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52B95" w:rsidRPr="00E52B95" w:rsidRDefault="00E52B95" w:rsidP="00E52B95">
      <w:pPr>
        <w:tabs>
          <w:tab w:val="left" w:pos="9638"/>
        </w:tabs>
        <w:suppressAutoHyphens w:val="0"/>
        <w:spacing w:line="310" w:lineRule="exact"/>
        <w:ind w:right="-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52B95">
        <w:rPr>
          <w:rFonts w:ascii="Times New Roman" w:hAnsi="Times New Roman" w:cs="Times New Roman"/>
          <w:color w:val="000000"/>
          <w:sz w:val="28"/>
          <w:szCs w:val="28"/>
        </w:rPr>
        <w:t>ГЛАВА ГОРОДА ФРЯЗИНО</w:t>
      </w:r>
    </w:p>
    <w:p w:rsidR="00E52B95" w:rsidRPr="00E52B95" w:rsidRDefault="00E52B95" w:rsidP="00E52B95">
      <w:pPr>
        <w:tabs>
          <w:tab w:val="left" w:pos="9638"/>
        </w:tabs>
        <w:suppressAutoHyphens w:val="0"/>
        <w:spacing w:line="310" w:lineRule="exact"/>
        <w:ind w:right="-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52B95">
        <w:rPr>
          <w:rFonts w:ascii="Times New Roman" w:hAnsi="Times New Roman" w:cs="Times New Roman"/>
          <w:color w:val="000000"/>
          <w:sz w:val="28"/>
          <w:szCs w:val="28"/>
        </w:rPr>
        <w:t>ПОСТАНОВЛЕНИЕ</w:t>
      </w:r>
    </w:p>
    <w:p w:rsidR="00493B50" w:rsidRPr="00E52B95" w:rsidRDefault="00E52B95" w:rsidP="00E52B95">
      <w:pPr>
        <w:tabs>
          <w:tab w:val="left" w:pos="9638"/>
        </w:tabs>
        <w:suppressAutoHyphens w:val="0"/>
        <w:spacing w:line="310" w:lineRule="exact"/>
        <w:ind w:right="-1"/>
        <w:jc w:val="center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E52B95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B17744">
        <w:rPr>
          <w:rFonts w:ascii="Times New Roman" w:hAnsi="Times New Roman" w:cs="Times New Roman"/>
          <w:color w:val="000000"/>
          <w:sz w:val="28"/>
          <w:szCs w:val="28"/>
          <w:lang w:val="en-US"/>
        </w:rPr>
        <w:t>21</w:t>
      </w:r>
      <w:bookmarkStart w:id="0" w:name="_GoBack"/>
      <w:bookmarkEnd w:id="0"/>
      <w:r w:rsidRPr="00E52B95">
        <w:rPr>
          <w:rFonts w:ascii="Times New Roman" w:hAnsi="Times New Roman" w:cs="Times New Roman"/>
          <w:color w:val="000000"/>
          <w:sz w:val="28"/>
          <w:szCs w:val="28"/>
        </w:rPr>
        <w:t>.12.2017 № 9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34</w:t>
      </w:r>
    </w:p>
    <w:p w:rsidR="0032429F" w:rsidRPr="0032429F" w:rsidRDefault="0032429F" w:rsidP="00094DF2">
      <w:pPr>
        <w:suppressAutoHyphens w:val="0"/>
        <w:spacing w:line="310" w:lineRule="exact"/>
        <w:ind w:right="4393" w:firstLine="23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493B50" w:rsidRDefault="00493B50" w:rsidP="00094DF2">
      <w:pPr>
        <w:suppressAutoHyphens w:val="0"/>
        <w:spacing w:line="310" w:lineRule="exact"/>
        <w:ind w:right="4393" w:firstLine="23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 внесении изменений в постановление администрации города от 01.09.2015 № 479 «Об утверждении Перечня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государствен</w:t>
      </w:r>
      <w:r w:rsidR="00094DF2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>ных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 муниципальных услуг,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предоставляе</w:t>
      </w:r>
      <w:r w:rsidR="00094DF2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>мых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администрацией города Фрязино, м</w:t>
      </w: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hAnsi="Times New Roman" w:cs="Times New Roman"/>
          <w:color w:val="000000"/>
          <w:sz w:val="28"/>
          <w:szCs w:val="28"/>
        </w:rPr>
        <w:t>ниципальными учреждениями города и МУ «Многофункциональный центр предоста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>ления государственных и муниципал</w:t>
      </w:r>
      <w:r>
        <w:rPr>
          <w:rFonts w:ascii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hAnsi="Times New Roman" w:cs="Times New Roman"/>
          <w:color w:val="000000"/>
          <w:sz w:val="28"/>
          <w:szCs w:val="28"/>
        </w:rPr>
        <w:t>ных услуг городского округа Фрязино Моско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>ской области»</w:t>
      </w:r>
    </w:p>
    <w:p w:rsidR="00493B50" w:rsidRPr="0032429F" w:rsidRDefault="00493B50">
      <w:pPr>
        <w:spacing w:line="310" w:lineRule="exact"/>
        <w:ind w:firstLine="2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93B50" w:rsidRDefault="00493B50" w:rsidP="008D6F9F">
      <w:pPr>
        <w:ind w:firstLine="709"/>
        <w:jc w:val="both"/>
        <w:rPr>
          <w:rFonts w:ascii="Times New Roman" w:hAnsi="Times New Roman" w:cs="Times New Roman"/>
          <w:b/>
          <w:spacing w:val="1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соответствии с Федеральным законом от 27.07.2010 № 210-ФЗ «Об организации предоставления государственных и муниципальных услуг», на основании Устава городского округа Фрязино Московской области</w:t>
      </w:r>
    </w:p>
    <w:p w:rsidR="008D6F9F" w:rsidRDefault="008D6F9F" w:rsidP="008D6F9F">
      <w:pPr>
        <w:ind w:firstLine="23"/>
        <w:jc w:val="center"/>
        <w:rPr>
          <w:rFonts w:ascii="Times New Roman" w:hAnsi="Times New Roman" w:cs="Times New Roman"/>
          <w:b/>
          <w:spacing w:val="100"/>
          <w:sz w:val="28"/>
          <w:szCs w:val="28"/>
        </w:rPr>
      </w:pPr>
    </w:p>
    <w:p w:rsidR="00493B50" w:rsidRDefault="00493B50" w:rsidP="008D6F9F">
      <w:pPr>
        <w:ind w:firstLine="23"/>
        <w:jc w:val="center"/>
        <w:rPr>
          <w:rFonts w:ascii="Times New Roman" w:hAnsi="Times New Roman" w:cs="Times New Roman"/>
          <w:b/>
          <w:spacing w:val="100"/>
          <w:sz w:val="28"/>
          <w:szCs w:val="28"/>
        </w:rPr>
      </w:pPr>
      <w:r>
        <w:rPr>
          <w:rFonts w:ascii="Times New Roman" w:hAnsi="Times New Roman" w:cs="Times New Roman"/>
          <w:b/>
          <w:spacing w:val="100"/>
          <w:sz w:val="28"/>
          <w:szCs w:val="28"/>
        </w:rPr>
        <w:t>постановляю:</w:t>
      </w:r>
    </w:p>
    <w:p w:rsidR="008D6F9F" w:rsidRDefault="008D6F9F" w:rsidP="008D6F9F">
      <w:pPr>
        <w:ind w:firstLine="23"/>
        <w:jc w:val="center"/>
        <w:rPr>
          <w:rFonts w:ascii="Times New Roman" w:hAnsi="Times New Roman" w:cs="Times New Roman"/>
          <w:sz w:val="28"/>
          <w:szCs w:val="28"/>
        </w:rPr>
      </w:pPr>
    </w:p>
    <w:p w:rsidR="00A209C2" w:rsidRDefault="00493B50" w:rsidP="00A209C2">
      <w:pPr>
        <w:numPr>
          <w:ilvl w:val="0"/>
          <w:numId w:val="2"/>
        </w:numPr>
        <w:tabs>
          <w:tab w:val="clear" w:pos="-405"/>
          <w:tab w:val="num" w:pos="0"/>
          <w:tab w:val="left" w:pos="993"/>
        </w:tabs>
        <w:suppressAutoHyphens w:val="0"/>
        <w:ind w:left="0" w:firstLine="709"/>
        <w:jc w:val="both"/>
      </w:pPr>
      <w:proofErr w:type="gramStart"/>
      <w:r w:rsidRPr="00A209C2">
        <w:rPr>
          <w:rFonts w:ascii="Times New Roman" w:hAnsi="Times New Roman" w:cs="Times New Roman"/>
          <w:sz w:val="28"/>
          <w:szCs w:val="28"/>
        </w:rPr>
        <w:t xml:space="preserve">Внести в Перечень </w:t>
      </w:r>
      <w:r w:rsidRPr="00A209C2">
        <w:rPr>
          <w:rFonts w:ascii="Times New Roman" w:hAnsi="Times New Roman" w:cs="Times New Roman"/>
          <w:color w:val="000000"/>
          <w:sz w:val="28"/>
          <w:szCs w:val="28"/>
        </w:rPr>
        <w:t>государственных и</w:t>
      </w:r>
      <w:r w:rsidR="00AA1A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209C2">
        <w:rPr>
          <w:rFonts w:ascii="Times New Roman" w:hAnsi="Times New Roman" w:cs="Times New Roman"/>
          <w:color w:val="000000"/>
          <w:sz w:val="28"/>
          <w:szCs w:val="28"/>
        </w:rPr>
        <w:t>муниципальных услуг, пред</w:t>
      </w:r>
      <w:r w:rsidRPr="00A209C2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A209C2">
        <w:rPr>
          <w:rFonts w:ascii="Times New Roman" w:hAnsi="Times New Roman" w:cs="Times New Roman"/>
          <w:color w:val="000000"/>
          <w:sz w:val="28"/>
          <w:szCs w:val="28"/>
        </w:rPr>
        <w:t xml:space="preserve">ставляемых администрацией города Фрязино, муниципальными учреждениями города и МУ «Многофункциональный центр предоставления государственных и муниципальных услуг городского округа Фрязино </w:t>
      </w:r>
      <w:r w:rsidRPr="00A209C2">
        <w:rPr>
          <w:rFonts w:ascii="Times New Roman" w:hAnsi="Times New Roman" w:cs="Times New Roman"/>
          <w:sz w:val="28"/>
          <w:szCs w:val="28"/>
        </w:rPr>
        <w:t>Московской области</w:t>
      </w:r>
      <w:r w:rsidRPr="00A209C2">
        <w:rPr>
          <w:rFonts w:ascii="Times New Roman" w:hAnsi="Times New Roman" w:cs="Times New Roman"/>
          <w:color w:val="000000"/>
          <w:sz w:val="28"/>
          <w:szCs w:val="28"/>
        </w:rPr>
        <w:t>», утвержденный постановлением администрации города от 01.09.2015 №</w:t>
      </w:r>
      <w:r w:rsidR="00094DF2" w:rsidRPr="00A209C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209C2">
        <w:rPr>
          <w:rFonts w:ascii="Times New Roman" w:hAnsi="Times New Roman" w:cs="Times New Roman"/>
          <w:color w:val="000000"/>
          <w:sz w:val="28"/>
          <w:szCs w:val="28"/>
        </w:rPr>
        <w:t>479 «Об утверждении Перечня государственных и муниципальных услуг, предоставля</w:t>
      </w:r>
      <w:r w:rsidRPr="00A209C2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A209C2">
        <w:rPr>
          <w:rFonts w:ascii="Times New Roman" w:hAnsi="Times New Roman" w:cs="Times New Roman"/>
          <w:color w:val="000000"/>
          <w:sz w:val="28"/>
          <w:szCs w:val="28"/>
        </w:rPr>
        <w:t>мых администрацией города Фрязино, муниципальными учреждениями города и МУ «Многофункциональный центр предоставления государственных и мун</w:t>
      </w:r>
      <w:r w:rsidRPr="00A209C2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A209C2">
        <w:rPr>
          <w:rFonts w:ascii="Times New Roman" w:hAnsi="Times New Roman" w:cs="Times New Roman"/>
          <w:color w:val="000000"/>
          <w:sz w:val="28"/>
          <w:szCs w:val="28"/>
        </w:rPr>
        <w:t>ципальных услуг городского округа</w:t>
      </w:r>
      <w:proofErr w:type="gramEnd"/>
      <w:r w:rsidRPr="00A209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A209C2">
        <w:rPr>
          <w:rFonts w:ascii="Times New Roman" w:hAnsi="Times New Roman" w:cs="Times New Roman"/>
          <w:color w:val="000000"/>
          <w:sz w:val="28"/>
          <w:szCs w:val="28"/>
        </w:rPr>
        <w:t xml:space="preserve">Фрязино Московской области» </w:t>
      </w:r>
      <w:r w:rsidR="00A209C2">
        <w:rPr>
          <w:rFonts w:ascii="Times New Roman" w:hAnsi="Times New Roman" w:cs="Times New Roman"/>
          <w:color w:val="000000"/>
          <w:sz w:val="28"/>
          <w:szCs w:val="28"/>
        </w:rPr>
        <w:t>(с измен</w:t>
      </w:r>
      <w:r w:rsidR="00A209C2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A209C2">
        <w:rPr>
          <w:rFonts w:ascii="Times New Roman" w:hAnsi="Times New Roman" w:cs="Times New Roman"/>
          <w:color w:val="000000"/>
          <w:sz w:val="28"/>
          <w:szCs w:val="28"/>
        </w:rPr>
        <w:t>ниями, внесенными постановлением администрации города от 14.10.2015 №560, постановлениями Главы города от 02.02.2016 №</w:t>
      </w:r>
      <w:r w:rsidR="00A33EF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A209C2">
        <w:rPr>
          <w:rFonts w:ascii="Times New Roman" w:hAnsi="Times New Roman" w:cs="Times New Roman"/>
          <w:color w:val="000000"/>
          <w:sz w:val="28"/>
          <w:szCs w:val="28"/>
        </w:rPr>
        <w:t xml:space="preserve">64, </w:t>
      </w:r>
      <w:r w:rsidR="00AA1ADB" w:rsidRPr="00565751">
        <w:rPr>
          <w:rFonts w:ascii="Times New Roman" w:hAnsi="Times New Roman" w:cs="Times New Roman"/>
          <w:color w:val="000000"/>
          <w:sz w:val="28"/>
          <w:szCs w:val="28"/>
        </w:rPr>
        <w:t>от 29.07.2016 № 549</w:t>
      </w:r>
      <w:r w:rsidR="00AA1A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209C2">
        <w:rPr>
          <w:rFonts w:ascii="Times New Roman" w:hAnsi="Times New Roman" w:cs="Times New Roman"/>
          <w:color w:val="000000"/>
          <w:sz w:val="28"/>
          <w:szCs w:val="28"/>
        </w:rPr>
        <w:t xml:space="preserve">от 17.10.2016 № 710, от 26.10.2016 № 724, от 16.11.2016 № 779, </w:t>
      </w:r>
      <w:r w:rsidR="00565751">
        <w:rPr>
          <w:rFonts w:ascii="Times New Roman" w:hAnsi="Times New Roman" w:cs="Times New Roman"/>
          <w:color w:val="000000"/>
          <w:sz w:val="28"/>
          <w:szCs w:val="28"/>
        </w:rPr>
        <w:t>от 03.02.2017 № </w:t>
      </w:r>
      <w:r w:rsidR="00AA1ADB" w:rsidRPr="00565751">
        <w:rPr>
          <w:rFonts w:ascii="Times New Roman" w:hAnsi="Times New Roman" w:cs="Times New Roman"/>
          <w:color w:val="000000"/>
          <w:sz w:val="28"/>
          <w:szCs w:val="28"/>
        </w:rPr>
        <w:t>77,</w:t>
      </w:r>
      <w:r w:rsidR="00AA1A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A1ADB" w:rsidRPr="00565751">
        <w:rPr>
          <w:rFonts w:ascii="Times New Roman" w:hAnsi="Times New Roman" w:cs="Times New Roman"/>
          <w:color w:val="000000"/>
          <w:sz w:val="28"/>
          <w:szCs w:val="28"/>
        </w:rPr>
        <w:t>от 12.04.2017 № 237,</w:t>
      </w:r>
      <w:r w:rsidR="00AA1A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A1ADB" w:rsidRPr="00565751">
        <w:rPr>
          <w:rFonts w:ascii="Times New Roman" w:hAnsi="Times New Roman" w:cs="Times New Roman"/>
          <w:color w:val="000000"/>
          <w:sz w:val="28"/>
          <w:szCs w:val="28"/>
        </w:rPr>
        <w:t>от 21.04.2017 № 286,</w:t>
      </w:r>
      <w:r w:rsidR="00AA1A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209C2">
        <w:rPr>
          <w:rFonts w:ascii="Times New Roman" w:hAnsi="Times New Roman" w:cs="Times New Roman"/>
          <w:color w:val="000000"/>
          <w:sz w:val="28"/>
          <w:szCs w:val="28"/>
        </w:rPr>
        <w:t>от 12.09.2017 № 677, от 27.10.2017 № 767, от 08.11.2017 №</w:t>
      </w:r>
      <w:r w:rsidR="00A209C2" w:rsidRPr="00A209C2">
        <w:rPr>
          <w:rFonts w:ascii="Times New Roman" w:hAnsi="Times New Roman" w:cs="Times New Roman"/>
          <w:color w:val="000000"/>
          <w:sz w:val="28"/>
          <w:szCs w:val="28"/>
        </w:rPr>
        <w:t> 800</w:t>
      </w:r>
      <w:r w:rsidR="00A209C2">
        <w:rPr>
          <w:rFonts w:ascii="Times New Roman" w:hAnsi="Times New Roman" w:cs="Times New Roman"/>
          <w:color w:val="000000"/>
          <w:sz w:val="28"/>
          <w:szCs w:val="28"/>
        </w:rPr>
        <w:t>) следующие изменения:</w:t>
      </w:r>
      <w:proofErr w:type="gramEnd"/>
    </w:p>
    <w:p w:rsidR="00A209C2" w:rsidRDefault="00A209C2" w:rsidP="00A209C2">
      <w:pPr>
        <w:numPr>
          <w:ilvl w:val="1"/>
          <w:numId w:val="3"/>
        </w:numPr>
        <w:tabs>
          <w:tab w:val="left" w:pos="0"/>
          <w:tab w:val="left" w:pos="1276"/>
        </w:tabs>
        <w:suppressAutoHyphens w:val="0"/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Пункт № 20 Перечня изложить в следующей редакции:</w:t>
      </w:r>
    </w:p>
    <w:p w:rsidR="00A209C2" w:rsidRPr="008B369F" w:rsidRDefault="00A209C2" w:rsidP="001507CB">
      <w:pPr>
        <w:tabs>
          <w:tab w:val="left" w:pos="0"/>
          <w:tab w:val="left" w:pos="1276"/>
        </w:tabs>
        <w:suppressAutoHyphens w:val="0"/>
        <w:rPr>
          <w:rFonts w:ascii="Times New Roman" w:hAnsi="Times New Roman" w:cs="Times New Roman"/>
          <w:sz w:val="28"/>
          <w:szCs w:val="28"/>
        </w:rPr>
      </w:pPr>
      <w:r w:rsidRPr="008B369F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4678"/>
        <w:gridCol w:w="4394"/>
      </w:tblGrid>
      <w:tr w:rsidR="00F54461" w:rsidRPr="008B369F" w:rsidTr="001507CB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4461" w:rsidRPr="008B369F" w:rsidRDefault="00F54461" w:rsidP="00DA3CA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369F">
              <w:rPr>
                <w:rStyle w:val="10"/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4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4461" w:rsidRPr="008B369F" w:rsidRDefault="00F54461" w:rsidP="00DA3C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69F">
              <w:rPr>
                <w:rFonts w:ascii="Times New Roman" w:hAnsi="Times New Roman" w:cs="Times New Roman"/>
                <w:sz w:val="28"/>
                <w:szCs w:val="28"/>
              </w:rPr>
              <w:t>Предоставление в аренду имущества (за исключением земельных участков), находящегося в муниципальной собственности, без проведения торгов</w:t>
            </w:r>
          </w:p>
        </w:tc>
        <w:tc>
          <w:tcPr>
            <w:tcW w:w="43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54461" w:rsidRPr="008B369F" w:rsidRDefault="00F54461" w:rsidP="00C36F56">
            <w:pPr>
              <w:suppressAutoHyphens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69F">
              <w:rPr>
                <w:rFonts w:ascii="Times New Roman" w:hAnsi="Times New Roman" w:cs="Times New Roman"/>
                <w:sz w:val="28"/>
                <w:szCs w:val="28"/>
              </w:rPr>
              <w:t>Комитет по управлению имущ</w:t>
            </w:r>
            <w:r w:rsidRPr="008B369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B369F">
              <w:rPr>
                <w:rFonts w:ascii="Times New Roman" w:hAnsi="Times New Roman" w:cs="Times New Roman"/>
                <w:sz w:val="28"/>
                <w:szCs w:val="28"/>
              </w:rPr>
              <w:t>ством и жилищным вопросам а</w:t>
            </w:r>
            <w:r w:rsidRPr="008B369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8B369F">
              <w:rPr>
                <w:rFonts w:ascii="Times New Roman" w:hAnsi="Times New Roman" w:cs="Times New Roman"/>
                <w:sz w:val="28"/>
                <w:szCs w:val="28"/>
              </w:rPr>
              <w:t>министрации города Фрязино, МУ «МФЦ городского округа Фрязино Московской области»</w:t>
            </w:r>
          </w:p>
        </w:tc>
      </w:tr>
    </w:tbl>
    <w:p w:rsidR="00D311A8" w:rsidRPr="008B369F" w:rsidRDefault="00D311A8" w:rsidP="00D311A8">
      <w:pPr>
        <w:tabs>
          <w:tab w:val="left" w:pos="993"/>
        </w:tabs>
        <w:suppressAutoHyphens w:val="0"/>
        <w:rPr>
          <w:rFonts w:ascii="Times New Roman" w:hAnsi="Times New Roman" w:cs="Times New Roman"/>
          <w:sz w:val="28"/>
          <w:szCs w:val="28"/>
        </w:rPr>
      </w:pPr>
      <w:r w:rsidRPr="008B369F">
        <w:rPr>
          <w:rFonts w:ascii="Times New Roman" w:hAnsi="Times New Roman" w:cs="Times New Roman"/>
          <w:sz w:val="28"/>
          <w:szCs w:val="28"/>
        </w:rPr>
        <w:tab/>
      </w:r>
      <w:r w:rsidRPr="008B369F">
        <w:rPr>
          <w:rFonts w:ascii="Times New Roman" w:hAnsi="Times New Roman" w:cs="Times New Roman"/>
          <w:sz w:val="28"/>
          <w:szCs w:val="28"/>
        </w:rPr>
        <w:tab/>
      </w:r>
      <w:r w:rsidRPr="008B369F">
        <w:rPr>
          <w:rFonts w:ascii="Times New Roman" w:hAnsi="Times New Roman" w:cs="Times New Roman"/>
          <w:sz w:val="28"/>
          <w:szCs w:val="28"/>
        </w:rPr>
        <w:tab/>
      </w:r>
      <w:r w:rsidRPr="008B369F">
        <w:rPr>
          <w:rFonts w:ascii="Times New Roman" w:hAnsi="Times New Roman" w:cs="Times New Roman"/>
          <w:sz w:val="28"/>
          <w:szCs w:val="28"/>
        </w:rPr>
        <w:tab/>
      </w:r>
      <w:r w:rsidRPr="008B369F">
        <w:rPr>
          <w:rFonts w:ascii="Times New Roman" w:hAnsi="Times New Roman" w:cs="Times New Roman"/>
          <w:sz w:val="28"/>
          <w:szCs w:val="28"/>
        </w:rPr>
        <w:tab/>
      </w:r>
      <w:r w:rsidRPr="008B369F">
        <w:rPr>
          <w:rFonts w:ascii="Times New Roman" w:hAnsi="Times New Roman" w:cs="Times New Roman"/>
          <w:sz w:val="28"/>
          <w:szCs w:val="28"/>
        </w:rPr>
        <w:tab/>
      </w:r>
      <w:r w:rsidRPr="008B369F">
        <w:rPr>
          <w:rFonts w:ascii="Times New Roman" w:hAnsi="Times New Roman" w:cs="Times New Roman"/>
          <w:sz w:val="28"/>
          <w:szCs w:val="28"/>
        </w:rPr>
        <w:tab/>
      </w:r>
      <w:r w:rsidRPr="008B369F">
        <w:rPr>
          <w:rFonts w:ascii="Times New Roman" w:hAnsi="Times New Roman" w:cs="Times New Roman"/>
          <w:sz w:val="28"/>
          <w:szCs w:val="28"/>
        </w:rPr>
        <w:tab/>
      </w:r>
      <w:r w:rsidRPr="008B369F">
        <w:rPr>
          <w:rFonts w:ascii="Times New Roman" w:hAnsi="Times New Roman" w:cs="Times New Roman"/>
          <w:sz w:val="28"/>
          <w:szCs w:val="28"/>
        </w:rPr>
        <w:tab/>
      </w:r>
      <w:r w:rsidRPr="008B369F">
        <w:rPr>
          <w:rFonts w:ascii="Times New Roman" w:hAnsi="Times New Roman" w:cs="Times New Roman"/>
          <w:sz w:val="28"/>
          <w:szCs w:val="28"/>
        </w:rPr>
        <w:tab/>
      </w:r>
      <w:r w:rsidRPr="008B369F">
        <w:rPr>
          <w:rFonts w:ascii="Times New Roman" w:hAnsi="Times New Roman" w:cs="Times New Roman"/>
          <w:sz w:val="28"/>
          <w:szCs w:val="28"/>
        </w:rPr>
        <w:tab/>
      </w:r>
      <w:r w:rsidRPr="008B369F">
        <w:rPr>
          <w:rFonts w:ascii="Times New Roman" w:hAnsi="Times New Roman" w:cs="Times New Roman"/>
          <w:sz w:val="28"/>
          <w:szCs w:val="28"/>
        </w:rPr>
        <w:tab/>
      </w:r>
      <w:r w:rsidRPr="008B369F">
        <w:rPr>
          <w:rFonts w:ascii="Times New Roman" w:hAnsi="Times New Roman" w:cs="Times New Roman"/>
          <w:sz w:val="28"/>
          <w:szCs w:val="28"/>
        </w:rPr>
        <w:tab/>
        <w:t xml:space="preserve">   ».</w:t>
      </w:r>
    </w:p>
    <w:p w:rsidR="00615487" w:rsidRPr="008B369F" w:rsidRDefault="00686C41" w:rsidP="008B369F">
      <w:pPr>
        <w:tabs>
          <w:tab w:val="left" w:pos="0"/>
          <w:tab w:val="left" w:pos="1276"/>
        </w:tabs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6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1.2. </w:t>
      </w:r>
      <w:r w:rsidR="00615487" w:rsidRPr="008B369F">
        <w:rPr>
          <w:rFonts w:ascii="Times New Roman" w:eastAsia="Times New Roman" w:hAnsi="Times New Roman" w:cs="Times New Roman"/>
          <w:color w:val="000000"/>
          <w:sz w:val="28"/>
          <w:szCs w:val="28"/>
        </w:rPr>
        <w:t>Пункт</w:t>
      </w:r>
      <w:r w:rsidR="00811A21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615487" w:rsidRPr="008B36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35540"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 w:rsidR="00615487" w:rsidRPr="008B369F">
        <w:rPr>
          <w:rFonts w:ascii="Times New Roman" w:eastAsia="Times New Roman" w:hAnsi="Times New Roman" w:cs="Times New Roman"/>
          <w:color w:val="000000"/>
          <w:sz w:val="28"/>
          <w:szCs w:val="28"/>
        </w:rPr>
        <w:t>№ 64</w:t>
      </w:r>
      <w:r w:rsidR="00A35661">
        <w:rPr>
          <w:rFonts w:ascii="Times New Roman" w:eastAsia="Times New Roman" w:hAnsi="Times New Roman" w:cs="Times New Roman"/>
          <w:color w:val="000000"/>
          <w:sz w:val="28"/>
          <w:szCs w:val="28"/>
        </w:rPr>
        <w:t>-70</w:t>
      </w:r>
      <w:r w:rsidR="00615487" w:rsidRPr="008B36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Перечня изложить в следующей редакции:</w:t>
      </w:r>
    </w:p>
    <w:p w:rsidR="00615487" w:rsidRPr="008B369F" w:rsidRDefault="00615487" w:rsidP="00615487">
      <w:pPr>
        <w:tabs>
          <w:tab w:val="left" w:pos="0"/>
          <w:tab w:val="left" w:pos="1276"/>
        </w:tabs>
        <w:suppressAutoHyphens w:val="0"/>
        <w:rPr>
          <w:rFonts w:ascii="Times New Roman" w:hAnsi="Times New Roman" w:cs="Times New Roman"/>
          <w:sz w:val="28"/>
          <w:szCs w:val="28"/>
        </w:rPr>
      </w:pPr>
      <w:r w:rsidRPr="008B369F">
        <w:rPr>
          <w:rFonts w:ascii="Times New Roman" w:hAnsi="Times New Roman" w:cs="Times New Roman"/>
          <w:sz w:val="28"/>
          <w:szCs w:val="28"/>
        </w:rPr>
        <w:lastRenderedPageBreak/>
        <w:t>«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675"/>
        <w:gridCol w:w="4678"/>
        <w:gridCol w:w="4394"/>
      </w:tblGrid>
      <w:tr w:rsidR="00686C41" w:rsidRPr="008B369F" w:rsidTr="00686C41">
        <w:tc>
          <w:tcPr>
            <w:tcW w:w="675" w:type="dxa"/>
          </w:tcPr>
          <w:p w:rsidR="00686C41" w:rsidRPr="008B369F" w:rsidRDefault="00686C41" w:rsidP="00D311A8">
            <w:pPr>
              <w:tabs>
                <w:tab w:val="left" w:pos="993"/>
              </w:tabs>
              <w:suppressAutoHyphens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6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4678" w:type="dxa"/>
          </w:tcPr>
          <w:p w:rsidR="00686C41" w:rsidRPr="008B369F" w:rsidRDefault="00686C41" w:rsidP="00D311A8">
            <w:pPr>
              <w:tabs>
                <w:tab w:val="left" w:pos="993"/>
              </w:tabs>
              <w:suppressAutoHyphens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B36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Признание молодых семей нужда</w:t>
            </w:r>
            <w:r w:rsidRPr="008B36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r w:rsidRPr="008B36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щимися в жилом помещении для участия в подпрограмме «Обеспеч</w:t>
            </w:r>
            <w:r w:rsidRPr="008B36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8B36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ние жильем молодых семей» фед</w:t>
            </w:r>
            <w:r w:rsidRPr="008B36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8B36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ральной целевой программы «Ж</w:t>
            </w:r>
            <w:r w:rsidRPr="008B36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8B36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лище» на 2015-2020 годы, подпр</w:t>
            </w:r>
            <w:r w:rsidRPr="008B36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8B36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грамме «Обеспечение жильем мол</w:t>
            </w:r>
            <w:r w:rsidRPr="008B36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8B36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дых семей» государственной пр</w:t>
            </w:r>
            <w:r w:rsidRPr="008B36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8B36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граммы Московской области «Ж</w:t>
            </w:r>
            <w:r w:rsidRPr="008B36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8B36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лище» на 2017-2027 годы и </w:t>
            </w:r>
            <w:r w:rsidRPr="008B369F">
              <w:rPr>
                <w:rFonts w:ascii="Times New Roman" w:eastAsia="PMingLiU" w:hAnsi="Times New Roman" w:cs="Times New Roman"/>
                <w:bCs/>
                <w:sz w:val="28"/>
                <w:szCs w:val="28"/>
              </w:rPr>
              <w:t>подпр</w:t>
            </w:r>
            <w:r w:rsidRPr="008B369F">
              <w:rPr>
                <w:rFonts w:ascii="Times New Roman" w:eastAsia="PMingLiU" w:hAnsi="Times New Roman" w:cs="Times New Roman"/>
                <w:bCs/>
                <w:sz w:val="28"/>
                <w:szCs w:val="28"/>
              </w:rPr>
              <w:t>о</w:t>
            </w:r>
            <w:r w:rsidRPr="008B369F">
              <w:rPr>
                <w:rFonts w:ascii="Times New Roman" w:eastAsia="PMingLiU" w:hAnsi="Times New Roman" w:cs="Times New Roman"/>
                <w:bCs/>
                <w:sz w:val="28"/>
                <w:szCs w:val="28"/>
              </w:rPr>
              <w:t>грамме «Обеспечение жильем мол</w:t>
            </w:r>
            <w:r w:rsidRPr="008B369F">
              <w:rPr>
                <w:rFonts w:ascii="Times New Roman" w:eastAsia="PMingLiU" w:hAnsi="Times New Roman" w:cs="Times New Roman"/>
                <w:bCs/>
                <w:sz w:val="28"/>
                <w:szCs w:val="28"/>
              </w:rPr>
              <w:t>о</w:t>
            </w:r>
            <w:r w:rsidRPr="008B369F">
              <w:rPr>
                <w:rFonts w:ascii="Times New Roman" w:eastAsia="PMingLiU" w:hAnsi="Times New Roman" w:cs="Times New Roman"/>
                <w:bCs/>
                <w:sz w:val="28"/>
                <w:szCs w:val="28"/>
              </w:rPr>
              <w:t>дых семей» муниципальной пр</w:t>
            </w:r>
            <w:r w:rsidRPr="008B369F">
              <w:rPr>
                <w:rFonts w:ascii="Times New Roman" w:eastAsia="PMingLiU" w:hAnsi="Times New Roman" w:cs="Times New Roman"/>
                <w:bCs/>
                <w:sz w:val="28"/>
                <w:szCs w:val="28"/>
              </w:rPr>
              <w:t>о</w:t>
            </w:r>
            <w:r w:rsidRPr="008B369F">
              <w:rPr>
                <w:rFonts w:ascii="Times New Roman" w:eastAsia="PMingLiU" w:hAnsi="Times New Roman" w:cs="Times New Roman"/>
                <w:bCs/>
                <w:sz w:val="28"/>
                <w:szCs w:val="28"/>
              </w:rPr>
              <w:t>граммы городского округа Фрязино Московской области «Жилище» на 2017 - 2021 годы</w:t>
            </w:r>
            <w:proofErr w:type="gramEnd"/>
          </w:p>
        </w:tc>
        <w:tc>
          <w:tcPr>
            <w:tcW w:w="4394" w:type="dxa"/>
          </w:tcPr>
          <w:p w:rsidR="00686C41" w:rsidRPr="008B369F" w:rsidRDefault="00686C41" w:rsidP="00D311A8">
            <w:pPr>
              <w:tabs>
                <w:tab w:val="left" w:pos="993"/>
              </w:tabs>
              <w:suppressAutoHyphens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369F">
              <w:rPr>
                <w:rFonts w:ascii="Times New Roman" w:hAnsi="Times New Roman" w:cs="Times New Roman"/>
                <w:sz w:val="28"/>
                <w:szCs w:val="28"/>
              </w:rPr>
              <w:t>Комитет по управлению имущ</w:t>
            </w:r>
            <w:r w:rsidRPr="008B369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B369F">
              <w:rPr>
                <w:rFonts w:ascii="Times New Roman" w:hAnsi="Times New Roman" w:cs="Times New Roman"/>
                <w:sz w:val="28"/>
                <w:szCs w:val="28"/>
              </w:rPr>
              <w:t>ством жилищным вопросам адм</w:t>
            </w:r>
            <w:r w:rsidRPr="008B369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B369F">
              <w:rPr>
                <w:rFonts w:ascii="Times New Roman" w:hAnsi="Times New Roman" w:cs="Times New Roman"/>
                <w:sz w:val="28"/>
                <w:szCs w:val="28"/>
              </w:rPr>
              <w:t>нистрации города Фрязино, МУ «МФЦ городского округа Фрязино Московской области»</w:t>
            </w:r>
          </w:p>
        </w:tc>
      </w:tr>
      <w:tr w:rsidR="00811A21" w:rsidRPr="008B369F" w:rsidTr="00686C41">
        <w:tc>
          <w:tcPr>
            <w:tcW w:w="675" w:type="dxa"/>
          </w:tcPr>
          <w:p w:rsidR="00811A21" w:rsidRPr="008B369F" w:rsidRDefault="00811A21" w:rsidP="00354343">
            <w:pPr>
              <w:tabs>
                <w:tab w:val="left" w:pos="993"/>
              </w:tabs>
              <w:suppressAutoHyphens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6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4678" w:type="dxa"/>
          </w:tcPr>
          <w:p w:rsidR="00811A21" w:rsidRPr="008B369F" w:rsidRDefault="00811A21" w:rsidP="00354343">
            <w:pPr>
              <w:tabs>
                <w:tab w:val="left" w:pos="993"/>
              </w:tabs>
              <w:suppressAutoHyphens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36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Признание молодых семей участн</w:t>
            </w:r>
            <w:r w:rsidRPr="008B36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8B36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цами подпрограммы «Обеспечение жильем молодых семей» федерал</w:t>
            </w:r>
            <w:r w:rsidRPr="008B36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8B36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ной целевой программы «Жилище» на 2015-2020 годы, подпрограммы «Обеспечение жильем молодых с</w:t>
            </w:r>
            <w:r w:rsidRPr="008B36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8B36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мей» государственной программы Московской области «Жилище» на 2017-2027 годы и </w:t>
            </w:r>
            <w:r w:rsidRPr="008B369F">
              <w:rPr>
                <w:rFonts w:ascii="Times New Roman" w:eastAsia="PMingLiU" w:hAnsi="Times New Roman" w:cs="Times New Roman"/>
                <w:bCs/>
                <w:sz w:val="28"/>
                <w:szCs w:val="28"/>
              </w:rPr>
              <w:t>подпрограммы «Обеспечение жильем молодых с</w:t>
            </w:r>
            <w:r w:rsidRPr="008B369F">
              <w:rPr>
                <w:rFonts w:ascii="Times New Roman" w:eastAsia="PMingLiU" w:hAnsi="Times New Roman" w:cs="Times New Roman"/>
                <w:bCs/>
                <w:sz w:val="28"/>
                <w:szCs w:val="28"/>
              </w:rPr>
              <w:t>е</w:t>
            </w:r>
            <w:r w:rsidRPr="008B369F">
              <w:rPr>
                <w:rFonts w:ascii="Times New Roman" w:eastAsia="PMingLiU" w:hAnsi="Times New Roman" w:cs="Times New Roman"/>
                <w:bCs/>
                <w:sz w:val="28"/>
                <w:szCs w:val="28"/>
              </w:rPr>
              <w:t>мей» муниципальной программы г</w:t>
            </w:r>
            <w:r w:rsidRPr="008B369F">
              <w:rPr>
                <w:rFonts w:ascii="Times New Roman" w:eastAsia="PMingLiU" w:hAnsi="Times New Roman" w:cs="Times New Roman"/>
                <w:bCs/>
                <w:sz w:val="28"/>
                <w:szCs w:val="28"/>
              </w:rPr>
              <w:t>о</w:t>
            </w:r>
            <w:r w:rsidRPr="008B369F">
              <w:rPr>
                <w:rFonts w:ascii="Times New Roman" w:eastAsia="PMingLiU" w:hAnsi="Times New Roman" w:cs="Times New Roman"/>
                <w:bCs/>
                <w:sz w:val="28"/>
                <w:szCs w:val="28"/>
              </w:rPr>
              <w:t>родского округа Фрязино Моско</w:t>
            </w:r>
            <w:r w:rsidRPr="008B369F">
              <w:rPr>
                <w:rFonts w:ascii="Times New Roman" w:eastAsia="PMingLiU" w:hAnsi="Times New Roman" w:cs="Times New Roman"/>
                <w:bCs/>
                <w:sz w:val="28"/>
                <w:szCs w:val="28"/>
              </w:rPr>
              <w:t>в</w:t>
            </w:r>
            <w:r w:rsidRPr="008B369F">
              <w:rPr>
                <w:rFonts w:ascii="Times New Roman" w:eastAsia="PMingLiU" w:hAnsi="Times New Roman" w:cs="Times New Roman"/>
                <w:bCs/>
                <w:sz w:val="28"/>
                <w:szCs w:val="28"/>
              </w:rPr>
              <w:t>ской области «Жилище» на 2017 - 2021 годы</w:t>
            </w:r>
          </w:p>
        </w:tc>
        <w:tc>
          <w:tcPr>
            <w:tcW w:w="4394" w:type="dxa"/>
          </w:tcPr>
          <w:p w:rsidR="00811A21" w:rsidRPr="008B369F" w:rsidRDefault="00811A21" w:rsidP="00354343">
            <w:pPr>
              <w:tabs>
                <w:tab w:val="left" w:pos="993"/>
              </w:tabs>
              <w:suppressAutoHyphens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369F">
              <w:rPr>
                <w:rFonts w:ascii="Times New Roman" w:hAnsi="Times New Roman" w:cs="Times New Roman"/>
                <w:sz w:val="28"/>
                <w:szCs w:val="28"/>
              </w:rPr>
              <w:t>Комитет по управлению имущ</w:t>
            </w:r>
            <w:r w:rsidRPr="008B369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B369F">
              <w:rPr>
                <w:rFonts w:ascii="Times New Roman" w:hAnsi="Times New Roman" w:cs="Times New Roman"/>
                <w:sz w:val="28"/>
                <w:szCs w:val="28"/>
              </w:rPr>
              <w:t>ством жилищным вопросам адм</w:t>
            </w:r>
            <w:r w:rsidRPr="008B369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B369F">
              <w:rPr>
                <w:rFonts w:ascii="Times New Roman" w:hAnsi="Times New Roman" w:cs="Times New Roman"/>
                <w:sz w:val="28"/>
                <w:szCs w:val="28"/>
              </w:rPr>
              <w:t>нистрации города Фрязино, МУ «МФЦ городского округа Фрязино Московской области»</w:t>
            </w:r>
          </w:p>
        </w:tc>
      </w:tr>
      <w:tr w:rsidR="00811A21" w:rsidRPr="008B369F" w:rsidTr="00686C41">
        <w:tc>
          <w:tcPr>
            <w:tcW w:w="675" w:type="dxa"/>
          </w:tcPr>
          <w:p w:rsidR="00811A21" w:rsidRPr="008B369F" w:rsidRDefault="00811A21" w:rsidP="00354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369F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4678" w:type="dxa"/>
          </w:tcPr>
          <w:p w:rsidR="00811A21" w:rsidRPr="008B369F" w:rsidRDefault="00811A21" w:rsidP="00354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B36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Выдача свидетельств о праве на получение социальной выплаты на приобретение жилого помещения или строительство индивидуального жилого дома молодым семьям - участницам подпрограммы «Обеспечение жильем молодых семей» федеральной целевой программы «Жилище» на 2015-2020 годы, подпрограммы «Обеспечение жильем молодых семей» государственной программы Московской области «Жилище» на 2017-2027 годы и </w:t>
            </w:r>
            <w:r w:rsidRPr="008B369F">
              <w:rPr>
                <w:rFonts w:ascii="Times New Roman" w:eastAsia="PMingLiU" w:hAnsi="Times New Roman" w:cs="Times New Roman"/>
                <w:bCs/>
                <w:sz w:val="28"/>
                <w:szCs w:val="28"/>
              </w:rPr>
              <w:t xml:space="preserve">подпрограммы </w:t>
            </w:r>
            <w:r w:rsidRPr="008B369F">
              <w:rPr>
                <w:rFonts w:ascii="Times New Roman" w:eastAsia="PMingLiU" w:hAnsi="Times New Roman" w:cs="Times New Roman"/>
                <w:bCs/>
                <w:sz w:val="28"/>
                <w:szCs w:val="28"/>
              </w:rPr>
              <w:lastRenderedPageBreak/>
              <w:t>«Обеспечение жильем молодых семей» муниципальной программы городского округа Фрязино Московской области «Жилище» на</w:t>
            </w:r>
            <w:proofErr w:type="gramEnd"/>
            <w:r w:rsidRPr="008B369F">
              <w:rPr>
                <w:rFonts w:ascii="Times New Roman" w:eastAsia="PMingLiU" w:hAnsi="Times New Roman" w:cs="Times New Roman"/>
                <w:bCs/>
                <w:sz w:val="28"/>
                <w:szCs w:val="28"/>
              </w:rPr>
              <w:t xml:space="preserve"> 2017 - 2021 годы</w:t>
            </w:r>
          </w:p>
        </w:tc>
        <w:tc>
          <w:tcPr>
            <w:tcW w:w="4394" w:type="dxa"/>
          </w:tcPr>
          <w:p w:rsidR="00811A21" w:rsidRPr="008B369F" w:rsidRDefault="00811A21" w:rsidP="00354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36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Комитет по управлению имуществом жилищным вопросам администрации города Фрязино, МУ «МФЦ городского округа Фрязино Московской области»</w:t>
            </w:r>
          </w:p>
        </w:tc>
      </w:tr>
      <w:tr w:rsidR="00811A21" w:rsidRPr="008B369F" w:rsidTr="00686C41">
        <w:tc>
          <w:tcPr>
            <w:tcW w:w="675" w:type="dxa"/>
          </w:tcPr>
          <w:p w:rsidR="00811A21" w:rsidRPr="008B369F" w:rsidRDefault="00811A21" w:rsidP="00354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36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67</w:t>
            </w:r>
          </w:p>
        </w:tc>
        <w:tc>
          <w:tcPr>
            <w:tcW w:w="4678" w:type="dxa"/>
          </w:tcPr>
          <w:p w:rsidR="00811A21" w:rsidRPr="008B369F" w:rsidRDefault="00811A21" w:rsidP="00354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369F">
              <w:rPr>
                <w:rFonts w:ascii="Times New Roman" w:eastAsia="Arial CYR" w:hAnsi="Times New Roman" w:cs="Times New Roman"/>
                <w:sz w:val="28"/>
                <w:szCs w:val="28"/>
              </w:rPr>
              <w:t>Выдача справки об отказе от преимущественного права покупки доли недвижимого имущества в городе Фрязино</w:t>
            </w:r>
          </w:p>
        </w:tc>
        <w:tc>
          <w:tcPr>
            <w:tcW w:w="4394" w:type="dxa"/>
          </w:tcPr>
          <w:p w:rsidR="00811A21" w:rsidRPr="008B369F" w:rsidRDefault="00811A21" w:rsidP="00354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369F">
              <w:rPr>
                <w:rFonts w:ascii="Times New Roman" w:hAnsi="Times New Roman" w:cs="Times New Roman"/>
                <w:sz w:val="28"/>
                <w:szCs w:val="28"/>
              </w:rPr>
              <w:t>Комитет по управлению имуществом и жилищным вопросам администрации города Фрязино, МУ «МФЦ городс</w:t>
            </w:r>
            <w:r w:rsidRPr="008B369F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 xml:space="preserve">кого округа Фрязино Московской </w:t>
            </w:r>
            <w:r w:rsidRPr="008B369F">
              <w:rPr>
                <w:rFonts w:ascii="Times New Roman" w:hAnsi="Times New Roman" w:cs="Times New Roman"/>
                <w:sz w:val="28"/>
                <w:szCs w:val="28"/>
              </w:rPr>
              <w:t>области»</w:t>
            </w:r>
          </w:p>
        </w:tc>
      </w:tr>
      <w:tr w:rsidR="00811A21" w:rsidRPr="008B369F" w:rsidTr="00686C41">
        <w:tc>
          <w:tcPr>
            <w:tcW w:w="675" w:type="dxa"/>
          </w:tcPr>
          <w:p w:rsidR="00811A21" w:rsidRPr="008B369F" w:rsidRDefault="00811A21" w:rsidP="00354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369F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4678" w:type="dxa"/>
          </w:tcPr>
          <w:p w:rsidR="00811A21" w:rsidRPr="008B369F" w:rsidRDefault="00811A21" w:rsidP="00354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369F">
              <w:rPr>
                <w:rFonts w:ascii="Times New Roman" w:hAnsi="Times New Roman" w:cs="Times New Roman"/>
                <w:sz w:val="28"/>
                <w:szCs w:val="28"/>
              </w:rPr>
              <w:t xml:space="preserve">Прием заявлений на заключение или изменение </w:t>
            </w:r>
            <w:proofErr w:type="gramStart"/>
            <w:r w:rsidRPr="008B369F">
              <w:rPr>
                <w:rFonts w:ascii="Times New Roman" w:hAnsi="Times New Roman" w:cs="Times New Roman"/>
                <w:sz w:val="28"/>
                <w:szCs w:val="28"/>
              </w:rPr>
              <w:t>договоров социального найма жилых помещений жилищного фонда города</w:t>
            </w:r>
            <w:proofErr w:type="gramEnd"/>
            <w:r w:rsidRPr="008B369F">
              <w:rPr>
                <w:rFonts w:ascii="Times New Roman" w:hAnsi="Times New Roman" w:cs="Times New Roman"/>
                <w:sz w:val="28"/>
                <w:szCs w:val="28"/>
              </w:rPr>
              <w:t xml:space="preserve"> Фрязино</w:t>
            </w:r>
          </w:p>
        </w:tc>
        <w:tc>
          <w:tcPr>
            <w:tcW w:w="4394" w:type="dxa"/>
          </w:tcPr>
          <w:p w:rsidR="00811A21" w:rsidRPr="008B369F" w:rsidRDefault="00811A21" w:rsidP="00354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369F">
              <w:rPr>
                <w:rFonts w:ascii="Times New Roman" w:hAnsi="Times New Roman" w:cs="Times New Roman"/>
                <w:sz w:val="28"/>
                <w:szCs w:val="28"/>
              </w:rPr>
              <w:t>Комитет по управлению имуществом и жилищным вопросам администрации города Фрязино, МУ «МФЦ городс</w:t>
            </w:r>
            <w:r w:rsidRPr="008B369F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 xml:space="preserve">кого округа Фрязино Московской </w:t>
            </w:r>
            <w:r w:rsidRPr="008B369F">
              <w:rPr>
                <w:rFonts w:ascii="Times New Roman" w:hAnsi="Times New Roman" w:cs="Times New Roman"/>
                <w:sz w:val="28"/>
                <w:szCs w:val="28"/>
              </w:rPr>
              <w:t>области»</w:t>
            </w:r>
          </w:p>
        </w:tc>
      </w:tr>
      <w:tr w:rsidR="00811A21" w:rsidRPr="008B369F" w:rsidTr="00686C41">
        <w:tc>
          <w:tcPr>
            <w:tcW w:w="675" w:type="dxa"/>
          </w:tcPr>
          <w:p w:rsidR="00811A21" w:rsidRPr="008B369F" w:rsidRDefault="00811A21" w:rsidP="00354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369F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4678" w:type="dxa"/>
          </w:tcPr>
          <w:p w:rsidR="00811A21" w:rsidRPr="008B369F" w:rsidRDefault="00811A21" w:rsidP="00354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369F">
              <w:rPr>
                <w:rFonts w:ascii="Times New Roman" w:hAnsi="Times New Roman" w:cs="Times New Roman"/>
                <w:sz w:val="28"/>
                <w:szCs w:val="28"/>
              </w:rPr>
              <w:t>Предоставление освободившихся жилых помещений муниципального жилищного фонда в коммунальных квартирах в городе Фрязино</w:t>
            </w:r>
          </w:p>
        </w:tc>
        <w:tc>
          <w:tcPr>
            <w:tcW w:w="4394" w:type="dxa"/>
          </w:tcPr>
          <w:p w:rsidR="00811A21" w:rsidRPr="008B369F" w:rsidRDefault="00811A21" w:rsidP="00354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369F">
              <w:rPr>
                <w:rFonts w:ascii="Times New Roman" w:hAnsi="Times New Roman" w:cs="Times New Roman"/>
                <w:sz w:val="28"/>
                <w:szCs w:val="28"/>
              </w:rPr>
              <w:t>Комитет по управлению имуществом и жилищным вопросам администрации города Фрязино, МУ «МФЦ городс</w:t>
            </w:r>
            <w:r w:rsidRPr="008B369F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 xml:space="preserve">кого округа Фрязино Московской </w:t>
            </w:r>
            <w:r w:rsidRPr="008B369F">
              <w:rPr>
                <w:rFonts w:ascii="Times New Roman" w:hAnsi="Times New Roman" w:cs="Times New Roman"/>
                <w:sz w:val="28"/>
                <w:szCs w:val="28"/>
              </w:rPr>
              <w:t>области»</w:t>
            </w:r>
          </w:p>
        </w:tc>
      </w:tr>
      <w:tr w:rsidR="00811A21" w:rsidRPr="008B369F" w:rsidTr="00686C41">
        <w:tc>
          <w:tcPr>
            <w:tcW w:w="675" w:type="dxa"/>
          </w:tcPr>
          <w:p w:rsidR="00811A21" w:rsidRPr="008B369F" w:rsidRDefault="00811A21" w:rsidP="00354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369F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4678" w:type="dxa"/>
          </w:tcPr>
          <w:p w:rsidR="00811A21" w:rsidRPr="008B369F" w:rsidRDefault="00811A21" w:rsidP="00354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369F">
              <w:rPr>
                <w:rFonts w:ascii="Times New Roman" w:hAnsi="Times New Roman" w:cs="Times New Roman"/>
                <w:sz w:val="28"/>
                <w:szCs w:val="28"/>
              </w:rPr>
              <w:t>Оформление согласия на заключение договоров поднайма жилых помещений муниципального жилищного фонда, предоставленных по договору социального найма в городе Фрязино</w:t>
            </w:r>
          </w:p>
        </w:tc>
        <w:tc>
          <w:tcPr>
            <w:tcW w:w="4394" w:type="dxa"/>
          </w:tcPr>
          <w:p w:rsidR="00811A21" w:rsidRPr="008B369F" w:rsidRDefault="00811A21" w:rsidP="00354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369F">
              <w:rPr>
                <w:rFonts w:ascii="Times New Roman" w:hAnsi="Times New Roman" w:cs="Times New Roman"/>
                <w:sz w:val="28"/>
                <w:szCs w:val="28"/>
              </w:rPr>
              <w:t>Комитет по управлению имуществом и жилищным вопросам администрации города Фрязино, МУ «МФЦ городс</w:t>
            </w:r>
            <w:r w:rsidRPr="008B369F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 xml:space="preserve">кого округа Фрязино Московской </w:t>
            </w:r>
            <w:r w:rsidRPr="008B369F">
              <w:rPr>
                <w:rFonts w:ascii="Times New Roman" w:hAnsi="Times New Roman" w:cs="Times New Roman"/>
                <w:sz w:val="28"/>
                <w:szCs w:val="28"/>
              </w:rPr>
              <w:t>области»</w:t>
            </w:r>
          </w:p>
        </w:tc>
      </w:tr>
    </w:tbl>
    <w:p w:rsidR="00615487" w:rsidRPr="008B369F" w:rsidRDefault="00615487" w:rsidP="00D311A8">
      <w:pPr>
        <w:tabs>
          <w:tab w:val="left" w:pos="993"/>
        </w:tabs>
        <w:suppressAutoHyphens w:val="0"/>
        <w:rPr>
          <w:rFonts w:ascii="Times New Roman" w:hAnsi="Times New Roman" w:cs="Times New Roman"/>
          <w:sz w:val="28"/>
          <w:szCs w:val="28"/>
        </w:rPr>
      </w:pPr>
      <w:r w:rsidRPr="008B369F">
        <w:rPr>
          <w:rFonts w:ascii="Times New Roman" w:hAnsi="Times New Roman" w:cs="Times New Roman"/>
          <w:sz w:val="28"/>
          <w:szCs w:val="28"/>
        </w:rPr>
        <w:tab/>
      </w:r>
      <w:r w:rsidRPr="008B369F">
        <w:rPr>
          <w:rFonts w:ascii="Times New Roman" w:hAnsi="Times New Roman" w:cs="Times New Roman"/>
          <w:sz w:val="28"/>
          <w:szCs w:val="28"/>
        </w:rPr>
        <w:tab/>
      </w:r>
      <w:r w:rsidRPr="008B369F">
        <w:rPr>
          <w:rFonts w:ascii="Times New Roman" w:hAnsi="Times New Roman" w:cs="Times New Roman"/>
          <w:sz w:val="28"/>
          <w:szCs w:val="28"/>
        </w:rPr>
        <w:tab/>
      </w:r>
      <w:r w:rsidRPr="008B369F">
        <w:rPr>
          <w:rFonts w:ascii="Times New Roman" w:hAnsi="Times New Roman" w:cs="Times New Roman"/>
          <w:sz w:val="28"/>
          <w:szCs w:val="28"/>
        </w:rPr>
        <w:tab/>
      </w:r>
      <w:r w:rsidRPr="008B369F">
        <w:rPr>
          <w:rFonts w:ascii="Times New Roman" w:hAnsi="Times New Roman" w:cs="Times New Roman"/>
          <w:sz w:val="28"/>
          <w:szCs w:val="28"/>
        </w:rPr>
        <w:tab/>
      </w:r>
      <w:r w:rsidRPr="008B369F">
        <w:rPr>
          <w:rFonts w:ascii="Times New Roman" w:hAnsi="Times New Roman" w:cs="Times New Roman"/>
          <w:sz w:val="28"/>
          <w:szCs w:val="28"/>
        </w:rPr>
        <w:tab/>
      </w:r>
      <w:r w:rsidRPr="008B369F">
        <w:rPr>
          <w:rFonts w:ascii="Times New Roman" w:hAnsi="Times New Roman" w:cs="Times New Roman"/>
          <w:sz w:val="28"/>
          <w:szCs w:val="28"/>
        </w:rPr>
        <w:tab/>
      </w:r>
      <w:r w:rsidRPr="008B369F">
        <w:rPr>
          <w:rFonts w:ascii="Times New Roman" w:hAnsi="Times New Roman" w:cs="Times New Roman"/>
          <w:sz w:val="28"/>
          <w:szCs w:val="28"/>
        </w:rPr>
        <w:tab/>
      </w:r>
      <w:r w:rsidRPr="008B369F">
        <w:rPr>
          <w:rFonts w:ascii="Times New Roman" w:hAnsi="Times New Roman" w:cs="Times New Roman"/>
          <w:sz w:val="28"/>
          <w:szCs w:val="28"/>
        </w:rPr>
        <w:tab/>
      </w:r>
      <w:r w:rsidRPr="008B369F">
        <w:rPr>
          <w:rFonts w:ascii="Times New Roman" w:hAnsi="Times New Roman" w:cs="Times New Roman"/>
          <w:sz w:val="28"/>
          <w:szCs w:val="28"/>
        </w:rPr>
        <w:tab/>
      </w:r>
      <w:r w:rsidRPr="008B369F">
        <w:rPr>
          <w:rFonts w:ascii="Times New Roman" w:hAnsi="Times New Roman" w:cs="Times New Roman"/>
          <w:sz w:val="28"/>
          <w:szCs w:val="28"/>
        </w:rPr>
        <w:tab/>
      </w:r>
      <w:r w:rsidRPr="008B369F">
        <w:rPr>
          <w:rFonts w:ascii="Times New Roman" w:hAnsi="Times New Roman" w:cs="Times New Roman"/>
          <w:sz w:val="28"/>
          <w:szCs w:val="28"/>
        </w:rPr>
        <w:tab/>
      </w:r>
      <w:r w:rsidRPr="008B369F">
        <w:rPr>
          <w:rFonts w:ascii="Times New Roman" w:hAnsi="Times New Roman" w:cs="Times New Roman"/>
          <w:sz w:val="28"/>
          <w:szCs w:val="28"/>
        </w:rPr>
        <w:tab/>
        <w:t xml:space="preserve">   ».</w:t>
      </w:r>
    </w:p>
    <w:p w:rsidR="00493B50" w:rsidRPr="008B369F" w:rsidRDefault="00F54461" w:rsidP="00F54461">
      <w:pPr>
        <w:tabs>
          <w:tab w:val="left" w:pos="993"/>
        </w:tabs>
        <w:suppressAutoHyphens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B369F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811A21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8B369F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493B50" w:rsidRPr="008B369F">
        <w:rPr>
          <w:rFonts w:ascii="Times New Roman" w:hAnsi="Times New Roman" w:cs="Times New Roman"/>
          <w:color w:val="000000"/>
          <w:sz w:val="28"/>
          <w:szCs w:val="28"/>
        </w:rPr>
        <w:t>Дополнить Перечень</w:t>
      </w:r>
      <w:r w:rsidR="00F42A94" w:rsidRPr="008B369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9437D" w:rsidRPr="008B369F">
        <w:rPr>
          <w:rFonts w:ascii="Times New Roman" w:hAnsi="Times New Roman" w:cs="Times New Roman"/>
          <w:color w:val="000000"/>
          <w:sz w:val="28"/>
          <w:szCs w:val="28"/>
        </w:rPr>
        <w:t>пунктом</w:t>
      </w:r>
      <w:r w:rsidR="00F42A94" w:rsidRPr="008B369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B369F">
        <w:rPr>
          <w:rFonts w:ascii="Times New Roman" w:hAnsi="Times New Roman" w:cs="Times New Roman"/>
          <w:color w:val="000000"/>
          <w:sz w:val="28"/>
          <w:szCs w:val="28"/>
        </w:rPr>
        <w:t>80 следующего содержания</w:t>
      </w:r>
      <w:r w:rsidR="00493B50" w:rsidRPr="008B369F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:rsidR="00493B50" w:rsidRPr="008B369F" w:rsidRDefault="00845E01" w:rsidP="00094DF2">
      <w:pPr>
        <w:tabs>
          <w:tab w:val="left" w:pos="504"/>
        </w:tabs>
        <w:suppressAutoHyphens w:val="0"/>
        <w:ind w:left="1256" w:hanging="125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B369F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4678"/>
        <w:gridCol w:w="4394"/>
      </w:tblGrid>
      <w:tr w:rsidR="00493B50" w:rsidRPr="008B369F" w:rsidTr="001507C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3B50" w:rsidRPr="008B369F" w:rsidRDefault="00F54461">
            <w:pPr>
              <w:snapToGrid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B369F">
              <w:rPr>
                <w:rFonts w:ascii="Times New Roman" w:hAnsi="Times New Roman" w:cs="Times New Roman"/>
                <w:bCs/>
                <w:sz w:val="28"/>
                <w:szCs w:val="28"/>
              </w:rPr>
              <w:t>80.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3B50" w:rsidRPr="008B369F" w:rsidRDefault="00F54461" w:rsidP="0032429F">
            <w:pPr>
              <w:suppressAutoHyphens w:val="0"/>
              <w:snapToGri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B369F">
              <w:rPr>
                <w:rFonts w:ascii="Times New Roman" w:hAnsi="Times New Roman" w:cs="Times New Roman"/>
                <w:sz w:val="28"/>
                <w:szCs w:val="28"/>
              </w:rPr>
              <w:t>Предоставление в безвозмездное пользование имущества (за искл</w:t>
            </w:r>
            <w:r w:rsidRPr="008B369F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8B369F">
              <w:rPr>
                <w:rFonts w:ascii="Times New Roman" w:hAnsi="Times New Roman" w:cs="Times New Roman"/>
                <w:sz w:val="28"/>
                <w:szCs w:val="28"/>
              </w:rPr>
              <w:t>чением земельных участков), нах</w:t>
            </w:r>
            <w:r w:rsidRPr="008B369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B369F">
              <w:rPr>
                <w:rFonts w:ascii="Times New Roman" w:hAnsi="Times New Roman" w:cs="Times New Roman"/>
                <w:sz w:val="28"/>
                <w:szCs w:val="28"/>
              </w:rPr>
              <w:t>дящегося в муниципальной со</w:t>
            </w:r>
            <w:r w:rsidRPr="008B369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8B369F">
              <w:rPr>
                <w:rFonts w:ascii="Times New Roman" w:hAnsi="Times New Roman" w:cs="Times New Roman"/>
                <w:sz w:val="28"/>
                <w:szCs w:val="28"/>
              </w:rPr>
              <w:t>ственности, без проведения торгов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052" w:rsidRPr="008B369F" w:rsidRDefault="00F54461" w:rsidP="0032429F">
            <w:pPr>
              <w:suppressAutoHyphens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69F">
              <w:rPr>
                <w:rFonts w:ascii="Times New Roman" w:hAnsi="Times New Roman" w:cs="Times New Roman"/>
                <w:sz w:val="28"/>
                <w:szCs w:val="28"/>
              </w:rPr>
              <w:t>Комитет по управлению имущ</w:t>
            </w:r>
            <w:r w:rsidRPr="008B369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B369F">
              <w:rPr>
                <w:rFonts w:ascii="Times New Roman" w:hAnsi="Times New Roman" w:cs="Times New Roman"/>
                <w:sz w:val="28"/>
                <w:szCs w:val="28"/>
              </w:rPr>
              <w:t>ством и жилищным вопросам а</w:t>
            </w:r>
            <w:r w:rsidRPr="008B369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8B369F">
              <w:rPr>
                <w:rFonts w:ascii="Times New Roman" w:hAnsi="Times New Roman" w:cs="Times New Roman"/>
                <w:sz w:val="28"/>
                <w:szCs w:val="28"/>
              </w:rPr>
              <w:t>министрации города Фрязино, МУ «МФЦ городс</w:t>
            </w:r>
            <w:r w:rsidRPr="008B369F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 xml:space="preserve">кого округа Фрязино Московской </w:t>
            </w:r>
            <w:r w:rsidRPr="008B369F">
              <w:rPr>
                <w:rFonts w:ascii="Times New Roman" w:hAnsi="Times New Roman" w:cs="Times New Roman"/>
                <w:sz w:val="28"/>
                <w:szCs w:val="28"/>
              </w:rPr>
              <w:t>области»</w:t>
            </w:r>
          </w:p>
        </w:tc>
      </w:tr>
    </w:tbl>
    <w:p w:rsidR="00493B50" w:rsidRPr="008B369F" w:rsidRDefault="00845E01" w:rsidP="00F42A94">
      <w:pPr>
        <w:tabs>
          <w:tab w:val="left" w:pos="993"/>
        </w:tabs>
        <w:suppressAutoHyphens w:val="0"/>
        <w:rPr>
          <w:rFonts w:ascii="Times New Roman" w:hAnsi="Times New Roman" w:cs="Times New Roman"/>
          <w:sz w:val="28"/>
          <w:szCs w:val="28"/>
        </w:rPr>
      </w:pPr>
      <w:r w:rsidRPr="008B369F">
        <w:rPr>
          <w:rFonts w:ascii="Times New Roman" w:hAnsi="Times New Roman" w:cs="Times New Roman"/>
          <w:sz w:val="28"/>
          <w:szCs w:val="28"/>
        </w:rPr>
        <w:tab/>
      </w:r>
      <w:r w:rsidRPr="008B369F">
        <w:rPr>
          <w:rFonts w:ascii="Times New Roman" w:hAnsi="Times New Roman" w:cs="Times New Roman"/>
          <w:sz w:val="28"/>
          <w:szCs w:val="28"/>
        </w:rPr>
        <w:tab/>
      </w:r>
      <w:r w:rsidRPr="008B369F">
        <w:rPr>
          <w:rFonts w:ascii="Times New Roman" w:hAnsi="Times New Roman" w:cs="Times New Roman"/>
          <w:sz w:val="28"/>
          <w:szCs w:val="28"/>
        </w:rPr>
        <w:tab/>
      </w:r>
      <w:r w:rsidRPr="008B369F">
        <w:rPr>
          <w:rFonts w:ascii="Times New Roman" w:hAnsi="Times New Roman" w:cs="Times New Roman"/>
          <w:sz w:val="28"/>
          <w:szCs w:val="28"/>
        </w:rPr>
        <w:tab/>
      </w:r>
      <w:r w:rsidRPr="008B369F">
        <w:rPr>
          <w:rFonts w:ascii="Times New Roman" w:hAnsi="Times New Roman" w:cs="Times New Roman"/>
          <w:sz w:val="28"/>
          <w:szCs w:val="28"/>
        </w:rPr>
        <w:tab/>
      </w:r>
      <w:r w:rsidRPr="008B369F">
        <w:rPr>
          <w:rFonts w:ascii="Times New Roman" w:hAnsi="Times New Roman" w:cs="Times New Roman"/>
          <w:sz w:val="28"/>
          <w:szCs w:val="28"/>
        </w:rPr>
        <w:tab/>
      </w:r>
      <w:r w:rsidRPr="008B369F">
        <w:rPr>
          <w:rFonts w:ascii="Times New Roman" w:hAnsi="Times New Roman" w:cs="Times New Roman"/>
          <w:sz w:val="28"/>
          <w:szCs w:val="28"/>
        </w:rPr>
        <w:tab/>
      </w:r>
      <w:r w:rsidRPr="008B369F">
        <w:rPr>
          <w:rFonts w:ascii="Times New Roman" w:hAnsi="Times New Roman" w:cs="Times New Roman"/>
          <w:sz w:val="28"/>
          <w:szCs w:val="28"/>
        </w:rPr>
        <w:tab/>
      </w:r>
      <w:r w:rsidRPr="008B369F">
        <w:rPr>
          <w:rFonts w:ascii="Times New Roman" w:hAnsi="Times New Roman" w:cs="Times New Roman"/>
          <w:sz w:val="28"/>
          <w:szCs w:val="28"/>
        </w:rPr>
        <w:tab/>
      </w:r>
      <w:r w:rsidRPr="008B369F">
        <w:rPr>
          <w:rFonts w:ascii="Times New Roman" w:hAnsi="Times New Roman" w:cs="Times New Roman"/>
          <w:sz w:val="28"/>
          <w:szCs w:val="28"/>
        </w:rPr>
        <w:tab/>
      </w:r>
      <w:r w:rsidRPr="008B369F">
        <w:rPr>
          <w:rFonts w:ascii="Times New Roman" w:hAnsi="Times New Roman" w:cs="Times New Roman"/>
          <w:sz w:val="28"/>
          <w:szCs w:val="28"/>
        </w:rPr>
        <w:tab/>
      </w:r>
      <w:r w:rsidRPr="008B369F">
        <w:rPr>
          <w:rFonts w:ascii="Times New Roman" w:hAnsi="Times New Roman" w:cs="Times New Roman"/>
          <w:sz w:val="28"/>
          <w:szCs w:val="28"/>
        </w:rPr>
        <w:tab/>
      </w:r>
      <w:r w:rsidRPr="008B369F">
        <w:rPr>
          <w:rFonts w:ascii="Times New Roman" w:hAnsi="Times New Roman" w:cs="Times New Roman"/>
          <w:sz w:val="28"/>
          <w:szCs w:val="28"/>
        </w:rPr>
        <w:tab/>
      </w:r>
      <w:r w:rsidR="00325032" w:rsidRPr="008B369F">
        <w:rPr>
          <w:rFonts w:ascii="Times New Roman" w:hAnsi="Times New Roman" w:cs="Times New Roman"/>
          <w:sz w:val="28"/>
          <w:szCs w:val="28"/>
        </w:rPr>
        <w:t xml:space="preserve">   </w:t>
      </w:r>
      <w:r w:rsidRPr="008B369F">
        <w:rPr>
          <w:rFonts w:ascii="Times New Roman" w:hAnsi="Times New Roman" w:cs="Times New Roman"/>
          <w:sz w:val="28"/>
          <w:szCs w:val="28"/>
        </w:rPr>
        <w:t>».</w:t>
      </w:r>
    </w:p>
    <w:p w:rsidR="00442E7A" w:rsidRPr="008B369F" w:rsidRDefault="00442E7A" w:rsidP="00442E7A">
      <w:pPr>
        <w:numPr>
          <w:ilvl w:val="0"/>
          <w:numId w:val="2"/>
        </w:numPr>
        <w:tabs>
          <w:tab w:val="left" w:pos="993"/>
        </w:tabs>
        <w:suppressAutoHyphens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69F">
        <w:rPr>
          <w:rFonts w:ascii="Times New Roman" w:hAnsi="Times New Roman" w:cs="Times New Roman"/>
          <w:sz w:val="28"/>
          <w:szCs w:val="28"/>
        </w:rPr>
        <w:t>МУ «МФЦ городского округа Фрязино Московской области» организ</w:t>
      </w:r>
      <w:r w:rsidRPr="008B369F">
        <w:rPr>
          <w:rFonts w:ascii="Times New Roman" w:hAnsi="Times New Roman" w:cs="Times New Roman"/>
          <w:sz w:val="28"/>
          <w:szCs w:val="28"/>
        </w:rPr>
        <w:t>о</w:t>
      </w:r>
      <w:r w:rsidRPr="008B369F">
        <w:rPr>
          <w:rFonts w:ascii="Times New Roman" w:hAnsi="Times New Roman" w:cs="Times New Roman"/>
          <w:sz w:val="28"/>
          <w:szCs w:val="28"/>
        </w:rPr>
        <w:t>вать предоставление вышеперечисленных муниципальных услуг.</w:t>
      </w:r>
    </w:p>
    <w:p w:rsidR="00493B50" w:rsidRPr="008B369F" w:rsidRDefault="00493B50">
      <w:pPr>
        <w:numPr>
          <w:ilvl w:val="0"/>
          <w:numId w:val="2"/>
        </w:numPr>
        <w:tabs>
          <w:tab w:val="left" w:pos="993"/>
        </w:tabs>
        <w:suppressAutoHyphens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69F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печатном средстве массовой информации, распространяемом на территории городского округа Фрязино Московской области, и разместить на официальном сайте городского округа Фрязино в сети Интернет.</w:t>
      </w:r>
    </w:p>
    <w:p w:rsidR="00E52B95" w:rsidRPr="00E52B95" w:rsidRDefault="00493B50">
      <w:pPr>
        <w:numPr>
          <w:ilvl w:val="0"/>
          <w:numId w:val="2"/>
        </w:numPr>
        <w:tabs>
          <w:tab w:val="left" w:pos="993"/>
        </w:tabs>
        <w:suppressAutoHyphens w:val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8B369F">
        <w:rPr>
          <w:rFonts w:ascii="Times New Roman" w:hAnsi="Times New Roman" w:cs="Times New Roman"/>
          <w:sz w:val="28"/>
          <w:szCs w:val="28"/>
        </w:rPr>
        <w:lastRenderedPageBreak/>
        <w:t>Контроль за</w:t>
      </w:r>
      <w:proofErr w:type="gramEnd"/>
      <w:r w:rsidRPr="008B369F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</w:t>
      </w:r>
      <w:r w:rsidR="00F42A94" w:rsidRPr="008B369F">
        <w:rPr>
          <w:rFonts w:ascii="Times New Roman" w:hAnsi="Times New Roman" w:cs="Times New Roman"/>
          <w:sz w:val="28"/>
          <w:szCs w:val="28"/>
        </w:rPr>
        <w:t>з</w:t>
      </w:r>
      <w:r w:rsidR="00F42A94" w:rsidRPr="008B369F">
        <w:rPr>
          <w:rFonts w:ascii="Times New Roman" w:hAnsi="Times New Roman" w:cs="Times New Roman"/>
          <w:sz w:val="28"/>
          <w:szCs w:val="28"/>
        </w:rPr>
        <w:t>а</w:t>
      </w:r>
      <w:r w:rsidR="00F42A94" w:rsidRPr="008B369F">
        <w:rPr>
          <w:rFonts w:ascii="Times New Roman" w:hAnsi="Times New Roman" w:cs="Times New Roman"/>
          <w:sz w:val="28"/>
          <w:szCs w:val="28"/>
        </w:rPr>
        <w:t>местителя главы администрации</w:t>
      </w:r>
      <w:r w:rsidR="00316FDD" w:rsidRPr="008B369F">
        <w:rPr>
          <w:rFonts w:ascii="Times New Roman" w:hAnsi="Times New Roman" w:cs="Times New Roman"/>
          <w:sz w:val="28"/>
          <w:szCs w:val="28"/>
        </w:rPr>
        <w:t xml:space="preserve"> – начальника управления безопасности</w:t>
      </w:r>
      <w:r w:rsidR="007C286B" w:rsidRPr="008B36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3B50" w:rsidRPr="008B369F" w:rsidRDefault="00316FDD" w:rsidP="00E52B95">
      <w:pPr>
        <w:tabs>
          <w:tab w:val="left" w:pos="993"/>
        </w:tabs>
        <w:suppressAutoHyphens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369F">
        <w:rPr>
          <w:rFonts w:ascii="Times New Roman" w:hAnsi="Times New Roman" w:cs="Times New Roman"/>
          <w:sz w:val="28"/>
          <w:szCs w:val="28"/>
        </w:rPr>
        <w:t>Бог</w:t>
      </w:r>
      <w:r w:rsidRPr="008B369F">
        <w:rPr>
          <w:rFonts w:ascii="Times New Roman" w:hAnsi="Times New Roman" w:cs="Times New Roman"/>
          <w:sz w:val="28"/>
          <w:szCs w:val="28"/>
        </w:rPr>
        <w:t>у</w:t>
      </w:r>
      <w:r w:rsidRPr="008B369F">
        <w:rPr>
          <w:rFonts w:ascii="Times New Roman" w:hAnsi="Times New Roman" w:cs="Times New Roman"/>
          <w:sz w:val="28"/>
          <w:szCs w:val="28"/>
        </w:rPr>
        <w:t>славского</w:t>
      </w:r>
      <w:r w:rsidR="00F42A94" w:rsidRPr="008B369F">
        <w:rPr>
          <w:rFonts w:ascii="Times New Roman" w:hAnsi="Times New Roman" w:cs="Times New Roman"/>
          <w:sz w:val="28"/>
          <w:szCs w:val="28"/>
        </w:rPr>
        <w:t xml:space="preserve"> </w:t>
      </w:r>
      <w:r w:rsidRPr="008B369F">
        <w:rPr>
          <w:rFonts w:ascii="Times New Roman" w:hAnsi="Times New Roman" w:cs="Times New Roman"/>
          <w:sz w:val="28"/>
          <w:szCs w:val="28"/>
        </w:rPr>
        <w:t>И</w:t>
      </w:r>
      <w:r w:rsidR="00F42A94" w:rsidRPr="008B369F">
        <w:rPr>
          <w:rFonts w:ascii="Times New Roman" w:hAnsi="Times New Roman" w:cs="Times New Roman"/>
          <w:sz w:val="28"/>
          <w:szCs w:val="28"/>
        </w:rPr>
        <w:t>.В</w:t>
      </w:r>
      <w:r w:rsidR="00493B50" w:rsidRPr="008B369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493B50" w:rsidRPr="008B369F" w:rsidRDefault="00493B50">
      <w:pPr>
        <w:ind w:firstLine="8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D0A8B" w:rsidRPr="008B369F" w:rsidRDefault="000D0A8B">
      <w:pPr>
        <w:ind w:firstLine="8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93B50" w:rsidRPr="008B369F" w:rsidRDefault="00493B50">
      <w:pPr>
        <w:tabs>
          <w:tab w:val="right" w:pos="9638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B369F">
        <w:rPr>
          <w:rFonts w:ascii="Times New Roman" w:hAnsi="Times New Roman" w:cs="Times New Roman"/>
          <w:color w:val="000000"/>
          <w:sz w:val="28"/>
          <w:szCs w:val="28"/>
        </w:rPr>
        <w:t>Глава города</w:t>
      </w:r>
      <w:r w:rsidRPr="008B369F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И.М. Сергеев</w:t>
      </w:r>
    </w:p>
    <w:p w:rsidR="00625169" w:rsidRPr="008B369F" w:rsidRDefault="00625169">
      <w:pPr>
        <w:tabs>
          <w:tab w:val="right" w:pos="9638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D0A8B" w:rsidRPr="008B369F" w:rsidRDefault="000D0A8B" w:rsidP="00625169">
      <w:pPr>
        <w:tabs>
          <w:tab w:val="right" w:pos="9638"/>
        </w:tabs>
        <w:ind w:firstLine="89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0D0A8B" w:rsidRPr="008B369F" w:rsidSect="0049695C">
      <w:headerReference w:type="default" r:id="rId8"/>
      <w:pgSz w:w="11906" w:h="16838"/>
      <w:pgMar w:top="1134" w:right="567" w:bottom="1418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020" w:rsidRDefault="00054020">
      <w:r>
        <w:separator/>
      </w:r>
    </w:p>
  </w:endnote>
  <w:endnote w:type="continuationSeparator" w:id="0">
    <w:p w:rsidR="00054020" w:rsidRDefault="00054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020" w:rsidRDefault="00054020">
      <w:r>
        <w:separator/>
      </w:r>
    </w:p>
  </w:footnote>
  <w:footnote w:type="continuationSeparator" w:id="0">
    <w:p w:rsidR="00054020" w:rsidRDefault="000540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B50" w:rsidRDefault="00054020">
    <w:pPr>
      <w:pStyle w:val="ad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.05pt;width:78.3pt;height:11.45pt;z-index:251657728;mso-wrap-distance-left:0;mso-wrap-distance-right:0;mso-position-horizontal:center;mso-position-horizontal-relative:margin" stroked="f">
          <v:fill opacity="0" color2="black"/>
          <v:textbox inset="0,0,0,0">
            <w:txbxContent>
              <w:p w:rsidR="00493B50" w:rsidRDefault="00FD43A4">
                <w:pPr>
                  <w:pStyle w:val="ad"/>
                </w:pPr>
                <w:r>
                  <w:rPr>
                    <w:rStyle w:val="a6"/>
                  </w:rPr>
                  <w:fldChar w:fldCharType="begin"/>
                </w:r>
                <w:r w:rsidR="00493B50">
                  <w:rPr>
                    <w:rStyle w:val="a6"/>
                  </w:rPr>
                  <w:instrText xml:space="preserve"> PAGE </w:instrText>
                </w:r>
                <w:r>
                  <w:rPr>
                    <w:rStyle w:val="a6"/>
                  </w:rPr>
                  <w:fldChar w:fldCharType="separate"/>
                </w:r>
                <w:r w:rsidR="00B17744">
                  <w:rPr>
                    <w:rStyle w:val="a6"/>
                    <w:noProof/>
                  </w:rPr>
                  <w:t>2</w:t>
                </w:r>
                <w:r>
                  <w:rPr>
                    <w:rStyle w:val="a6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405"/>
        </w:tabs>
        <w:ind w:left="1211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1976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976" w:hanging="72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36" w:hanging="1080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336" w:hanging="1080"/>
      </w:pPr>
      <w:rPr>
        <w:rFonts w:ascii="Times New Roman" w:hAnsi="Times New Roman" w:cs="Times New Roman"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696" w:hanging="1440"/>
      </w:pPr>
      <w:rPr>
        <w:rFonts w:ascii="Times New Roman" w:hAnsi="Times New Roman" w:cs="Times New Roman"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056" w:hanging="1800"/>
      </w:pPr>
      <w:rPr>
        <w:rFonts w:ascii="Times New Roman" w:hAnsi="Times New Roman" w:cs="Times New Roman"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056" w:hanging="1800"/>
      </w:pPr>
      <w:rPr>
        <w:rFonts w:ascii="Times New Roman" w:hAnsi="Times New Roman" w:cs="Times New Roman"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416" w:hanging="21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32A64B7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hyphenationZone w:val="357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094DF2"/>
    <w:rsid w:val="000126C1"/>
    <w:rsid w:val="00047A31"/>
    <w:rsid w:val="00054020"/>
    <w:rsid w:val="00094DF2"/>
    <w:rsid w:val="000C4E29"/>
    <w:rsid w:val="000D0A8B"/>
    <w:rsid w:val="001507CB"/>
    <w:rsid w:val="001C76E8"/>
    <w:rsid w:val="001E15EB"/>
    <w:rsid w:val="00235540"/>
    <w:rsid w:val="002A388B"/>
    <w:rsid w:val="00316FDD"/>
    <w:rsid w:val="0032429F"/>
    <w:rsid w:val="00325032"/>
    <w:rsid w:val="00332617"/>
    <w:rsid w:val="0039437D"/>
    <w:rsid w:val="003F5DC9"/>
    <w:rsid w:val="00436C52"/>
    <w:rsid w:val="00442E7A"/>
    <w:rsid w:val="00480DE1"/>
    <w:rsid w:val="00493B50"/>
    <w:rsid w:val="0049695C"/>
    <w:rsid w:val="004A2F05"/>
    <w:rsid w:val="00565751"/>
    <w:rsid w:val="00565C57"/>
    <w:rsid w:val="00586113"/>
    <w:rsid w:val="005E47B5"/>
    <w:rsid w:val="00615487"/>
    <w:rsid w:val="00625169"/>
    <w:rsid w:val="00681E51"/>
    <w:rsid w:val="00686C41"/>
    <w:rsid w:val="00691809"/>
    <w:rsid w:val="006F5C96"/>
    <w:rsid w:val="006F719F"/>
    <w:rsid w:val="007B445A"/>
    <w:rsid w:val="007C286B"/>
    <w:rsid w:val="007C6052"/>
    <w:rsid w:val="007D476D"/>
    <w:rsid w:val="007E382D"/>
    <w:rsid w:val="00811A21"/>
    <w:rsid w:val="00845E01"/>
    <w:rsid w:val="008653EA"/>
    <w:rsid w:val="008B369F"/>
    <w:rsid w:val="008D6F9F"/>
    <w:rsid w:val="009E6D9D"/>
    <w:rsid w:val="00A209C2"/>
    <w:rsid w:val="00A33EFB"/>
    <w:rsid w:val="00A35661"/>
    <w:rsid w:val="00AA1ADB"/>
    <w:rsid w:val="00AB5D62"/>
    <w:rsid w:val="00AC54E2"/>
    <w:rsid w:val="00B17744"/>
    <w:rsid w:val="00C208B0"/>
    <w:rsid w:val="00C35455"/>
    <w:rsid w:val="00C36F56"/>
    <w:rsid w:val="00CC2863"/>
    <w:rsid w:val="00CE68D2"/>
    <w:rsid w:val="00D04B02"/>
    <w:rsid w:val="00D311A8"/>
    <w:rsid w:val="00D75457"/>
    <w:rsid w:val="00D7566E"/>
    <w:rsid w:val="00E0615C"/>
    <w:rsid w:val="00E52B95"/>
    <w:rsid w:val="00E9499F"/>
    <w:rsid w:val="00EA6A3E"/>
    <w:rsid w:val="00F42A94"/>
    <w:rsid w:val="00F54461"/>
    <w:rsid w:val="00FD43A4"/>
    <w:rsid w:val="00FF10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863"/>
    <w:pPr>
      <w:widowControl w:val="0"/>
      <w:suppressAutoHyphens/>
    </w:pPr>
    <w:rPr>
      <w:rFonts w:ascii="Arial" w:eastAsia="SimSun" w:hAnsi="Arial" w:cs="Mangal"/>
      <w:kern w:val="1"/>
      <w:szCs w:val="24"/>
      <w:lang w:eastAsia="zh-CN" w:bidi="hi-IN"/>
    </w:rPr>
  </w:style>
  <w:style w:type="paragraph" w:styleId="1">
    <w:name w:val="heading 1"/>
    <w:basedOn w:val="a0"/>
    <w:next w:val="a1"/>
    <w:qFormat/>
    <w:rsid w:val="00CC2863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a0"/>
    <w:next w:val="a1"/>
    <w:qFormat/>
    <w:rsid w:val="00CC2863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a0"/>
    <w:next w:val="a1"/>
    <w:qFormat/>
    <w:rsid w:val="00CC2863"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sid w:val="00CC2863"/>
  </w:style>
  <w:style w:type="character" w:customStyle="1" w:styleId="WW8Num1z1">
    <w:name w:val="WW8Num1z1"/>
    <w:rsid w:val="00CC2863"/>
  </w:style>
  <w:style w:type="character" w:customStyle="1" w:styleId="WW8Num1z2">
    <w:name w:val="WW8Num1z2"/>
    <w:rsid w:val="00CC2863"/>
  </w:style>
  <w:style w:type="character" w:customStyle="1" w:styleId="WW8Num1z3">
    <w:name w:val="WW8Num1z3"/>
    <w:rsid w:val="00CC2863"/>
  </w:style>
  <w:style w:type="character" w:customStyle="1" w:styleId="WW8Num1z4">
    <w:name w:val="WW8Num1z4"/>
    <w:rsid w:val="00CC2863"/>
  </w:style>
  <w:style w:type="character" w:customStyle="1" w:styleId="WW8Num1z5">
    <w:name w:val="WW8Num1z5"/>
    <w:rsid w:val="00CC2863"/>
  </w:style>
  <w:style w:type="character" w:customStyle="1" w:styleId="WW8Num1z6">
    <w:name w:val="WW8Num1z6"/>
    <w:rsid w:val="00CC2863"/>
  </w:style>
  <w:style w:type="character" w:customStyle="1" w:styleId="WW8Num1z7">
    <w:name w:val="WW8Num1z7"/>
    <w:rsid w:val="00CC2863"/>
  </w:style>
  <w:style w:type="character" w:customStyle="1" w:styleId="WW8Num1z8">
    <w:name w:val="WW8Num1z8"/>
    <w:rsid w:val="00CC2863"/>
  </w:style>
  <w:style w:type="character" w:customStyle="1" w:styleId="WW8Num2z0">
    <w:name w:val="WW8Num2z0"/>
    <w:rsid w:val="00CC2863"/>
    <w:rPr>
      <w:rFonts w:ascii="Times New Roman" w:hAnsi="Times New Roman" w:cs="Times New Roman"/>
      <w:sz w:val="28"/>
      <w:szCs w:val="28"/>
    </w:rPr>
  </w:style>
  <w:style w:type="character" w:customStyle="1" w:styleId="WW8Num2z1">
    <w:name w:val="WW8Num2z1"/>
    <w:rsid w:val="00CC2863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CC2863"/>
    <w:rPr>
      <w:rFonts w:hint="default"/>
    </w:rPr>
  </w:style>
  <w:style w:type="character" w:customStyle="1" w:styleId="WW8Num3z1">
    <w:name w:val="WW8Num3z1"/>
    <w:rsid w:val="00CC2863"/>
  </w:style>
  <w:style w:type="character" w:customStyle="1" w:styleId="WW8Num3z2">
    <w:name w:val="WW8Num3z2"/>
    <w:rsid w:val="00CC2863"/>
  </w:style>
  <w:style w:type="character" w:customStyle="1" w:styleId="WW8Num3z3">
    <w:name w:val="WW8Num3z3"/>
    <w:rsid w:val="00CC2863"/>
  </w:style>
  <w:style w:type="character" w:customStyle="1" w:styleId="WW8Num3z4">
    <w:name w:val="WW8Num3z4"/>
    <w:rsid w:val="00CC2863"/>
  </w:style>
  <w:style w:type="character" w:customStyle="1" w:styleId="WW8Num3z5">
    <w:name w:val="WW8Num3z5"/>
    <w:rsid w:val="00CC2863"/>
  </w:style>
  <w:style w:type="character" w:customStyle="1" w:styleId="WW8Num3z6">
    <w:name w:val="WW8Num3z6"/>
    <w:rsid w:val="00CC2863"/>
  </w:style>
  <w:style w:type="character" w:customStyle="1" w:styleId="WW8Num3z7">
    <w:name w:val="WW8Num3z7"/>
    <w:rsid w:val="00CC2863"/>
  </w:style>
  <w:style w:type="character" w:customStyle="1" w:styleId="WW8Num3z8">
    <w:name w:val="WW8Num3z8"/>
    <w:rsid w:val="00CC2863"/>
  </w:style>
  <w:style w:type="character" w:customStyle="1" w:styleId="20">
    <w:name w:val="Основной шрифт абзаца2"/>
    <w:rsid w:val="00CC2863"/>
  </w:style>
  <w:style w:type="character" w:customStyle="1" w:styleId="10">
    <w:name w:val="Основной шрифт абзаца1"/>
    <w:rsid w:val="00CC2863"/>
  </w:style>
  <w:style w:type="character" w:customStyle="1" w:styleId="Absatz-Standardschriftart">
    <w:name w:val="Absatz-Standardschriftart"/>
    <w:rsid w:val="00CC2863"/>
  </w:style>
  <w:style w:type="character" w:customStyle="1" w:styleId="WW-Absatz-Standardschriftart">
    <w:name w:val="WW-Absatz-Standardschriftart"/>
    <w:rsid w:val="00CC2863"/>
  </w:style>
  <w:style w:type="character" w:customStyle="1" w:styleId="WW-Absatz-Standardschriftart1">
    <w:name w:val="WW-Absatz-Standardschriftart1"/>
    <w:rsid w:val="00CC2863"/>
  </w:style>
  <w:style w:type="character" w:customStyle="1" w:styleId="a5">
    <w:name w:val="Символ нумерации"/>
    <w:rsid w:val="00CC2863"/>
  </w:style>
  <w:style w:type="character" w:styleId="a6">
    <w:name w:val="page number"/>
    <w:basedOn w:val="20"/>
    <w:rsid w:val="00CC2863"/>
  </w:style>
  <w:style w:type="paragraph" w:customStyle="1" w:styleId="a0">
    <w:name w:val="Заголовок"/>
    <w:basedOn w:val="a"/>
    <w:next w:val="a1"/>
    <w:rsid w:val="00CC2863"/>
    <w:pPr>
      <w:keepNext/>
      <w:spacing w:before="240" w:after="120"/>
    </w:pPr>
    <w:rPr>
      <w:rFonts w:eastAsia="Microsoft YaHei"/>
      <w:sz w:val="28"/>
      <w:szCs w:val="28"/>
    </w:rPr>
  </w:style>
  <w:style w:type="paragraph" w:styleId="a1">
    <w:name w:val="Body Text"/>
    <w:basedOn w:val="a"/>
    <w:rsid w:val="00CC2863"/>
    <w:pPr>
      <w:spacing w:after="120"/>
    </w:pPr>
  </w:style>
  <w:style w:type="paragraph" w:styleId="a7">
    <w:name w:val="List"/>
    <w:basedOn w:val="a1"/>
    <w:rsid w:val="00CC2863"/>
  </w:style>
  <w:style w:type="paragraph" w:styleId="a8">
    <w:name w:val="caption"/>
    <w:basedOn w:val="a0"/>
    <w:next w:val="a1"/>
    <w:qFormat/>
    <w:rsid w:val="00CC2863"/>
    <w:pPr>
      <w:jc w:val="center"/>
    </w:pPr>
    <w:rPr>
      <w:b/>
      <w:bCs/>
      <w:sz w:val="56"/>
      <w:szCs w:val="56"/>
    </w:rPr>
  </w:style>
  <w:style w:type="paragraph" w:customStyle="1" w:styleId="30">
    <w:name w:val="Указатель3"/>
    <w:basedOn w:val="a"/>
    <w:rsid w:val="00CC2863"/>
    <w:pPr>
      <w:suppressLineNumbers/>
    </w:pPr>
  </w:style>
  <w:style w:type="paragraph" w:customStyle="1" w:styleId="11">
    <w:name w:val="Название объекта1"/>
    <w:basedOn w:val="a"/>
    <w:rsid w:val="00CC2863"/>
    <w:pPr>
      <w:suppressLineNumbers/>
      <w:spacing w:before="120" w:after="120"/>
    </w:pPr>
    <w:rPr>
      <w:i/>
      <w:iCs/>
      <w:sz w:val="24"/>
    </w:rPr>
  </w:style>
  <w:style w:type="paragraph" w:customStyle="1" w:styleId="21">
    <w:name w:val="Указатель2"/>
    <w:basedOn w:val="a"/>
    <w:rsid w:val="00CC2863"/>
    <w:pPr>
      <w:suppressLineNumbers/>
    </w:pPr>
  </w:style>
  <w:style w:type="paragraph" w:customStyle="1" w:styleId="12">
    <w:name w:val="Название1"/>
    <w:basedOn w:val="a"/>
    <w:rsid w:val="00CC2863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rsid w:val="00CC2863"/>
    <w:pPr>
      <w:suppressLineNumbers/>
    </w:pPr>
  </w:style>
  <w:style w:type="paragraph" w:customStyle="1" w:styleId="ConsPlusNormal">
    <w:name w:val="ConsPlusNormal"/>
    <w:rsid w:val="00CC2863"/>
    <w:pPr>
      <w:widowControl w:val="0"/>
      <w:suppressAutoHyphens/>
      <w:autoSpaceDE w:val="0"/>
    </w:pPr>
    <w:rPr>
      <w:rFonts w:ascii="Arial" w:eastAsia="Arial" w:hAnsi="Arial" w:cs="Arial"/>
      <w:kern w:val="1"/>
      <w:lang w:eastAsia="zh-CN" w:bidi="hi-IN"/>
    </w:rPr>
  </w:style>
  <w:style w:type="paragraph" w:customStyle="1" w:styleId="ConsPlusNonformat">
    <w:name w:val="ConsPlusNonformat"/>
    <w:next w:val="ConsPlusNormal"/>
    <w:rsid w:val="00CC2863"/>
    <w:pPr>
      <w:widowControl w:val="0"/>
      <w:suppressAutoHyphens/>
      <w:autoSpaceDE w:val="0"/>
    </w:pPr>
    <w:rPr>
      <w:rFonts w:ascii="Courier New" w:eastAsia="Courier New" w:hAnsi="Courier New" w:cs="Courier New"/>
      <w:kern w:val="1"/>
      <w:lang w:eastAsia="zh-CN" w:bidi="hi-IN"/>
    </w:rPr>
  </w:style>
  <w:style w:type="paragraph" w:customStyle="1" w:styleId="ConsPlusTitle">
    <w:name w:val="ConsPlusTitle"/>
    <w:next w:val="ConsPlusNormal"/>
    <w:rsid w:val="00CC2863"/>
    <w:pPr>
      <w:widowControl w:val="0"/>
      <w:suppressAutoHyphens/>
      <w:autoSpaceDE w:val="0"/>
    </w:pPr>
    <w:rPr>
      <w:rFonts w:ascii="Arial" w:eastAsia="Arial" w:hAnsi="Arial" w:cs="Arial"/>
      <w:b/>
      <w:bCs/>
      <w:kern w:val="1"/>
      <w:lang w:eastAsia="zh-CN" w:bidi="hi-IN"/>
    </w:rPr>
  </w:style>
  <w:style w:type="paragraph" w:customStyle="1" w:styleId="ConsPlusCell">
    <w:name w:val="ConsPlusCell"/>
    <w:next w:val="ConsPlusNormal"/>
    <w:rsid w:val="00CC2863"/>
    <w:pPr>
      <w:widowControl w:val="0"/>
      <w:suppressAutoHyphens/>
      <w:autoSpaceDE w:val="0"/>
    </w:pPr>
    <w:rPr>
      <w:rFonts w:ascii="Courier New" w:eastAsia="Courier New" w:hAnsi="Courier New" w:cs="Courier New"/>
      <w:kern w:val="1"/>
      <w:lang w:eastAsia="zh-CN" w:bidi="hi-IN"/>
    </w:rPr>
  </w:style>
  <w:style w:type="paragraph" w:customStyle="1" w:styleId="ConsPlusDocList">
    <w:name w:val="ConsPlusDocList"/>
    <w:next w:val="ConsPlusNormal"/>
    <w:rsid w:val="00CC2863"/>
    <w:pPr>
      <w:widowControl w:val="0"/>
      <w:suppressAutoHyphens/>
      <w:autoSpaceDE w:val="0"/>
    </w:pPr>
    <w:rPr>
      <w:rFonts w:ascii="Courier New" w:eastAsia="Courier New" w:hAnsi="Courier New" w:cs="Courier New"/>
      <w:kern w:val="1"/>
      <w:lang w:eastAsia="zh-CN" w:bidi="hi-IN"/>
    </w:rPr>
  </w:style>
  <w:style w:type="paragraph" w:customStyle="1" w:styleId="ConsPlusTitlePage">
    <w:name w:val="ConsPlusTitlePage"/>
    <w:next w:val="ConsPlusNormal"/>
    <w:rsid w:val="00CC2863"/>
    <w:pPr>
      <w:widowControl w:val="0"/>
      <w:suppressAutoHyphens/>
      <w:autoSpaceDE w:val="0"/>
    </w:pPr>
    <w:rPr>
      <w:rFonts w:ascii="Tahoma" w:eastAsia="Tahoma" w:hAnsi="Tahoma" w:cs="Tahoma"/>
      <w:kern w:val="1"/>
      <w:lang w:eastAsia="zh-CN" w:bidi="hi-IN"/>
    </w:rPr>
  </w:style>
  <w:style w:type="paragraph" w:customStyle="1" w:styleId="ConsPlusJurTerm">
    <w:name w:val="ConsPlusJurTerm"/>
    <w:next w:val="ConsPlusNormal"/>
    <w:rsid w:val="00CC2863"/>
    <w:pPr>
      <w:widowControl w:val="0"/>
      <w:suppressAutoHyphens/>
      <w:autoSpaceDE w:val="0"/>
    </w:pPr>
    <w:rPr>
      <w:rFonts w:ascii="Tahoma" w:eastAsia="Tahoma" w:hAnsi="Tahoma" w:cs="Tahoma"/>
      <w:kern w:val="1"/>
      <w:sz w:val="26"/>
      <w:szCs w:val="26"/>
      <w:lang w:eastAsia="zh-CN" w:bidi="hi-IN"/>
    </w:rPr>
  </w:style>
  <w:style w:type="paragraph" w:customStyle="1" w:styleId="a9">
    <w:name w:val="Содержимое таблицы"/>
    <w:basedOn w:val="a"/>
    <w:rsid w:val="00CC2863"/>
    <w:pPr>
      <w:suppressLineNumbers/>
    </w:pPr>
  </w:style>
  <w:style w:type="paragraph" w:customStyle="1" w:styleId="aa">
    <w:name w:val="Заголовок таблицы"/>
    <w:basedOn w:val="a9"/>
    <w:rsid w:val="00CC2863"/>
    <w:pPr>
      <w:jc w:val="center"/>
    </w:pPr>
    <w:rPr>
      <w:b/>
      <w:bCs/>
    </w:rPr>
  </w:style>
  <w:style w:type="paragraph" w:customStyle="1" w:styleId="ab">
    <w:name w:val="Блочная цитата"/>
    <w:basedOn w:val="a"/>
    <w:rsid w:val="00CC2863"/>
    <w:pPr>
      <w:spacing w:after="283"/>
      <w:ind w:left="567" w:right="567"/>
    </w:pPr>
  </w:style>
  <w:style w:type="paragraph" w:styleId="ac">
    <w:name w:val="Subtitle"/>
    <w:basedOn w:val="a0"/>
    <w:next w:val="a1"/>
    <w:qFormat/>
    <w:rsid w:val="00CC2863"/>
    <w:pPr>
      <w:spacing w:before="60"/>
      <w:jc w:val="center"/>
    </w:pPr>
    <w:rPr>
      <w:sz w:val="36"/>
      <w:szCs w:val="36"/>
    </w:rPr>
  </w:style>
  <w:style w:type="paragraph" w:styleId="ad">
    <w:name w:val="header"/>
    <w:basedOn w:val="a"/>
    <w:rsid w:val="00CC2863"/>
    <w:pPr>
      <w:tabs>
        <w:tab w:val="center" w:pos="4677"/>
        <w:tab w:val="right" w:pos="9355"/>
      </w:tabs>
    </w:pPr>
  </w:style>
  <w:style w:type="paragraph" w:customStyle="1" w:styleId="ae">
    <w:name w:val="Содержимое врезки"/>
    <w:basedOn w:val="a"/>
    <w:rsid w:val="00CC2863"/>
  </w:style>
  <w:style w:type="paragraph" w:styleId="af">
    <w:name w:val="Title"/>
    <w:basedOn w:val="a0"/>
    <w:next w:val="a1"/>
    <w:qFormat/>
    <w:rsid w:val="00CC2863"/>
    <w:pPr>
      <w:jc w:val="center"/>
    </w:pPr>
    <w:rPr>
      <w:b/>
      <w:bCs/>
      <w:sz w:val="56"/>
      <w:szCs w:val="56"/>
    </w:rPr>
  </w:style>
  <w:style w:type="paragraph" w:styleId="af0">
    <w:name w:val="footer"/>
    <w:basedOn w:val="a"/>
    <w:link w:val="af1"/>
    <w:rsid w:val="00681E51"/>
    <w:pPr>
      <w:widowControl/>
      <w:tabs>
        <w:tab w:val="center" w:pos="4153"/>
        <w:tab w:val="right" w:pos="8306"/>
      </w:tabs>
      <w:suppressAutoHyphens w:val="0"/>
    </w:pPr>
    <w:rPr>
      <w:rFonts w:ascii="Times New Roman" w:eastAsia="Times New Roman" w:hAnsi="Times New Roman" w:cs="Times New Roman"/>
      <w:kern w:val="0"/>
      <w:szCs w:val="20"/>
      <w:lang w:eastAsia="ru-RU" w:bidi="ar-SA"/>
    </w:rPr>
  </w:style>
  <w:style w:type="character" w:customStyle="1" w:styleId="af1">
    <w:name w:val="Нижний колонтитул Знак"/>
    <w:basedOn w:val="a2"/>
    <w:link w:val="af0"/>
    <w:rsid w:val="00681E51"/>
  </w:style>
  <w:style w:type="paragraph" w:customStyle="1" w:styleId="210">
    <w:name w:val="Основной текст 21"/>
    <w:basedOn w:val="a"/>
    <w:rsid w:val="00442E7A"/>
    <w:pPr>
      <w:widowControl/>
      <w:spacing w:line="216" w:lineRule="auto"/>
      <w:ind w:firstLine="709"/>
      <w:jc w:val="both"/>
    </w:pPr>
    <w:rPr>
      <w:rFonts w:ascii="Times New Roman" w:eastAsia="Calibri" w:hAnsi="Times New Roman" w:cs="Times New Roman"/>
      <w:szCs w:val="20"/>
      <w:lang w:eastAsia="hi-IN"/>
    </w:rPr>
  </w:style>
  <w:style w:type="table" w:styleId="af2">
    <w:name w:val="Table Grid"/>
    <w:basedOn w:val="a3"/>
    <w:uiPriority w:val="59"/>
    <w:rsid w:val="00615487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3">
    <w:name w:val="Balloon Text"/>
    <w:basedOn w:val="a"/>
    <w:link w:val="af4"/>
    <w:uiPriority w:val="99"/>
    <w:semiHidden/>
    <w:unhideWhenUsed/>
    <w:rsid w:val="00235540"/>
    <w:rPr>
      <w:rFonts w:ascii="Tahoma" w:hAnsi="Tahoma"/>
      <w:sz w:val="16"/>
      <w:szCs w:val="14"/>
    </w:rPr>
  </w:style>
  <w:style w:type="character" w:customStyle="1" w:styleId="af4">
    <w:name w:val="Текст выноски Знак"/>
    <w:basedOn w:val="a2"/>
    <w:link w:val="af3"/>
    <w:uiPriority w:val="99"/>
    <w:semiHidden/>
    <w:rsid w:val="00235540"/>
    <w:rPr>
      <w:rFonts w:ascii="Tahoma" w:eastAsia="SimSun" w:hAnsi="Tahoma" w:cs="Mangal"/>
      <w:kern w:val="1"/>
      <w:sz w:val="16"/>
      <w:szCs w:val="1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38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869</Words>
  <Characters>4958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в постановление администрации города от 01</vt:lpstr>
    </vt:vector>
  </TitlesOfParts>
  <Company>Krokoz™</Company>
  <LinksUpToDate>false</LinksUpToDate>
  <CharactersWithSpaces>5816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постановление администрации города от 01</dc:title>
  <dc:creator>Бойко</dc:creator>
  <cp:lastModifiedBy>Ломова</cp:lastModifiedBy>
  <cp:revision>9</cp:revision>
  <cp:lastPrinted>2017-12-19T08:27:00Z</cp:lastPrinted>
  <dcterms:created xsi:type="dcterms:W3CDTF">2017-12-11T06:42:00Z</dcterms:created>
  <dcterms:modified xsi:type="dcterms:W3CDTF">2017-12-22T06:46:00Z</dcterms:modified>
</cp:coreProperties>
</file>