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72" w:rsidRPr="006A6E72" w:rsidRDefault="006A6E72" w:rsidP="006A6E72">
      <w:pPr>
        <w:ind w:right="50"/>
        <w:jc w:val="center"/>
        <w:rPr>
          <w:sz w:val="28"/>
          <w:szCs w:val="28"/>
        </w:rPr>
      </w:pPr>
      <w:r w:rsidRPr="006A6E72">
        <w:rPr>
          <w:sz w:val="28"/>
          <w:szCs w:val="28"/>
        </w:rPr>
        <w:t>ГЛАВА ГОРОДА ФРЯЗИНО</w:t>
      </w:r>
    </w:p>
    <w:p w:rsidR="006A6E72" w:rsidRPr="006A6E72" w:rsidRDefault="006A6E72" w:rsidP="006A6E72">
      <w:pPr>
        <w:ind w:right="50"/>
        <w:jc w:val="center"/>
        <w:rPr>
          <w:sz w:val="28"/>
          <w:szCs w:val="28"/>
        </w:rPr>
      </w:pPr>
      <w:r w:rsidRPr="006A6E72">
        <w:rPr>
          <w:sz w:val="28"/>
          <w:szCs w:val="28"/>
        </w:rPr>
        <w:t>ПОСТАНОВЛЕНИЕ</w:t>
      </w:r>
    </w:p>
    <w:p w:rsidR="000F34CE" w:rsidRPr="007F65BD" w:rsidRDefault="006A6E72" w:rsidP="006A6E72">
      <w:pPr>
        <w:ind w:right="50"/>
        <w:jc w:val="center"/>
        <w:rPr>
          <w:sz w:val="28"/>
          <w:szCs w:val="28"/>
        </w:rPr>
      </w:pPr>
      <w:r w:rsidRPr="006A6E72">
        <w:rPr>
          <w:sz w:val="28"/>
          <w:szCs w:val="28"/>
        </w:rPr>
        <w:t xml:space="preserve">от </w:t>
      </w:r>
      <w:r w:rsidRPr="007F65BD">
        <w:rPr>
          <w:sz w:val="28"/>
          <w:szCs w:val="28"/>
        </w:rPr>
        <w:t>14</w:t>
      </w:r>
      <w:r w:rsidRPr="006A6E72">
        <w:rPr>
          <w:sz w:val="28"/>
          <w:szCs w:val="28"/>
        </w:rPr>
        <w:t>.1</w:t>
      </w:r>
      <w:r w:rsidRPr="007F65BD">
        <w:rPr>
          <w:sz w:val="28"/>
          <w:szCs w:val="28"/>
        </w:rPr>
        <w:t>2</w:t>
      </w:r>
      <w:r w:rsidRPr="006A6E72">
        <w:rPr>
          <w:sz w:val="28"/>
          <w:szCs w:val="28"/>
        </w:rPr>
        <w:t xml:space="preserve">.2017 № </w:t>
      </w:r>
      <w:r w:rsidRPr="007F65BD">
        <w:rPr>
          <w:sz w:val="28"/>
          <w:szCs w:val="28"/>
        </w:rPr>
        <w:t>900</w:t>
      </w:r>
    </w:p>
    <w:p w:rsidR="000F34CE" w:rsidRDefault="000F34CE" w:rsidP="00441D3D">
      <w:pPr>
        <w:ind w:right="3968"/>
        <w:jc w:val="both"/>
        <w:rPr>
          <w:sz w:val="28"/>
          <w:szCs w:val="28"/>
        </w:rPr>
      </w:pPr>
    </w:p>
    <w:p w:rsidR="00441D3D" w:rsidRPr="006C7128" w:rsidRDefault="00441D3D" w:rsidP="008C05B5">
      <w:pPr>
        <w:ind w:right="4677"/>
        <w:jc w:val="both"/>
        <w:rPr>
          <w:sz w:val="28"/>
          <w:szCs w:val="28"/>
        </w:rPr>
      </w:pPr>
      <w:r w:rsidRPr="006C712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Главы города от 30.12.2016 №900 «Об утверждении муниципальной программы городского округа Фрязино Московской области «Предприним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 города Фрязино» на 2017-2021 годы»</w:t>
      </w:r>
    </w:p>
    <w:p w:rsidR="00441D3D" w:rsidRPr="006C7128" w:rsidRDefault="00441D3D" w:rsidP="00441D3D">
      <w:pPr>
        <w:ind w:firstLine="709"/>
        <w:jc w:val="both"/>
        <w:rPr>
          <w:sz w:val="28"/>
          <w:szCs w:val="28"/>
        </w:rPr>
      </w:pPr>
    </w:p>
    <w:p w:rsidR="00441D3D" w:rsidRPr="006C7128" w:rsidRDefault="00441D3D" w:rsidP="00394C09">
      <w:pPr>
        <w:ind w:firstLine="709"/>
        <w:jc w:val="both"/>
        <w:rPr>
          <w:sz w:val="28"/>
          <w:szCs w:val="28"/>
        </w:rPr>
      </w:pPr>
      <w:r w:rsidRPr="006C7128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города от 04.09.2013 №540 «О Порядке разработки и реализации муниципальных программ городского округа Фр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зино Московской области», </w:t>
      </w:r>
      <w:r w:rsidRPr="006C7128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6C7128">
        <w:rPr>
          <w:sz w:val="28"/>
          <w:szCs w:val="28"/>
        </w:rPr>
        <w:t xml:space="preserve"> городского ок</w:t>
      </w:r>
      <w:r>
        <w:rPr>
          <w:sz w:val="28"/>
          <w:szCs w:val="28"/>
        </w:rPr>
        <w:t xml:space="preserve">руга Фрязино Московской области </w:t>
      </w:r>
    </w:p>
    <w:p w:rsidR="00441D3D" w:rsidRDefault="00DE02DB" w:rsidP="00861716">
      <w:pPr>
        <w:spacing w:before="120" w:after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п</w:t>
      </w:r>
      <w:r w:rsidRPr="00DE02DB">
        <w:rPr>
          <w:b/>
          <w:spacing w:val="100"/>
          <w:sz w:val="28"/>
          <w:szCs w:val="28"/>
        </w:rPr>
        <w:t>остановляю</w:t>
      </w:r>
      <w:r>
        <w:rPr>
          <w:b/>
          <w:spacing w:val="100"/>
          <w:sz w:val="28"/>
          <w:szCs w:val="28"/>
        </w:rPr>
        <w:t>:</w:t>
      </w:r>
    </w:p>
    <w:p w:rsidR="00441D3D" w:rsidRDefault="00441D3D" w:rsidP="002047CC">
      <w:pPr>
        <w:pStyle w:val="afffa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</w:t>
      </w:r>
      <w:r w:rsidRPr="00E32EC6">
        <w:rPr>
          <w:sz w:val="28"/>
          <w:szCs w:val="28"/>
        </w:rPr>
        <w:t xml:space="preserve"> муниципальную </w:t>
      </w:r>
      <w:r>
        <w:rPr>
          <w:sz w:val="28"/>
          <w:szCs w:val="28"/>
        </w:rPr>
        <w:t>п</w:t>
      </w:r>
      <w:r w:rsidRPr="00E32EC6">
        <w:rPr>
          <w:sz w:val="28"/>
          <w:szCs w:val="28"/>
        </w:rPr>
        <w:t>рограмму городского округа Фрязино Московской области «Предпринимательство гор</w:t>
      </w:r>
      <w:r>
        <w:rPr>
          <w:sz w:val="28"/>
          <w:szCs w:val="28"/>
        </w:rPr>
        <w:t>ода Фрязино» на 2017-2021</w:t>
      </w:r>
      <w:r w:rsidR="00861716">
        <w:rPr>
          <w:sz w:val="28"/>
          <w:szCs w:val="28"/>
        </w:rPr>
        <w:t> </w:t>
      </w:r>
      <w:r>
        <w:rPr>
          <w:sz w:val="28"/>
          <w:szCs w:val="28"/>
        </w:rPr>
        <w:t xml:space="preserve">годы, утвержденную постановлением Главы города от 30.12.2016 №900 (далее </w:t>
      </w:r>
      <w:r w:rsidR="00DE02DB">
        <w:rPr>
          <w:sz w:val="28"/>
          <w:szCs w:val="28"/>
        </w:rPr>
        <w:t xml:space="preserve">– </w:t>
      </w:r>
      <w:r>
        <w:rPr>
          <w:sz w:val="28"/>
          <w:szCs w:val="28"/>
        </w:rPr>
        <w:t>Программа)</w:t>
      </w:r>
      <w:r w:rsidRPr="00570A83">
        <w:rPr>
          <w:sz w:val="28"/>
          <w:szCs w:val="28"/>
        </w:rPr>
        <w:t xml:space="preserve"> </w:t>
      </w:r>
      <w:r>
        <w:rPr>
          <w:sz w:val="28"/>
          <w:szCs w:val="28"/>
        </w:rPr>
        <w:t>(с изменени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ми, утвержденными постановлениями Главы города от 13.04.2017 №245, </w:t>
      </w:r>
      <w:r w:rsidR="000A099F">
        <w:rPr>
          <w:sz w:val="28"/>
          <w:szCs w:val="28"/>
        </w:rPr>
        <w:t xml:space="preserve">от 24.05.2017 №402, </w:t>
      </w:r>
      <w:r w:rsidR="00DE02DB">
        <w:rPr>
          <w:sz w:val="28"/>
          <w:szCs w:val="28"/>
        </w:rPr>
        <w:t>от 30.05.2017 №416</w:t>
      </w:r>
      <w:r w:rsidR="000A099F">
        <w:rPr>
          <w:sz w:val="28"/>
          <w:szCs w:val="28"/>
        </w:rPr>
        <w:t xml:space="preserve">, </w:t>
      </w:r>
      <w:r w:rsidR="00DE02DB">
        <w:rPr>
          <w:sz w:val="28"/>
          <w:szCs w:val="28"/>
        </w:rPr>
        <w:t>от 31.05.2017 №421</w:t>
      </w:r>
      <w:r w:rsidR="00924360">
        <w:rPr>
          <w:sz w:val="28"/>
          <w:szCs w:val="28"/>
        </w:rPr>
        <w:t>, от 01.06.2017 №424</w:t>
      </w:r>
      <w:r w:rsidR="00A22FEA">
        <w:rPr>
          <w:sz w:val="28"/>
          <w:szCs w:val="28"/>
        </w:rPr>
        <w:t>, от 03.10.2017 №722</w:t>
      </w:r>
      <w:r w:rsidR="00D17404">
        <w:rPr>
          <w:sz w:val="28"/>
          <w:szCs w:val="28"/>
        </w:rPr>
        <w:t>, от 14.11.2017 №818</w:t>
      </w:r>
      <w:r w:rsidR="0099268A">
        <w:rPr>
          <w:sz w:val="28"/>
          <w:szCs w:val="28"/>
        </w:rPr>
        <w:t>),</w:t>
      </w:r>
      <w:r w:rsidR="00946051">
        <w:rPr>
          <w:sz w:val="28"/>
          <w:szCs w:val="28"/>
        </w:rPr>
        <w:t xml:space="preserve"> </w:t>
      </w:r>
      <w:r w:rsidR="00D17404">
        <w:rPr>
          <w:sz w:val="28"/>
          <w:szCs w:val="28"/>
        </w:rPr>
        <w:t xml:space="preserve">следующие </w:t>
      </w:r>
      <w:r w:rsidR="00946051">
        <w:rPr>
          <w:sz w:val="28"/>
          <w:szCs w:val="28"/>
        </w:rPr>
        <w:t>изменения</w:t>
      </w:r>
      <w:r w:rsidR="00D17404">
        <w:rPr>
          <w:sz w:val="28"/>
          <w:szCs w:val="28"/>
        </w:rPr>
        <w:t>:</w:t>
      </w:r>
      <w:proofErr w:type="gramEnd"/>
    </w:p>
    <w:p w:rsidR="00D17404" w:rsidRDefault="00584977" w:rsidP="002047CC">
      <w:pPr>
        <w:pStyle w:val="afffa"/>
        <w:numPr>
          <w:ilvl w:val="1"/>
          <w:numId w:val="1"/>
        </w:numPr>
        <w:tabs>
          <w:tab w:val="left" w:pos="124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Паспорт и разделы Программы изложить в редакции согласно приложению 1 к постановлению.</w:t>
      </w:r>
    </w:p>
    <w:p w:rsidR="00584977" w:rsidRDefault="00880172" w:rsidP="002047CC">
      <w:pPr>
        <w:pStyle w:val="afffa"/>
        <w:numPr>
          <w:ilvl w:val="1"/>
          <w:numId w:val="1"/>
        </w:numPr>
        <w:tabs>
          <w:tab w:val="left" w:pos="124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и разделы подпрограммы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«Привлечение инвестиций. Создание условий для устойчивого экономического развития» изложить в редакции согласно приложению 2 к настоящему постановлению.</w:t>
      </w:r>
    </w:p>
    <w:p w:rsidR="00880172" w:rsidRDefault="00880172" w:rsidP="002047CC">
      <w:pPr>
        <w:pStyle w:val="afffa"/>
        <w:numPr>
          <w:ilvl w:val="1"/>
          <w:numId w:val="1"/>
        </w:numPr>
        <w:tabs>
          <w:tab w:val="left" w:pos="124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3.3 к подпрограмме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«Привлечение инвестиций. Создание условий для устойчивого экономического развития» изложить в редакции согласно приложению 3 к настоящему постановлению.</w:t>
      </w:r>
    </w:p>
    <w:p w:rsidR="00880172" w:rsidRPr="00E32EC6" w:rsidRDefault="00880172" w:rsidP="002047CC">
      <w:pPr>
        <w:pStyle w:val="afffa"/>
        <w:numPr>
          <w:ilvl w:val="1"/>
          <w:numId w:val="1"/>
        </w:numPr>
        <w:tabs>
          <w:tab w:val="left" w:pos="124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3.4 к подпрограмме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«Привлечение инвестиций. Создание условий для устойчивого экономического развития» изложить в редакции согласно приложению 4 к настоящему постановлению.</w:t>
      </w:r>
    </w:p>
    <w:p w:rsidR="00441D3D" w:rsidRPr="006C7128" w:rsidRDefault="00441D3D" w:rsidP="002047CC">
      <w:pPr>
        <w:pStyle w:val="afffa"/>
        <w:numPr>
          <w:ilvl w:val="0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6C7128">
        <w:rPr>
          <w:sz w:val="28"/>
          <w:szCs w:val="28"/>
        </w:rPr>
        <w:t>Опубликовать настоящее постановление в печатном средстве массовой и</w:t>
      </w:r>
      <w:r w:rsidRPr="006C7128">
        <w:rPr>
          <w:sz w:val="28"/>
          <w:szCs w:val="28"/>
        </w:rPr>
        <w:t>н</w:t>
      </w:r>
      <w:r w:rsidRPr="006C7128">
        <w:rPr>
          <w:sz w:val="28"/>
          <w:szCs w:val="28"/>
        </w:rPr>
        <w:t>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</w:t>
      </w:r>
      <w:r w:rsidRPr="006C7128">
        <w:rPr>
          <w:sz w:val="28"/>
          <w:szCs w:val="28"/>
        </w:rPr>
        <w:t>н</w:t>
      </w:r>
      <w:r w:rsidRPr="006C7128">
        <w:rPr>
          <w:sz w:val="28"/>
          <w:szCs w:val="28"/>
        </w:rPr>
        <w:t>тернет.</w:t>
      </w:r>
    </w:p>
    <w:p w:rsidR="00441D3D" w:rsidRPr="006C7128" w:rsidRDefault="00441D3D" w:rsidP="002047CC">
      <w:pPr>
        <w:pStyle w:val="afff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6C7128">
        <w:rPr>
          <w:sz w:val="28"/>
          <w:szCs w:val="28"/>
        </w:rPr>
        <w:t>Контроль за</w:t>
      </w:r>
      <w:proofErr w:type="gramEnd"/>
      <w:r w:rsidRPr="006C7128">
        <w:rPr>
          <w:sz w:val="28"/>
          <w:szCs w:val="28"/>
        </w:rPr>
        <w:t xml:space="preserve"> выполнением настоящего постановления возложить на замест</w:t>
      </w:r>
      <w:r w:rsidRPr="006C7128">
        <w:rPr>
          <w:sz w:val="28"/>
          <w:szCs w:val="28"/>
        </w:rPr>
        <w:t>и</w:t>
      </w:r>
      <w:r w:rsidRPr="006C7128">
        <w:rPr>
          <w:sz w:val="28"/>
          <w:szCs w:val="28"/>
        </w:rPr>
        <w:t xml:space="preserve">теля главы администрации - начальника управления </w:t>
      </w:r>
      <w:r>
        <w:rPr>
          <w:sz w:val="28"/>
          <w:szCs w:val="28"/>
        </w:rPr>
        <w:t>финансово-экономического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вития</w:t>
      </w:r>
      <w:r w:rsidRPr="006C7128">
        <w:rPr>
          <w:sz w:val="28"/>
          <w:szCs w:val="28"/>
        </w:rPr>
        <w:t xml:space="preserve"> Широкова А.В.</w:t>
      </w:r>
    </w:p>
    <w:p w:rsidR="00441D3D" w:rsidRPr="006A6E72" w:rsidRDefault="00441D3D" w:rsidP="00441D3D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6A6E72" w:rsidRDefault="006A6E72" w:rsidP="00441D3D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6A6E72" w:rsidRPr="006A6E72" w:rsidRDefault="006A6E72" w:rsidP="00441D3D">
      <w:pPr>
        <w:tabs>
          <w:tab w:val="left" w:pos="851"/>
        </w:tabs>
        <w:ind w:left="426"/>
        <w:jc w:val="both"/>
        <w:rPr>
          <w:sz w:val="28"/>
          <w:szCs w:val="28"/>
        </w:rPr>
      </w:pPr>
    </w:p>
    <w:p w:rsidR="007F65BD" w:rsidRDefault="002047CC" w:rsidP="00A009A3">
      <w:pPr>
        <w:tabs>
          <w:tab w:val="right" w:pos="9729"/>
        </w:tabs>
        <w:jc w:val="both"/>
        <w:rPr>
          <w:sz w:val="28"/>
          <w:szCs w:val="28"/>
        </w:rPr>
        <w:sectPr w:rsidR="007F65BD" w:rsidSect="006A6E72">
          <w:headerReference w:type="default" r:id="rId8"/>
          <w:pgSz w:w="11906" w:h="16838"/>
          <w:pgMar w:top="851" w:right="567" w:bottom="1134" w:left="851" w:header="709" w:footer="709" w:gutter="0"/>
          <w:cols w:space="708"/>
          <w:titlePg/>
          <w:docGrid w:linePitch="360"/>
        </w:sect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города</w:t>
      </w:r>
      <w:r>
        <w:rPr>
          <w:sz w:val="28"/>
          <w:szCs w:val="28"/>
        </w:rPr>
        <w:tab/>
      </w:r>
      <w:r w:rsidR="00A009A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М.Н. Зверев </w:t>
      </w:r>
    </w:p>
    <w:p w:rsidR="007F65BD" w:rsidRPr="007F65BD" w:rsidRDefault="007F65BD" w:rsidP="007F65BD">
      <w:pPr>
        <w:widowControl w:val="0"/>
        <w:autoSpaceDE w:val="0"/>
        <w:ind w:left="4678"/>
        <w:rPr>
          <w:rFonts w:eastAsia="Arial"/>
          <w:sz w:val="28"/>
          <w:szCs w:val="28"/>
        </w:rPr>
      </w:pPr>
      <w:r w:rsidRPr="007F65BD">
        <w:rPr>
          <w:rFonts w:eastAsia="Arial"/>
          <w:sz w:val="28"/>
          <w:szCs w:val="28"/>
        </w:rPr>
        <w:lastRenderedPageBreak/>
        <w:t>Приложение 1</w:t>
      </w:r>
    </w:p>
    <w:p w:rsidR="007F65BD" w:rsidRPr="007F65BD" w:rsidRDefault="007F65BD" w:rsidP="007F65BD">
      <w:pPr>
        <w:widowControl w:val="0"/>
        <w:autoSpaceDE w:val="0"/>
        <w:ind w:left="4678" w:hanging="1"/>
        <w:rPr>
          <w:rFonts w:eastAsia="Arial"/>
          <w:sz w:val="28"/>
          <w:szCs w:val="28"/>
        </w:rPr>
      </w:pPr>
      <w:r w:rsidRPr="007F65BD">
        <w:rPr>
          <w:rFonts w:eastAsia="Arial"/>
          <w:sz w:val="28"/>
          <w:szCs w:val="28"/>
        </w:rPr>
        <w:t xml:space="preserve">к постановлению Главы города </w:t>
      </w:r>
    </w:p>
    <w:p w:rsidR="007F65BD" w:rsidRPr="007F65BD" w:rsidRDefault="007F65BD" w:rsidP="007F65BD">
      <w:pPr>
        <w:widowControl w:val="0"/>
        <w:autoSpaceDE w:val="0"/>
        <w:ind w:left="4678" w:hanging="1"/>
        <w:rPr>
          <w:rFonts w:eastAsia="Arial"/>
          <w:sz w:val="28"/>
          <w:szCs w:val="28"/>
        </w:rPr>
      </w:pPr>
      <w:r w:rsidRPr="007F65BD">
        <w:rPr>
          <w:rFonts w:eastAsia="Arial"/>
          <w:sz w:val="28"/>
          <w:szCs w:val="28"/>
        </w:rPr>
        <w:t>от _</w:t>
      </w:r>
      <w:r w:rsidRPr="007F65BD">
        <w:rPr>
          <w:rFonts w:eastAsia="Arial"/>
          <w:sz w:val="28"/>
          <w:szCs w:val="28"/>
          <w:u w:val="single"/>
        </w:rPr>
        <w:t>14.12.2017</w:t>
      </w:r>
      <w:r w:rsidRPr="007F65BD">
        <w:rPr>
          <w:rFonts w:eastAsia="Arial"/>
          <w:sz w:val="28"/>
          <w:szCs w:val="28"/>
        </w:rPr>
        <w:t>__ № _</w:t>
      </w:r>
      <w:r w:rsidRPr="007F65BD">
        <w:rPr>
          <w:rFonts w:eastAsia="Arial"/>
          <w:sz w:val="28"/>
          <w:szCs w:val="28"/>
          <w:u w:val="single"/>
        </w:rPr>
        <w:t>900</w:t>
      </w:r>
      <w:r w:rsidRPr="007F65BD">
        <w:rPr>
          <w:rFonts w:eastAsia="Arial"/>
          <w:sz w:val="28"/>
          <w:szCs w:val="28"/>
        </w:rPr>
        <w:t>__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</w:rPr>
      </w:pPr>
    </w:p>
    <w:p w:rsidR="007F65BD" w:rsidRPr="007F65BD" w:rsidRDefault="007F65BD" w:rsidP="007F65BD">
      <w:pPr>
        <w:widowControl w:val="0"/>
        <w:autoSpaceDE w:val="0"/>
        <w:jc w:val="center"/>
        <w:rPr>
          <w:b/>
        </w:rPr>
      </w:pPr>
    </w:p>
    <w:p w:rsidR="007F65BD" w:rsidRPr="007F65BD" w:rsidRDefault="007F65BD" w:rsidP="007F65BD">
      <w:pPr>
        <w:widowControl w:val="0"/>
        <w:autoSpaceDE w:val="0"/>
        <w:jc w:val="center"/>
        <w:rPr>
          <w:b/>
        </w:rPr>
      </w:pPr>
      <w:r w:rsidRPr="007F65BD">
        <w:rPr>
          <w:b/>
        </w:rPr>
        <w:t>«МУНИЦИПАЛЬНАЯ ПРОГРАММА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</w:rPr>
      </w:pPr>
      <w:r w:rsidRPr="007F65BD">
        <w:rPr>
          <w:b/>
        </w:rPr>
        <w:t>городского округа Фрязино Московской области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</w:rPr>
      </w:pPr>
      <w:r w:rsidRPr="007F65BD">
        <w:rPr>
          <w:b/>
        </w:rPr>
        <w:t>«Предпринимательство города Фрязино» на 2017 - 2021 годы</w:t>
      </w:r>
    </w:p>
    <w:p w:rsidR="007F65BD" w:rsidRPr="007F65BD" w:rsidRDefault="007F65BD" w:rsidP="007F65BD">
      <w:pPr>
        <w:widowControl w:val="0"/>
        <w:jc w:val="center"/>
        <w:rPr>
          <w:b/>
          <w:bCs/>
          <w:color w:val="000000"/>
          <w:lang w:eastAsia="ru-RU"/>
        </w:rPr>
      </w:pPr>
    </w:p>
    <w:p w:rsidR="007F65BD" w:rsidRPr="007F65BD" w:rsidRDefault="007F65BD" w:rsidP="007F65BD">
      <w:pPr>
        <w:widowControl w:val="0"/>
        <w:jc w:val="center"/>
        <w:rPr>
          <w:b/>
          <w:bCs/>
          <w:color w:val="000000"/>
          <w:spacing w:val="100"/>
          <w:lang w:eastAsia="ru-RU"/>
        </w:rPr>
      </w:pPr>
      <w:r w:rsidRPr="007F65BD">
        <w:rPr>
          <w:b/>
          <w:bCs/>
          <w:color w:val="000000"/>
          <w:lang w:eastAsia="ru-RU"/>
        </w:rPr>
        <w:t>П</w:t>
      </w:r>
      <w:r w:rsidRPr="007F65BD">
        <w:rPr>
          <w:b/>
          <w:bCs/>
          <w:color w:val="000000"/>
          <w:spacing w:val="100"/>
          <w:lang w:eastAsia="ru-RU"/>
        </w:rPr>
        <w:t>АСПОРТ</w:t>
      </w:r>
    </w:p>
    <w:p w:rsidR="007F65BD" w:rsidRPr="007F65BD" w:rsidRDefault="007F65BD" w:rsidP="007F65BD">
      <w:pPr>
        <w:widowControl w:val="0"/>
        <w:jc w:val="center"/>
        <w:rPr>
          <w:b/>
          <w:bCs/>
          <w:color w:val="000000"/>
          <w:spacing w:val="100"/>
          <w:lang w:eastAsia="ru-RU"/>
        </w:rPr>
      </w:pPr>
    </w:p>
    <w:p w:rsidR="007F65BD" w:rsidRPr="007F65BD" w:rsidRDefault="007F65BD" w:rsidP="007F65BD">
      <w:pPr>
        <w:widowControl w:val="0"/>
        <w:autoSpaceDE w:val="0"/>
        <w:jc w:val="center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муниципальной программы городского округа Фрязино Московской области</w:t>
      </w:r>
    </w:p>
    <w:p w:rsidR="007F65BD" w:rsidRPr="007F65BD" w:rsidRDefault="007F65BD" w:rsidP="007F65BD">
      <w:pPr>
        <w:widowControl w:val="0"/>
        <w:autoSpaceDE w:val="0"/>
        <w:jc w:val="center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«Предпринимательство  города Фрязино»  на 2017 - 2021 годы</w:t>
      </w:r>
    </w:p>
    <w:p w:rsidR="007F65BD" w:rsidRPr="007F65BD" w:rsidRDefault="007F65BD" w:rsidP="007F65BD">
      <w:pPr>
        <w:widowControl w:val="0"/>
        <w:autoSpaceDE w:val="0"/>
        <w:jc w:val="center"/>
        <w:rPr>
          <w:color w:val="000000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00"/>
        <w:gridCol w:w="1284"/>
        <w:gridCol w:w="1173"/>
        <w:gridCol w:w="1172"/>
        <w:gridCol w:w="1173"/>
        <w:gridCol w:w="1172"/>
        <w:gridCol w:w="1173"/>
      </w:tblGrid>
      <w:tr w:rsidR="007F65BD" w:rsidRPr="007F65BD" w:rsidTr="00293F12">
        <w:trPr>
          <w:trHeight w:val="879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Наименование мун</w:t>
            </w:r>
            <w:r w:rsidRPr="007F65BD">
              <w:rPr>
                <w:lang w:eastAsia="ru-RU"/>
              </w:rPr>
              <w:t>и</w:t>
            </w:r>
            <w:r w:rsidRPr="007F65BD">
              <w:rPr>
                <w:lang w:eastAsia="ru-RU"/>
              </w:rPr>
              <w:t>ципальной программы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Муниципальная программа городского округа Фрязино </w:t>
            </w:r>
            <w:r w:rsidRPr="007F65BD">
              <w:rPr>
                <w:lang w:eastAsia="ru-RU"/>
              </w:rPr>
              <w:br/>
              <w:t>Московской области «Предпринимательство города Фрязино»  на 2017–2021 годы (далее – муниципальная программа).</w:t>
            </w:r>
          </w:p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</w:p>
        </w:tc>
      </w:tr>
      <w:tr w:rsidR="007F65BD" w:rsidRPr="007F65BD" w:rsidTr="00293F12">
        <w:trPr>
          <w:trHeight w:val="641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spacing w:val="-5"/>
                <w:lang w:eastAsia="ru-RU"/>
              </w:rPr>
            </w:pPr>
            <w:r w:rsidRPr="007F65BD">
              <w:rPr>
                <w:spacing w:val="-5"/>
                <w:lang w:eastAsia="ru-RU"/>
              </w:rPr>
              <w:t>Цели муниципальной программы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Достижение устойчиво высоких темпов экономического роста, обеспечивающих повышение уровня жизни жителей города Фр</w:t>
            </w:r>
            <w:r w:rsidRPr="007F65BD">
              <w:rPr>
                <w:lang w:eastAsia="ru-RU"/>
              </w:rPr>
              <w:t>я</w:t>
            </w:r>
            <w:r w:rsidRPr="007F65BD">
              <w:rPr>
                <w:lang w:eastAsia="ru-RU"/>
              </w:rPr>
              <w:t xml:space="preserve">зино. 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  <w:rPr>
                <w:lang w:eastAsia="ru-RU"/>
              </w:rPr>
            </w:pPr>
          </w:p>
        </w:tc>
      </w:tr>
      <w:tr w:rsidR="007F65BD" w:rsidRPr="007F65BD" w:rsidTr="00293F12">
        <w:trPr>
          <w:trHeight w:val="3165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Задачи муниципал</w:t>
            </w:r>
            <w:r w:rsidRPr="007F65BD">
              <w:rPr>
                <w:lang w:eastAsia="ru-RU"/>
              </w:rPr>
              <w:t>ь</w:t>
            </w:r>
            <w:r w:rsidRPr="007F65BD">
              <w:rPr>
                <w:lang w:eastAsia="ru-RU"/>
              </w:rPr>
              <w:t>ной программы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235"/>
              </w:tabs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Развитие инфраструктуры поддержки и увеличение вклада субъе</w:t>
            </w:r>
            <w:r w:rsidRPr="007F65BD">
              <w:rPr>
                <w:lang w:eastAsia="ru-RU"/>
              </w:rPr>
              <w:t>к</w:t>
            </w:r>
            <w:r w:rsidRPr="007F65BD">
              <w:rPr>
                <w:lang w:eastAsia="ru-RU"/>
              </w:rPr>
              <w:t>тов малого и среднего предпринимательства в экономику города</w:t>
            </w:r>
          </w:p>
          <w:p w:rsidR="007F65BD" w:rsidRPr="007F65BD" w:rsidRDefault="007F65BD" w:rsidP="007F65BD">
            <w:pPr>
              <w:widowControl w:val="0"/>
              <w:tabs>
                <w:tab w:val="left" w:pos="235"/>
              </w:tabs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Развитие современных форматов торговли, общественного пит</w:t>
            </w:r>
            <w:r w:rsidRPr="007F65BD">
              <w:rPr>
                <w:lang w:eastAsia="ru-RU"/>
              </w:rPr>
              <w:t>а</w:t>
            </w:r>
            <w:r w:rsidRPr="007F65BD">
              <w:rPr>
                <w:lang w:eastAsia="ru-RU"/>
              </w:rPr>
              <w:t>ния и бытовых услуг.</w:t>
            </w:r>
          </w:p>
          <w:p w:rsidR="007F65BD" w:rsidRPr="007F65BD" w:rsidRDefault="007F65BD" w:rsidP="007F65BD">
            <w:pPr>
              <w:widowControl w:val="0"/>
              <w:tabs>
                <w:tab w:val="left" w:pos="235"/>
              </w:tabs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Развитие похоронного дела.</w:t>
            </w:r>
          </w:p>
          <w:p w:rsidR="007F65BD" w:rsidRPr="007F65BD" w:rsidRDefault="007F65BD" w:rsidP="007F65BD">
            <w:pPr>
              <w:widowControl w:val="0"/>
              <w:tabs>
                <w:tab w:val="left" w:pos="235"/>
              </w:tabs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Увеличение объема инвестиций в основной капитал </w:t>
            </w:r>
          </w:p>
          <w:p w:rsidR="007F65BD" w:rsidRPr="007F65BD" w:rsidRDefault="007F65BD" w:rsidP="007F65BD">
            <w:pPr>
              <w:widowControl w:val="0"/>
              <w:tabs>
                <w:tab w:val="left" w:pos="235"/>
              </w:tabs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Увеличение доли внутренних затрат на исследования и разработки в валовом региональном продукте</w:t>
            </w:r>
          </w:p>
          <w:p w:rsidR="007F65BD" w:rsidRPr="007F65BD" w:rsidRDefault="007F65BD" w:rsidP="007F65BD">
            <w:pPr>
              <w:widowControl w:val="0"/>
              <w:tabs>
                <w:tab w:val="left" w:pos="235"/>
                <w:tab w:val="left" w:pos="317"/>
              </w:tabs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Рост индекса промышленного производства</w:t>
            </w:r>
          </w:p>
          <w:p w:rsidR="007F65BD" w:rsidRPr="007F65BD" w:rsidRDefault="007F65BD" w:rsidP="007F65BD">
            <w:pPr>
              <w:widowControl w:val="0"/>
              <w:tabs>
                <w:tab w:val="left" w:pos="235"/>
              </w:tabs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Развитие сферы муниципальных закупок и внедрение Стандарта развития конкуренции. </w:t>
            </w:r>
          </w:p>
          <w:p w:rsidR="007F65BD" w:rsidRPr="007F65BD" w:rsidRDefault="007F65BD" w:rsidP="007F65BD">
            <w:pPr>
              <w:widowControl w:val="0"/>
              <w:tabs>
                <w:tab w:val="left" w:pos="249"/>
              </w:tabs>
              <w:autoSpaceDE w:val="0"/>
              <w:jc w:val="both"/>
              <w:rPr>
                <w:lang w:eastAsia="ru-RU"/>
              </w:rPr>
            </w:pPr>
          </w:p>
        </w:tc>
      </w:tr>
      <w:tr w:rsidR="007F65BD" w:rsidRPr="007F65BD" w:rsidTr="00293F12">
        <w:trPr>
          <w:trHeight w:val="829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Координатор муниц</w:t>
            </w:r>
            <w:r w:rsidRPr="007F65BD">
              <w:rPr>
                <w:lang w:eastAsia="ru-RU"/>
              </w:rPr>
              <w:t>и</w:t>
            </w:r>
            <w:r w:rsidRPr="007F65BD">
              <w:rPr>
                <w:lang w:eastAsia="ru-RU"/>
              </w:rPr>
              <w:t>пальной программы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заместитель главы администрации – начальник управления </w:t>
            </w:r>
            <w:r w:rsidRPr="007F65BD">
              <w:rPr>
                <w:lang w:eastAsia="ru-RU"/>
              </w:rPr>
              <w:br/>
              <w:t>финансово-экономического развития Широков А.В.</w:t>
            </w:r>
          </w:p>
        </w:tc>
      </w:tr>
      <w:tr w:rsidR="007F65BD" w:rsidRPr="007F65BD" w:rsidTr="00293F12">
        <w:trPr>
          <w:trHeight w:val="3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spacing w:val="-6"/>
                <w:lang w:eastAsia="ru-RU"/>
              </w:rPr>
              <w:t>Муниципальный зака</w:t>
            </w:r>
            <w:r w:rsidRPr="007F65BD">
              <w:rPr>
                <w:spacing w:val="-6"/>
                <w:lang w:eastAsia="ru-RU"/>
              </w:rPr>
              <w:t>з</w:t>
            </w:r>
            <w:r w:rsidRPr="007F65BD">
              <w:rPr>
                <w:spacing w:val="-6"/>
                <w:lang w:eastAsia="ru-RU"/>
              </w:rPr>
              <w:t>чик муниципальной программы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администрация города Фрязино </w:t>
            </w:r>
          </w:p>
        </w:tc>
      </w:tr>
      <w:tr w:rsidR="007F65BD" w:rsidRPr="007F65BD" w:rsidTr="00293F12">
        <w:trPr>
          <w:trHeight w:val="3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spacing w:val="-4"/>
                <w:lang w:eastAsia="ru-RU"/>
              </w:rPr>
              <w:t>Сроки реализации м</w:t>
            </w:r>
            <w:r w:rsidRPr="007F65BD">
              <w:rPr>
                <w:spacing w:val="-4"/>
                <w:lang w:eastAsia="ru-RU"/>
              </w:rPr>
              <w:t>у</w:t>
            </w:r>
            <w:r w:rsidRPr="007F65BD">
              <w:rPr>
                <w:spacing w:val="-4"/>
                <w:lang w:eastAsia="ru-RU"/>
              </w:rPr>
              <w:t>ниципальной програ</w:t>
            </w:r>
            <w:r w:rsidRPr="007F65BD">
              <w:rPr>
                <w:spacing w:val="-4"/>
                <w:lang w:eastAsia="ru-RU"/>
              </w:rPr>
              <w:t>м</w:t>
            </w:r>
            <w:r w:rsidRPr="007F65BD">
              <w:rPr>
                <w:spacing w:val="-4"/>
                <w:lang w:eastAsia="ru-RU"/>
              </w:rPr>
              <w:t>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rPr>
                <w:lang w:eastAsia="ru-RU"/>
              </w:rPr>
            </w:pPr>
            <w:r w:rsidRPr="007F65BD">
              <w:rPr>
                <w:lang w:eastAsia="ru-RU"/>
              </w:rPr>
              <w:t>2017–2021 годы</w:t>
            </w:r>
          </w:p>
        </w:tc>
      </w:tr>
      <w:tr w:rsidR="007F65BD" w:rsidRPr="007F65BD" w:rsidTr="00293F12">
        <w:trPr>
          <w:cantSplit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Перечень</w:t>
            </w:r>
            <w:r w:rsidRPr="007F65BD">
              <w:rPr>
                <w:lang w:eastAsia="ru-RU"/>
              </w:rPr>
              <w:br/>
              <w:t>подпрограмм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Подпрограмма </w:t>
            </w:r>
            <w:r w:rsidRPr="007F65BD">
              <w:rPr>
                <w:lang w:val="en-US" w:eastAsia="ru-RU"/>
              </w:rPr>
              <w:t>I</w:t>
            </w:r>
            <w:r w:rsidRPr="007F65BD">
              <w:rPr>
                <w:lang w:eastAsia="ru-RU"/>
              </w:rPr>
              <w:t xml:space="preserve"> «Развитие субъектов малого и среднего предпр</w:t>
            </w:r>
            <w:r w:rsidRPr="007F65BD">
              <w:rPr>
                <w:lang w:eastAsia="ru-RU"/>
              </w:rPr>
              <w:t>и</w:t>
            </w:r>
            <w:r w:rsidRPr="007F65BD">
              <w:rPr>
                <w:lang w:eastAsia="ru-RU"/>
              </w:rPr>
              <w:t>нимательства».</w:t>
            </w:r>
          </w:p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Подпрограмма </w:t>
            </w:r>
            <w:r w:rsidRPr="007F65BD">
              <w:rPr>
                <w:lang w:val="en-US" w:eastAsia="ru-RU"/>
              </w:rPr>
              <w:t>II</w:t>
            </w:r>
            <w:r w:rsidRPr="007F65BD">
              <w:rPr>
                <w:lang w:eastAsia="ru-RU"/>
              </w:rPr>
              <w:t xml:space="preserve"> «Развитие потребительского рынка и услуг».</w:t>
            </w:r>
          </w:p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Подпрограмма </w:t>
            </w:r>
            <w:r w:rsidRPr="007F65BD">
              <w:rPr>
                <w:lang w:val="en-US" w:eastAsia="ru-RU"/>
              </w:rPr>
              <w:t>III</w:t>
            </w:r>
            <w:r w:rsidRPr="007F65BD">
              <w:rPr>
                <w:lang w:eastAsia="ru-RU"/>
              </w:rPr>
              <w:t xml:space="preserve"> «Привлечение инвестиций. Создание условий для устойчивого экономического развития».</w:t>
            </w:r>
          </w:p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Подпрограмма </w:t>
            </w:r>
            <w:r w:rsidRPr="007F65BD">
              <w:rPr>
                <w:lang w:val="en-US" w:eastAsia="ru-RU"/>
              </w:rPr>
              <w:t>IV</w:t>
            </w:r>
            <w:r w:rsidRPr="007F65BD">
              <w:rPr>
                <w:lang w:eastAsia="ru-RU"/>
              </w:rPr>
              <w:t xml:space="preserve"> «Развитие конкуренции».</w:t>
            </w:r>
          </w:p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</w:p>
        </w:tc>
      </w:tr>
      <w:tr w:rsidR="007F65BD" w:rsidRPr="007F65BD" w:rsidTr="00293F12">
        <w:trPr>
          <w:trHeight w:val="481"/>
        </w:trPr>
        <w:tc>
          <w:tcPr>
            <w:tcW w:w="260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spacing w:val="-4"/>
                <w:lang w:eastAsia="ru-RU"/>
              </w:rPr>
            </w:pPr>
            <w:r w:rsidRPr="007F65BD">
              <w:rPr>
                <w:spacing w:val="-4"/>
                <w:lang w:eastAsia="ru-RU"/>
              </w:rPr>
              <w:t xml:space="preserve">Источники </w:t>
            </w:r>
            <w:proofErr w:type="spellStart"/>
            <w:proofErr w:type="gramStart"/>
            <w:r w:rsidRPr="007F65BD">
              <w:rPr>
                <w:spacing w:val="-4"/>
                <w:lang w:eastAsia="ru-RU"/>
              </w:rPr>
              <w:t>финансо-</w:t>
            </w:r>
            <w:r w:rsidRPr="007F65BD">
              <w:rPr>
                <w:spacing w:val="-4"/>
                <w:lang w:eastAsia="ru-RU"/>
              </w:rPr>
              <w:lastRenderedPageBreak/>
              <w:t>вого</w:t>
            </w:r>
            <w:proofErr w:type="spellEnd"/>
            <w:proofErr w:type="gramEnd"/>
            <w:r w:rsidRPr="007F65BD">
              <w:rPr>
                <w:spacing w:val="-4"/>
                <w:lang w:eastAsia="ru-RU"/>
              </w:rPr>
              <w:t xml:space="preserve"> обеспечения м</w:t>
            </w:r>
            <w:r w:rsidRPr="007F65BD">
              <w:rPr>
                <w:spacing w:val="-4"/>
                <w:lang w:eastAsia="ru-RU"/>
              </w:rPr>
              <w:t>у</w:t>
            </w:r>
            <w:r w:rsidRPr="007F65BD">
              <w:rPr>
                <w:spacing w:val="-4"/>
                <w:lang w:eastAsia="ru-RU"/>
              </w:rPr>
              <w:t>ниципальной програ</w:t>
            </w:r>
            <w:r w:rsidRPr="007F65BD">
              <w:rPr>
                <w:spacing w:val="-4"/>
                <w:lang w:eastAsia="ru-RU"/>
              </w:rPr>
              <w:t>м</w:t>
            </w:r>
            <w:r w:rsidRPr="007F65BD">
              <w:rPr>
                <w:spacing w:val="-4"/>
                <w:lang w:eastAsia="ru-RU"/>
              </w:rPr>
              <w:t>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lastRenderedPageBreak/>
              <w:t>Расходы, тыс. рублей</w:t>
            </w:r>
          </w:p>
        </w:tc>
      </w:tr>
      <w:tr w:rsidR="007F65BD" w:rsidRPr="007F65BD" w:rsidTr="00293F12">
        <w:trPr>
          <w:trHeight w:val="533"/>
        </w:trPr>
        <w:tc>
          <w:tcPr>
            <w:tcW w:w="2600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val="en-US" w:eastAsia="ru-RU"/>
              </w:rPr>
            </w:pPr>
            <w:proofErr w:type="spellStart"/>
            <w:r w:rsidRPr="007F65BD">
              <w:rPr>
                <w:lang w:val="en-US" w:eastAsia="ru-RU"/>
              </w:rPr>
              <w:t>Всего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val="en-US" w:eastAsia="ru-RU"/>
              </w:rPr>
            </w:pPr>
            <w:r w:rsidRPr="007F65BD">
              <w:rPr>
                <w:lang w:val="en-US" w:eastAsia="ru-RU"/>
              </w:rPr>
              <w:t>2017</w:t>
            </w:r>
            <w:r w:rsidRPr="007F65BD">
              <w:rPr>
                <w:lang w:eastAsia="ru-RU"/>
              </w:rPr>
              <w:t xml:space="preserve"> </w:t>
            </w:r>
            <w:proofErr w:type="spellStart"/>
            <w:r w:rsidRPr="007F65BD">
              <w:rPr>
                <w:lang w:val="en-US" w:eastAsia="ru-RU"/>
              </w:rPr>
              <w:t>год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val="en-US" w:eastAsia="ru-RU"/>
              </w:rPr>
            </w:pPr>
            <w:r w:rsidRPr="007F65BD">
              <w:rPr>
                <w:lang w:val="en-US" w:eastAsia="ru-RU"/>
              </w:rPr>
              <w:t>2018</w:t>
            </w:r>
            <w:r w:rsidRPr="007F65BD">
              <w:rPr>
                <w:lang w:eastAsia="ru-RU"/>
              </w:rPr>
              <w:t xml:space="preserve"> </w:t>
            </w:r>
            <w:proofErr w:type="spellStart"/>
            <w:r w:rsidRPr="007F65BD">
              <w:rPr>
                <w:lang w:val="en-US" w:eastAsia="ru-RU"/>
              </w:rPr>
              <w:t>год</w:t>
            </w:r>
            <w:proofErr w:type="spellEnd"/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val="en-US" w:eastAsia="ru-RU"/>
              </w:rPr>
            </w:pPr>
            <w:r w:rsidRPr="007F65BD">
              <w:rPr>
                <w:lang w:val="en-US" w:eastAsia="ru-RU"/>
              </w:rPr>
              <w:t>2019</w:t>
            </w:r>
            <w:r w:rsidRPr="007F65BD">
              <w:rPr>
                <w:lang w:eastAsia="ru-RU"/>
              </w:rPr>
              <w:t xml:space="preserve"> </w:t>
            </w:r>
            <w:proofErr w:type="spellStart"/>
            <w:r w:rsidRPr="007F65BD">
              <w:rPr>
                <w:lang w:val="en-US" w:eastAsia="ru-RU"/>
              </w:rPr>
              <w:t>год</w:t>
            </w:r>
            <w:proofErr w:type="spellEnd"/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2020 год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2021 год</w:t>
            </w:r>
          </w:p>
        </w:tc>
      </w:tr>
      <w:tr w:rsidR="007F65BD" w:rsidRPr="007F65BD" w:rsidTr="00293F12">
        <w:trPr>
          <w:trHeight w:val="288"/>
        </w:trPr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lastRenderedPageBreak/>
              <w:t xml:space="preserve">Всего, в том числе по годам: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320104,79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82578,3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62329,39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56870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59053,0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59274,1</w:t>
            </w:r>
          </w:p>
        </w:tc>
      </w:tr>
      <w:tr w:rsidR="007F65BD" w:rsidRPr="007F65BD" w:rsidTr="00293F12">
        <w:trPr>
          <w:trHeight w:val="288"/>
        </w:trPr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Средства бюджета 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города Фрязино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178373,65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36162,3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34514,25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34370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36553,0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36774,1</w:t>
            </w:r>
          </w:p>
        </w:tc>
      </w:tr>
      <w:tr w:rsidR="007F65BD" w:rsidRPr="007F65BD" w:rsidTr="00293F12">
        <w:trPr>
          <w:trHeight w:val="288"/>
        </w:trPr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Средства областного бюджета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3390,97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946,0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2444,97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</w:p>
        </w:tc>
      </w:tr>
      <w:tr w:rsidR="007F65BD" w:rsidRPr="007F65BD" w:rsidTr="00293F12">
        <w:trPr>
          <w:trHeight w:val="288"/>
        </w:trPr>
        <w:tc>
          <w:tcPr>
            <w:tcW w:w="2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Средства федеральн</w:t>
            </w:r>
            <w:r w:rsidRPr="007F65BD">
              <w:rPr>
                <w:lang w:eastAsia="ru-RU"/>
              </w:rPr>
              <w:t>о</w:t>
            </w:r>
            <w:r w:rsidRPr="007F65BD">
              <w:rPr>
                <w:lang w:eastAsia="ru-RU"/>
              </w:rPr>
              <w:t>го бюджета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20840,17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17970,0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2870,17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</w:p>
        </w:tc>
      </w:tr>
      <w:tr w:rsidR="007F65BD" w:rsidRPr="007F65BD" w:rsidTr="00293F12"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Иные источники</w:t>
            </w: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117500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27500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22500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22500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22500</w:t>
            </w:r>
          </w:p>
        </w:tc>
        <w:tc>
          <w:tcPr>
            <w:tcW w:w="1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jc w:val="center"/>
              <w:rPr>
                <w:lang w:eastAsia="en-US"/>
              </w:rPr>
            </w:pPr>
            <w:r w:rsidRPr="007F65BD">
              <w:rPr>
                <w:lang w:eastAsia="en-US"/>
              </w:rPr>
              <w:t>22500</w:t>
            </w:r>
          </w:p>
        </w:tc>
      </w:tr>
      <w:tr w:rsidR="007F65BD" w:rsidRPr="007F65BD" w:rsidTr="00293F12">
        <w:trPr>
          <w:trHeight w:val="406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Планируемые резул</w:t>
            </w:r>
            <w:r w:rsidRPr="007F65BD">
              <w:rPr>
                <w:lang w:eastAsia="ru-RU"/>
              </w:rPr>
              <w:t>ь</w:t>
            </w:r>
            <w:r w:rsidRPr="007F65BD">
              <w:rPr>
                <w:lang w:eastAsia="ru-RU"/>
              </w:rPr>
              <w:t>таты реализации м</w:t>
            </w:r>
            <w:r w:rsidRPr="007F65BD">
              <w:rPr>
                <w:lang w:eastAsia="ru-RU"/>
              </w:rPr>
              <w:t>у</w:t>
            </w:r>
            <w:r w:rsidRPr="007F65BD">
              <w:rPr>
                <w:lang w:eastAsia="ru-RU"/>
              </w:rPr>
              <w:t>ниципальной пр</w:t>
            </w:r>
            <w:r w:rsidRPr="007F65BD">
              <w:rPr>
                <w:lang w:eastAsia="ru-RU"/>
              </w:rPr>
              <w:t>о</w:t>
            </w:r>
            <w:r w:rsidRPr="007F65BD">
              <w:rPr>
                <w:lang w:eastAsia="ru-RU"/>
              </w:rPr>
              <w:t>граммы</w:t>
            </w:r>
          </w:p>
        </w:tc>
        <w:tc>
          <w:tcPr>
            <w:tcW w:w="714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Увеличение количества субъектов   малого и среднего предприн</w:t>
            </w:r>
            <w:r w:rsidRPr="007F65BD">
              <w:rPr>
                <w:lang w:eastAsia="ru-RU"/>
              </w:rPr>
              <w:t>и</w:t>
            </w:r>
            <w:r w:rsidRPr="007F65BD">
              <w:rPr>
                <w:lang w:eastAsia="ru-RU"/>
              </w:rPr>
              <w:t>мательства, осуществляющих деятельность в сфере обрабатыва</w:t>
            </w:r>
            <w:r w:rsidRPr="007F65BD">
              <w:rPr>
                <w:lang w:eastAsia="ru-RU"/>
              </w:rPr>
              <w:t>ю</w:t>
            </w:r>
            <w:r w:rsidRPr="007F65BD">
              <w:rPr>
                <w:lang w:eastAsia="ru-RU"/>
              </w:rPr>
              <w:t>щих производств и технологических инноваций в рамках обесп</w:t>
            </w:r>
            <w:r w:rsidRPr="007F65BD">
              <w:rPr>
                <w:lang w:eastAsia="ru-RU"/>
              </w:rPr>
              <w:t>е</w:t>
            </w:r>
            <w:r w:rsidRPr="007F65BD">
              <w:rPr>
                <w:lang w:eastAsia="ru-RU"/>
              </w:rPr>
              <w:t>чения доступности производственной и высокотехнологичной и</w:t>
            </w:r>
            <w:r w:rsidRPr="007F65BD">
              <w:rPr>
                <w:lang w:eastAsia="ru-RU"/>
              </w:rPr>
              <w:t>н</w:t>
            </w:r>
            <w:r w:rsidRPr="007F65BD">
              <w:rPr>
                <w:lang w:eastAsia="ru-RU"/>
              </w:rPr>
              <w:t>фраструктуры для субъектов малого и среднего предпринимател</w:t>
            </w:r>
            <w:r w:rsidRPr="007F65BD">
              <w:rPr>
                <w:lang w:eastAsia="ru-RU"/>
              </w:rPr>
              <w:t>ь</w:t>
            </w:r>
            <w:r w:rsidRPr="007F65BD">
              <w:rPr>
                <w:lang w:eastAsia="ru-RU"/>
              </w:rPr>
              <w:t>ства 102,6-103,2%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объектов инфраструктуры поддержки субъектов мал</w:t>
            </w:r>
            <w:r w:rsidRPr="007F65BD">
              <w:rPr>
                <w:lang w:eastAsia="ru-RU"/>
              </w:rPr>
              <w:t>о</w:t>
            </w:r>
            <w:r w:rsidRPr="007F65BD">
              <w:rPr>
                <w:lang w:eastAsia="ru-RU"/>
              </w:rPr>
              <w:t>го и среднего предпринимательства в области инноваций и прои</w:t>
            </w:r>
            <w:r w:rsidRPr="007F65BD">
              <w:rPr>
                <w:lang w:eastAsia="ru-RU"/>
              </w:rPr>
              <w:t>з</w:t>
            </w:r>
            <w:r w:rsidRPr="007F65BD">
              <w:rPr>
                <w:lang w:eastAsia="ru-RU"/>
              </w:rPr>
              <w:t>водства (нарастающим итогом) 4.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Увеличение доли оборота малых и средних предприятий в общем обороте по полному кругу предприятий до 32,1% к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Темп роста объема инвестиций в основной капитал малых пре</w:t>
            </w:r>
            <w:r w:rsidRPr="007F65BD">
              <w:rPr>
                <w:lang w:eastAsia="ru-RU"/>
              </w:rPr>
              <w:t>д</w:t>
            </w:r>
            <w:r w:rsidRPr="007F65BD">
              <w:rPr>
                <w:lang w:eastAsia="ru-RU"/>
              </w:rPr>
              <w:t>приятий, процент 101-102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Число созданных рабочих мест субъектами малого и среднего предпринимательства, получившими поддержку, 20 единиц еж</w:t>
            </w:r>
            <w:r w:rsidRPr="007F65BD">
              <w:rPr>
                <w:lang w:eastAsia="ru-RU"/>
              </w:rPr>
              <w:t>е</w:t>
            </w:r>
            <w:r w:rsidRPr="007F65BD">
              <w:rPr>
                <w:lang w:eastAsia="ru-RU"/>
              </w:rPr>
              <w:t>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Доля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</w:t>
            </w:r>
            <w:r w:rsidRPr="007F65BD">
              <w:rPr>
                <w:lang w:eastAsia="ru-RU"/>
              </w:rPr>
              <w:t>е</w:t>
            </w:r>
            <w:r w:rsidRPr="007F65BD">
              <w:rPr>
                <w:lang w:eastAsia="ru-RU"/>
              </w:rPr>
              <w:t>стителей) всех предприятий и организаций, процент 26,9% к 2021 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Среднемесячная заработная плата работников малых и средних предприятий, 43 тыс. руб. к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малых и средних предприятий на 1000 жителей, 20 единиц к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вновь созданных предприятий малого и среднего би</w:t>
            </w:r>
            <w:r w:rsidRPr="007F65BD">
              <w:rPr>
                <w:lang w:eastAsia="ru-RU"/>
              </w:rPr>
              <w:t>з</w:t>
            </w:r>
            <w:r w:rsidRPr="007F65BD">
              <w:rPr>
                <w:lang w:eastAsia="ru-RU"/>
              </w:rPr>
              <w:t>неса, 96-108 единиц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субъектов малого и среднего предпринимательства, получивших государственную поддержку, в том числе получи</w:t>
            </w:r>
            <w:r w:rsidRPr="007F65BD">
              <w:rPr>
                <w:lang w:eastAsia="ru-RU"/>
              </w:rPr>
              <w:t>в</w:t>
            </w:r>
            <w:r w:rsidRPr="007F65BD">
              <w:rPr>
                <w:lang w:eastAsia="ru-RU"/>
              </w:rPr>
              <w:t>ших поддержку через муниципальные программы развития малого и среднего предпринимательства 5-7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spacing w:val="-4"/>
                <w:lang w:eastAsia="ru-RU"/>
              </w:rPr>
            </w:pPr>
            <w:r w:rsidRPr="007F65BD">
              <w:rPr>
                <w:spacing w:val="-4"/>
                <w:lang w:eastAsia="ru-RU"/>
              </w:rPr>
              <w:t>Прирост количества малых и средних предприятий, 9,3%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Обеспеченность населения площадью торговых объектов в 2021 году 637,6 кв. м/1000 человек.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Прирост посадочных мест на объектах общественного питания </w:t>
            </w:r>
            <w:r w:rsidRPr="007F65BD">
              <w:rPr>
                <w:lang w:eastAsia="ru-RU"/>
              </w:rPr>
              <w:br/>
              <w:t>40-45 посад</w:t>
            </w:r>
            <w:proofErr w:type="gramStart"/>
            <w:r w:rsidRPr="007F65BD">
              <w:rPr>
                <w:lang w:eastAsia="ru-RU"/>
              </w:rPr>
              <w:t>.</w:t>
            </w:r>
            <w:proofErr w:type="gramEnd"/>
            <w:r w:rsidRPr="007F65BD">
              <w:rPr>
                <w:lang w:eastAsia="ru-RU"/>
              </w:rPr>
              <w:t xml:space="preserve"> </w:t>
            </w:r>
            <w:proofErr w:type="gramStart"/>
            <w:r w:rsidRPr="007F65BD">
              <w:rPr>
                <w:lang w:eastAsia="ru-RU"/>
              </w:rPr>
              <w:t>м</w:t>
            </w:r>
            <w:proofErr w:type="gramEnd"/>
            <w:r w:rsidRPr="007F65BD">
              <w:rPr>
                <w:lang w:eastAsia="ru-RU"/>
              </w:rPr>
              <w:t>ест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Прирост рабочих мест на объектах бытовых услуг 4-9 мест </w:t>
            </w:r>
            <w:r w:rsidRPr="007F65BD">
              <w:rPr>
                <w:lang w:eastAsia="ru-RU"/>
              </w:rPr>
              <w:br/>
              <w:t>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4" w:lineRule="exact"/>
              <w:jc w:val="both"/>
              <w:rPr>
                <w:lang w:eastAsia="ru-RU"/>
              </w:rPr>
            </w:pP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Количество проведенных ярмарок на одно место, включенное в </w:t>
            </w:r>
            <w:r w:rsidRPr="007F65BD">
              <w:rPr>
                <w:lang w:eastAsia="ru-RU"/>
              </w:rPr>
              <w:lastRenderedPageBreak/>
              <w:t>сводный перечень мест для проведения ярмарок до18 единиц к 2021 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Доля кладбищ, соответствующих требованиям Порядка деятельн</w:t>
            </w:r>
            <w:r w:rsidRPr="007F65BD">
              <w:rPr>
                <w:lang w:eastAsia="ru-RU"/>
              </w:rPr>
              <w:t>о</w:t>
            </w:r>
            <w:r w:rsidRPr="007F65BD">
              <w:rPr>
                <w:lang w:eastAsia="ru-RU"/>
              </w:rPr>
              <w:t>сти общественных кладбищ и крематориев 100%.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Инвестиции в основной капитал за счет всех источников финанс</w:t>
            </w:r>
            <w:r w:rsidRPr="007F65BD">
              <w:rPr>
                <w:lang w:eastAsia="ru-RU"/>
              </w:rPr>
              <w:t>и</w:t>
            </w:r>
            <w:r w:rsidRPr="007F65BD">
              <w:rPr>
                <w:lang w:eastAsia="ru-RU"/>
              </w:rPr>
              <w:t>рования в ценах соответствующих лет до 7800 млн. рублей в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Инвестиции в основной капитал (за исключением бюджетных средств) без инвестиций направленных на строительство жилья до 6750 млн. рублей в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созданных рабочих мест, всего 100-349 мест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многопрофильных индустриальных парков, технол</w:t>
            </w:r>
            <w:r w:rsidRPr="007F65BD">
              <w:rPr>
                <w:lang w:eastAsia="ru-RU"/>
              </w:rPr>
              <w:t>о</w:t>
            </w:r>
            <w:r w:rsidRPr="007F65BD">
              <w:rPr>
                <w:lang w:eastAsia="ru-RU"/>
              </w:rPr>
              <w:t>гических парков, промышленных площадок 3 единицы к 2021 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привлеченных инвесторов на территории муниц</w:t>
            </w:r>
            <w:r w:rsidRPr="007F65BD">
              <w:rPr>
                <w:lang w:eastAsia="ru-RU"/>
              </w:rPr>
              <w:t>и</w:t>
            </w:r>
            <w:r w:rsidRPr="007F65BD">
              <w:rPr>
                <w:lang w:eastAsia="ru-RU"/>
              </w:rPr>
              <w:t>пальных образований Московской области от 3 до 11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Количество привлеченных резидентов в индустриальные парки, технопарки и </w:t>
            </w:r>
            <w:proofErr w:type="spellStart"/>
            <w:r w:rsidRPr="007F65BD">
              <w:rPr>
                <w:lang w:eastAsia="ru-RU"/>
              </w:rPr>
              <w:t>промзоны</w:t>
            </w:r>
            <w:proofErr w:type="spellEnd"/>
            <w:r w:rsidRPr="007F65BD">
              <w:rPr>
                <w:lang w:eastAsia="ru-RU"/>
              </w:rPr>
              <w:t xml:space="preserve"> до 25 в 2021 году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Темп роста отгруженных товаров собственного производства, в</w:t>
            </w:r>
            <w:r w:rsidRPr="007F65BD">
              <w:rPr>
                <w:lang w:eastAsia="ru-RU"/>
              </w:rPr>
              <w:t>ы</w:t>
            </w:r>
            <w:r w:rsidRPr="007F65BD">
              <w:rPr>
                <w:lang w:eastAsia="ru-RU"/>
              </w:rPr>
              <w:t>полненных работ и услуг собственными силами по промышле</w:t>
            </w:r>
            <w:r w:rsidRPr="007F65BD">
              <w:rPr>
                <w:lang w:eastAsia="ru-RU"/>
              </w:rPr>
              <w:t>н</w:t>
            </w:r>
            <w:r w:rsidRPr="007F65BD">
              <w:rPr>
                <w:lang w:eastAsia="ru-RU"/>
              </w:rPr>
              <w:t>ным видам деятельности, в процентах к предыдущему периоду 107,5%.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Среднемесячная начисленная заработная плата работников орг</w:t>
            </w:r>
            <w:r w:rsidRPr="007F65BD">
              <w:rPr>
                <w:lang w:eastAsia="ru-RU"/>
              </w:rPr>
              <w:t>а</w:t>
            </w:r>
            <w:r w:rsidRPr="007F65BD">
              <w:rPr>
                <w:lang w:eastAsia="ru-RU"/>
              </w:rPr>
              <w:t>низаций, не относящихся к субъектам малого предпринимател</w:t>
            </w:r>
            <w:r w:rsidRPr="007F65BD">
              <w:rPr>
                <w:lang w:eastAsia="ru-RU"/>
              </w:rPr>
              <w:t>ь</w:t>
            </w:r>
            <w:r w:rsidRPr="007F65BD">
              <w:rPr>
                <w:lang w:eastAsia="ru-RU"/>
              </w:rPr>
              <w:t>ства, средняя численность работников которых превышает 15 ч</w:t>
            </w:r>
            <w:r w:rsidRPr="007F65BD">
              <w:rPr>
                <w:lang w:eastAsia="ru-RU"/>
              </w:rPr>
              <w:t>е</w:t>
            </w:r>
            <w:r w:rsidRPr="007F65BD">
              <w:rPr>
                <w:lang w:eastAsia="ru-RU"/>
              </w:rPr>
              <w:t>ловек до 71534 рублей к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Доля обоснованных, частично обоснованных жалоб в ФАС России (от общего количества опубликованных торгов) 1,2% к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Доля несостоявшихся торгов от общего количества объявленных торгов 16%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Среднее количество участников на торгах 5 к 2021 году.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Количество реализованных требований Стандарта развития конк</w:t>
            </w:r>
            <w:r w:rsidRPr="007F65BD">
              <w:rPr>
                <w:lang w:eastAsia="ru-RU"/>
              </w:rPr>
              <w:t>у</w:t>
            </w:r>
            <w:r w:rsidRPr="007F65BD">
              <w:rPr>
                <w:lang w:eastAsia="ru-RU"/>
              </w:rPr>
              <w:t>ренции в Московской области 7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Доля экономии бюджетных денежных сре</w:t>
            </w:r>
            <w:proofErr w:type="gramStart"/>
            <w:r w:rsidRPr="007F65BD">
              <w:rPr>
                <w:lang w:eastAsia="ru-RU"/>
              </w:rPr>
              <w:t>дств в р</w:t>
            </w:r>
            <w:proofErr w:type="gramEnd"/>
            <w:r w:rsidRPr="007F65BD">
              <w:rPr>
                <w:lang w:eastAsia="ru-RU"/>
              </w:rPr>
              <w:t>езультате пров</w:t>
            </w:r>
            <w:r w:rsidRPr="007F65BD">
              <w:rPr>
                <w:lang w:eastAsia="ru-RU"/>
              </w:rPr>
              <w:t>е</w:t>
            </w:r>
            <w:r w:rsidRPr="007F65BD">
              <w:rPr>
                <w:lang w:eastAsia="ru-RU"/>
              </w:rPr>
              <w:t>дения торгов от общей суммы объявленных торгов 11%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spacing w:line="270" w:lineRule="exact"/>
              <w:jc w:val="both"/>
              <w:rPr>
                <w:lang w:eastAsia="ru-RU"/>
              </w:rPr>
            </w:pPr>
            <w:r w:rsidRPr="007F65BD">
              <w:rPr>
                <w:lang w:eastAsia="ru-RU"/>
              </w:rPr>
              <w:t>Доля закупок среди субъектов малого и среднего предприним</w:t>
            </w:r>
            <w:r w:rsidRPr="007F65BD">
              <w:rPr>
                <w:lang w:eastAsia="ru-RU"/>
              </w:rPr>
              <w:t>а</w:t>
            </w:r>
            <w:r w:rsidRPr="007F65BD">
              <w:rPr>
                <w:lang w:eastAsia="ru-RU"/>
              </w:rPr>
              <w:t>тельства, социально ориентированных некоммерческих организ</w:t>
            </w:r>
            <w:r w:rsidRPr="007F65BD">
              <w:rPr>
                <w:lang w:eastAsia="ru-RU"/>
              </w:rPr>
              <w:t>а</w:t>
            </w:r>
            <w:r w:rsidRPr="007F65BD">
              <w:rPr>
                <w:lang w:eastAsia="ru-RU"/>
              </w:rPr>
              <w:t>ций 25% ежегодно.</w:t>
            </w:r>
          </w:p>
        </w:tc>
      </w:tr>
    </w:tbl>
    <w:p w:rsidR="007F65BD" w:rsidRPr="007F65BD" w:rsidRDefault="007F65BD" w:rsidP="007F65BD">
      <w:pPr>
        <w:widowControl w:val="0"/>
        <w:rPr>
          <w:lang w:eastAsia="ru-RU"/>
        </w:rPr>
      </w:pPr>
      <w:r w:rsidRPr="007F65BD">
        <w:rPr>
          <w:lang w:eastAsia="ru-RU"/>
        </w:rPr>
        <w:lastRenderedPageBreak/>
        <w:t xml:space="preserve">*- по результатам конкурса. </w:t>
      </w:r>
    </w:p>
    <w:p w:rsidR="007F65BD" w:rsidRPr="007F65BD" w:rsidRDefault="007F65BD" w:rsidP="007F65BD">
      <w:pPr>
        <w:widowControl w:val="0"/>
        <w:jc w:val="center"/>
        <w:rPr>
          <w:b/>
          <w:lang w:eastAsia="ru-RU"/>
        </w:rPr>
      </w:pPr>
      <w:r w:rsidRPr="007F65BD">
        <w:rPr>
          <w:lang w:eastAsia="ru-RU"/>
        </w:rPr>
        <w:br w:type="page"/>
      </w:r>
      <w:r w:rsidRPr="007F65BD">
        <w:rPr>
          <w:b/>
          <w:lang w:eastAsia="ru-RU"/>
        </w:rPr>
        <w:lastRenderedPageBreak/>
        <w:t>ОБЩАЯ ХАРАКТЕРИСТИКА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lang w:eastAsia="ru-RU"/>
        </w:rPr>
      </w:pPr>
      <w:r w:rsidRPr="007F65BD">
        <w:rPr>
          <w:b/>
          <w:lang w:eastAsia="ru-RU"/>
        </w:rPr>
        <w:t xml:space="preserve">сферы реализации муниципальной программы, 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lang w:eastAsia="ru-RU"/>
        </w:rPr>
      </w:pPr>
      <w:r w:rsidRPr="007F65BD">
        <w:rPr>
          <w:b/>
          <w:lang w:eastAsia="ru-RU"/>
        </w:rPr>
        <w:t>в том числе формулировка основных проблем в указанной сфере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color w:val="000000"/>
          <w:lang w:eastAsia="ru-RU"/>
        </w:rPr>
      </w:pPr>
      <w:r w:rsidRPr="007F65BD">
        <w:rPr>
          <w:b/>
          <w:color w:val="000000"/>
          <w:lang w:eastAsia="ru-RU"/>
        </w:rPr>
        <w:t>Предпринимательство города Фрязино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color w:val="000000"/>
          <w:lang w:eastAsia="ru-RU"/>
        </w:rPr>
      </w:pP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val="en-US" w:eastAsia="ru-RU"/>
        </w:rPr>
        <w:t> </w:t>
      </w:r>
      <w:r w:rsidRPr="007F65BD">
        <w:rPr>
          <w:lang w:eastAsia="ru-RU"/>
        </w:rPr>
        <w:t xml:space="preserve">Фрязино - город науки и современных технологий. Указом Президента Российской Федерации от 29 декабря 2003 года № 1531 «О присвоении статуса </w:t>
      </w:r>
      <w:proofErr w:type="spellStart"/>
      <w:r w:rsidRPr="007F65BD">
        <w:rPr>
          <w:lang w:eastAsia="ru-RU"/>
        </w:rPr>
        <w:t>наукограда</w:t>
      </w:r>
      <w:proofErr w:type="spellEnd"/>
      <w:r w:rsidRPr="007F65BD">
        <w:rPr>
          <w:lang w:eastAsia="ru-RU"/>
        </w:rPr>
        <w:t xml:space="preserve"> Российской Федерации г. Фрязино Московской области» Фрязино присвоен статус </w:t>
      </w:r>
      <w:proofErr w:type="spellStart"/>
      <w:r w:rsidRPr="007F65BD">
        <w:rPr>
          <w:lang w:eastAsia="ru-RU"/>
        </w:rPr>
        <w:t>наукограда</w:t>
      </w:r>
      <w:proofErr w:type="spellEnd"/>
      <w:r w:rsidRPr="007F65BD">
        <w:rPr>
          <w:lang w:eastAsia="ru-RU"/>
        </w:rPr>
        <w:t>. Город обладает мощным научно-производственным комплексом, здесь сосредоточены ведущие в своих отраслях предприятия промышленности, науки и смежных отраслей, работают техн</w:t>
      </w:r>
      <w:r w:rsidRPr="007F65BD">
        <w:rPr>
          <w:lang w:eastAsia="ru-RU"/>
        </w:rPr>
        <w:t>и</w:t>
      </w:r>
      <w:r w:rsidRPr="007F65BD">
        <w:rPr>
          <w:lang w:eastAsia="ru-RU"/>
        </w:rPr>
        <w:t>ческие вузы.</w:t>
      </w:r>
    </w:p>
    <w:p w:rsidR="007F65BD" w:rsidRPr="007F65BD" w:rsidRDefault="007F65BD" w:rsidP="007F65BD">
      <w:pPr>
        <w:widowControl w:val="0"/>
        <w:autoSpaceDE w:val="0"/>
        <w:ind w:firstLine="540"/>
        <w:jc w:val="both"/>
        <w:rPr>
          <w:rFonts w:eastAsia="Arial"/>
          <w:lang w:eastAsia="ru-RU"/>
        </w:rPr>
      </w:pPr>
      <w:r w:rsidRPr="007F65BD">
        <w:rPr>
          <w:rFonts w:eastAsia="Arial"/>
          <w:lang w:eastAsia="ru-RU"/>
        </w:rPr>
        <w:t>По состоянию на 1 января 2016 года в городе Фрязино проживает 59798 человек, из них 21,0 тысяч заняты в экономике города. Уровень регистрируемой безработицы в 2016 году составил 1,2%.</w:t>
      </w:r>
    </w:p>
    <w:p w:rsidR="007F65BD" w:rsidRPr="007F65BD" w:rsidRDefault="007F65BD" w:rsidP="007F65BD">
      <w:pPr>
        <w:widowControl w:val="0"/>
        <w:autoSpaceDE w:val="0"/>
        <w:ind w:firstLine="540"/>
        <w:jc w:val="both"/>
        <w:rPr>
          <w:lang w:eastAsia="ru-RU"/>
        </w:rPr>
      </w:pPr>
      <w:r w:rsidRPr="007F65BD">
        <w:rPr>
          <w:lang w:eastAsia="ru-RU"/>
        </w:rPr>
        <w:t>Число организаций всех форм собственности, осуществляющих деятельность на терр</w:t>
      </w:r>
      <w:r w:rsidRPr="007F65BD">
        <w:rPr>
          <w:lang w:eastAsia="ru-RU"/>
        </w:rPr>
        <w:t>и</w:t>
      </w:r>
      <w:r w:rsidRPr="007F65BD">
        <w:rPr>
          <w:lang w:eastAsia="ru-RU"/>
        </w:rPr>
        <w:t>тории города, составляет более 500 объектов.</w:t>
      </w:r>
    </w:p>
    <w:p w:rsidR="007F65BD" w:rsidRPr="007F65BD" w:rsidRDefault="007F65BD" w:rsidP="007F65BD">
      <w:pPr>
        <w:widowControl w:val="0"/>
        <w:autoSpaceDE w:val="0"/>
        <w:ind w:firstLine="540"/>
        <w:jc w:val="both"/>
        <w:rPr>
          <w:rFonts w:eastAsia="Arial"/>
          <w:lang w:eastAsia="ru-RU"/>
        </w:rPr>
      </w:pPr>
      <w:r w:rsidRPr="007F65BD">
        <w:rPr>
          <w:rFonts w:eastAsia="Arial"/>
          <w:lang w:eastAsia="ru-RU"/>
        </w:rPr>
        <w:t>Научно-промышленному комплексу принадлежит одна из ведущих ролей в экономике городского округа Фрязино. На предприятиях научно-производственного комплекса в городе работает более 10 тыс. человек, или 54% занятого в экономике населения города.</w:t>
      </w:r>
    </w:p>
    <w:p w:rsidR="007F65BD" w:rsidRPr="007F65BD" w:rsidRDefault="007F65BD" w:rsidP="007F65BD">
      <w:pPr>
        <w:widowControl w:val="0"/>
        <w:autoSpaceDE w:val="0"/>
        <w:ind w:firstLine="540"/>
        <w:jc w:val="both"/>
        <w:rPr>
          <w:lang w:eastAsia="ru-RU"/>
        </w:rPr>
      </w:pPr>
      <w:r w:rsidRPr="007F65BD">
        <w:rPr>
          <w:lang w:eastAsia="ru-RU"/>
        </w:rPr>
        <w:t>Общий объем произведенной продукции (выполненных работ, оказанных услуг) всех хозяйствующих субъектов на территории города за 2015 год составил 40369552 тыс. руб., в том числе, объем научно технической продукции, выпускаемой организациями НПК, сост</w:t>
      </w:r>
      <w:r w:rsidRPr="007F65BD">
        <w:rPr>
          <w:lang w:eastAsia="ru-RU"/>
        </w:rPr>
        <w:t>а</w:t>
      </w:r>
      <w:r w:rsidRPr="007F65BD">
        <w:rPr>
          <w:lang w:eastAsia="ru-RU"/>
        </w:rPr>
        <w:t>вил почти 15000000 тыс. руб.</w:t>
      </w:r>
    </w:p>
    <w:p w:rsidR="007F65BD" w:rsidRPr="007F65BD" w:rsidRDefault="007F65BD" w:rsidP="007F65BD">
      <w:pPr>
        <w:widowControl w:val="0"/>
        <w:autoSpaceDE w:val="0"/>
        <w:ind w:firstLine="539"/>
        <w:jc w:val="both"/>
        <w:rPr>
          <w:lang w:eastAsia="ru-RU"/>
        </w:rPr>
      </w:pPr>
      <w:r w:rsidRPr="007F65BD">
        <w:rPr>
          <w:lang w:eastAsia="ru-RU"/>
        </w:rPr>
        <w:t>В последние годы важным сегментом экономики городского округа стал малый и сре</w:t>
      </w:r>
      <w:r w:rsidRPr="007F65BD">
        <w:rPr>
          <w:lang w:eastAsia="ru-RU"/>
        </w:rPr>
        <w:t>д</w:t>
      </w:r>
      <w:r w:rsidRPr="007F65BD">
        <w:rPr>
          <w:lang w:eastAsia="ru-RU"/>
        </w:rPr>
        <w:t>ний бизнес, который существенно влияет на показатели объемов производства, занятости и доходов населения, насыщая экономическую сферу товарами и услугами.</w:t>
      </w:r>
    </w:p>
    <w:p w:rsidR="007F65BD" w:rsidRPr="007F65BD" w:rsidRDefault="007F65BD" w:rsidP="007F65BD">
      <w:pPr>
        <w:widowControl w:val="0"/>
        <w:autoSpaceDE w:val="0"/>
        <w:ind w:firstLine="540"/>
        <w:jc w:val="both"/>
        <w:rPr>
          <w:lang w:eastAsia="ru-RU"/>
        </w:rPr>
      </w:pPr>
      <w:r w:rsidRPr="007F65BD">
        <w:rPr>
          <w:lang w:eastAsia="ru-RU"/>
        </w:rPr>
        <w:t>В середине 2016 года на территории города действовало более 480 предприятий малого бизнеса. Доля занятых в малом и среднем предпринимательстве составляет более 5000человек - это 27,3% от численности работников, занятых в экономике города. Доля субъектов малого и среднего предпринимательства в общем объеме выпускаемой организ</w:t>
      </w:r>
      <w:r w:rsidRPr="007F65BD">
        <w:rPr>
          <w:lang w:eastAsia="ru-RU"/>
        </w:rPr>
        <w:t>а</w:t>
      </w:r>
      <w:r w:rsidRPr="007F65BD">
        <w:rPr>
          <w:lang w:eastAsia="ru-RU"/>
        </w:rPr>
        <w:t>циями города Фрязино продукции составляет 24,3%.</w:t>
      </w:r>
    </w:p>
    <w:p w:rsidR="007F65BD" w:rsidRPr="007F65BD" w:rsidRDefault="007F65BD" w:rsidP="007F65BD">
      <w:pPr>
        <w:widowControl w:val="0"/>
        <w:ind w:firstLine="540"/>
        <w:jc w:val="both"/>
        <w:rPr>
          <w:rFonts w:eastAsia="Arial"/>
          <w:lang w:eastAsia="ru-RU"/>
        </w:rPr>
      </w:pPr>
      <w:r w:rsidRPr="007F65BD">
        <w:rPr>
          <w:rFonts w:eastAsia="Arial"/>
          <w:lang w:eastAsia="ru-RU"/>
        </w:rPr>
        <w:t>Потребительский рынок города Фрязино функционирует как составная часть единого комплекса городского хозяйства.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облегчение доступа к товарам и услугам для всех жителей городского округа.</w:t>
      </w:r>
    </w:p>
    <w:p w:rsidR="007F65BD" w:rsidRPr="007F65BD" w:rsidRDefault="007F65BD" w:rsidP="007F65BD">
      <w:pPr>
        <w:widowControl w:val="0"/>
        <w:ind w:firstLine="540"/>
        <w:jc w:val="both"/>
        <w:rPr>
          <w:rFonts w:eastAsia="Arial"/>
          <w:lang w:eastAsia="ru-RU"/>
        </w:rPr>
      </w:pPr>
      <w:r w:rsidRPr="007F65BD">
        <w:rPr>
          <w:rFonts w:eastAsia="Arial"/>
          <w:lang w:eastAsia="ru-RU"/>
        </w:rPr>
        <w:t>Именно показатели объемов товарооборота и платных услуг наиболее интегрировано показывают уровень развития инфраструктуры и благосостояния населения.</w:t>
      </w:r>
    </w:p>
    <w:p w:rsidR="007F65BD" w:rsidRPr="007F65BD" w:rsidRDefault="007F65BD" w:rsidP="007F65BD">
      <w:pPr>
        <w:widowControl w:val="0"/>
        <w:autoSpaceDE w:val="0"/>
        <w:ind w:firstLine="540"/>
        <w:jc w:val="both"/>
        <w:rPr>
          <w:rFonts w:eastAsia="Arial"/>
          <w:lang w:eastAsia="ru-RU"/>
        </w:rPr>
      </w:pPr>
      <w:r w:rsidRPr="007F65BD">
        <w:rPr>
          <w:rFonts w:eastAsia="Arial"/>
          <w:lang w:eastAsia="ru-RU"/>
        </w:rPr>
        <w:t>Так объем розничного товарооборота города Фрязино в 2015 году составил 9117,3 млн. рублей.</w:t>
      </w:r>
    </w:p>
    <w:p w:rsidR="007F65BD" w:rsidRPr="007F65BD" w:rsidRDefault="007F65BD" w:rsidP="007F65BD">
      <w:pPr>
        <w:widowControl w:val="0"/>
        <w:ind w:firstLine="540"/>
        <w:jc w:val="both"/>
        <w:rPr>
          <w:rFonts w:eastAsia="Arial"/>
          <w:lang w:eastAsia="ru-RU"/>
        </w:rPr>
      </w:pPr>
      <w:r w:rsidRPr="007F65BD">
        <w:rPr>
          <w:rFonts w:eastAsia="Arial"/>
          <w:lang w:eastAsia="ru-RU"/>
        </w:rPr>
        <w:t xml:space="preserve">Несмотря на динамичное развитие секторов малого </w:t>
      </w:r>
      <w:proofErr w:type="gramStart"/>
      <w:r w:rsidRPr="007F65BD">
        <w:rPr>
          <w:rFonts w:eastAsia="Arial"/>
          <w:lang w:eastAsia="ru-RU"/>
        </w:rPr>
        <w:t>предпринимательства</w:t>
      </w:r>
      <w:proofErr w:type="gramEnd"/>
      <w:r w:rsidRPr="007F65BD">
        <w:rPr>
          <w:rFonts w:eastAsia="Arial"/>
          <w:lang w:eastAsia="ru-RU"/>
        </w:rPr>
        <w:t xml:space="preserve"> и потреб</w:t>
      </w:r>
      <w:r w:rsidRPr="007F65BD">
        <w:rPr>
          <w:rFonts w:eastAsia="Arial"/>
          <w:lang w:eastAsia="ru-RU"/>
        </w:rPr>
        <w:t>и</w:t>
      </w:r>
      <w:r w:rsidRPr="007F65BD">
        <w:rPr>
          <w:rFonts w:eastAsia="Arial"/>
          <w:lang w:eastAsia="ru-RU"/>
        </w:rPr>
        <w:t>тельского рынка на территории города Фрязино, сохраняется ряд проблем, которые необх</w:t>
      </w:r>
      <w:r w:rsidRPr="007F65BD">
        <w:rPr>
          <w:rFonts w:eastAsia="Arial"/>
          <w:lang w:eastAsia="ru-RU"/>
        </w:rPr>
        <w:t>о</w:t>
      </w:r>
      <w:r w:rsidRPr="007F65BD">
        <w:rPr>
          <w:rFonts w:eastAsia="Arial"/>
          <w:lang w:eastAsia="ru-RU"/>
        </w:rPr>
        <w:t>димо решать программными методами, к ним относятся:</w:t>
      </w:r>
    </w:p>
    <w:p w:rsidR="007F65BD" w:rsidRPr="007F65BD" w:rsidRDefault="007F65BD" w:rsidP="007F65BD">
      <w:pPr>
        <w:widowControl w:val="0"/>
        <w:numPr>
          <w:ilvl w:val="0"/>
          <w:numId w:val="4"/>
        </w:numPr>
        <w:ind w:firstLine="539"/>
        <w:jc w:val="both"/>
        <w:rPr>
          <w:lang w:eastAsia="ru-RU"/>
        </w:rPr>
      </w:pPr>
      <w:r w:rsidRPr="007F65BD">
        <w:rPr>
          <w:lang w:eastAsia="ru-RU"/>
        </w:rPr>
        <w:t>дефицит производственных площадей и земельных участков для их строител</w:t>
      </w:r>
      <w:r w:rsidRPr="007F65BD">
        <w:rPr>
          <w:lang w:eastAsia="ru-RU"/>
        </w:rPr>
        <w:t>ь</w:t>
      </w:r>
      <w:r w:rsidRPr="007F65BD">
        <w:rPr>
          <w:lang w:eastAsia="ru-RU"/>
        </w:rPr>
        <w:t>ства;</w:t>
      </w:r>
    </w:p>
    <w:p w:rsidR="007F65BD" w:rsidRPr="007F65BD" w:rsidRDefault="007F65BD" w:rsidP="007F65BD">
      <w:pPr>
        <w:widowControl w:val="0"/>
        <w:numPr>
          <w:ilvl w:val="0"/>
          <w:numId w:val="4"/>
        </w:numPr>
        <w:ind w:firstLine="539"/>
        <w:jc w:val="both"/>
        <w:rPr>
          <w:lang w:eastAsia="ru-RU"/>
        </w:rPr>
      </w:pPr>
      <w:r w:rsidRPr="007F65BD">
        <w:rPr>
          <w:lang w:eastAsia="ru-RU"/>
        </w:rPr>
        <w:t>отсутствие стартового капитала для начала бизнеса, проблемы кредитования;</w:t>
      </w:r>
    </w:p>
    <w:p w:rsidR="007F65BD" w:rsidRPr="007F65BD" w:rsidRDefault="007F65BD" w:rsidP="007F65BD">
      <w:pPr>
        <w:widowControl w:val="0"/>
        <w:numPr>
          <w:ilvl w:val="0"/>
          <w:numId w:val="4"/>
        </w:numPr>
        <w:ind w:firstLine="540"/>
        <w:jc w:val="both"/>
        <w:rPr>
          <w:lang w:eastAsia="ru-RU"/>
        </w:rPr>
      </w:pPr>
      <w:r w:rsidRPr="007F65BD">
        <w:rPr>
          <w:lang w:eastAsia="ru-RU"/>
        </w:rPr>
        <w:t>высокая арендная плата коммерческой недвижимости;</w:t>
      </w:r>
    </w:p>
    <w:p w:rsidR="007F65BD" w:rsidRPr="007F65BD" w:rsidRDefault="007F65BD" w:rsidP="007F65BD">
      <w:pPr>
        <w:widowControl w:val="0"/>
        <w:numPr>
          <w:ilvl w:val="0"/>
          <w:numId w:val="4"/>
        </w:numPr>
        <w:ind w:firstLine="539"/>
        <w:jc w:val="both"/>
        <w:rPr>
          <w:lang w:eastAsia="ru-RU"/>
        </w:rPr>
      </w:pPr>
      <w:r w:rsidRPr="007F65BD">
        <w:rPr>
          <w:lang w:eastAsia="ru-RU"/>
        </w:rPr>
        <w:t>обеспеченность торговыми площадями практически на уровне утвержденного минимального норматива;</w:t>
      </w:r>
    </w:p>
    <w:p w:rsidR="007F65BD" w:rsidRPr="007F65BD" w:rsidRDefault="007F65BD" w:rsidP="007F65BD">
      <w:pPr>
        <w:widowControl w:val="0"/>
        <w:numPr>
          <w:ilvl w:val="0"/>
          <w:numId w:val="4"/>
        </w:numPr>
        <w:ind w:firstLine="539"/>
        <w:jc w:val="both"/>
        <w:rPr>
          <w:lang w:eastAsia="ru-RU"/>
        </w:rPr>
      </w:pPr>
      <w:r w:rsidRPr="007F65BD">
        <w:rPr>
          <w:lang w:eastAsia="ru-RU"/>
        </w:rPr>
        <w:t xml:space="preserve">обеспеченность населения </w:t>
      </w:r>
      <w:proofErr w:type="gramStart"/>
      <w:r w:rsidRPr="007F65BD">
        <w:rPr>
          <w:lang w:eastAsia="ru-RU"/>
        </w:rPr>
        <w:t>бытовыми</w:t>
      </w:r>
      <w:proofErr w:type="gramEnd"/>
      <w:r w:rsidRPr="007F65BD">
        <w:rPr>
          <w:lang w:eastAsia="ru-RU"/>
        </w:rPr>
        <w:t xml:space="preserve"> услугам ниже утвержденного минимал</w:t>
      </w:r>
      <w:r w:rsidRPr="007F65BD">
        <w:rPr>
          <w:lang w:eastAsia="ru-RU"/>
        </w:rPr>
        <w:t>ь</w:t>
      </w:r>
      <w:r w:rsidRPr="007F65BD">
        <w:rPr>
          <w:lang w:eastAsia="ru-RU"/>
        </w:rPr>
        <w:t>ного норматива.</w:t>
      </w:r>
    </w:p>
    <w:p w:rsidR="007F65BD" w:rsidRPr="007F65BD" w:rsidRDefault="007F65BD" w:rsidP="007F65BD">
      <w:pPr>
        <w:widowControl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В сложившихся условиях развития предпринимательства города Фрязино для пов</w:t>
      </w:r>
      <w:r w:rsidRPr="007F65BD">
        <w:rPr>
          <w:lang w:eastAsia="ru-RU"/>
        </w:rPr>
        <w:t>ы</w:t>
      </w:r>
      <w:r w:rsidRPr="007F65BD">
        <w:rPr>
          <w:lang w:eastAsia="ru-RU"/>
        </w:rPr>
        <w:lastRenderedPageBreak/>
        <w:t>шения темпов и обеспечения устойчивости развития экономики, требуются качественно н</w:t>
      </w:r>
      <w:r w:rsidRPr="007F65BD">
        <w:rPr>
          <w:lang w:eastAsia="ru-RU"/>
        </w:rPr>
        <w:t>о</w:t>
      </w:r>
      <w:r w:rsidRPr="007F65BD">
        <w:rPr>
          <w:lang w:eastAsia="ru-RU"/>
        </w:rPr>
        <w:t>вые факторы, которые определены Указом</w:t>
      </w:r>
      <w:r w:rsidRPr="007F65BD">
        <w:rPr>
          <w:spacing w:val="20"/>
          <w:lang w:eastAsia="ru-RU"/>
        </w:rPr>
        <w:t xml:space="preserve"> </w:t>
      </w:r>
      <w:r w:rsidRPr="007F65BD">
        <w:rPr>
          <w:lang w:eastAsia="ru-RU"/>
        </w:rPr>
        <w:t>Президента Российской Федерации от 07.05.2012 № 596 «О долгосрочной государственной экономической политике». Это, прежде всего, м</w:t>
      </w:r>
      <w:r w:rsidRPr="007F65BD">
        <w:rPr>
          <w:lang w:eastAsia="ru-RU"/>
        </w:rPr>
        <w:t>о</w:t>
      </w:r>
      <w:r w:rsidRPr="007F65BD">
        <w:rPr>
          <w:lang w:eastAsia="ru-RU"/>
        </w:rPr>
        <w:t>дернизация и инновационное развитие экономики, улучшение условий ведения предприн</w:t>
      </w:r>
      <w:r w:rsidRPr="007F65BD">
        <w:rPr>
          <w:lang w:eastAsia="ru-RU"/>
        </w:rPr>
        <w:t>и</w:t>
      </w:r>
      <w:r w:rsidRPr="007F65BD">
        <w:rPr>
          <w:lang w:eastAsia="ru-RU"/>
        </w:rPr>
        <w:t>мательской деятельности.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>Определяющая роль в достижении цели муниципальной программы «Предприним</w:t>
      </w:r>
      <w:r w:rsidRPr="007F65BD">
        <w:t>а</w:t>
      </w:r>
      <w:r w:rsidRPr="007F65BD">
        <w:t>тельство города Фрязино» отведена промышленности, науке, оптовой и розничной торговле, а также сектору малого и среднего бизнеса, играющему большую роль в достижении экон</w:t>
      </w:r>
      <w:r w:rsidRPr="007F65BD">
        <w:t>о</w:t>
      </w:r>
      <w:r w:rsidRPr="007F65BD">
        <w:t>мического роста в рамках подпрограмм «Привлечение инвестиций. Создание условий для устойчивого экономического развития», «Развитие субъектов малого и среднего предприн</w:t>
      </w:r>
      <w:r w:rsidRPr="007F65BD">
        <w:t>и</w:t>
      </w:r>
      <w:r w:rsidRPr="007F65BD">
        <w:t>мательства», «Развитие потребительского рынка».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>Подпрограмма «Развитие конкуренции» разработана в целях обеспечения дальнейш</w:t>
      </w:r>
      <w:r w:rsidRPr="007F65BD">
        <w:t>е</w:t>
      </w:r>
      <w:r w:rsidRPr="007F65BD">
        <w:t>го социально-экономического развития города Фрязино, общего улучшения конкурентной среды в регионе и инвестиционного климата, создания условий для добросовестной конк</w:t>
      </w:r>
      <w:r w:rsidRPr="007F65BD">
        <w:t>у</w:t>
      </w:r>
      <w:r w:rsidRPr="007F65BD">
        <w:t>ренции посредством формирования механизмов развития конкуренции в городе Фрязино.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>Развитие конкурентной среды является приоритетным направлением развития экон</w:t>
      </w:r>
      <w:r w:rsidRPr="007F65BD">
        <w:t>о</w:t>
      </w:r>
      <w:r w:rsidRPr="007F65BD">
        <w:t>мики города. Размещение заказов для нужд заказчиков за счет средств бюджета города с</w:t>
      </w:r>
      <w:r w:rsidRPr="007F65BD">
        <w:t>о</w:t>
      </w:r>
      <w:r w:rsidRPr="007F65BD">
        <w:t>ставляет значительный сегмент экономики, воздействие на который позволяет в той или иной мере способствовать развитию конкуренции в отраслях.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>Муниципальные программы и привлечение инвестиций – ключевой инструмент стр</w:t>
      </w:r>
      <w:r w:rsidRPr="007F65BD">
        <w:t>а</w:t>
      </w:r>
      <w:r w:rsidRPr="007F65BD">
        <w:t>тегического развития города при условии развитого уровня конкурентных отношений на рынке.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7F65BD">
        <w:t>Развитие конкуренции в сфере муниципальных закупок является одним из основных направлений, так как затрагивает различные отрасли экономики города</w:t>
      </w:r>
      <w:r w:rsidRPr="007F65BD">
        <w:rPr>
          <w:lang w:eastAsia="en-US"/>
        </w:rPr>
        <w:t>».</w:t>
      </w:r>
    </w:p>
    <w:p w:rsidR="007F65BD" w:rsidRPr="007F65BD" w:rsidRDefault="007F65BD" w:rsidP="007F65BD">
      <w:pPr>
        <w:widowControl w:val="0"/>
        <w:autoSpaceDE w:val="0"/>
        <w:ind w:firstLine="540"/>
        <w:jc w:val="center"/>
        <w:rPr>
          <w:b/>
          <w:lang w:eastAsia="ru-RU"/>
        </w:rPr>
      </w:pPr>
    </w:p>
    <w:p w:rsidR="007F65BD" w:rsidRPr="007F65BD" w:rsidRDefault="007F65BD" w:rsidP="007F65BD">
      <w:pPr>
        <w:widowControl w:val="0"/>
        <w:autoSpaceDE w:val="0"/>
        <w:ind w:firstLine="540"/>
        <w:jc w:val="center"/>
        <w:rPr>
          <w:b/>
          <w:lang w:eastAsia="ru-RU"/>
        </w:rPr>
      </w:pPr>
      <w:r w:rsidRPr="007F65BD">
        <w:rPr>
          <w:b/>
          <w:lang w:eastAsia="ru-RU"/>
        </w:rPr>
        <w:t xml:space="preserve">Прогноз развития соответствующей сферы реализации </w:t>
      </w:r>
      <w:r w:rsidRPr="007F65BD">
        <w:rPr>
          <w:b/>
          <w:lang w:eastAsia="ru-RU"/>
        </w:rPr>
        <w:br/>
        <w:t>муниципальной программы</w:t>
      </w:r>
    </w:p>
    <w:p w:rsidR="007F65BD" w:rsidRPr="007F65BD" w:rsidRDefault="007F65BD" w:rsidP="007F65BD">
      <w:pPr>
        <w:widowControl w:val="0"/>
        <w:autoSpaceDE w:val="0"/>
        <w:ind w:firstLine="540"/>
        <w:jc w:val="center"/>
        <w:rPr>
          <w:b/>
          <w:lang w:eastAsia="ru-RU"/>
        </w:rPr>
      </w:pPr>
    </w:p>
    <w:p w:rsidR="007F65BD" w:rsidRPr="007F65BD" w:rsidRDefault="007F65BD" w:rsidP="007F65BD">
      <w:pPr>
        <w:widowControl w:val="0"/>
        <w:autoSpaceDE w:val="0"/>
        <w:ind w:firstLine="540"/>
        <w:rPr>
          <w:lang w:eastAsia="ru-RU"/>
        </w:rPr>
      </w:pPr>
      <w:r w:rsidRPr="007F65BD">
        <w:rPr>
          <w:lang w:eastAsia="ru-RU"/>
        </w:rPr>
        <w:t>Полная и эффективная реализация мероприятий настоящей муниципальной программы будет способствовать реализации оптимистического сценария развития экономики города Фрязино.</w:t>
      </w:r>
    </w:p>
    <w:p w:rsidR="007F65BD" w:rsidRPr="007F65BD" w:rsidRDefault="007F65BD" w:rsidP="007F65BD">
      <w:pPr>
        <w:widowControl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Развитие малого и среднего предпринимательства позволит увеличить количество действующих предприятий малого и среднего бизнеса в городе Фрязино, увеличить числе</w:t>
      </w:r>
      <w:r w:rsidRPr="007F65BD">
        <w:rPr>
          <w:lang w:eastAsia="ru-RU"/>
        </w:rPr>
        <w:t>н</w:t>
      </w:r>
      <w:r w:rsidRPr="007F65BD">
        <w:rPr>
          <w:lang w:eastAsia="ru-RU"/>
        </w:rPr>
        <w:t>ность работающих на малых и средних предприятиях, увеличить доходы предприятий и д</w:t>
      </w:r>
      <w:r w:rsidRPr="007F65BD">
        <w:rPr>
          <w:lang w:eastAsia="ru-RU"/>
        </w:rPr>
        <w:t>о</w:t>
      </w:r>
      <w:r w:rsidRPr="007F65BD">
        <w:rPr>
          <w:lang w:eastAsia="ru-RU"/>
        </w:rPr>
        <w:t xml:space="preserve">лю налоговых отчислений в бюджеты всех уровней. 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 xml:space="preserve">Развитие потребительского рынка и услуг в городе Фрязино позволит достигнуть установленных нормативов минимальной обеспеченности населения площадью торговых объектов, общественного питания и бытовых услуг. 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Привлечение инвестиций, создание условий для устойчивого экономического разв</w:t>
      </w:r>
      <w:r w:rsidRPr="007F65BD">
        <w:rPr>
          <w:lang w:eastAsia="ru-RU"/>
        </w:rPr>
        <w:t>и</w:t>
      </w:r>
      <w:r w:rsidRPr="007F65BD">
        <w:rPr>
          <w:lang w:eastAsia="ru-RU"/>
        </w:rPr>
        <w:t>тия города позволит увеличить объем выпускаемой продукции по промышленным видам д</w:t>
      </w:r>
      <w:r w:rsidRPr="007F65BD">
        <w:rPr>
          <w:lang w:eastAsia="ru-RU"/>
        </w:rPr>
        <w:t>е</w:t>
      </w:r>
      <w:r w:rsidRPr="007F65BD">
        <w:rPr>
          <w:lang w:eastAsia="ru-RU"/>
        </w:rPr>
        <w:t>ятельности, увеличение объема инвестиций, увеличение доли продукции высокотехнологи</w:t>
      </w:r>
      <w:r w:rsidRPr="007F65BD">
        <w:rPr>
          <w:lang w:eastAsia="ru-RU"/>
        </w:rPr>
        <w:t>ч</w:t>
      </w:r>
      <w:r w:rsidRPr="007F65BD">
        <w:rPr>
          <w:lang w:eastAsia="ru-RU"/>
        </w:rPr>
        <w:t>ных и наукоемких отраслей экономики.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>Развитие конкуренции направлено на оценку, выявление слабых сторон в конкурен</w:t>
      </w:r>
      <w:r w:rsidRPr="007F65BD">
        <w:t>т</w:t>
      </w:r>
      <w:r w:rsidRPr="007F65BD">
        <w:t>ной среде экономики города, а также на формирование с применением программно-целевого метода перечня мероприятий по развитию конкуренции в экономике города Фрязино.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 xml:space="preserve">Развитие конкуренции является одной из актуальных задач развития экономики, что делает необходимым применение программно-целевого метода. 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>Решение поставленных задач носит долговременный характер, что обусловлено нео</w:t>
      </w:r>
      <w:r w:rsidRPr="007F65BD">
        <w:t>б</w:t>
      </w:r>
      <w:r w:rsidRPr="007F65BD">
        <w:t>ходимостью формирования механизмов развития конкуренции в городе в целом и примен</w:t>
      </w:r>
      <w:r w:rsidRPr="007F65BD">
        <w:t>е</w:t>
      </w:r>
      <w:r w:rsidRPr="007F65BD">
        <w:t xml:space="preserve">ние данных механизмов в качестве инструментов для достижения задач социально-экономического развития города Фрязино. 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7F65BD">
        <w:t xml:space="preserve">Развитие конкуренции обеспечит создание дополнительных возможностей </w:t>
      </w:r>
      <w:r w:rsidRPr="007F65BD">
        <w:lastRenderedPageBreak/>
        <w:t>для эффективного наращивания социально-экономического потенциала города Фрязино; значительного увеличения объемов производства и реализации конкурентоспособной пр</w:t>
      </w:r>
      <w:r w:rsidRPr="007F65BD">
        <w:t>о</w:t>
      </w:r>
      <w:r w:rsidRPr="007F65BD">
        <w:t>дукции, работ и услуг; роста валового регионального продукта; повышения уровня и кач</w:t>
      </w:r>
      <w:r w:rsidRPr="007F65BD">
        <w:t>е</w:t>
      </w:r>
      <w:r w:rsidRPr="007F65BD">
        <w:t xml:space="preserve">ства жизни населения. </w:t>
      </w:r>
    </w:p>
    <w:p w:rsidR="007F65BD" w:rsidRPr="007F65BD" w:rsidRDefault="007F65BD" w:rsidP="007F65BD">
      <w:pPr>
        <w:widowControl w:val="0"/>
        <w:autoSpaceDE w:val="0"/>
        <w:ind w:firstLine="709"/>
        <w:jc w:val="center"/>
        <w:rPr>
          <w:b/>
          <w:bCs/>
          <w:lang w:eastAsia="ru-RU"/>
        </w:rPr>
      </w:pPr>
    </w:p>
    <w:p w:rsidR="007F65BD" w:rsidRPr="007F65BD" w:rsidRDefault="007F65BD" w:rsidP="007F65BD">
      <w:pPr>
        <w:widowControl w:val="0"/>
        <w:autoSpaceDE w:val="0"/>
        <w:ind w:firstLine="709"/>
        <w:jc w:val="center"/>
        <w:rPr>
          <w:b/>
          <w:bCs/>
          <w:lang w:eastAsia="ru-RU"/>
        </w:rPr>
      </w:pPr>
      <w:r w:rsidRPr="007F65BD">
        <w:rPr>
          <w:b/>
          <w:bCs/>
          <w:lang w:eastAsia="ru-RU"/>
        </w:rPr>
        <w:t>Цели и задачи муниципальной программы</w:t>
      </w:r>
    </w:p>
    <w:p w:rsidR="007F65BD" w:rsidRPr="007F65BD" w:rsidRDefault="007F65BD" w:rsidP="007F65BD">
      <w:pPr>
        <w:widowControl w:val="0"/>
        <w:autoSpaceDE w:val="0"/>
        <w:ind w:firstLine="709"/>
        <w:jc w:val="center"/>
        <w:rPr>
          <w:b/>
          <w:bCs/>
          <w:lang w:eastAsia="ru-RU"/>
        </w:rPr>
      </w:pP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Цель программы:</w:t>
      </w: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достижение устойчиво высоких темпов экономического роста, обеспечивающих п</w:t>
      </w:r>
      <w:r w:rsidRPr="007F65BD">
        <w:rPr>
          <w:color w:val="000000"/>
          <w:lang w:eastAsia="ru-RU"/>
        </w:rPr>
        <w:t>о</w:t>
      </w:r>
      <w:r w:rsidRPr="007F65BD">
        <w:rPr>
          <w:color w:val="000000"/>
          <w:lang w:eastAsia="ru-RU"/>
        </w:rPr>
        <w:t>вышение уровня жизни жителей города Фрязино.</w:t>
      </w: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Для достижения указанной цели необходимо решение следующих задач:</w:t>
      </w:r>
    </w:p>
    <w:p w:rsidR="007F65BD" w:rsidRPr="007F65BD" w:rsidRDefault="007F65BD" w:rsidP="007F65BD">
      <w:pPr>
        <w:widowControl w:val="0"/>
        <w:numPr>
          <w:ilvl w:val="0"/>
          <w:numId w:val="14"/>
        </w:numPr>
        <w:tabs>
          <w:tab w:val="left" w:pos="249"/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Развитие инфраструктуры поддержки и увеличение вклада субъектов малого и среднего предпринимательства в экономику города</w:t>
      </w:r>
    </w:p>
    <w:p w:rsidR="007F65BD" w:rsidRPr="007F65BD" w:rsidRDefault="007F65BD" w:rsidP="007F65BD">
      <w:pPr>
        <w:widowControl w:val="0"/>
        <w:numPr>
          <w:ilvl w:val="0"/>
          <w:numId w:val="14"/>
        </w:numPr>
        <w:tabs>
          <w:tab w:val="left" w:pos="249"/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Развитие современных форматов торговли, общественного питания и бытовых услуг.</w:t>
      </w:r>
    </w:p>
    <w:p w:rsidR="007F65BD" w:rsidRPr="007F65BD" w:rsidRDefault="007F65BD" w:rsidP="007F65BD">
      <w:pPr>
        <w:widowControl w:val="0"/>
        <w:numPr>
          <w:ilvl w:val="0"/>
          <w:numId w:val="14"/>
        </w:numPr>
        <w:tabs>
          <w:tab w:val="left" w:pos="249"/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Развитие похоронного дела.</w:t>
      </w:r>
    </w:p>
    <w:p w:rsidR="007F65BD" w:rsidRPr="007F65BD" w:rsidRDefault="007F65BD" w:rsidP="007F65BD">
      <w:pPr>
        <w:widowControl w:val="0"/>
        <w:numPr>
          <w:ilvl w:val="0"/>
          <w:numId w:val="14"/>
        </w:numPr>
        <w:tabs>
          <w:tab w:val="left" w:pos="249"/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 xml:space="preserve">Увеличение объема инвестиций в основной капитал </w:t>
      </w:r>
    </w:p>
    <w:p w:rsidR="007F65BD" w:rsidRPr="007F65BD" w:rsidRDefault="007F65BD" w:rsidP="007F65BD">
      <w:pPr>
        <w:widowControl w:val="0"/>
        <w:numPr>
          <w:ilvl w:val="0"/>
          <w:numId w:val="14"/>
        </w:numPr>
        <w:tabs>
          <w:tab w:val="left" w:pos="249"/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Увеличение доли внутренних затрат на исследования и разработки в в</w:t>
      </w:r>
      <w:r w:rsidRPr="007F65BD">
        <w:rPr>
          <w:color w:val="000000"/>
          <w:lang w:eastAsia="ru-RU"/>
        </w:rPr>
        <w:t>а</w:t>
      </w:r>
      <w:r w:rsidRPr="007F65BD">
        <w:rPr>
          <w:color w:val="000000"/>
          <w:lang w:eastAsia="ru-RU"/>
        </w:rPr>
        <w:t>ловом региональном продукте.</w:t>
      </w:r>
    </w:p>
    <w:p w:rsidR="007F65BD" w:rsidRPr="007F65BD" w:rsidRDefault="007F65BD" w:rsidP="007F65BD">
      <w:pPr>
        <w:widowControl w:val="0"/>
        <w:numPr>
          <w:ilvl w:val="0"/>
          <w:numId w:val="14"/>
        </w:numPr>
        <w:tabs>
          <w:tab w:val="left" w:pos="249"/>
          <w:tab w:val="left" w:pos="993"/>
        </w:tabs>
        <w:autoSpaceDE w:val="0"/>
        <w:ind w:firstLine="709"/>
        <w:jc w:val="both"/>
        <w:rPr>
          <w:color w:val="000000"/>
          <w:lang w:eastAsia="ru-RU"/>
        </w:rPr>
      </w:pPr>
      <w:r w:rsidRPr="007F65BD">
        <w:rPr>
          <w:color w:val="000000"/>
          <w:lang w:eastAsia="ru-RU"/>
        </w:rPr>
        <w:t>Рост индекса промышленного производства.</w:t>
      </w: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ind w:firstLine="709"/>
        <w:jc w:val="both"/>
        <w:rPr>
          <w:lang w:eastAsia="ru-RU"/>
        </w:rPr>
      </w:pPr>
      <w:r w:rsidRPr="007F65BD">
        <w:rPr>
          <w:color w:val="000000"/>
          <w:lang w:eastAsia="ru-RU"/>
        </w:rPr>
        <w:t>7. Развитие сферы муниципальных закупок и внедрение Стандарта развития конк</w:t>
      </w:r>
      <w:r w:rsidRPr="007F65BD">
        <w:rPr>
          <w:color w:val="000000"/>
          <w:lang w:eastAsia="ru-RU"/>
        </w:rPr>
        <w:t>у</w:t>
      </w:r>
      <w:r w:rsidRPr="007F65BD">
        <w:rPr>
          <w:color w:val="000000"/>
          <w:lang w:eastAsia="ru-RU"/>
        </w:rPr>
        <w:t xml:space="preserve">ренции. 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lang w:eastAsia="ru-RU"/>
        </w:rPr>
      </w:pPr>
    </w:p>
    <w:p w:rsidR="007F65BD" w:rsidRPr="007F65BD" w:rsidRDefault="007F65BD" w:rsidP="007F65BD">
      <w:pPr>
        <w:widowControl w:val="0"/>
        <w:autoSpaceDE w:val="0"/>
        <w:jc w:val="center"/>
        <w:rPr>
          <w:b/>
          <w:lang w:eastAsia="ru-RU"/>
        </w:rPr>
      </w:pPr>
      <w:r w:rsidRPr="007F65BD">
        <w:rPr>
          <w:b/>
          <w:lang w:eastAsia="ru-RU"/>
        </w:rPr>
        <w:t>Перечень и краткое описание подпрограмм муниципальной программы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lang w:eastAsia="ru-RU"/>
        </w:rPr>
      </w:pP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Масштабность и сложность решаемых в рамках муниципальной программы проблем обуславливает необходимость выделения в ее рамках четырех подпрограмм:</w:t>
      </w: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 xml:space="preserve">- подпрограмма </w:t>
      </w:r>
      <w:r w:rsidRPr="007F65BD">
        <w:rPr>
          <w:lang w:val="en-US" w:eastAsia="ru-RU"/>
        </w:rPr>
        <w:t>I</w:t>
      </w:r>
      <w:r w:rsidRPr="007F65BD">
        <w:rPr>
          <w:lang w:eastAsia="ru-RU"/>
        </w:rPr>
        <w:t xml:space="preserve"> «Развитие субъектов малого и среднего предпринимательства»;</w:t>
      </w: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 xml:space="preserve">- подпрограмма </w:t>
      </w:r>
      <w:r w:rsidRPr="007F65BD">
        <w:rPr>
          <w:lang w:val="en-US" w:eastAsia="ru-RU"/>
        </w:rPr>
        <w:t>II</w:t>
      </w:r>
      <w:r w:rsidRPr="007F65BD">
        <w:rPr>
          <w:lang w:eastAsia="ru-RU"/>
        </w:rPr>
        <w:t xml:space="preserve"> «Развитие потребительского рынка и услуг»;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 xml:space="preserve">подпрограмма </w:t>
      </w:r>
      <w:r w:rsidRPr="007F65BD">
        <w:rPr>
          <w:lang w:val="en-US" w:eastAsia="ru-RU"/>
        </w:rPr>
        <w:t>III</w:t>
      </w:r>
      <w:r w:rsidRPr="007F65BD">
        <w:rPr>
          <w:lang w:eastAsia="ru-RU"/>
        </w:rPr>
        <w:t xml:space="preserve"> «Привлечение инвестиций. Создание условий для устойчивого эк</w:t>
      </w:r>
      <w:r w:rsidRPr="007F65BD">
        <w:rPr>
          <w:lang w:eastAsia="ru-RU"/>
        </w:rPr>
        <w:t>о</w:t>
      </w:r>
      <w:r w:rsidRPr="007F65BD">
        <w:rPr>
          <w:lang w:eastAsia="ru-RU"/>
        </w:rPr>
        <w:t>номического развития»;</w:t>
      </w: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 xml:space="preserve">- подпрограмма </w:t>
      </w:r>
      <w:r w:rsidRPr="007F65BD">
        <w:rPr>
          <w:lang w:val="en-US" w:eastAsia="ru-RU"/>
        </w:rPr>
        <w:t>IV</w:t>
      </w:r>
      <w:r w:rsidRPr="007F65BD">
        <w:rPr>
          <w:lang w:eastAsia="ru-RU"/>
        </w:rPr>
        <w:t xml:space="preserve"> «Развитие конкуренции». 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 xml:space="preserve">Подпрограмма </w:t>
      </w:r>
      <w:r w:rsidRPr="007F65BD">
        <w:rPr>
          <w:lang w:val="en-US" w:eastAsia="ru-RU"/>
        </w:rPr>
        <w:t>I</w:t>
      </w:r>
      <w:r w:rsidRPr="007F65BD">
        <w:rPr>
          <w:lang w:eastAsia="ru-RU"/>
        </w:rPr>
        <w:t xml:space="preserve"> «Развитие субъектов малого и среднего предпринимательства» (пр</w:t>
      </w:r>
      <w:r w:rsidRPr="007F65BD">
        <w:rPr>
          <w:lang w:eastAsia="ru-RU"/>
        </w:rPr>
        <w:t>и</w:t>
      </w:r>
      <w:r w:rsidRPr="007F65BD">
        <w:rPr>
          <w:lang w:eastAsia="ru-RU"/>
        </w:rPr>
        <w:t>ложение №1 к программе). Цель подпрограммы: формирование благоприятных условий для создания и развития субъектов малого и среднего предпринимательства в городе Фрязино.  Для ее решения в подпрограмме определены задачи: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- развитие инфраструктуры поддержки малого и среднего предпринимательства;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- обеспечение малого и среднего предпринимательства информационными, конса</w:t>
      </w:r>
      <w:r w:rsidRPr="007F65BD">
        <w:rPr>
          <w:lang w:eastAsia="ru-RU"/>
        </w:rPr>
        <w:t>л</w:t>
      </w:r>
      <w:r w:rsidRPr="007F65BD">
        <w:rPr>
          <w:lang w:eastAsia="ru-RU"/>
        </w:rPr>
        <w:t xml:space="preserve">тинговыми, обучающими и другими услугами;  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- формирование положительного образа предпринимателя, популяризация роли пре</w:t>
      </w:r>
      <w:r w:rsidRPr="007F65BD">
        <w:rPr>
          <w:lang w:eastAsia="ru-RU"/>
        </w:rPr>
        <w:t>д</w:t>
      </w:r>
      <w:r w:rsidRPr="007F65BD">
        <w:rPr>
          <w:lang w:eastAsia="ru-RU"/>
        </w:rPr>
        <w:t>принимательства;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 xml:space="preserve">- увеличение вклада субъектов малого и среднего предпринимательства в экономику города. 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 xml:space="preserve">Подпрограмма </w:t>
      </w:r>
      <w:r w:rsidRPr="007F65BD">
        <w:rPr>
          <w:lang w:val="en-US" w:eastAsia="ru-RU"/>
        </w:rPr>
        <w:t>II</w:t>
      </w:r>
      <w:r w:rsidRPr="007F65BD">
        <w:rPr>
          <w:lang w:eastAsia="ru-RU"/>
        </w:rPr>
        <w:t xml:space="preserve"> «Развитие потребительского рынка и услуг» (приложение №2 к пр</w:t>
      </w:r>
      <w:r w:rsidRPr="007F65BD">
        <w:rPr>
          <w:lang w:eastAsia="ru-RU"/>
        </w:rPr>
        <w:t>о</w:t>
      </w:r>
      <w:r w:rsidRPr="007F65BD">
        <w:rPr>
          <w:lang w:eastAsia="ru-RU"/>
        </w:rPr>
        <w:t>грамме). Цель подпрограммы: повышение социально-экономической эффективности потр</w:t>
      </w:r>
      <w:r w:rsidRPr="007F65BD">
        <w:rPr>
          <w:lang w:eastAsia="ru-RU"/>
        </w:rPr>
        <w:t>е</w:t>
      </w:r>
      <w:r w:rsidRPr="007F65BD">
        <w:rPr>
          <w:lang w:eastAsia="ru-RU"/>
        </w:rPr>
        <w:t>бительского рынка посредством создания условий для наиболее полного удовлетворения п</w:t>
      </w:r>
      <w:r w:rsidRPr="007F65BD">
        <w:rPr>
          <w:lang w:eastAsia="ru-RU"/>
        </w:rPr>
        <w:t>о</w:t>
      </w:r>
      <w:r w:rsidRPr="007F65BD">
        <w:rPr>
          <w:lang w:eastAsia="ru-RU"/>
        </w:rPr>
        <w:t>требностей населения в качественных товарах и услугах, обеспечения устойчивого функци</w:t>
      </w:r>
      <w:r w:rsidRPr="007F65BD">
        <w:rPr>
          <w:lang w:eastAsia="ru-RU"/>
        </w:rPr>
        <w:t>о</w:t>
      </w:r>
      <w:r w:rsidRPr="007F65BD">
        <w:rPr>
          <w:lang w:eastAsia="ru-RU"/>
        </w:rPr>
        <w:t>нирования и сбалансированного развития различных видов, типов и способов торговли, о</w:t>
      </w:r>
      <w:r w:rsidRPr="007F65BD">
        <w:rPr>
          <w:lang w:eastAsia="ru-RU"/>
        </w:rPr>
        <w:t>б</w:t>
      </w:r>
      <w:r w:rsidRPr="007F65BD">
        <w:rPr>
          <w:lang w:eastAsia="ru-RU"/>
        </w:rPr>
        <w:t>щественного питания и бытового обслуживания. Для достижения указанной цели необход</w:t>
      </w:r>
      <w:r w:rsidRPr="007F65BD">
        <w:rPr>
          <w:lang w:eastAsia="ru-RU"/>
        </w:rPr>
        <w:t>и</w:t>
      </w:r>
      <w:r w:rsidRPr="007F65BD">
        <w:rPr>
          <w:lang w:eastAsia="ru-RU"/>
        </w:rPr>
        <w:t xml:space="preserve">мо решение следующих задач: 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 xml:space="preserve">- развитие инфраструктуры потребительского рынка и услуг; 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- развитие похоронного дела.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</w:p>
    <w:p w:rsidR="007F65BD" w:rsidRPr="007F65BD" w:rsidRDefault="007F65BD" w:rsidP="007F65BD">
      <w:pPr>
        <w:widowControl w:val="0"/>
        <w:tabs>
          <w:tab w:val="left" w:pos="993"/>
        </w:tabs>
        <w:autoSpaceDE w:val="0"/>
        <w:snapToGrid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 xml:space="preserve">Подпрограмма </w:t>
      </w:r>
      <w:r w:rsidRPr="007F65BD">
        <w:rPr>
          <w:lang w:val="en-US" w:eastAsia="ru-RU"/>
        </w:rPr>
        <w:t>III</w:t>
      </w:r>
      <w:r w:rsidRPr="007F65BD">
        <w:rPr>
          <w:lang w:eastAsia="ru-RU"/>
        </w:rPr>
        <w:t xml:space="preserve"> «Привлечение инвестиций. Создание условий для устойчивого эк</w:t>
      </w:r>
      <w:r w:rsidRPr="007F65BD">
        <w:rPr>
          <w:lang w:eastAsia="ru-RU"/>
        </w:rPr>
        <w:t>о</w:t>
      </w:r>
      <w:r w:rsidRPr="007F65BD">
        <w:rPr>
          <w:lang w:eastAsia="ru-RU"/>
        </w:rPr>
        <w:t>номического развития» (приложение № 3 к программе);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Цель подпрограммы – достижение устойчиво высоких темпов экономического роста, обеспечивающих повышение уровня жизни жителей города Фрязино.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Для достижения указанной цели необходимо решение следующих задач:</w:t>
      </w:r>
      <w:r w:rsidRPr="007F65BD">
        <w:t xml:space="preserve"> 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 xml:space="preserve">Увеличение объема инвестиций в основной капитал 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proofErr w:type="gramStart"/>
      <w:r w:rsidRPr="007F65BD">
        <w:rPr>
          <w:lang w:eastAsia="ru-RU"/>
        </w:rPr>
        <w:t>Увеличение доли внутренних затрат на исследования и разработки в валовом реги</w:t>
      </w:r>
      <w:r w:rsidRPr="007F65BD">
        <w:rPr>
          <w:lang w:eastAsia="ru-RU"/>
        </w:rPr>
        <w:t>о</w:t>
      </w:r>
      <w:r w:rsidRPr="007F65BD">
        <w:rPr>
          <w:lang w:eastAsia="ru-RU"/>
        </w:rPr>
        <w:t>нальном продукте)</w:t>
      </w:r>
      <w:proofErr w:type="gramEnd"/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Рост индекса промышленного производства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Подпрограмма IV «Развитие конкуренции» (приложение №4 к программе). Цель по</w:t>
      </w:r>
      <w:r w:rsidRPr="007F65BD">
        <w:rPr>
          <w:lang w:eastAsia="ru-RU"/>
        </w:rPr>
        <w:t>д</w:t>
      </w:r>
      <w:r w:rsidRPr="007F65BD">
        <w:rPr>
          <w:lang w:eastAsia="ru-RU"/>
        </w:rPr>
        <w:t>программы: развитие конкуренции в городе Фрязино через создание необходимых условий для активизации деятельности существующих участников рынка и для появления новых х</w:t>
      </w:r>
      <w:r w:rsidRPr="007F65BD">
        <w:rPr>
          <w:lang w:eastAsia="ru-RU"/>
        </w:rPr>
        <w:t>о</w:t>
      </w:r>
      <w:r w:rsidRPr="007F65BD">
        <w:rPr>
          <w:lang w:eastAsia="ru-RU"/>
        </w:rPr>
        <w:t xml:space="preserve">зяйствующих субъектов на рынке города. Задачи подпрограммы: 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  <w:r w:rsidRPr="007F65BD">
        <w:rPr>
          <w:lang w:eastAsia="ru-RU"/>
        </w:rPr>
        <w:t>- развитие сферы муниципальных закупок и - внедрение Стандарта развития конк</w:t>
      </w:r>
      <w:r w:rsidRPr="007F65BD">
        <w:rPr>
          <w:lang w:eastAsia="ru-RU"/>
        </w:rPr>
        <w:t>у</w:t>
      </w:r>
      <w:r w:rsidRPr="007F65BD">
        <w:rPr>
          <w:lang w:eastAsia="ru-RU"/>
        </w:rPr>
        <w:t>ренции.</w:t>
      </w:r>
    </w:p>
    <w:p w:rsidR="007F65BD" w:rsidRPr="007F65BD" w:rsidRDefault="007F65BD" w:rsidP="007F65BD">
      <w:pPr>
        <w:widowControl w:val="0"/>
        <w:autoSpaceDE w:val="0"/>
        <w:ind w:firstLine="720"/>
        <w:jc w:val="both"/>
        <w:rPr>
          <w:lang w:eastAsia="ru-RU"/>
        </w:rPr>
      </w:pPr>
    </w:p>
    <w:p w:rsidR="007F65BD" w:rsidRPr="007F65BD" w:rsidRDefault="007F65BD" w:rsidP="007F65BD">
      <w:pPr>
        <w:widowControl w:val="0"/>
        <w:autoSpaceDE w:val="0"/>
        <w:jc w:val="center"/>
        <w:rPr>
          <w:b/>
          <w:lang w:eastAsia="ru-RU"/>
        </w:rPr>
      </w:pPr>
      <w:r w:rsidRPr="007F65BD">
        <w:rPr>
          <w:b/>
          <w:lang w:eastAsia="ru-RU"/>
        </w:rPr>
        <w:t>Планируемые результаты реализации муниципальной программы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lang w:eastAsia="ru-RU"/>
        </w:rPr>
      </w:pP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Планируемые показатели выполнения программы изложены в приложениях: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- приложение № 1.1 к подпрограмме I «Развитие субъектов малого и среднего пре</w:t>
      </w:r>
      <w:r w:rsidRPr="007F65BD">
        <w:rPr>
          <w:lang w:eastAsia="ru-RU"/>
        </w:rPr>
        <w:t>д</w:t>
      </w:r>
      <w:r w:rsidRPr="007F65BD">
        <w:rPr>
          <w:lang w:eastAsia="ru-RU"/>
        </w:rPr>
        <w:t>принимательства»;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- приложение № 2.1 к подпрограмме II «Развитие потребительского рынка и услуг»;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lang w:eastAsia="ru-RU"/>
        </w:rPr>
      </w:pPr>
      <w:r w:rsidRPr="007F65BD">
        <w:rPr>
          <w:lang w:eastAsia="ru-RU"/>
        </w:rPr>
        <w:t>- приложение № 3.1  к подпрограмме III «Привлечение инвестиций. Создание условий для устойчивого экономического развития»;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  <w:rPr>
          <w:bCs/>
          <w:lang w:eastAsia="ru-RU"/>
        </w:rPr>
      </w:pPr>
      <w:r w:rsidRPr="007F65BD">
        <w:rPr>
          <w:lang w:eastAsia="ru-RU"/>
        </w:rPr>
        <w:t xml:space="preserve">- приложение № 4.1 к </w:t>
      </w:r>
      <w:r w:rsidRPr="007F65BD">
        <w:rPr>
          <w:bCs/>
          <w:lang w:eastAsia="ru-RU"/>
        </w:rPr>
        <w:t xml:space="preserve">подпрограмме </w:t>
      </w:r>
      <w:r w:rsidRPr="007F65BD">
        <w:rPr>
          <w:bCs/>
          <w:lang w:val="en-US" w:eastAsia="ru-RU"/>
        </w:rPr>
        <w:t>IV</w:t>
      </w:r>
      <w:r w:rsidRPr="007F65BD">
        <w:rPr>
          <w:bCs/>
          <w:lang w:eastAsia="ru-RU"/>
        </w:rPr>
        <w:t xml:space="preserve"> «Развитие конкуренции».</w:t>
      </w:r>
    </w:p>
    <w:p w:rsidR="007F65BD" w:rsidRPr="007F65BD" w:rsidRDefault="007F65BD" w:rsidP="007F65BD">
      <w:pPr>
        <w:widowControl w:val="0"/>
        <w:autoSpaceDE w:val="0"/>
        <w:ind w:firstLine="709"/>
        <w:rPr>
          <w:lang w:eastAsia="ru-RU"/>
        </w:rPr>
      </w:pPr>
    </w:p>
    <w:p w:rsidR="007F65BD" w:rsidRPr="007F65BD" w:rsidRDefault="007F65BD" w:rsidP="007F65BD">
      <w:pPr>
        <w:widowControl w:val="0"/>
        <w:autoSpaceDE w:val="0"/>
        <w:ind w:firstLine="709"/>
        <w:jc w:val="center"/>
        <w:rPr>
          <w:b/>
          <w:lang w:eastAsia="ru-RU"/>
        </w:rPr>
      </w:pPr>
      <w:r w:rsidRPr="007F65BD">
        <w:rPr>
          <w:b/>
          <w:lang w:eastAsia="ru-RU"/>
        </w:rPr>
        <w:t>Ресурсное обеспечение программы</w:t>
      </w:r>
    </w:p>
    <w:p w:rsidR="007F65BD" w:rsidRPr="007F65BD" w:rsidRDefault="007F65BD" w:rsidP="007F65BD">
      <w:pPr>
        <w:widowControl w:val="0"/>
        <w:autoSpaceDE w:val="0"/>
        <w:ind w:firstLine="709"/>
        <w:jc w:val="center"/>
        <w:rPr>
          <w:b/>
          <w:lang w:eastAsia="ru-RU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  <w:r w:rsidRPr="007F65BD">
        <w:rPr>
          <w:rFonts w:eastAsia="Arial Unicode MS"/>
          <w:lang w:eastAsia="en-US"/>
        </w:rPr>
        <w:t>Финансирование мероприятий настоящей Программы обеспечивается за счет средств бюджета города Фрязино, средств бюджета Московской области, федерального бюджета и внебюджетных средств.</w:t>
      </w:r>
    </w:p>
    <w:p w:rsidR="007F65BD" w:rsidRPr="007F65BD" w:rsidRDefault="007F65BD" w:rsidP="007F65BD">
      <w:pPr>
        <w:tabs>
          <w:tab w:val="left" w:pos="709"/>
        </w:tabs>
        <w:suppressAutoHyphens/>
        <w:spacing w:line="100" w:lineRule="atLeast"/>
        <w:ind w:firstLine="540"/>
        <w:jc w:val="both"/>
        <w:rPr>
          <w:rFonts w:ascii="Calibri" w:eastAsia="Arial Unicode MS" w:hAnsi="Calibri"/>
          <w:sz w:val="22"/>
          <w:szCs w:val="22"/>
          <w:lang w:eastAsia="en-US"/>
        </w:rPr>
      </w:pPr>
      <w:r w:rsidRPr="007F65BD">
        <w:rPr>
          <w:rFonts w:eastAsia="Arial Unicode MS" w:cs="Calibri"/>
          <w:szCs w:val="22"/>
          <w:lang w:eastAsia="en-US"/>
        </w:rPr>
        <w:t>Финансирование мероприятий настоящей Программы за счет средств бюджета города Фрязино, бюджета Московской области и федерального бюджета осуществляется в соответствии с действующим законодательством.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center"/>
        <w:rPr>
          <w:rFonts w:eastAsia="Arial Unicode MS"/>
          <w:lang w:eastAsia="en-US"/>
        </w:rPr>
      </w:pPr>
      <w:r w:rsidRPr="007F65BD">
        <w:rPr>
          <w:rFonts w:eastAsia="Arial Unicode MS"/>
          <w:b/>
          <w:lang w:eastAsia="en-US"/>
        </w:rPr>
        <w:t>Порядок взаимодействия ответственного за реализацию программы с муниц</w:t>
      </w:r>
      <w:r w:rsidRPr="007F65BD">
        <w:rPr>
          <w:rFonts w:eastAsia="Arial Unicode MS"/>
          <w:b/>
          <w:lang w:eastAsia="en-US"/>
        </w:rPr>
        <w:t>и</w:t>
      </w:r>
      <w:r w:rsidRPr="007F65BD">
        <w:rPr>
          <w:rFonts w:eastAsia="Arial Unicode MS"/>
          <w:b/>
          <w:lang w:eastAsia="en-US"/>
        </w:rPr>
        <w:t>пальным заказчиком программы.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  <w:r w:rsidRPr="007F65BD">
        <w:rPr>
          <w:rFonts w:eastAsia="Arial Unicode MS"/>
          <w:lang w:eastAsia="en-US"/>
        </w:rPr>
        <w:t>Управление реализацией муниципальной программы, а также порядок взаимодействия ответственного за реализацию программы с муниципальным заказчиком программы ос</w:t>
      </w:r>
      <w:r w:rsidRPr="007F65BD">
        <w:rPr>
          <w:rFonts w:eastAsia="Arial Unicode MS"/>
          <w:lang w:eastAsia="en-US"/>
        </w:rPr>
        <w:t>у</w:t>
      </w:r>
      <w:r w:rsidRPr="007F65BD">
        <w:rPr>
          <w:rFonts w:eastAsia="Arial Unicode MS"/>
          <w:lang w:eastAsia="en-US"/>
        </w:rPr>
        <w:t xml:space="preserve">ществляется в соответствии с разделом 6 постановления администрации города от 04.09.2013 № 540 «О порядке разработки и реализации муниципальных программ городского округа Фрязино Московской области» (далее - постановление от 04.09.2013 № 540). 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center"/>
        <w:rPr>
          <w:rFonts w:eastAsia="Arial Unicode MS"/>
          <w:b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center"/>
        <w:rPr>
          <w:rFonts w:eastAsia="Arial Unicode MS"/>
          <w:b/>
          <w:lang w:eastAsia="en-US"/>
        </w:rPr>
      </w:pPr>
      <w:r w:rsidRPr="007F65BD">
        <w:rPr>
          <w:rFonts w:eastAsia="Arial Unicode MS"/>
          <w:b/>
          <w:lang w:eastAsia="en-US"/>
        </w:rPr>
        <w:t>Состав, формы и сроки предоставления отчётности реализации программы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center"/>
        <w:rPr>
          <w:rFonts w:eastAsia="Arial Unicode MS"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  <w:r w:rsidRPr="007F65BD">
        <w:rPr>
          <w:rFonts w:eastAsia="Arial Unicode MS"/>
          <w:lang w:eastAsia="en-US"/>
        </w:rPr>
        <w:t>Состав, формы и сроки предоставления отчётности реализации программы, а также оперативный контроль её выполнения осуществляется в соответствии с разделом 7 пост</w:t>
      </w:r>
      <w:r w:rsidRPr="007F65BD">
        <w:rPr>
          <w:rFonts w:eastAsia="Arial Unicode MS"/>
          <w:lang w:eastAsia="en-US"/>
        </w:rPr>
        <w:t>а</w:t>
      </w:r>
      <w:r w:rsidRPr="007F65BD">
        <w:rPr>
          <w:rFonts w:eastAsia="Arial Unicode MS"/>
          <w:lang w:eastAsia="en-US"/>
        </w:rPr>
        <w:t xml:space="preserve">новления от 04.09.2013 № 540. </w:t>
      </w:r>
    </w:p>
    <w:p w:rsidR="007F65BD" w:rsidRPr="007F65BD" w:rsidRDefault="007F65BD" w:rsidP="007F65BD">
      <w:pPr>
        <w:widowControl w:val="0"/>
        <w:tabs>
          <w:tab w:val="left" w:pos="709"/>
        </w:tabs>
        <w:jc w:val="both"/>
        <w:rPr>
          <w:rFonts w:eastAsia="Arial Unicode MS"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jc w:val="both"/>
        <w:rPr>
          <w:rFonts w:eastAsia="Arial Unicode MS"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jc w:val="center"/>
        <w:rPr>
          <w:rFonts w:eastAsia="Arial Unicode MS"/>
          <w:lang w:eastAsia="en-US"/>
        </w:rPr>
      </w:pPr>
      <w:r w:rsidRPr="007F65BD">
        <w:rPr>
          <w:rFonts w:eastAsia="Arial Unicode MS"/>
          <w:b/>
          <w:lang w:eastAsia="en-US"/>
        </w:rPr>
        <w:t xml:space="preserve">Порядок </w:t>
      </w:r>
      <w:proofErr w:type="gramStart"/>
      <w:r w:rsidRPr="007F65BD">
        <w:rPr>
          <w:rFonts w:eastAsia="Arial Unicode MS"/>
          <w:b/>
          <w:lang w:eastAsia="en-US"/>
        </w:rPr>
        <w:t>проведения оценки эффективности реализации Программы</w:t>
      </w:r>
      <w:proofErr w:type="gramEnd"/>
    </w:p>
    <w:p w:rsidR="007F65BD" w:rsidRPr="007F65BD" w:rsidRDefault="007F65BD" w:rsidP="007F65BD">
      <w:pPr>
        <w:widowControl w:val="0"/>
        <w:tabs>
          <w:tab w:val="left" w:pos="709"/>
        </w:tabs>
        <w:jc w:val="center"/>
        <w:rPr>
          <w:rFonts w:eastAsia="Arial Unicode MS"/>
          <w:lang w:eastAsia="en-US"/>
        </w:rPr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  <w:r w:rsidRPr="007F65BD">
        <w:rPr>
          <w:rFonts w:eastAsia="Arial Unicode MS"/>
          <w:lang w:eastAsia="en-US"/>
        </w:rPr>
        <w:t>Оценка эффективности реализации мероприятий Программы осуществляется по направлениям общей оценки вклада Программы в экономическое развитие городского окр</w:t>
      </w:r>
      <w:r w:rsidRPr="007F65BD">
        <w:rPr>
          <w:rFonts w:eastAsia="Arial Unicode MS"/>
          <w:lang w:eastAsia="en-US"/>
        </w:rPr>
        <w:t>у</w:t>
      </w:r>
      <w:r w:rsidRPr="007F65BD">
        <w:rPr>
          <w:rFonts w:eastAsia="Arial Unicode MS"/>
          <w:lang w:eastAsia="en-US"/>
        </w:rPr>
        <w:t xml:space="preserve">га Фрязино. Оценка вклада базируется на </w:t>
      </w:r>
      <w:r w:rsidRPr="007F65BD">
        <w:rPr>
          <w:rFonts w:eastAsia="Arial Unicode MS"/>
          <w:color w:val="000080"/>
          <w:lang w:eastAsia="ru-RU" w:bidi="ru-RU"/>
        </w:rPr>
        <w:t>Указе</w:t>
      </w:r>
      <w:r w:rsidRPr="007F65BD">
        <w:rPr>
          <w:rFonts w:eastAsia="Arial Unicode MS"/>
          <w:lang w:eastAsia="en-US"/>
        </w:rPr>
        <w:t xml:space="preserve"> Президента Российской Федерации от 28 а</w:t>
      </w:r>
      <w:r w:rsidRPr="007F65BD">
        <w:rPr>
          <w:rFonts w:eastAsia="Arial Unicode MS"/>
          <w:lang w:eastAsia="en-US"/>
        </w:rPr>
        <w:t>п</w:t>
      </w:r>
      <w:r w:rsidRPr="007F65BD">
        <w:rPr>
          <w:rFonts w:eastAsia="Arial Unicode MS"/>
          <w:lang w:eastAsia="en-US"/>
        </w:rPr>
        <w:t xml:space="preserve">реля 2008 года № 607 «Об оценке </w:t>
      </w:r>
      <w:proofErr w:type="gramStart"/>
      <w:r w:rsidRPr="007F65BD">
        <w:rPr>
          <w:rFonts w:eastAsia="Arial Unicode MS"/>
          <w:lang w:eastAsia="en-US"/>
        </w:rPr>
        <w:t>эффективности деятельности органов местного самоупра</w:t>
      </w:r>
      <w:r w:rsidRPr="007F65BD">
        <w:rPr>
          <w:rFonts w:eastAsia="Arial Unicode MS"/>
          <w:lang w:eastAsia="en-US"/>
        </w:rPr>
        <w:t>в</w:t>
      </w:r>
      <w:r w:rsidRPr="007F65BD">
        <w:rPr>
          <w:rFonts w:eastAsia="Arial Unicode MS"/>
          <w:lang w:eastAsia="en-US"/>
        </w:rPr>
        <w:t>ления городских округов</w:t>
      </w:r>
      <w:proofErr w:type="gramEnd"/>
      <w:r w:rsidRPr="007F65BD">
        <w:rPr>
          <w:rFonts w:eastAsia="Arial Unicode MS"/>
          <w:lang w:eastAsia="en-US"/>
        </w:rPr>
        <w:t xml:space="preserve"> и муниципальных районов».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  <w:rPr>
          <w:rFonts w:eastAsia="Arial Unicode MS"/>
          <w:lang w:eastAsia="en-US"/>
        </w:rPr>
      </w:pPr>
      <w:r w:rsidRPr="007F65BD">
        <w:rPr>
          <w:rFonts w:eastAsia="Arial Unicode MS"/>
          <w:lang w:eastAsia="en-US"/>
        </w:rPr>
        <w:t>Сбор информации для измерения показателей достижения результатов осуществляется на основе информации, представленной Щёлковским отделом статистики и информации, и Межрайонной ИФНС России № 16 по Московской области.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  <w:r w:rsidRPr="007F65BD">
        <w:rPr>
          <w:rFonts w:eastAsia="Arial Unicode MS"/>
          <w:lang w:eastAsia="en-US"/>
        </w:rPr>
        <w:t>Форма оценки результатов реализации программы и подпрограмм, формы оперативн</w:t>
      </w:r>
      <w:r w:rsidRPr="007F65BD">
        <w:rPr>
          <w:rFonts w:eastAsia="Arial Unicode MS"/>
          <w:lang w:eastAsia="en-US"/>
        </w:rPr>
        <w:t>о</w:t>
      </w:r>
      <w:r w:rsidRPr="007F65BD">
        <w:rPr>
          <w:rFonts w:eastAsia="Arial Unicode MS"/>
          <w:lang w:eastAsia="en-US"/>
        </w:rPr>
        <w:t xml:space="preserve">го годового и итогового отчётов, а также методика оценки их эффективности приведены в приложениях № 6 - № 9 постановления от 04.09.2013 № 540.». </w:t>
      </w:r>
    </w:p>
    <w:p w:rsidR="007F65BD" w:rsidRPr="007F65BD" w:rsidRDefault="007F65BD" w:rsidP="007F65BD">
      <w:pPr>
        <w:widowControl w:val="0"/>
        <w:ind w:left="3261" w:firstLine="1842"/>
        <w:jc w:val="both"/>
        <w:rPr>
          <w:bCs/>
          <w:sz w:val="28"/>
          <w:szCs w:val="28"/>
        </w:rPr>
      </w:pPr>
      <w:r w:rsidRPr="007F65BD">
        <w:rPr>
          <w:rFonts w:eastAsia="Arial Unicode MS"/>
          <w:lang w:eastAsia="en-US"/>
        </w:rPr>
        <w:br w:type="page"/>
      </w:r>
      <w:r w:rsidRPr="007F65BD">
        <w:rPr>
          <w:bCs/>
          <w:sz w:val="28"/>
          <w:szCs w:val="28"/>
        </w:rPr>
        <w:lastRenderedPageBreak/>
        <w:t>Приложение 2</w:t>
      </w:r>
    </w:p>
    <w:p w:rsidR="007F65BD" w:rsidRPr="007F65BD" w:rsidRDefault="007F65BD" w:rsidP="007F65BD">
      <w:pPr>
        <w:widowControl w:val="0"/>
        <w:autoSpaceDE w:val="0"/>
        <w:ind w:left="5103"/>
        <w:rPr>
          <w:bCs/>
          <w:sz w:val="28"/>
          <w:szCs w:val="28"/>
        </w:rPr>
      </w:pPr>
      <w:r w:rsidRPr="007F65BD">
        <w:rPr>
          <w:bCs/>
          <w:sz w:val="28"/>
          <w:szCs w:val="28"/>
        </w:rPr>
        <w:t xml:space="preserve">к постановлению Главы города </w:t>
      </w:r>
    </w:p>
    <w:p w:rsidR="007F65BD" w:rsidRPr="007F65BD" w:rsidRDefault="007F65BD" w:rsidP="007F65BD">
      <w:pPr>
        <w:widowControl w:val="0"/>
        <w:autoSpaceDE w:val="0"/>
        <w:ind w:left="5103"/>
        <w:rPr>
          <w:bCs/>
          <w:sz w:val="28"/>
          <w:szCs w:val="28"/>
        </w:rPr>
      </w:pPr>
      <w:r w:rsidRPr="007F65BD">
        <w:rPr>
          <w:bCs/>
          <w:sz w:val="28"/>
          <w:szCs w:val="28"/>
        </w:rPr>
        <w:t>от _</w:t>
      </w:r>
      <w:r w:rsidRPr="007F65BD">
        <w:rPr>
          <w:bCs/>
          <w:sz w:val="28"/>
          <w:szCs w:val="28"/>
          <w:u w:val="single"/>
        </w:rPr>
        <w:t>14.12.2017</w:t>
      </w:r>
      <w:r w:rsidRPr="007F65BD">
        <w:rPr>
          <w:bCs/>
          <w:sz w:val="28"/>
          <w:szCs w:val="28"/>
        </w:rPr>
        <w:t>__ № _</w:t>
      </w:r>
      <w:r w:rsidRPr="007F65BD">
        <w:rPr>
          <w:bCs/>
          <w:sz w:val="28"/>
          <w:szCs w:val="28"/>
          <w:u w:val="single"/>
        </w:rPr>
        <w:t>900</w:t>
      </w:r>
      <w:r w:rsidRPr="007F65BD">
        <w:rPr>
          <w:bCs/>
          <w:sz w:val="28"/>
          <w:szCs w:val="28"/>
        </w:rPr>
        <w:t>__</w:t>
      </w:r>
    </w:p>
    <w:p w:rsidR="007F65BD" w:rsidRPr="007F65BD" w:rsidRDefault="007F65BD" w:rsidP="007F65BD">
      <w:pPr>
        <w:widowControl w:val="0"/>
        <w:autoSpaceDE w:val="0"/>
        <w:ind w:left="4536"/>
        <w:jc w:val="center"/>
        <w:rPr>
          <w:b/>
          <w:color w:val="000000"/>
        </w:rPr>
      </w:pPr>
    </w:p>
    <w:p w:rsidR="007F65BD" w:rsidRPr="007F65BD" w:rsidRDefault="007F65BD" w:rsidP="007F65BD">
      <w:pPr>
        <w:widowControl w:val="0"/>
        <w:autoSpaceDE w:val="0"/>
        <w:jc w:val="center"/>
      </w:pPr>
      <w:r w:rsidRPr="007F65BD">
        <w:rPr>
          <w:b/>
          <w:color w:val="000000"/>
        </w:rPr>
        <w:t>«ПАСПОРТ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</w:rPr>
      </w:pPr>
      <w:r w:rsidRPr="007F65BD">
        <w:rPr>
          <w:b/>
          <w:color w:val="000000"/>
        </w:rPr>
        <w:t xml:space="preserve">подпрограммы </w:t>
      </w:r>
      <w:r w:rsidRPr="007F65BD">
        <w:rPr>
          <w:b/>
          <w:color w:val="000000"/>
          <w:lang w:val="en-US"/>
        </w:rPr>
        <w:t>III</w:t>
      </w:r>
      <w:r w:rsidRPr="007F65BD">
        <w:rPr>
          <w:b/>
          <w:color w:val="000000"/>
        </w:rPr>
        <w:t xml:space="preserve"> «Привлечение </w:t>
      </w:r>
      <w:r w:rsidRPr="007F65BD">
        <w:rPr>
          <w:b/>
        </w:rPr>
        <w:t xml:space="preserve">инвестиций. Создание условий для устойчивого </w:t>
      </w:r>
      <w:r w:rsidRPr="007F65BD">
        <w:rPr>
          <w:b/>
        </w:rPr>
        <w:br/>
        <w:t xml:space="preserve">экономического развития» 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77"/>
        <w:gridCol w:w="1134"/>
        <w:gridCol w:w="1134"/>
        <w:gridCol w:w="1134"/>
        <w:gridCol w:w="1134"/>
        <w:gridCol w:w="1275"/>
        <w:gridCol w:w="1351"/>
      </w:tblGrid>
      <w:tr w:rsidR="007F65BD" w:rsidRPr="007F65BD" w:rsidTr="00293F12">
        <w:trPr>
          <w:trHeight w:val="320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proofErr w:type="spellStart"/>
            <w:r w:rsidRPr="007F65BD">
              <w:rPr>
                <w:lang w:val="en-US"/>
              </w:rPr>
              <w:t>Наименование</w:t>
            </w:r>
            <w:proofErr w:type="spellEnd"/>
            <w:r w:rsidRPr="007F65BD">
              <w:t xml:space="preserve"> под</w:t>
            </w:r>
            <w:proofErr w:type="spellStart"/>
            <w:r w:rsidRPr="007F65BD">
              <w:rPr>
                <w:lang w:val="en-US"/>
              </w:rPr>
              <w:t>программы</w:t>
            </w:r>
            <w:proofErr w:type="spellEnd"/>
          </w:p>
        </w:tc>
        <w:tc>
          <w:tcPr>
            <w:tcW w:w="7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>Привлечение инвестиций. Создание условий для устойчивого эк</w:t>
            </w:r>
            <w:r w:rsidRPr="007F65BD">
              <w:t>о</w:t>
            </w:r>
            <w:r w:rsidRPr="007F65BD">
              <w:t>номического развития</w:t>
            </w:r>
          </w:p>
        </w:tc>
      </w:tr>
      <w:tr w:rsidR="007F65BD" w:rsidRPr="007F65BD" w:rsidTr="00293F12">
        <w:trPr>
          <w:trHeight w:val="320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>Цель подпрограммы</w:t>
            </w:r>
          </w:p>
        </w:tc>
        <w:tc>
          <w:tcPr>
            <w:tcW w:w="7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rPr>
                <w:color w:val="000000"/>
              </w:rPr>
              <w:t>Достижение устойчиво высоких темпов экономического роста, обеспечивающих повышение уровня жизни жителей города Фр</w:t>
            </w:r>
            <w:r w:rsidRPr="007F65BD">
              <w:rPr>
                <w:color w:val="000000"/>
              </w:rPr>
              <w:t>я</w:t>
            </w:r>
            <w:r w:rsidRPr="007F65BD">
              <w:rPr>
                <w:color w:val="000000"/>
              </w:rPr>
              <w:t xml:space="preserve">зино. </w:t>
            </w:r>
          </w:p>
        </w:tc>
      </w:tr>
      <w:tr w:rsidR="007F65BD" w:rsidRPr="007F65BD" w:rsidTr="00293F12">
        <w:trPr>
          <w:trHeight w:val="320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rPr>
                <w:spacing w:val="-5"/>
              </w:rPr>
              <w:t>Муниципальный з</w:t>
            </w:r>
            <w:r w:rsidRPr="007F65BD">
              <w:rPr>
                <w:spacing w:val="-5"/>
              </w:rPr>
              <w:t>а</w:t>
            </w:r>
            <w:r w:rsidRPr="007F65BD">
              <w:rPr>
                <w:spacing w:val="-5"/>
              </w:rPr>
              <w:t>казчик подпрограммы</w:t>
            </w:r>
          </w:p>
        </w:tc>
        <w:tc>
          <w:tcPr>
            <w:tcW w:w="7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 xml:space="preserve">Администрация города Фрязино </w:t>
            </w:r>
          </w:p>
        </w:tc>
      </w:tr>
      <w:tr w:rsidR="007F65BD" w:rsidRPr="007F65BD" w:rsidTr="00293F12">
        <w:trPr>
          <w:trHeight w:val="320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proofErr w:type="spellStart"/>
            <w:r w:rsidRPr="007F65BD">
              <w:rPr>
                <w:lang w:val="en-US"/>
              </w:rPr>
              <w:t>Задачи</w:t>
            </w:r>
            <w:proofErr w:type="spellEnd"/>
            <w:r w:rsidRPr="007F65BD">
              <w:t xml:space="preserve"> под</w:t>
            </w:r>
            <w:proofErr w:type="spellStart"/>
            <w:r w:rsidRPr="007F65BD">
              <w:rPr>
                <w:lang w:val="en-US"/>
              </w:rPr>
              <w:t>программы</w:t>
            </w:r>
            <w:proofErr w:type="spellEnd"/>
          </w:p>
        </w:tc>
        <w:tc>
          <w:tcPr>
            <w:tcW w:w="7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tabs>
                <w:tab w:val="left" w:pos="249"/>
              </w:tabs>
              <w:autoSpaceDE w:val="0"/>
              <w:jc w:val="both"/>
              <w:rPr>
                <w:color w:val="000000"/>
                <w:lang w:eastAsia="ru-RU"/>
              </w:rPr>
            </w:pPr>
            <w:r w:rsidRPr="007F65BD">
              <w:rPr>
                <w:color w:val="000000"/>
                <w:lang w:eastAsia="ru-RU"/>
              </w:rPr>
              <w:t xml:space="preserve">Увеличение объема инвестиций в основной капитал. </w:t>
            </w:r>
          </w:p>
          <w:p w:rsidR="007F65BD" w:rsidRPr="007F65BD" w:rsidRDefault="007F65BD" w:rsidP="007F65BD">
            <w:pPr>
              <w:widowControl w:val="0"/>
              <w:tabs>
                <w:tab w:val="left" w:pos="249"/>
              </w:tabs>
              <w:autoSpaceDE w:val="0"/>
              <w:jc w:val="both"/>
              <w:rPr>
                <w:color w:val="000000"/>
                <w:lang w:eastAsia="ru-RU"/>
              </w:rPr>
            </w:pPr>
            <w:r w:rsidRPr="007F65BD">
              <w:rPr>
                <w:color w:val="000000"/>
                <w:lang w:eastAsia="ru-RU"/>
              </w:rPr>
              <w:t>Увеличение доли внутренних затрат на исследования и разработки в валовом региональном продукте.</w:t>
            </w:r>
          </w:p>
          <w:p w:rsidR="007F65BD" w:rsidRPr="007F65BD" w:rsidRDefault="007F65BD" w:rsidP="007F65BD">
            <w:pPr>
              <w:widowControl w:val="0"/>
              <w:tabs>
                <w:tab w:val="left" w:pos="249"/>
              </w:tabs>
              <w:autoSpaceDE w:val="0"/>
              <w:jc w:val="both"/>
            </w:pPr>
            <w:r w:rsidRPr="007F65BD">
              <w:rPr>
                <w:color w:val="000000"/>
                <w:lang w:eastAsia="ru-RU"/>
              </w:rPr>
              <w:t>Рост индекса промышленного производства.</w:t>
            </w:r>
          </w:p>
        </w:tc>
      </w:tr>
      <w:tr w:rsidR="007F65BD" w:rsidRPr="007F65BD" w:rsidTr="00293F12">
        <w:trPr>
          <w:trHeight w:val="320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>Сроки реализации подпрограммы</w:t>
            </w:r>
          </w:p>
        </w:tc>
        <w:tc>
          <w:tcPr>
            <w:tcW w:w="7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</w:pPr>
            <w:r w:rsidRPr="007F65BD">
              <w:t>20017–2021 годы</w:t>
            </w:r>
          </w:p>
        </w:tc>
      </w:tr>
      <w:tr w:rsidR="007F65BD" w:rsidRPr="007F65BD" w:rsidTr="00293F12">
        <w:trPr>
          <w:cantSplit/>
        </w:trPr>
        <w:tc>
          <w:tcPr>
            <w:tcW w:w="247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>Источники финанс</w:t>
            </w:r>
            <w:r w:rsidRPr="007F65BD">
              <w:t>о</w:t>
            </w:r>
            <w:r w:rsidRPr="007F65BD">
              <w:t>вого обеспечения подпрограммы</w:t>
            </w:r>
          </w:p>
        </w:tc>
        <w:tc>
          <w:tcPr>
            <w:tcW w:w="7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Расходы, тыс. рублей</w:t>
            </w:r>
          </w:p>
        </w:tc>
      </w:tr>
      <w:tr w:rsidR="007F65BD" w:rsidRPr="007F65BD" w:rsidTr="00293F12">
        <w:trPr>
          <w:cantSplit/>
          <w:trHeight w:val="705"/>
        </w:trPr>
        <w:tc>
          <w:tcPr>
            <w:tcW w:w="2477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2017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2018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2019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год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2020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год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2021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год</w:t>
            </w:r>
          </w:p>
        </w:tc>
      </w:tr>
      <w:tr w:rsidR="007F65BD" w:rsidRPr="007F65BD" w:rsidTr="00293F12">
        <w:trPr>
          <w:trHeight w:val="288"/>
        </w:trPr>
        <w:tc>
          <w:tcPr>
            <w:tcW w:w="24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 xml:space="preserve">Всего, в том числе по годам: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54591,69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48665,3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5926,39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</w:tr>
      <w:tr w:rsidR="007F65BD" w:rsidRPr="007F65BD" w:rsidTr="00293F12">
        <w:trPr>
          <w:trHeight w:val="535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proofErr w:type="spellStart"/>
            <w:r w:rsidRPr="007F65BD">
              <w:rPr>
                <w:lang w:val="en-US"/>
              </w:rPr>
              <w:t>Средства</w:t>
            </w:r>
            <w:proofErr w:type="spellEnd"/>
            <w:r w:rsidRPr="007F65BD">
              <w:t xml:space="preserve"> б</w:t>
            </w:r>
            <w:proofErr w:type="spellStart"/>
            <w:r w:rsidRPr="007F65BD">
              <w:rPr>
                <w:lang w:val="en-US"/>
              </w:rPr>
              <w:t>юджета</w:t>
            </w:r>
            <w:proofErr w:type="spellEnd"/>
            <w:r w:rsidRPr="007F65BD">
              <w:t xml:space="preserve"> 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>города Фрязино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30360,55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29749,3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611,25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</w:tr>
      <w:tr w:rsidR="007F65BD" w:rsidRPr="007F65BD" w:rsidTr="00293F12"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>Средства бюджета области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3390,97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946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2444,97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</w:tr>
      <w:tr w:rsidR="007F65BD" w:rsidRPr="007F65BD" w:rsidTr="00293F12"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>Средства федерал</w:t>
            </w:r>
            <w:r w:rsidRPr="007F65BD">
              <w:t>ь</w:t>
            </w:r>
            <w:r w:rsidRPr="007F65BD">
              <w:t>ного бюджета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20840,17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17970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2870,17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</w:tr>
      <w:tr w:rsidR="007F65BD" w:rsidRPr="007F65BD" w:rsidTr="00293F12"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>Иные источники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F65BD">
              <w:rPr>
                <w:sz w:val="22"/>
                <w:szCs w:val="22"/>
              </w:rPr>
              <w:t>0</w:t>
            </w:r>
          </w:p>
        </w:tc>
      </w:tr>
      <w:tr w:rsidR="007F65BD" w:rsidRPr="007F65BD" w:rsidTr="00293F12">
        <w:trPr>
          <w:trHeight w:val="406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both"/>
            </w:pPr>
            <w:r w:rsidRPr="007F65BD">
              <w:t>Планируемые резул</w:t>
            </w:r>
            <w:r w:rsidRPr="007F65BD">
              <w:t>ь</w:t>
            </w:r>
            <w:r w:rsidRPr="007F65BD">
              <w:t>таты реализации подпрограммы</w:t>
            </w:r>
          </w:p>
        </w:tc>
        <w:tc>
          <w:tcPr>
            <w:tcW w:w="716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>Инвестиции в основной капитал (за исключением бюджетных средств) без инвестиций направленных на строительство жилья до 6750 млн. рублей в 2021 году.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>Количество созданных рабочих мест, всего 100-349 мест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  <w:rPr>
                <w:spacing w:val="-4"/>
              </w:rPr>
            </w:pPr>
            <w:r w:rsidRPr="007F65BD">
              <w:rPr>
                <w:spacing w:val="-4"/>
              </w:rPr>
              <w:t>Количество многопрофильных индустриальных парков, технолог</w:t>
            </w:r>
            <w:r w:rsidRPr="007F65BD">
              <w:rPr>
                <w:spacing w:val="-4"/>
              </w:rPr>
              <w:t>и</w:t>
            </w:r>
            <w:r w:rsidRPr="007F65BD">
              <w:rPr>
                <w:spacing w:val="-4"/>
              </w:rPr>
              <w:t>ческих парков, промышленных площадок 3 единицы к 2021 году.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>Количество привлеченных инвесторов на территории муниципал</w:t>
            </w:r>
            <w:r w:rsidRPr="007F65BD">
              <w:t>ь</w:t>
            </w:r>
            <w:r w:rsidRPr="007F65BD">
              <w:t>ных образований Московской области от 3 до 11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 xml:space="preserve">Количество привлеченных резидентов в индустриальные парки, технопарки и </w:t>
            </w:r>
            <w:proofErr w:type="spellStart"/>
            <w:r w:rsidRPr="007F65BD">
              <w:t>промзоны</w:t>
            </w:r>
            <w:proofErr w:type="spellEnd"/>
            <w:r w:rsidRPr="007F65BD">
              <w:t xml:space="preserve"> до 25 в 2021 году.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>Увеличение среднемесячной заработной платы работников орган</w:t>
            </w:r>
            <w:r w:rsidRPr="007F65BD">
              <w:t>и</w:t>
            </w:r>
            <w:r w:rsidRPr="007F65BD">
              <w:t>заций, не относящихся к субъектам малого предпринимательства 104% ежегодно.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</w:pPr>
            <w:r w:rsidRPr="007F65BD">
              <w:t>Темп роста отгруженных товаров собственного производства, в</w:t>
            </w:r>
            <w:r w:rsidRPr="007F65BD">
              <w:t>ы</w:t>
            </w:r>
            <w:r w:rsidRPr="007F65BD">
              <w:t>полненных работ и услуг собственными силами по промышле</w:t>
            </w:r>
            <w:r w:rsidRPr="007F65BD">
              <w:t>н</w:t>
            </w:r>
            <w:r w:rsidRPr="007F65BD">
              <w:t>ным видам деятельности, в процентах к предыдущему периоду 107,5 %.</w:t>
            </w:r>
          </w:p>
          <w:p w:rsidR="007F65BD" w:rsidRPr="007F65BD" w:rsidRDefault="007F65BD" w:rsidP="007F65BD">
            <w:pPr>
              <w:widowControl w:val="0"/>
              <w:autoSpaceDE w:val="0"/>
              <w:jc w:val="both"/>
            </w:pPr>
          </w:p>
        </w:tc>
      </w:tr>
    </w:tbl>
    <w:p w:rsidR="007F65BD" w:rsidRPr="007F65BD" w:rsidRDefault="007F65BD" w:rsidP="007F65BD">
      <w:pPr>
        <w:widowControl w:val="0"/>
        <w:numPr>
          <w:ilvl w:val="0"/>
          <w:numId w:val="19"/>
        </w:numPr>
        <w:autoSpaceDE w:val="0"/>
        <w:spacing w:after="120"/>
        <w:ind w:hanging="357"/>
        <w:contextualSpacing/>
        <w:jc w:val="center"/>
      </w:pPr>
      <w:bookmarkStart w:id="0" w:name="_GoBack"/>
      <w:bookmarkEnd w:id="0"/>
      <w:r w:rsidRPr="007F65BD">
        <w:lastRenderedPageBreak/>
        <w:t xml:space="preserve">ХАРАКТЕРИСТИКА </w:t>
      </w:r>
    </w:p>
    <w:p w:rsidR="007F65BD" w:rsidRPr="007F65BD" w:rsidRDefault="007F65BD" w:rsidP="007F65BD">
      <w:pPr>
        <w:widowControl w:val="0"/>
        <w:autoSpaceDE w:val="0"/>
        <w:jc w:val="center"/>
      </w:pPr>
      <w:r w:rsidRPr="007F65BD">
        <w:t xml:space="preserve">сферы реализации муниципальной подпрограммы, в том числе </w:t>
      </w:r>
    </w:p>
    <w:p w:rsidR="007F65BD" w:rsidRPr="007F65BD" w:rsidRDefault="007F65BD" w:rsidP="007F65BD">
      <w:pPr>
        <w:widowControl w:val="0"/>
        <w:autoSpaceDE w:val="0"/>
        <w:jc w:val="center"/>
      </w:pPr>
      <w:r w:rsidRPr="007F65BD">
        <w:t>формулировка основных проблем в указанной сфере</w:t>
      </w:r>
    </w:p>
    <w:p w:rsidR="007F65BD" w:rsidRPr="007F65BD" w:rsidRDefault="007F65BD" w:rsidP="007F65BD">
      <w:pPr>
        <w:widowControl w:val="0"/>
        <w:autoSpaceDE w:val="0"/>
        <w:jc w:val="center"/>
      </w:pP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Основу экономики города составляют научно-производственные предприятия, в р</w:t>
      </w:r>
      <w:r w:rsidRPr="007F65BD">
        <w:t>е</w:t>
      </w:r>
      <w:r w:rsidRPr="007F65BD">
        <w:t>зультате деятельности которых в бюджет города поступает половина налоговых отчислений.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709"/>
        <w:jc w:val="both"/>
      </w:pPr>
      <w:r w:rsidRPr="007F65BD">
        <w:t>Основными сферами деятельности, обеспечивающими занятость населения и доходы городского бюджета, являются: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680"/>
        <w:jc w:val="both"/>
      </w:pPr>
      <w:r w:rsidRPr="007F65BD">
        <w:t>- промышленное производство (разделы ОКВЭД: обрабатывающие производства; производство и распределение электроэнергии, газа и воды);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680"/>
        <w:jc w:val="both"/>
      </w:pPr>
      <w:r w:rsidRPr="007F65BD">
        <w:t>- наука и научное производство;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680"/>
        <w:jc w:val="both"/>
      </w:pPr>
      <w:r w:rsidRPr="007F65BD">
        <w:t>- здравоохранение;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680"/>
        <w:jc w:val="both"/>
      </w:pPr>
      <w:r w:rsidRPr="007F65BD">
        <w:t xml:space="preserve">- образование. 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709"/>
        <w:jc w:val="both"/>
      </w:pPr>
      <w:r w:rsidRPr="007F65BD">
        <w:t>Городской объем произведенной промышленной продукции обрабатывающих прои</w:t>
      </w:r>
      <w:r w:rsidRPr="007F65BD">
        <w:t>з</w:t>
      </w:r>
      <w:r w:rsidRPr="007F65BD">
        <w:t xml:space="preserve">водств в 2015 году, включая ООО «НТО «ИРЭ-Полюс», составил 34426,4 </w:t>
      </w:r>
      <w:proofErr w:type="gramStart"/>
      <w:r w:rsidRPr="007F65BD">
        <w:t>млн</w:t>
      </w:r>
      <w:proofErr w:type="gramEnd"/>
      <w:r w:rsidRPr="007F65BD">
        <w:t xml:space="preserve"> рублей. Темп роста по сравнению с 2014 годом составил 144%. В 2015 году объем инвестиций в основной капитал за счет всех источников финансирования составил 5760,5млн. рублей, что на 1,6% выше объема инвестиций предыдущего года в сопоставимых ценах. Крупные инвестиции сделал</w:t>
      </w:r>
      <w:proofErr w:type="gramStart"/>
      <w:r w:rsidRPr="007F65BD">
        <w:t>и ООО</w:t>
      </w:r>
      <w:proofErr w:type="gramEnd"/>
      <w:r w:rsidRPr="007F65BD">
        <w:t xml:space="preserve"> «НТО «ИРЭ-Полюс», ОАО «НПП «Исток» им. </w:t>
      </w:r>
      <w:proofErr w:type="spellStart"/>
      <w:r w:rsidRPr="007F65BD">
        <w:t>Шокина</w:t>
      </w:r>
      <w:proofErr w:type="spellEnd"/>
      <w:r w:rsidRPr="007F65BD">
        <w:t>», ООО «</w:t>
      </w:r>
      <w:proofErr w:type="spellStart"/>
      <w:r w:rsidRPr="007F65BD">
        <w:t>Веза</w:t>
      </w:r>
      <w:proofErr w:type="spellEnd"/>
      <w:r w:rsidRPr="007F65BD">
        <w:t>», ЗАО «</w:t>
      </w:r>
      <w:proofErr w:type="spellStart"/>
      <w:r w:rsidRPr="007F65BD">
        <w:t>Газпромнефть</w:t>
      </w:r>
      <w:proofErr w:type="spellEnd"/>
      <w:r w:rsidRPr="007F65BD">
        <w:t xml:space="preserve"> МЗСМ». Эти организации успешно </w:t>
      </w:r>
      <w:proofErr w:type="gramStart"/>
      <w:r w:rsidRPr="007F65BD">
        <w:t>развиваются</w:t>
      </w:r>
      <w:proofErr w:type="gramEnd"/>
      <w:r w:rsidRPr="007F65BD">
        <w:t xml:space="preserve"> и будут развиваться в пр</w:t>
      </w:r>
      <w:r w:rsidRPr="007F65BD">
        <w:t>о</w:t>
      </w:r>
      <w:r w:rsidRPr="007F65BD">
        <w:t>гнозный период.</w:t>
      </w:r>
    </w:p>
    <w:p w:rsidR="007F65BD" w:rsidRPr="007F65BD" w:rsidRDefault="007F65BD" w:rsidP="007F65BD">
      <w:pPr>
        <w:widowControl w:val="0"/>
        <w:shd w:val="clear" w:color="auto" w:fill="FFFFFF"/>
        <w:autoSpaceDE w:val="0"/>
        <w:autoSpaceDN w:val="0"/>
        <w:ind w:firstLine="709"/>
        <w:jc w:val="both"/>
      </w:pPr>
      <w:r w:rsidRPr="007F65BD">
        <w:t>Отсутствие резервных территорий ограничивает развитие существующих предпри</w:t>
      </w:r>
      <w:r w:rsidRPr="007F65BD">
        <w:t>я</w:t>
      </w:r>
      <w:r w:rsidRPr="007F65BD">
        <w:t xml:space="preserve">тий, строительство новых производственных площадей и жилых кварталов, что существенно влияет на основные социально-экономические показатели города.  </w:t>
      </w:r>
    </w:p>
    <w:p w:rsidR="007F65BD" w:rsidRPr="007F65BD" w:rsidRDefault="007F65BD" w:rsidP="007F65BD">
      <w:pPr>
        <w:widowControl w:val="0"/>
        <w:autoSpaceDE w:val="0"/>
        <w:autoSpaceDN w:val="0"/>
        <w:ind w:firstLine="708"/>
        <w:jc w:val="both"/>
      </w:pPr>
      <w:r w:rsidRPr="007F65BD">
        <w:t>В 2015 году прямые иностранные инвестиции в городе отсутствовали. В прогнозир</w:t>
      </w:r>
      <w:r w:rsidRPr="007F65BD">
        <w:t>у</w:t>
      </w:r>
      <w:r w:rsidRPr="007F65BD">
        <w:t>емом периоде привлечение иностранного капитала не предусматривается.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680"/>
        <w:jc w:val="both"/>
      </w:pPr>
      <w:r w:rsidRPr="007F65BD">
        <w:t>В городе зарегистрировано 860 организаций и более 1500 индивидуальных предпр</w:t>
      </w:r>
      <w:r w:rsidRPr="007F65BD">
        <w:t>и</w:t>
      </w:r>
      <w:r w:rsidRPr="007F65BD">
        <w:t>нимателей. Количество занятых в экономике города составляет 20 210 человек, 45% из кот</w:t>
      </w:r>
      <w:r w:rsidRPr="007F65BD">
        <w:t>о</w:t>
      </w:r>
      <w:r w:rsidRPr="007F65BD">
        <w:t>рых работают на предприятиях научно- производственного комплекса.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709"/>
        <w:jc w:val="both"/>
      </w:pPr>
      <w:r w:rsidRPr="007F65BD">
        <w:t xml:space="preserve">Правительство Московской области в соответствии с Государственной политикой развития науки и инноваций уделяет особое внимание привлечению инвестиций в регион. С этой целью в городе совместными усилиями с Советом директоров НПК создана Программа развития инновационного территориального кластера «Фрязино». ОАО «НПП «Исток» им. </w:t>
      </w:r>
      <w:proofErr w:type="spellStart"/>
      <w:r w:rsidRPr="007F65BD">
        <w:t>Шокина</w:t>
      </w:r>
      <w:proofErr w:type="spellEnd"/>
      <w:r w:rsidRPr="007F65BD">
        <w:t xml:space="preserve">» </w:t>
      </w:r>
      <w:proofErr w:type="gramStart"/>
      <w:r w:rsidRPr="007F65BD">
        <w:t>и ООО</w:t>
      </w:r>
      <w:proofErr w:type="gramEnd"/>
      <w:r w:rsidRPr="007F65BD">
        <w:t xml:space="preserve"> «НТО «ИРЭ-Полюс» вошли в эту программу в качестве якорных компаний. Еще 9 организаций малого и среднего бизнеса являются участниками этой программы.</w:t>
      </w:r>
    </w:p>
    <w:p w:rsidR="007F65BD" w:rsidRPr="007F65BD" w:rsidRDefault="007F65BD" w:rsidP="007F65BD">
      <w:pPr>
        <w:widowControl w:val="0"/>
        <w:numPr>
          <w:ilvl w:val="12"/>
          <w:numId w:val="0"/>
        </w:numPr>
        <w:ind w:firstLine="709"/>
        <w:jc w:val="both"/>
      </w:pPr>
      <w:r w:rsidRPr="007F65BD">
        <w:t>Подпрограмма «Привлечение инвестиций. Создание условий для устойчивого экон</w:t>
      </w:r>
      <w:r w:rsidRPr="007F65BD">
        <w:t>о</w:t>
      </w:r>
      <w:r w:rsidRPr="007F65BD">
        <w:t xml:space="preserve">мического развития» муниципальной программы </w:t>
      </w:r>
      <w:proofErr w:type="gramStart"/>
      <w:r w:rsidRPr="007F65BD">
        <w:t>создана</w:t>
      </w:r>
      <w:proofErr w:type="gramEnd"/>
      <w:r w:rsidRPr="007F65BD">
        <w:t xml:space="preserve"> в развитие комплексной програ</w:t>
      </w:r>
      <w:r w:rsidRPr="007F65BD">
        <w:t>м</w:t>
      </w:r>
      <w:r w:rsidRPr="007F65BD">
        <w:t xml:space="preserve">мы инновационного развития экономики города как </w:t>
      </w:r>
      <w:proofErr w:type="spellStart"/>
      <w:r w:rsidRPr="007F65BD">
        <w:t>наукограда</w:t>
      </w:r>
      <w:proofErr w:type="spellEnd"/>
      <w:r w:rsidRPr="007F65BD">
        <w:t xml:space="preserve"> Российской Федерации.</w:t>
      </w:r>
      <w:r w:rsidRPr="007F65BD">
        <w:br/>
      </w:r>
    </w:p>
    <w:p w:rsidR="007F65BD" w:rsidRPr="007F65BD" w:rsidRDefault="007F65BD" w:rsidP="007F65BD">
      <w:pPr>
        <w:widowControl w:val="0"/>
        <w:numPr>
          <w:ilvl w:val="0"/>
          <w:numId w:val="19"/>
        </w:numPr>
        <w:autoSpaceDE w:val="0"/>
        <w:contextualSpacing/>
        <w:jc w:val="center"/>
      </w:pPr>
      <w:r w:rsidRPr="007F65BD">
        <w:t xml:space="preserve">Прогноз развития соответствующей сферы реализации </w:t>
      </w:r>
    </w:p>
    <w:p w:rsidR="007F65BD" w:rsidRPr="007F65BD" w:rsidRDefault="007F65BD" w:rsidP="007F65BD">
      <w:pPr>
        <w:widowControl w:val="0"/>
        <w:autoSpaceDE w:val="0"/>
        <w:ind w:firstLine="540"/>
        <w:jc w:val="center"/>
      </w:pPr>
      <w:r w:rsidRPr="007F65BD">
        <w:t>Подпрограммы</w:t>
      </w:r>
    </w:p>
    <w:p w:rsidR="007F65BD" w:rsidRPr="007F65BD" w:rsidRDefault="007F65BD" w:rsidP="007F65BD">
      <w:pPr>
        <w:widowControl w:val="0"/>
        <w:autoSpaceDE w:val="0"/>
        <w:ind w:firstLine="540"/>
        <w:jc w:val="center"/>
      </w:pPr>
    </w:p>
    <w:p w:rsidR="007F65BD" w:rsidRPr="007F65BD" w:rsidRDefault="007F65BD" w:rsidP="007F65BD">
      <w:pPr>
        <w:widowControl w:val="0"/>
        <w:autoSpaceDE w:val="0"/>
        <w:ind w:firstLine="720"/>
        <w:jc w:val="both"/>
      </w:pPr>
      <w:r w:rsidRPr="007F65BD">
        <w:t>Полная и эффективная реализация мероприятий настоящей подпрограммы муниц</w:t>
      </w:r>
      <w:r w:rsidRPr="007F65BD">
        <w:t>и</w:t>
      </w:r>
      <w:r w:rsidRPr="007F65BD">
        <w:t>пальной программы будет способствовать реализации оптимистического сценария развития экономики города Фрязино.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  <w:r w:rsidRPr="007F65BD">
        <w:t>Реализация подпрограммы привлечения инвестиций, создания условий для устойч</w:t>
      </w:r>
      <w:r w:rsidRPr="007F65BD">
        <w:t>и</w:t>
      </w:r>
      <w:r w:rsidRPr="007F65BD">
        <w:t>вого экономического развития позволит увеличить объем выпускаемой продукции по пр</w:t>
      </w:r>
      <w:r w:rsidRPr="007F65BD">
        <w:t>о</w:t>
      </w:r>
      <w:r w:rsidRPr="007F65BD">
        <w:t>мышленным видам деятельности, увеличить доли продукции высокотехнологичных и наук</w:t>
      </w:r>
      <w:r w:rsidRPr="007F65BD">
        <w:t>о</w:t>
      </w:r>
      <w:r w:rsidRPr="007F65BD">
        <w:t>емких отраслей экономики, создать новые высокотехнологичные рабочие места.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</w:p>
    <w:p w:rsidR="007F65BD" w:rsidRPr="007F65BD" w:rsidRDefault="007F65BD" w:rsidP="007F65BD">
      <w:pPr>
        <w:widowControl w:val="0"/>
        <w:numPr>
          <w:ilvl w:val="0"/>
          <w:numId w:val="19"/>
        </w:numPr>
        <w:autoSpaceDE w:val="0"/>
        <w:contextualSpacing/>
        <w:jc w:val="center"/>
      </w:pPr>
      <w:r w:rsidRPr="007F65BD">
        <w:lastRenderedPageBreak/>
        <w:t>Цели и задачи подпрограммы</w:t>
      </w:r>
      <w:r w:rsidRPr="007F65BD">
        <w:br/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Цель подпрограммы: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достижение устойчиво высоких темпов экономического роста, обеспечивающих п</w:t>
      </w:r>
      <w:r w:rsidRPr="007F65BD">
        <w:t>о</w:t>
      </w:r>
      <w:r w:rsidRPr="007F65BD">
        <w:t>вышение уровня жизни жителей города Фрязино.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Для достижения указанной цели необходимо решение следующих задач: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  <w:r w:rsidRPr="007F65BD">
        <w:t xml:space="preserve">Увеличение объема инвестиций в основной капитал; 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  <w:r w:rsidRPr="007F65BD">
        <w:t>Увеличение доли внутренних затрат на исследования и разработки в валовом реги</w:t>
      </w:r>
      <w:r w:rsidRPr="007F65BD">
        <w:t>о</w:t>
      </w:r>
      <w:r w:rsidRPr="007F65BD">
        <w:t>нальном продукте;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  <w:r w:rsidRPr="007F65BD">
        <w:t>Рост индекса промышленного производства</w:t>
      </w:r>
    </w:p>
    <w:p w:rsidR="007F65BD" w:rsidRPr="007F65BD" w:rsidRDefault="007F65BD" w:rsidP="007F65BD">
      <w:pPr>
        <w:widowControl w:val="0"/>
        <w:autoSpaceDE w:val="0"/>
        <w:snapToGrid w:val="0"/>
        <w:ind w:firstLine="720"/>
        <w:jc w:val="both"/>
      </w:pPr>
    </w:p>
    <w:p w:rsidR="007F65BD" w:rsidRPr="007F65BD" w:rsidRDefault="007F65BD" w:rsidP="007F65BD">
      <w:pPr>
        <w:widowControl w:val="0"/>
        <w:numPr>
          <w:ilvl w:val="0"/>
          <w:numId w:val="19"/>
        </w:numPr>
        <w:autoSpaceDE w:val="0"/>
        <w:contextualSpacing/>
        <w:jc w:val="center"/>
      </w:pPr>
      <w:r w:rsidRPr="007F65BD">
        <w:t>Планируемые результаты реализации подпрограммы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709"/>
        <w:jc w:val="both"/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709"/>
        <w:jc w:val="both"/>
      </w:pPr>
      <w:r w:rsidRPr="007F65BD">
        <w:t>Инвестиции в основной капитал за счет всех источников финансирования в ценах с</w:t>
      </w:r>
      <w:r w:rsidRPr="007F65BD">
        <w:t>о</w:t>
      </w:r>
      <w:r w:rsidRPr="007F65BD">
        <w:t>ответствующих лет до 9510,0 млн. рублей в 2021 году.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709"/>
        <w:jc w:val="both"/>
      </w:pPr>
      <w:r w:rsidRPr="007F65BD">
        <w:t>Инвестиции в основной капитал (за исключением бюджетных средств) без инвест</w:t>
      </w:r>
      <w:r w:rsidRPr="007F65BD">
        <w:t>и</w:t>
      </w:r>
      <w:r w:rsidRPr="007F65BD">
        <w:t>ций направленных на строительство жилья до 8500 млн. рублей в 2021 году.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Количество созданных рабочих мест, всего 100-120 мест ежегодно.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709"/>
        <w:jc w:val="both"/>
      </w:pPr>
      <w:r w:rsidRPr="007F65BD">
        <w:t>Количество многопрофильных индустриальных парков, технологических парков, промышленных площадок 3 единицы к 2021 году.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709"/>
        <w:jc w:val="both"/>
      </w:pPr>
      <w:r w:rsidRPr="007F65BD">
        <w:t>Количество привлеченных инвесторов на территории муниципальных образований Московской области от 1 до 3 ежегодно.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709"/>
        <w:jc w:val="both"/>
      </w:pPr>
      <w:r w:rsidRPr="007F65BD">
        <w:t xml:space="preserve">Количество привлеченных резидентов в индустриальные парки, технопарки и </w:t>
      </w:r>
      <w:proofErr w:type="spellStart"/>
      <w:r w:rsidRPr="007F65BD">
        <w:t>про</w:t>
      </w:r>
      <w:r w:rsidRPr="007F65BD">
        <w:t>м</w:t>
      </w:r>
      <w:r w:rsidRPr="007F65BD">
        <w:t>зоны</w:t>
      </w:r>
      <w:proofErr w:type="spellEnd"/>
      <w:r w:rsidRPr="007F65BD">
        <w:t xml:space="preserve"> до 28 в 2021 году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Внутренние затраты на исследования и разработки от 3702 до 4500 млн. рублей еж</w:t>
      </w:r>
      <w:r w:rsidRPr="007F65BD">
        <w:t>е</w:t>
      </w:r>
      <w:r w:rsidRPr="007F65BD">
        <w:t>годно.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Темп роста отгруженных товаров собственного производства, выполненных работ и услуг собственными силами по промышленным видам деятельности, в процентах к пред</w:t>
      </w:r>
      <w:r w:rsidRPr="007F65BD">
        <w:t>ы</w:t>
      </w:r>
      <w:r w:rsidRPr="007F65BD">
        <w:t>дущему периоду 1075-108 % ежегодно.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Среднемесячная начисленная заработная плата работников организаций, не относ</w:t>
      </w:r>
      <w:r w:rsidRPr="007F65BD">
        <w:t>я</w:t>
      </w:r>
      <w:r w:rsidRPr="007F65BD">
        <w:t xml:space="preserve">щихся к субъектам малого предпринимательства, средняя численность работников которых превышает 15 человек до 71534 рублей к 2021 году. 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Увеличение к 2019 году доли высококвалифицированных работников Московской о</w:t>
      </w:r>
      <w:r w:rsidRPr="007F65BD">
        <w:t>б</w:t>
      </w:r>
      <w:r w:rsidRPr="007F65BD">
        <w:t>ласти в числе квалифицированных работников Московской области не менее 32,5%.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Увеличение производительности труда в системообразующих предприятиях Моско</w:t>
      </w:r>
      <w:r w:rsidRPr="007F65BD">
        <w:t>в</w:t>
      </w:r>
      <w:r w:rsidRPr="007F65BD">
        <w:t xml:space="preserve">ской области путем расчета прироста выработки на одного работающего до 4380 тыс. рублей на человека. 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Увеличение реальной заработной платы в целом по системообразующим предприят</w:t>
      </w:r>
      <w:r w:rsidRPr="007F65BD">
        <w:t>и</w:t>
      </w:r>
      <w:r w:rsidRPr="007F65BD">
        <w:t>ям к 2018 году в 1,4 раза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  <w:r w:rsidRPr="007F65BD">
        <w:t>Объем отгруженной продукции высокотехнологичных и наукоемких видов эконом</w:t>
      </w:r>
      <w:r w:rsidRPr="007F65BD">
        <w:t>и</w:t>
      </w:r>
      <w:r w:rsidRPr="007F65BD">
        <w:t>ческой деятельности по крупным и средним организациям до 22540млн. рублей в 2021 году.</w:t>
      </w:r>
    </w:p>
    <w:p w:rsidR="007F65BD" w:rsidRPr="007F65BD" w:rsidRDefault="007F65BD" w:rsidP="007F65BD">
      <w:pPr>
        <w:widowControl w:val="0"/>
        <w:autoSpaceDE w:val="0"/>
        <w:ind w:firstLine="709"/>
        <w:jc w:val="both"/>
      </w:pPr>
    </w:p>
    <w:p w:rsidR="007F65BD" w:rsidRPr="007F65BD" w:rsidRDefault="007F65BD" w:rsidP="007F65BD">
      <w:pPr>
        <w:widowControl w:val="0"/>
        <w:numPr>
          <w:ilvl w:val="0"/>
          <w:numId w:val="19"/>
        </w:numPr>
        <w:autoSpaceDE w:val="0"/>
        <w:contextualSpacing/>
        <w:jc w:val="center"/>
      </w:pPr>
      <w:r w:rsidRPr="007F65BD">
        <w:t>Ресурсное обеспечение подпрограммы</w:t>
      </w:r>
    </w:p>
    <w:p w:rsidR="007F65BD" w:rsidRPr="007F65BD" w:rsidRDefault="007F65BD" w:rsidP="007F65BD">
      <w:pPr>
        <w:widowControl w:val="0"/>
        <w:autoSpaceDE w:val="0"/>
        <w:ind w:firstLine="709"/>
        <w:jc w:val="center"/>
      </w:pPr>
    </w:p>
    <w:p w:rsidR="007F65BD" w:rsidRPr="007F65BD" w:rsidRDefault="007F65BD" w:rsidP="007F65BD">
      <w:pPr>
        <w:tabs>
          <w:tab w:val="left" w:pos="709"/>
        </w:tabs>
        <w:suppressAutoHyphens/>
        <w:spacing w:line="100" w:lineRule="atLeast"/>
        <w:ind w:firstLine="540"/>
        <w:jc w:val="both"/>
        <w:rPr>
          <w:rFonts w:ascii="Calibri" w:eastAsia="Arial Unicode MS" w:hAnsi="Calibri"/>
          <w:sz w:val="22"/>
          <w:szCs w:val="22"/>
          <w:lang w:eastAsia="en-US"/>
        </w:rPr>
      </w:pPr>
      <w:r w:rsidRPr="007F65BD">
        <w:rPr>
          <w:rFonts w:eastAsia="Arial Unicode MS" w:cs="Calibri"/>
          <w:szCs w:val="22"/>
          <w:lang w:eastAsia="en-US"/>
        </w:rPr>
        <w:t>Финансирование мероприятий настоящей подпрограммы обеспечивается за счет средств бюджета города Фрязино, бюджета Московской области и федерального бюджета.</w:t>
      </w:r>
    </w:p>
    <w:p w:rsidR="007F65BD" w:rsidRPr="007F65BD" w:rsidRDefault="007F65BD" w:rsidP="007F65BD">
      <w:pPr>
        <w:tabs>
          <w:tab w:val="left" w:pos="709"/>
        </w:tabs>
        <w:suppressAutoHyphens/>
        <w:spacing w:line="100" w:lineRule="atLeast"/>
        <w:ind w:firstLine="540"/>
        <w:jc w:val="both"/>
        <w:rPr>
          <w:rFonts w:ascii="Calibri" w:eastAsia="Arial Unicode MS" w:hAnsi="Calibri"/>
          <w:sz w:val="22"/>
          <w:szCs w:val="22"/>
          <w:lang w:eastAsia="en-US"/>
        </w:rPr>
      </w:pPr>
      <w:r w:rsidRPr="007F65BD">
        <w:rPr>
          <w:rFonts w:eastAsia="Arial Unicode MS" w:cs="Calibri"/>
          <w:szCs w:val="22"/>
          <w:lang w:eastAsia="en-US"/>
        </w:rPr>
        <w:t>Финансирование мероприятий настоящей подпрограммы за счет средств бюджета города Фрязино, бюджета Московской области и федерального бюджета осуществляется в соответствии с действующим законодательством.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firstLine="709"/>
        <w:jc w:val="both"/>
      </w:pPr>
      <w:r w:rsidRPr="007F65BD">
        <w:rPr>
          <w:rFonts w:eastAsia="Arial Unicode MS" w:cs="Calibri"/>
          <w:szCs w:val="22"/>
          <w:lang w:eastAsia="en-US"/>
        </w:rPr>
        <w:t>Обоснование финансовых ресурсов, необходимых для реализации мероприятий по</w:t>
      </w:r>
      <w:r w:rsidRPr="007F65BD">
        <w:rPr>
          <w:rFonts w:eastAsia="Arial Unicode MS" w:cs="Calibri"/>
          <w:szCs w:val="22"/>
          <w:lang w:eastAsia="en-US"/>
        </w:rPr>
        <w:t>д</w:t>
      </w:r>
      <w:r w:rsidRPr="007F65BD">
        <w:rPr>
          <w:rFonts w:eastAsia="Arial Unicode MS" w:cs="Calibri"/>
          <w:szCs w:val="22"/>
          <w:lang w:eastAsia="en-US"/>
        </w:rPr>
        <w:t>программы представлены в приложении 3.3 к подпрограмме III «Привлечение инвестиций. Создание условий для устойчивого экономического развития».</w:t>
      </w:r>
    </w:p>
    <w:p w:rsidR="007F65BD" w:rsidRPr="007F65BD" w:rsidRDefault="007F65BD" w:rsidP="007F65BD">
      <w:pPr>
        <w:widowControl w:val="0"/>
        <w:numPr>
          <w:ilvl w:val="0"/>
          <w:numId w:val="19"/>
        </w:numPr>
        <w:tabs>
          <w:tab w:val="left" w:pos="709"/>
        </w:tabs>
        <w:jc w:val="center"/>
      </w:pPr>
      <w:r w:rsidRPr="007F65BD">
        <w:lastRenderedPageBreak/>
        <w:t xml:space="preserve">Порядок взаимодействия ответственного за реализацию подпрограммы </w:t>
      </w:r>
      <w:r w:rsidRPr="007F65BD">
        <w:br/>
        <w:t>с муниципальным заказчиком подпрограммы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center"/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  <w:r w:rsidRPr="007F65BD">
        <w:t>Управление реализацией подпрограммы, а также порядок взаимодействия ответстве</w:t>
      </w:r>
      <w:r w:rsidRPr="007F65BD">
        <w:t>н</w:t>
      </w:r>
      <w:r w:rsidRPr="007F65BD">
        <w:t>ного за реализацию подпрограммы с муниципальным заказчиком подпрограммы осущест</w:t>
      </w:r>
      <w:r w:rsidRPr="007F65BD">
        <w:t>в</w:t>
      </w:r>
      <w:r w:rsidRPr="007F65BD">
        <w:t xml:space="preserve">ляется в соответствии с разделом 6 постановления от 04.09.2013 № 540. 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</w:p>
    <w:p w:rsidR="007F65BD" w:rsidRPr="007F65BD" w:rsidRDefault="007F65BD" w:rsidP="007F65BD">
      <w:pPr>
        <w:widowControl w:val="0"/>
        <w:numPr>
          <w:ilvl w:val="0"/>
          <w:numId w:val="19"/>
        </w:numPr>
        <w:tabs>
          <w:tab w:val="left" w:pos="0"/>
        </w:tabs>
        <w:ind w:hanging="284"/>
        <w:jc w:val="center"/>
      </w:pPr>
      <w:r w:rsidRPr="007F65BD">
        <w:t> Состав, формы и сроки предоставления отчётности реализации подпрограммы</w:t>
      </w:r>
    </w:p>
    <w:p w:rsidR="007F65BD" w:rsidRPr="007F65BD" w:rsidRDefault="007F65BD" w:rsidP="007F65BD">
      <w:pPr>
        <w:widowControl w:val="0"/>
        <w:tabs>
          <w:tab w:val="left" w:pos="709"/>
        </w:tabs>
        <w:jc w:val="center"/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  <w:r w:rsidRPr="007F65BD">
        <w:t>Состав, формы и сроки предоставления отчётности реализации подпрограммы, а также оперативный контроль её выполнения осуществляется в соответствии с разделом 7 пост</w:t>
      </w:r>
      <w:r w:rsidRPr="007F65BD">
        <w:t>а</w:t>
      </w:r>
      <w:r w:rsidRPr="007F65BD">
        <w:t xml:space="preserve">новления от 04.09.2013 № 540. 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</w:p>
    <w:p w:rsidR="007F65BD" w:rsidRPr="007F65BD" w:rsidRDefault="007F65BD" w:rsidP="007F65BD">
      <w:pPr>
        <w:widowControl w:val="0"/>
        <w:numPr>
          <w:ilvl w:val="0"/>
          <w:numId w:val="19"/>
        </w:numPr>
        <w:tabs>
          <w:tab w:val="left" w:pos="142"/>
        </w:tabs>
        <w:ind w:hanging="142"/>
        <w:jc w:val="center"/>
      </w:pPr>
      <w:r w:rsidRPr="007F65BD">
        <w:t xml:space="preserve"> Порядок </w:t>
      </w:r>
      <w:proofErr w:type="gramStart"/>
      <w:r w:rsidRPr="007F65BD">
        <w:t>проведения оценки эффективности реализации подпрограммы</w:t>
      </w:r>
      <w:proofErr w:type="gramEnd"/>
    </w:p>
    <w:p w:rsidR="007F65BD" w:rsidRPr="007F65BD" w:rsidRDefault="007F65BD" w:rsidP="007F65BD">
      <w:pPr>
        <w:widowControl w:val="0"/>
        <w:tabs>
          <w:tab w:val="left" w:pos="709"/>
        </w:tabs>
        <w:jc w:val="center"/>
      </w:pP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  <w:r w:rsidRPr="007F65BD">
        <w:t xml:space="preserve">Оценка эффективности реализации мероприятий подпрограммы осуществляется по направлениям общей оценки вклада подпрограммы в экономическое развитие городского округа Фрязино. Оценка вклада базируется на </w:t>
      </w:r>
      <w:hyperlink r:id="rId9">
        <w:r w:rsidRPr="007F65BD">
          <w:t>Указе</w:t>
        </w:r>
      </w:hyperlink>
      <w:r w:rsidRPr="007F65BD">
        <w:t xml:space="preserve"> Президента Российской Федерации от 28 апреля 2008 года № 607 «Об оценке </w:t>
      </w:r>
      <w:proofErr w:type="gramStart"/>
      <w:r w:rsidRPr="007F65BD">
        <w:t>эффективности деятельности органов местного сам</w:t>
      </w:r>
      <w:r w:rsidRPr="007F65BD">
        <w:t>о</w:t>
      </w:r>
      <w:r w:rsidRPr="007F65BD">
        <w:t>управления городских округов</w:t>
      </w:r>
      <w:proofErr w:type="gramEnd"/>
      <w:r w:rsidRPr="007F65BD">
        <w:t xml:space="preserve"> и муниципальных районов».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  <w:r w:rsidRPr="007F65BD">
        <w:t>Сбор информации для измерения показателей достижения результатов осуществляется на основе информации, представленной Щёлковским отделом статистики и информации, и Межрайонной ИФНС России № 16 по Московской области.</w:t>
      </w:r>
    </w:p>
    <w:p w:rsidR="007F65BD" w:rsidRPr="007F65BD" w:rsidRDefault="007F65BD" w:rsidP="007F65BD">
      <w:pPr>
        <w:widowControl w:val="0"/>
        <w:tabs>
          <w:tab w:val="left" w:pos="709"/>
        </w:tabs>
        <w:ind w:firstLine="540"/>
        <w:jc w:val="both"/>
      </w:pPr>
      <w:r w:rsidRPr="007F65BD">
        <w:t>Форма оценки результатов реализации программы и подпрограмм, формы оперативн</w:t>
      </w:r>
      <w:r w:rsidRPr="007F65BD">
        <w:t>о</w:t>
      </w:r>
      <w:r w:rsidRPr="007F65BD">
        <w:t>го годового и итогового отчётов, а также методика оценки их эффективности приведены в приложениях  6 -  9 постановления от 04.09.2013 № 540.».</w:t>
      </w:r>
    </w:p>
    <w:p w:rsidR="007F65BD" w:rsidRPr="007F65BD" w:rsidRDefault="007F65BD" w:rsidP="007F65BD">
      <w:pPr>
        <w:widowControl w:val="0"/>
        <w:ind w:firstLine="5670"/>
        <w:sectPr w:rsidR="007F65BD" w:rsidRPr="007F65BD" w:rsidSect="0020788B">
          <w:headerReference w:type="default" r:id="rId10"/>
          <w:footerReference w:type="first" r:id="rId11"/>
          <w:pgSz w:w="11900" w:h="16837"/>
          <w:pgMar w:top="1247" w:right="567" w:bottom="973" w:left="1701" w:header="709" w:footer="680" w:gutter="0"/>
          <w:pgNumType w:start="3"/>
          <w:cols w:space="720"/>
          <w:docGrid w:linePitch="360"/>
        </w:sectPr>
      </w:pPr>
    </w:p>
    <w:p w:rsidR="007F65BD" w:rsidRPr="007F65BD" w:rsidRDefault="007F65BD" w:rsidP="007F65BD">
      <w:pPr>
        <w:widowControl w:val="0"/>
        <w:autoSpaceDE w:val="0"/>
        <w:ind w:left="8789"/>
        <w:rPr>
          <w:bCs/>
          <w:sz w:val="28"/>
          <w:szCs w:val="28"/>
        </w:rPr>
      </w:pPr>
      <w:r w:rsidRPr="007F65BD">
        <w:rPr>
          <w:bCs/>
          <w:sz w:val="28"/>
          <w:szCs w:val="28"/>
        </w:rPr>
        <w:lastRenderedPageBreak/>
        <w:t>Приложение 3</w:t>
      </w:r>
    </w:p>
    <w:p w:rsidR="007F65BD" w:rsidRPr="007F65BD" w:rsidRDefault="007F65BD" w:rsidP="007F65BD">
      <w:pPr>
        <w:widowControl w:val="0"/>
        <w:autoSpaceDE w:val="0"/>
        <w:ind w:left="8789"/>
        <w:rPr>
          <w:bCs/>
          <w:sz w:val="28"/>
          <w:szCs w:val="28"/>
        </w:rPr>
      </w:pPr>
      <w:r w:rsidRPr="007F65BD">
        <w:rPr>
          <w:bCs/>
          <w:sz w:val="28"/>
          <w:szCs w:val="28"/>
        </w:rPr>
        <w:t xml:space="preserve">к постановлению Главы города </w:t>
      </w:r>
    </w:p>
    <w:p w:rsidR="007F65BD" w:rsidRPr="007F65BD" w:rsidRDefault="007F65BD" w:rsidP="007F65BD">
      <w:pPr>
        <w:widowControl w:val="0"/>
        <w:autoSpaceDE w:val="0"/>
        <w:ind w:left="8789"/>
        <w:rPr>
          <w:bCs/>
        </w:rPr>
      </w:pPr>
      <w:r w:rsidRPr="007F65BD">
        <w:rPr>
          <w:bCs/>
          <w:sz w:val="28"/>
          <w:szCs w:val="28"/>
        </w:rPr>
        <w:t>от _</w:t>
      </w:r>
      <w:r w:rsidRPr="007F65BD">
        <w:rPr>
          <w:bCs/>
          <w:sz w:val="28"/>
          <w:szCs w:val="28"/>
          <w:u w:val="single"/>
        </w:rPr>
        <w:t>14.12.2017</w:t>
      </w:r>
      <w:r w:rsidRPr="007F65BD">
        <w:rPr>
          <w:bCs/>
          <w:sz w:val="28"/>
          <w:szCs w:val="28"/>
        </w:rPr>
        <w:t>__ № _</w:t>
      </w:r>
      <w:r w:rsidRPr="007F65BD">
        <w:rPr>
          <w:bCs/>
          <w:sz w:val="28"/>
          <w:szCs w:val="28"/>
          <w:u w:val="single"/>
        </w:rPr>
        <w:t>900</w:t>
      </w:r>
      <w:r w:rsidRPr="007F65BD">
        <w:rPr>
          <w:bCs/>
          <w:sz w:val="28"/>
          <w:szCs w:val="28"/>
        </w:rPr>
        <w:t>____</w:t>
      </w:r>
    </w:p>
    <w:p w:rsidR="007F65BD" w:rsidRPr="007F65BD" w:rsidRDefault="007F65BD" w:rsidP="007F65BD">
      <w:pPr>
        <w:widowControl w:val="0"/>
        <w:autoSpaceDE w:val="0"/>
        <w:ind w:left="8789"/>
        <w:rPr>
          <w:bCs/>
        </w:rPr>
      </w:pPr>
    </w:p>
    <w:p w:rsidR="007F65BD" w:rsidRPr="007F65BD" w:rsidRDefault="007F65BD" w:rsidP="007F65BD">
      <w:pPr>
        <w:widowControl w:val="0"/>
        <w:autoSpaceDE w:val="0"/>
        <w:ind w:left="8789"/>
        <w:rPr>
          <w:bCs/>
        </w:rPr>
      </w:pPr>
      <w:r w:rsidRPr="007F65BD">
        <w:rPr>
          <w:bCs/>
        </w:rPr>
        <w:t>«Приложение 3.3</w:t>
      </w:r>
    </w:p>
    <w:p w:rsidR="007F65BD" w:rsidRPr="007F65BD" w:rsidRDefault="007F65BD" w:rsidP="007F65BD">
      <w:pPr>
        <w:widowControl w:val="0"/>
        <w:autoSpaceDE w:val="0"/>
        <w:ind w:left="8789"/>
        <w:rPr>
          <w:bCs/>
        </w:rPr>
      </w:pPr>
      <w:r w:rsidRPr="007F65BD">
        <w:rPr>
          <w:bCs/>
        </w:rPr>
        <w:t xml:space="preserve">к подпрограмме </w:t>
      </w:r>
      <w:r w:rsidRPr="007F65BD">
        <w:rPr>
          <w:bCs/>
          <w:lang w:val="en-US"/>
        </w:rPr>
        <w:t>III</w:t>
      </w:r>
      <w:r w:rsidRPr="007F65BD">
        <w:rPr>
          <w:bCs/>
        </w:rPr>
        <w:t xml:space="preserve"> «Привлечение инвестиций.</w:t>
      </w:r>
    </w:p>
    <w:p w:rsidR="007F65BD" w:rsidRPr="007F65BD" w:rsidRDefault="007F65BD" w:rsidP="007F65BD">
      <w:pPr>
        <w:widowControl w:val="0"/>
        <w:autoSpaceDE w:val="0"/>
        <w:ind w:left="8789"/>
        <w:rPr>
          <w:rFonts w:eastAsia="Calibri"/>
          <w:b/>
          <w:lang w:eastAsia="en-US"/>
        </w:rPr>
      </w:pPr>
      <w:r w:rsidRPr="007F65BD">
        <w:rPr>
          <w:bCs/>
        </w:rPr>
        <w:t>Создание условий для устойчивого  экономического развития»</w:t>
      </w:r>
    </w:p>
    <w:p w:rsidR="007F65BD" w:rsidRPr="007F65BD" w:rsidRDefault="007F65BD" w:rsidP="007F65BD">
      <w:pPr>
        <w:widowControl w:val="0"/>
        <w:autoSpaceDE w:val="0"/>
        <w:ind w:left="9498"/>
        <w:rPr>
          <w:rFonts w:eastAsia="Calibri"/>
          <w:b/>
          <w:lang w:eastAsia="en-US"/>
        </w:rPr>
      </w:pPr>
    </w:p>
    <w:p w:rsidR="007F65BD" w:rsidRPr="007F65BD" w:rsidRDefault="007F65BD" w:rsidP="007F65BD">
      <w:pPr>
        <w:widowControl w:val="0"/>
        <w:autoSpaceDE w:val="0"/>
        <w:jc w:val="center"/>
      </w:pPr>
      <w:r w:rsidRPr="007F65BD">
        <w:rPr>
          <w:rFonts w:eastAsia="Calibri"/>
          <w:b/>
          <w:lang w:eastAsia="en-US"/>
        </w:rPr>
        <w:t xml:space="preserve">Обоснование финансовых ресурсов, необходимых для реализации мероприятий подпрограммы </w:t>
      </w:r>
      <w:r w:rsidRPr="007F65BD">
        <w:rPr>
          <w:rFonts w:eastAsia="Calibri"/>
          <w:b/>
          <w:lang w:val="en-US" w:eastAsia="en-US"/>
        </w:rPr>
        <w:t>III</w:t>
      </w:r>
      <w:r w:rsidRPr="007F65BD">
        <w:rPr>
          <w:rFonts w:eastAsia="Calibri"/>
          <w:b/>
          <w:lang w:eastAsia="en-US"/>
        </w:rPr>
        <w:t xml:space="preserve"> </w:t>
      </w:r>
      <w:r w:rsidRPr="007F65BD">
        <w:rPr>
          <w:rFonts w:eastAsia="Calibri"/>
          <w:b/>
          <w:lang w:eastAsia="en-US"/>
        </w:rPr>
        <w:br/>
        <w:t>«</w:t>
      </w:r>
      <w:r w:rsidRPr="007F65BD">
        <w:rPr>
          <w:b/>
        </w:rPr>
        <w:t xml:space="preserve">Привлечение инвестиций. Создание условий для устойчивого </w:t>
      </w:r>
      <w:r w:rsidRPr="007F65BD">
        <w:rPr>
          <w:rFonts w:eastAsia="Calibri"/>
          <w:b/>
          <w:lang w:eastAsia="en-US"/>
        </w:rPr>
        <w:t>экономического развития»</w:t>
      </w:r>
    </w:p>
    <w:p w:rsidR="007F65BD" w:rsidRPr="007F65BD" w:rsidRDefault="007F65BD" w:rsidP="007F65BD">
      <w:pPr>
        <w:widowControl w:val="0"/>
        <w:autoSpaceDE w:val="0"/>
        <w:jc w:val="center"/>
        <w:rPr>
          <w:lang w:eastAsia="zh-CN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2977"/>
        <w:gridCol w:w="3260"/>
        <w:gridCol w:w="3118"/>
      </w:tblGrid>
      <w:tr w:rsidR="007F65BD" w:rsidRPr="007F65BD" w:rsidTr="00293F1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</w:pPr>
            <w:r w:rsidRPr="007F65BD">
              <w:rPr>
                <w:lang w:eastAsia="ru-RU"/>
              </w:rPr>
              <w:t>Наименование меропри</w:t>
            </w:r>
            <w:r w:rsidRPr="007F65BD">
              <w:rPr>
                <w:lang w:eastAsia="ru-RU"/>
              </w:rPr>
              <w:t>я</w:t>
            </w:r>
            <w:r w:rsidRPr="007F65BD">
              <w:rPr>
                <w:lang w:eastAsia="ru-RU"/>
              </w:rPr>
              <w:t>тия подпрограммы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Источник 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</w:pPr>
            <w:r w:rsidRPr="007F65BD">
              <w:rPr>
                <w:lang w:eastAsia="ru-RU"/>
              </w:rPr>
              <w:t>финансирования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 xml:space="preserve">Расчет 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</w:pPr>
            <w:r w:rsidRPr="007F65BD">
              <w:rPr>
                <w:lang w:eastAsia="ru-RU"/>
              </w:rPr>
              <w:t>необходимых финансовых ресурсов на реализацию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</w:pPr>
            <w:r w:rsidRPr="007F65BD">
              <w:rPr>
                <w:lang w:eastAsia="ru-RU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</w:pPr>
            <w:r w:rsidRPr="007F65BD">
              <w:rPr>
                <w:lang w:eastAsia="ru-RU"/>
              </w:rPr>
              <w:t>Эксплуатационные расходы, возникающие в результате реализации мероприятия</w:t>
            </w:r>
          </w:p>
        </w:tc>
      </w:tr>
      <w:tr w:rsidR="007F65BD" w:rsidRPr="007F65BD" w:rsidTr="00293F12">
        <w:trPr>
          <w:cantSplit/>
          <w:trHeight w:val="106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</w:pPr>
            <w:r w:rsidRPr="007F65BD">
              <w:t xml:space="preserve">Реализация Стратегии социально-экономического развития </w:t>
            </w:r>
            <w:proofErr w:type="spellStart"/>
            <w:r w:rsidRPr="007F65BD">
              <w:t>Наукограда</w:t>
            </w:r>
            <w:proofErr w:type="spellEnd"/>
            <w:r w:rsidRPr="007F65BD">
              <w:t xml:space="preserve"> Фрязино до 2025 года. Согласования и корректировка </w:t>
            </w:r>
            <w:proofErr w:type="gramStart"/>
            <w:r w:rsidRPr="007F65BD">
              <w:t>прое</w:t>
            </w:r>
            <w:r w:rsidRPr="007F65BD">
              <w:t>к</w:t>
            </w:r>
            <w:r w:rsidRPr="007F65BD">
              <w:t>тов отчетности подв</w:t>
            </w:r>
            <w:r w:rsidRPr="007F65BD">
              <w:t>е</w:t>
            </w:r>
            <w:r w:rsidRPr="007F65BD">
              <w:t>домственных учреждений администрации города</w:t>
            </w:r>
            <w:proofErr w:type="gramEnd"/>
            <w:r w:rsidRPr="007F65BD">
              <w:t xml:space="preserve"> Фрязино в рамках реал</w:t>
            </w:r>
            <w:r w:rsidRPr="007F65BD">
              <w:t>и</w:t>
            </w:r>
            <w:r w:rsidRPr="007F65BD">
              <w:t>зации Плана меропри</w:t>
            </w:r>
            <w:r w:rsidRPr="007F65BD">
              <w:t>я</w:t>
            </w:r>
            <w:r w:rsidRPr="007F65BD">
              <w:t>тий Стратегии.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proofErr w:type="gramStart"/>
            <w:r w:rsidRPr="007F65BD">
              <w:rPr>
                <w:lang w:eastAsia="ru-RU"/>
              </w:rPr>
              <w:t>и</w:t>
            </w:r>
            <w:proofErr w:type="gramEnd"/>
            <w:r w:rsidRPr="007F65BD">
              <w:rPr>
                <w:lang w:eastAsia="ru-RU"/>
              </w:rPr>
              <w:t>того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t>24851,99 тыс. рублей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</w:tr>
      <w:tr w:rsidR="007F65BD" w:rsidRPr="007F65BD" w:rsidTr="00293F12">
        <w:trPr>
          <w:cantSplit/>
          <w:trHeight w:val="976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Бюджет города Фряз</w:t>
            </w:r>
            <w:r w:rsidRPr="007F65BD">
              <w:rPr>
                <w:lang w:eastAsia="ru-RU"/>
              </w:rPr>
              <w:t>и</w:t>
            </w:r>
            <w:r w:rsidRPr="007F65BD">
              <w:rPr>
                <w:lang w:eastAsia="ru-RU"/>
              </w:rPr>
              <w:t>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Всего: 620,85 тыс. рублей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2017 год - 9,6 тыс. рублей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2018 год – 611,25 тыс. рублей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</w:tr>
      <w:tr w:rsidR="007F65BD" w:rsidRPr="007F65BD" w:rsidTr="00293F12">
        <w:trPr>
          <w:cantSplit/>
          <w:trHeight w:val="861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Бюджет Московской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Всего: 3390,97 тыс. рублей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2017 год -946 тыс. рублей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2018 год -2444,97 тыс. рублей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</w:tr>
      <w:tr w:rsidR="007F65BD" w:rsidRPr="007F65BD" w:rsidTr="00293F12">
        <w:trPr>
          <w:cantSplit/>
          <w:trHeight w:val="530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  <w:r w:rsidRPr="007F65BD">
              <w:rPr>
                <w:lang w:eastAsia="ru-RU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Всего: 20840,17 тыс. рублей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2017 - 17970 тыс. рублей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lang w:eastAsia="ru-RU"/>
              </w:rPr>
            </w:pPr>
            <w:r w:rsidRPr="007F65BD">
              <w:rPr>
                <w:lang w:eastAsia="ru-RU"/>
              </w:rPr>
              <w:t>2018 – 2870,17 тыс. рублей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lang w:eastAsia="ru-RU"/>
              </w:rPr>
            </w:pPr>
          </w:p>
        </w:tc>
      </w:tr>
      <w:tr w:rsidR="007F65BD" w:rsidRPr="007F65BD" w:rsidTr="00293F12">
        <w:trPr>
          <w:cantSplit/>
          <w:trHeight w:val="12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</w:pPr>
            <w:r w:rsidRPr="007F65BD">
              <w:lastRenderedPageBreak/>
              <w:t>Обеспечение деятельн</w:t>
            </w:r>
            <w:r w:rsidRPr="007F65BD">
              <w:t>о</w:t>
            </w:r>
            <w:r w:rsidRPr="007F65BD">
              <w:t xml:space="preserve">сти МКУ «Дирекция </w:t>
            </w:r>
            <w:proofErr w:type="spellStart"/>
            <w:r w:rsidRPr="007F65BD">
              <w:t>Наукограда</w:t>
            </w:r>
            <w:proofErr w:type="spellEnd"/>
            <w:r w:rsidRPr="007F65BD">
              <w:t xml:space="preserve">»  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rFonts w:eastAsia="Calibri"/>
                <w:lang w:eastAsia="en-US"/>
              </w:rPr>
            </w:pPr>
          </w:p>
          <w:p w:rsidR="007F65BD" w:rsidRPr="007F65BD" w:rsidRDefault="007F65BD" w:rsidP="007F65BD">
            <w:pPr>
              <w:widowControl w:val="0"/>
              <w:autoSpaceDE w:val="0"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</w:pPr>
            <w:r w:rsidRPr="007F65BD">
              <w:t>бюджет города Фряз</w:t>
            </w:r>
            <w:r w:rsidRPr="007F65BD">
              <w:t>и</w:t>
            </w:r>
            <w:r w:rsidRPr="007F65BD">
              <w:t>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</w:pPr>
            <w:r w:rsidRPr="007F65BD">
              <w:rPr>
                <w:rFonts w:eastAsia="Arial Unicode MS"/>
                <w:lang w:eastAsia="en-US"/>
              </w:rPr>
              <w:t>средства, предусматрива</w:t>
            </w:r>
            <w:r w:rsidRPr="007F65BD">
              <w:rPr>
                <w:rFonts w:eastAsia="Arial Unicode MS"/>
                <w:lang w:eastAsia="en-US"/>
              </w:rPr>
              <w:t>е</w:t>
            </w:r>
            <w:r w:rsidRPr="007F65BD">
              <w:rPr>
                <w:rFonts w:eastAsia="Arial Unicode MS"/>
                <w:lang w:eastAsia="en-US"/>
              </w:rPr>
              <w:t>мые на обеспечение де</w:t>
            </w:r>
            <w:r w:rsidRPr="007F65BD">
              <w:rPr>
                <w:rFonts w:eastAsia="Arial Unicode MS"/>
                <w:lang w:eastAsia="en-US"/>
              </w:rPr>
              <w:t>я</w:t>
            </w:r>
            <w:r w:rsidRPr="007F65BD">
              <w:rPr>
                <w:rFonts w:eastAsia="Arial Unicode MS"/>
                <w:lang w:eastAsia="en-US"/>
              </w:rPr>
              <w:t xml:space="preserve">тельности МКУ «Дирекция </w:t>
            </w:r>
            <w:proofErr w:type="spellStart"/>
            <w:r w:rsidRPr="007F65BD">
              <w:rPr>
                <w:rFonts w:eastAsia="Arial Unicode MS"/>
                <w:lang w:eastAsia="en-US"/>
              </w:rPr>
              <w:t>Наукограда</w:t>
            </w:r>
            <w:proofErr w:type="spellEnd"/>
            <w:r w:rsidRPr="007F65BD">
              <w:rPr>
                <w:rFonts w:eastAsia="Arial Unicode MS"/>
                <w:lang w:eastAsia="en-US"/>
              </w:rPr>
              <w:t>»</w:t>
            </w:r>
            <w:proofErr w:type="gramStart"/>
            <w:r w:rsidRPr="007F65BD">
              <w:rPr>
                <w:rFonts w:eastAsia="Arial Unicode MS"/>
                <w:lang w:eastAsia="en-US"/>
              </w:rPr>
              <w:t xml:space="preserve"> .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 xml:space="preserve">Всего: 15 028 тыс. рублей 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>2017 год – 15028 тыс. рублей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 xml:space="preserve">2018 год – 0,00 тыс. рублей 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>2019 год – 0,00 тыс. рублей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>2020 год – 0,00 тыс. рублей 2021 год – 0,00 тыс. рублей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jc w:val="center"/>
            </w:pPr>
            <w:r w:rsidRPr="007F65BD">
              <w:rPr>
                <w:color w:val="FF0000"/>
                <w:lang w:val="en-US" w:eastAsia="ru-RU"/>
              </w:rPr>
              <w:t>-</w:t>
            </w:r>
          </w:p>
        </w:tc>
      </w:tr>
      <w:tr w:rsidR="007F65BD" w:rsidRPr="007F65BD" w:rsidTr="00293F12">
        <w:trPr>
          <w:trHeight w:val="83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</w:pPr>
            <w:r w:rsidRPr="007F65BD">
              <w:t>Обеспечение деятельн</w:t>
            </w:r>
            <w:r w:rsidRPr="007F65BD">
              <w:t>о</w:t>
            </w:r>
            <w:r w:rsidRPr="007F65BD">
              <w:t xml:space="preserve">сти МКУ г. Фрязино «Центр муниципальных закупок»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</w:pPr>
            <w:r w:rsidRPr="007F65BD">
              <w:t>бюджет города Фряз</w:t>
            </w:r>
            <w:r w:rsidRPr="007F65BD">
              <w:t>и</w:t>
            </w:r>
            <w:r w:rsidRPr="007F65BD">
              <w:t>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</w:pPr>
            <w:r w:rsidRPr="007F65BD">
              <w:rPr>
                <w:rFonts w:eastAsia="Arial Unicode MS"/>
                <w:lang w:eastAsia="en-US"/>
              </w:rPr>
              <w:t>средства, предусматрива</w:t>
            </w:r>
            <w:r w:rsidRPr="007F65BD">
              <w:rPr>
                <w:rFonts w:eastAsia="Arial Unicode MS"/>
                <w:lang w:eastAsia="en-US"/>
              </w:rPr>
              <w:t>е</w:t>
            </w:r>
            <w:r w:rsidRPr="007F65BD">
              <w:rPr>
                <w:rFonts w:eastAsia="Arial Unicode MS"/>
                <w:lang w:eastAsia="en-US"/>
              </w:rPr>
              <w:t>мые на обеспечение де</w:t>
            </w:r>
            <w:r w:rsidRPr="007F65BD">
              <w:rPr>
                <w:rFonts w:eastAsia="Arial Unicode MS"/>
                <w:lang w:eastAsia="en-US"/>
              </w:rPr>
              <w:t>я</w:t>
            </w:r>
            <w:r w:rsidRPr="007F65BD">
              <w:rPr>
                <w:rFonts w:eastAsia="Arial Unicode MS"/>
                <w:lang w:eastAsia="en-US"/>
              </w:rPr>
              <w:t>тельности</w:t>
            </w:r>
            <w:r w:rsidRPr="007F65BD">
              <w:t xml:space="preserve"> МКУ г. Фрязино «Центр муниципальных закупок»  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 xml:space="preserve">Всего: 14711,7 тыс. рублей 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>2017 год – 14711,7 тыс. руб.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 xml:space="preserve">2018 год – 0 тыс. рублей 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>2019 год – 0 тыс. рублей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 xml:space="preserve">2020 год – 0 тыс. рублей </w:t>
            </w:r>
          </w:p>
          <w:p w:rsidR="007F65BD" w:rsidRPr="007F65BD" w:rsidRDefault="007F65BD" w:rsidP="007F65BD">
            <w:pPr>
              <w:widowControl w:val="0"/>
              <w:tabs>
                <w:tab w:val="left" w:pos="709"/>
              </w:tabs>
              <w:rPr>
                <w:rFonts w:eastAsia="Arial Unicode MS"/>
                <w:lang w:eastAsia="en-US"/>
              </w:rPr>
            </w:pPr>
            <w:r w:rsidRPr="007F65BD">
              <w:rPr>
                <w:rFonts w:eastAsia="Arial Unicode MS"/>
                <w:lang w:eastAsia="en-US"/>
              </w:rPr>
              <w:t xml:space="preserve">2021 год – 0 тыс. рублей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65BD" w:rsidRPr="007F65BD" w:rsidRDefault="007F65BD" w:rsidP="007F65BD">
            <w:pPr>
              <w:widowControl w:val="0"/>
              <w:autoSpaceDE w:val="0"/>
              <w:snapToGrid w:val="0"/>
              <w:jc w:val="center"/>
              <w:rPr>
                <w:lang w:eastAsia="ru-RU"/>
              </w:rPr>
            </w:pPr>
          </w:p>
        </w:tc>
      </w:tr>
    </w:tbl>
    <w:p w:rsidR="007F65BD" w:rsidRPr="007F65BD" w:rsidRDefault="007F65BD" w:rsidP="007F65BD">
      <w:pPr>
        <w:spacing w:line="259" w:lineRule="auto"/>
        <w:ind w:firstLine="708"/>
        <w:rPr>
          <w:bCs/>
        </w:rPr>
      </w:pPr>
      <w:r w:rsidRPr="007F65BD">
        <w:rPr>
          <w:bCs/>
        </w:rPr>
        <w:t xml:space="preserve">                               </w:t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</w:r>
      <w:r w:rsidRPr="007F65BD">
        <w:rPr>
          <w:bCs/>
        </w:rPr>
        <w:tab/>
        <w:t>».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left="9072"/>
        <w:rPr>
          <w:sz w:val="28"/>
          <w:szCs w:val="28"/>
        </w:rPr>
      </w:pPr>
      <w:r w:rsidRPr="007F65BD">
        <w:br w:type="page"/>
      </w:r>
      <w:r w:rsidRPr="007F65BD">
        <w:rPr>
          <w:sz w:val="28"/>
          <w:szCs w:val="28"/>
        </w:rPr>
        <w:lastRenderedPageBreak/>
        <w:t>Приложение 4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left="9072"/>
        <w:rPr>
          <w:sz w:val="28"/>
          <w:szCs w:val="28"/>
        </w:rPr>
      </w:pPr>
      <w:r w:rsidRPr="007F65BD">
        <w:rPr>
          <w:sz w:val="28"/>
          <w:szCs w:val="28"/>
        </w:rPr>
        <w:t xml:space="preserve">к постановлению Главы города 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left="9072"/>
        <w:rPr>
          <w:sz w:val="28"/>
          <w:szCs w:val="28"/>
        </w:rPr>
      </w:pPr>
      <w:r w:rsidRPr="007F65BD">
        <w:rPr>
          <w:bCs/>
          <w:sz w:val="28"/>
          <w:szCs w:val="28"/>
        </w:rPr>
        <w:t>от _</w:t>
      </w:r>
      <w:r w:rsidRPr="007F65BD">
        <w:rPr>
          <w:bCs/>
          <w:sz w:val="28"/>
          <w:szCs w:val="28"/>
          <w:u w:val="single"/>
        </w:rPr>
        <w:t>14.12.2017</w:t>
      </w:r>
      <w:r w:rsidRPr="007F65BD">
        <w:rPr>
          <w:bCs/>
          <w:sz w:val="28"/>
          <w:szCs w:val="28"/>
        </w:rPr>
        <w:t>__ № _</w:t>
      </w:r>
      <w:r w:rsidRPr="007F65BD">
        <w:rPr>
          <w:bCs/>
          <w:sz w:val="28"/>
          <w:szCs w:val="28"/>
          <w:u w:val="single"/>
        </w:rPr>
        <w:t>900</w:t>
      </w:r>
      <w:r w:rsidRPr="007F65BD">
        <w:rPr>
          <w:bCs/>
          <w:sz w:val="28"/>
          <w:szCs w:val="28"/>
        </w:rPr>
        <w:t>_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left="9072"/>
      </w:pP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left="9072"/>
      </w:pPr>
      <w:r w:rsidRPr="007F65BD">
        <w:t>«Приложение 3.4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left="9072"/>
      </w:pPr>
      <w:r w:rsidRPr="007F65BD">
        <w:t>к подпрограмме III «Привлечение инвестиций.</w:t>
      </w:r>
    </w:p>
    <w:p w:rsidR="007F65BD" w:rsidRPr="007F65BD" w:rsidRDefault="007F65BD" w:rsidP="007F65BD">
      <w:pPr>
        <w:widowControl w:val="0"/>
        <w:autoSpaceDE w:val="0"/>
        <w:autoSpaceDN w:val="0"/>
        <w:adjustRightInd w:val="0"/>
        <w:ind w:left="9072"/>
      </w:pPr>
      <w:r w:rsidRPr="007F65BD">
        <w:t>Создание условий для устойчивого  экономического развития»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</w:rPr>
      </w:pPr>
      <w:r w:rsidRPr="007F65BD">
        <w:rPr>
          <w:b/>
        </w:rPr>
        <w:t xml:space="preserve">Перечень мероприятий </w:t>
      </w:r>
    </w:p>
    <w:p w:rsidR="007F65BD" w:rsidRPr="007F65BD" w:rsidRDefault="007F65BD" w:rsidP="007F65BD">
      <w:pPr>
        <w:widowControl w:val="0"/>
        <w:autoSpaceDE w:val="0"/>
        <w:jc w:val="center"/>
        <w:rPr>
          <w:b/>
          <w:bCs/>
        </w:rPr>
      </w:pPr>
      <w:r w:rsidRPr="007F65BD">
        <w:rPr>
          <w:b/>
        </w:rPr>
        <w:t xml:space="preserve">подпрограммы </w:t>
      </w:r>
      <w:r w:rsidRPr="007F65BD">
        <w:rPr>
          <w:b/>
          <w:lang w:val="en-US"/>
        </w:rPr>
        <w:t>III</w:t>
      </w:r>
      <w:r w:rsidRPr="007F65BD">
        <w:rPr>
          <w:b/>
        </w:rPr>
        <w:t xml:space="preserve"> </w:t>
      </w:r>
      <w:r w:rsidRPr="007F65BD">
        <w:rPr>
          <w:b/>
          <w:bCs/>
        </w:rPr>
        <w:t>«Привлечение инвестиций. Создание условий для устойчивого экономического развития»</w:t>
      </w:r>
    </w:p>
    <w:p w:rsidR="007F65BD" w:rsidRPr="007F65BD" w:rsidRDefault="007F65BD" w:rsidP="007F65BD">
      <w:pPr>
        <w:widowControl w:val="0"/>
        <w:autoSpaceDE w:val="0"/>
        <w:jc w:val="center"/>
      </w:pPr>
    </w:p>
    <w:tbl>
      <w:tblPr>
        <w:tblW w:w="15208" w:type="dxa"/>
        <w:tblInd w:w="-10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49"/>
        <w:gridCol w:w="1839"/>
        <w:gridCol w:w="1565"/>
        <w:gridCol w:w="1132"/>
        <w:gridCol w:w="1133"/>
        <w:gridCol w:w="850"/>
        <w:gridCol w:w="994"/>
        <w:gridCol w:w="992"/>
        <w:gridCol w:w="851"/>
        <w:gridCol w:w="850"/>
        <w:gridCol w:w="712"/>
        <w:gridCol w:w="853"/>
        <w:gridCol w:w="1412"/>
        <w:gridCol w:w="1276"/>
      </w:tblGrid>
      <w:tr w:rsidR="007F65BD" w:rsidRPr="007F65BD" w:rsidTr="00293F12">
        <w:trPr>
          <w:trHeight w:val="269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№ 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gramStart"/>
            <w:r w:rsidRPr="007F65BD">
              <w:rPr>
                <w:sz w:val="20"/>
                <w:szCs w:val="20"/>
              </w:rPr>
              <w:t>п</w:t>
            </w:r>
            <w:proofErr w:type="gramEnd"/>
            <w:r w:rsidRPr="007F65BD">
              <w:rPr>
                <w:sz w:val="20"/>
                <w:szCs w:val="20"/>
              </w:rPr>
              <w:t>/п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Мероприятия по реализации по</w:t>
            </w:r>
            <w:r w:rsidRPr="007F65BD">
              <w:rPr>
                <w:sz w:val="20"/>
                <w:szCs w:val="20"/>
              </w:rPr>
              <w:t>д</w:t>
            </w:r>
            <w:r w:rsidRPr="007F65BD">
              <w:rPr>
                <w:sz w:val="20"/>
                <w:szCs w:val="20"/>
              </w:rPr>
              <w:t>программы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Перечень ста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дартных проц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 xml:space="preserve">дур,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обеспечи-вающих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выпо</w:t>
            </w:r>
            <w:r w:rsidRPr="007F65BD">
              <w:rPr>
                <w:sz w:val="20"/>
                <w:szCs w:val="20"/>
              </w:rPr>
              <w:t>л</w:t>
            </w:r>
            <w:r w:rsidRPr="007F65BD">
              <w:rPr>
                <w:sz w:val="20"/>
                <w:szCs w:val="20"/>
              </w:rPr>
              <w:t>нение меропр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ятия с указан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ем предельных сроков их и</w:t>
            </w:r>
            <w:r w:rsidRPr="007F65BD">
              <w:rPr>
                <w:sz w:val="20"/>
                <w:szCs w:val="20"/>
              </w:rPr>
              <w:t>с</w:t>
            </w:r>
            <w:r w:rsidRPr="007F65BD">
              <w:rPr>
                <w:sz w:val="20"/>
                <w:szCs w:val="20"/>
              </w:rPr>
              <w:t>полнения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65BD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</w:t>
            </w:r>
            <w:proofErr w:type="spellStart"/>
            <w:r w:rsidRPr="007F65BD">
              <w:rPr>
                <w:sz w:val="20"/>
                <w:szCs w:val="20"/>
              </w:rPr>
              <w:t>ф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нан</w:t>
            </w:r>
            <w:proofErr w:type="spellEnd"/>
            <w:r w:rsidRPr="007F65BD">
              <w:rPr>
                <w:sz w:val="20"/>
                <w:szCs w:val="20"/>
              </w:rPr>
              <w:t>-сиро-</w:t>
            </w:r>
            <w:proofErr w:type="spellStart"/>
            <w:r w:rsidRPr="007F65BD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с</w:t>
            </w:r>
            <w:r w:rsidRPr="007F65BD">
              <w:rPr>
                <w:sz w:val="20"/>
                <w:szCs w:val="20"/>
              </w:rPr>
              <w:t>пол</w:t>
            </w:r>
            <w:proofErr w:type="spellEnd"/>
            <w:r w:rsidRPr="007F65BD">
              <w:rPr>
                <w:sz w:val="20"/>
                <w:szCs w:val="20"/>
              </w:rPr>
              <w:t>-нения</w:t>
            </w:r>
            <w:proofErr w:type="gramEnd"/>
            <w:r w:rsidRPr="007F65BD">
              <w:rPr>
                <w:sz w:val="20"/>
                <w:szCs w:val="20"/>
              </w:rPr>
              <w:t xml:space="preserve"> </w:t>
            </w:r>
            <w:proofErr w:type="spellStart"/>
            <w:r w:rsidRPr="007F65BD">
              <w:rPr>
                <w:sz w:val="20"/>
                <w:szCs w:val="20"/>
              </w:rPr>
              <w:t>меро</w:t>
            </w:r>
            <w:proofErr w:type="spellEnd"/>
            <w:r w:rsidRPr="007F65BD">
              <w:rPr>
                <w:sz w:val="20"/>
                <w:szCs w:val="20"/>
              </w:rPr>
              <w:t>-приятия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2015 г.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Всего,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тыс. руб.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Объем финансирования по годам 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(тыс. руб.)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65BD">
              <w:rPr>
                <w:sz w:val="20"/>
                <w:szCs w:val="20"/>
              </w:rPr>
              <w:t>Ответст</w:t>
            </w:r>
            <w:proofErr w:type="spellEnd"/>
            <w:r w:rsidRPr="007F65BD">
              <w:rPr>
                <w:sz w:val="20"/>
                <w:szCs w:val="20"/>
              </w:rPr>
              <w:t>-венный</w:t>
            </w:r>
            <w:proofErr w:type="gramEnd"/>
            <w:r w:rsidRPr="007F65BD">
              <w:rPr>
                <w:sz w:val="20"/>
                <w:szCs w:val="20"/>
              </w:rPr>
              <w:t xml:space="preserve"> за выполнение мероприятий </w:t>
            </w:r>
            <w:proofErr w:type="spellStart"/>
            <w:r w:rsidRPr="007F65BD">
              <w:rPr>
                <w:sz w:val="20"/>
                <w:szCs w:val="20"/>
              </w:rPr>
              <w:t>подпро</w:t>
            </w:r>
            <w:proofErr w:type="spellEnd"/>
            <w:r w:rsidRPr="007F65BD">
              <w:rPr>
                <w:sz w:val="20"/>
                <w:szCs w:val="20"/>
              </w:rPr>
              <w:t>-граммы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Результаты выполнения мероприятий подпр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граммы</w:t>
            </w:r>
          </w:p>
        </w:tc>
      </w:tr>
      <w:tr w:rsidR="007F65BD" w:rsidRPr="007F65BD" w:rsidTr="00293F12">
        <w:trPr>
          <w:trHeight w:val="269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2021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7F65BD" w:rsidRPr="007F65BD" w:rsidRDefault="007F65BD" w:rsidP="007F65BD">
      <w:pPr>
        <w:widowControl w:val="0"/>
        <w:autoSpaceDE w:val="0"/>
        <w:jc w:val="center"/>
        <w:rPr>
          <w:sz w:val="2"/>
          <w:szCs w:val="2"/>
        </w:rPr>
      </w:pP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  <w:r w:rsidRPr="007F65BD">
        <w:rPr>
          <w:sz w:val="2"/>
          <w:szCs w:val="2"/>
        </w:rPr>
        <w:tab/>
      </w:r>
    </w:p>
    <w:tbl>
      <w:tblPr>
        <w:tblW w:w="15222" w:type="dxa"/>
        <w:tblInd w:w="-1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56"/>
        <w:gridCol w:w="1828"/>
        <w:gridCol w:w="1602"/>
        <w:gridCol w:w="1066"/>
        <w:gridCol w:w="40"/>
        <w:gridCol w:w="1136"/>
        <w:gridCol w:w="839"/>
        <w:gridCol w:w="11"/>
        <w:gridCol w:w="164"/>
        <w:gridCol w:w="790"/>
        <w:gridCol w:w="37"/>
        <w:gridCol w:w="141"/>
        <w:gridCol w:w="850"/>
        <w:gridCol w:w="7"/>
        <w:gridCol w:w="134"/>
        <w:gridCol w:w="710"/>
        <w:gridCol w:w="141"/>
        <w:gridCol w:w="699"/>
        <w:gridCol w:w="10"/>
        <w:gridCol w:w="141"/>
        <w:gridCol w:w="609"/>
        <w:gridCol w:w="104"/>
        <w:gridCol w:w="709"/>
        <w:gridCol w:w="17"/>
        <w:gridCol w:w="1407"/>
        <w:gridCol w:w="1274"/>
      </w:tblGrid>
      <w:tr w:rsidR="007F65BD" w:rsidRPr="007F65BD" w:rsidTr="00293F12">
        <w:trPr>
          <w:trHeight w:val="269"/>
          <w:tblHeader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6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8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10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11</w:t>
            </w: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14</w:t>
            </w:r>
          </w:p>
        </w:tc>
      </w:tr>
      <w:tr w:rsidR="007F65BD" w:rsidRPr="007F65BD" w:rsidTr="00293F12">
        <w:trPr>
          <w:trHeight w:val="800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Продвижение и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вестиционного потенциала мун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ципального обр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зования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54591,69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48665,3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5926,39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761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1.1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Реализация 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 xml:space="preserve">тегии социально-экономического развития </w:t>
            </w:r>
            <w:proofErr w:type="spellStart"/>
            <w:r w:rsidRPr="007F65BD">
              <w:rPr>
                <w:sz w:val="20"/>
                <w:szCs w:val="20"/>
              </w:rPr>
              <w:t>Наук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града</w:t>
            </w:r>
            <w:proofErr w:type="spellEnd"/>
            <w:r w:rsidRPr="007F65BD">
              <w:rPr>
                <w:sz w:val="20"/>
                <w:szCs w:val="20"/>
              </w:rPr>
              <w:t xml:space="preserve"> Фрязино до 2025 года. Согл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сования и корре</w:t>
            </w:r>
            <w:r w:rsidRPr="007F65BD">
              <w:rPr>
                <w:sz w:val="20"/>
                <w:szCs w:val="20"/>
              </w:rPr>
              <w:t>к</w:t>
            </w:r>
            <w:r w:rsidRPr="007F65BD">
              <w:rPr>
                <w:sz w:val="20"/>
                <w:szCs w:val="20"/>
              </w:rPr>
              <w:lastRenderedPageBreak/>
              <w:t>тировка проектов отчет-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24851,99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18925,6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5926,39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65BD">
              <w:rPr>
                <w:sz w:val="20"/>
                <w:szCs w:val="20"/>
              </w:rPr>
              <w:t>Админист</w:t>
            </w:r>
            <w:proofErr w:type="spellEnd"/>
            <w:r w:rsidRPr="007F65BD">
              <w:rPr>
                <w:sz w:val="20"/>
                <w:szCs w:val="20"/>
              </w:rPr>
              <w:t>-рация</w:t>
            </w:r>
            <w:proofErr w:type="gramEnd"/>
            <w:r w:rsidRPr="007F65BD"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Выполнение комплекса мероприятий и муниц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 xml:space="preserve">пальных программ согласно </w:t>
            </w:r>
            <w:r w:rsidRPr="007F65BD">
              <w:rPr>
                <w:sz w:val="20"/>
                <w:szCs w:val="20"/>
              </w:rPr>
              <w:lastRenderedPageBreak/>
              <w:t>Плану мер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приятий Стратегии</w:t>
            </w:r>
          </w:p>
        </w:tc>
      </w:tr>
      <w:tr w:rsidR="007F65BD" w:rsidRPr="007F65BD" w:rsidTr="00293F12">
        <w:trPr>
          <w:trHeight w:val="1010"/>
        </w:trPr>
        <w:tc>
          <w:tcPr>
            <w:tcW w:w="756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бюджета города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620,85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9,6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611,25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1010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3390,97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946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2444,97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133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proofErr w:type="spellStart"/>
            <w:r w:rsidRPr="007F65BD">
              <w:rPr>
                <w:sz w:val="20"/>
                <w:szCs w:val="20"/>
              </w:rPr>
              <w:t>ности</w:t>
            </w:r>
            <w:proofErr w:type="spellEnd"/>
            <w:r w:rsidRPr="007F65BD">
              <w:rPr>
                <w:sz w:val="20"/>
                <w:szCs w:val="20"/>
              </w:rPr>
              <w:t xml:space="preserve"> подведо</w:t>
            </w:r>
            <w:r w:rsidRPr="007F65BD">
              <w:rPr>
                <w:sz w:val="20"/>
                <w:szCs w:val="20"/>
              </w:rPr>
              <w:t>м</w:t>
            </w:r>
            <w:r w:rsidRPr="007F65BD">
              <w:rPr>
                <w:sz w:val="20"/>
                <w:szCs w:val="20"/>
              </w:rPr>
              <w:t xml:space="preserve">ственных </w:t>
            </w:r>
          </w:p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учреждений адм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нистрации города Фрязино в рамках реализации Плана мероприятий 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тегии</w:t>
            </w:r>
          </w:p>
        </w:tc>
        <w:tc>
          <w:tcPr>
            <w:tcW w:w="1602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федерал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ного бюджета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20840,17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17970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2870,17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347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1.1.1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Создание парка культуры и отдыха г. Фрязино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Итого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18925,6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18925,6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706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бюджета города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9,6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9,6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61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областн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го бюдж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та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946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946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федерал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ного бюджета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17970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17970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1.1.2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Создание </w:t>
            </w:r>
            <w:proofErr w:type="gramStart"/>
            <w:r w:rsidRPr="007F65BD">
              <w:rPr>
                <w:sz w:val="20"/>
                <w:szCs w:val="20"/>
              </w:rPr>
              <w:t>инте</w:t>
            </w:r>
            <w:r w:rsidRPr="007F65BD">
              <w:rPr>
                <w:sz w:val="20"/>
                <w:szCs w:val="20"/>
              </w:rPr>
              <w:t>р</w:t>
            </w:r>
            <w:r w:rsidRPr="007F65BD">
              <w:rPr>
                <w:sz w:val="20"/>
                <w:szCs w:val="20"/>
              </w:rPr>
              <w:t>нет-площадки</w:t>
            </w:r>
            <w:proofErr w:type="gramEnd"/>
            <w:r w:rsidRPr="007F65BD">
              <w:rPr>
                <w:sz w:val="20"/>
                <w:szCs w:val="20"/>
              </w:rPr>
              <w:t xml:space="preserve"> для поддержки пре</w:t>
            </w:r>
            <w:r w:rsidRPr="007F65BD">
              <w:rPr>
                <w:sz w:val="20"/>
                <w:szCs w:val="20"/>
              </w:rPr>
              <w:t>д</w:t>
            </w:r>
            <w:r w:rsidRPr="007F65BD">
              <w:rPr>
                <w:sz w:val="20"/>
                <w:szCs w:val="20"/>
              </w:rPr>
              <w:t>принимательства, в том числе наук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емкого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Итого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750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750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бюджета города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77,35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77,35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областн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го бюдж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та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309,42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309,42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федерал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ного бюджета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363,23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363,23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Создание </w:t>
            </w:r>
            <w:proofErr w:type="spellStart"/>
            <w:r w:rsidRPr="007F65BD">
              <w:rPr>
                <w:sz w:val="20"/>
                <w:szCs w:val="20"/>
              </w:rPr>
              <w:t>ково</w:t>
            </w:r>
            <w:r w:rsidRPr="007F65BD">
              <w:rPr>
                <w:sz w:val="20"/>
                <w:szCs w:val="20"/>
              </w:rPr>
              <w:t>р</w:t>
            </w:r>
            <w:r w:rsidRPr="007F65BD">
              <w:rPr>
                <w:sz w:val="20"/>
                <w:szCs w:val="20"/>
              </w:rPr>
              <w:t>кингового</w:t>
            </w:r>
            <w:proofErr w:type="spellEnd"/>
            <w:r w:rsidRPr="007F65BD">
              <w:rPr>
                <w:sz w:val="20"/>
                <w:szCs w:val="20"/>
              </w:rPr>
              <w:t xml:space="preserve"> 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странства на АО «НИИ «Платан» с заводом при НИИ»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Итого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5176,39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5176,39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бюджета города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533,9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533,9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областн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го бюдж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та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2135,55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2135,55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55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6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федерал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ного бюджета</w:t>
            </w: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2506,94</w:t>
            </w:r>
          </w:p>
        </w:tc>
        <w:tc>
          <w:tcPr>
            <w:tcW w:w="1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2506,94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1108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1.2.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Содействие в ра</w:t>
            </w:r>
            <w:r w:rsidRPr="007F65BD">
              <w:rPr>
                <w:sz w:val="20"/>
                <w:szCs w:val="20"/>
              </w:rPr>
              <w:t>з</w:t>
            </w:r>
            <w:r w:rsidRPr="007F65BD">
              <w:rPr>
                <w:sz w:val="20"/>
                <w:szCs w:val="20"/>
              </w:rPr>
              <w:t>витии Особой эк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номической зоны ТВТ «Исток» (ОЭЗ). Оказание методических и консультационных услуг в подготовке бизнес-планов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тенциальных рез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дентов ОЭЗ ТВТ «Исток»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УК ОЭЗ  ТВТ «Исток»,</w:t>
            </w:r>
            <w:r w:rsidRPr="007F65BD">
              <w:rPr>
                <w:sz w:val="20"/>
                <w:szCs w:val="20"/>
              </w:rPr>
              <w:br/>
              <w:t xml:space="preserve"> 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 xml:space="preserve">ция города  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Привлеч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ние 24 рез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дентов в ОЭЗ ТВТ «Исток»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956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1.3.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Развитие промы</w:t>
            </w:r>
            <w:r w:rsidRPr="007F65BD">
              <w:rPr>
                <w:sz w:val="20"/>
                <w:szCs w:val="20"/>
              </w:rPr>
              <w:t>ш</w:t>
            </w:r>
            <w:r w:rsidRPr="007F65BD">
              <w:rPr>
                <w:sz w:val="20"/>
                <w:szCs w:val="20"/>
              </w:rPr>
              <w:t>ленных площадок города Фрязино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 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 xml:space="preserve">ция города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Повышение инвестиц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онной пр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влекател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ности города Фрязино</w:t>
            </w:r>
          </w:p>
        </w:tc>
      </w:tr>
      <w:tr w:rsidR="007F65BD" w:rsidRPr="007F65BD" w:rsidTr="00293F12">
        <w:trPr>
          <w:trHeight w:val="82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1.4.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Организация </w:t>
            </w:r>
            <w:proofErr w:type="gramStart"/>
            <w:r w:rsidRPr="007F65BD">
              <w:rPr>
                <w:sz w:val="20"/>
                <w:szCs w:val="20"/>
              </w:rPr>
              <w:t>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действия подг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товки проектов ежегодной премии Губернатора Мо</w:t>
            </w:r>
            <w:r w:rsidRPr="007F65BD">
              <w:rPr>
                <w:sz w:val="20"/>
                <w:szCs w:val="20"/>
              </w:rPr>
              <w:t>с</w:t>
            </w:r>
            <w:r w:rsidRPr="007F65BD">
              <w:rPr>
                <w:sz w:val="20"/>
                <w:szCs w:val="20"/>
              </w:rPr>
              <w:t>ковской</w:t>
            </w:r>
            <w:proofErr w:type="gramEnd"/>
            <w:r w:rsidRPr="007F65BD">
              <w:rPr>
                <w:sz w:val="20"/>
                <w:szCs w:val="20"/>
              </w:rPr>
              <w:t xml:space="preserve"> области «Наше Подмоск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lastRenderedPageBreak/>
              <w:t>вье» сотрудниками организаций НПК города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0,0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Ежегодная подача 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ектов 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трудниками НПК города на конкурс.</w:t>
            </w:r>
          </w:p>
        </w:tc>
      </w:tr>
      <w:tr w:rsidR="007F65BD" w:rsidRPr="007F65BD" w:rsidTr="00293F12">
        <w:trPr>
          <w:trHeight w:val="12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Организация и проведение еж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годных отборо</w:t>
            </w:r>
            <w:r w:rsidRPr="007F65BD">
              <w:rPr>
                <w:sz w:val="20"/>
                <w:szCs w:val="20"/>
              </w:rPr>
              <w:t>ч</w:t>
            </w:r>
            <w:r w:rsidRPr="007F65BD">
              <w:rPr>
                <w:sz w:val="20"/>
                <w:szCs w:val="20"/>
              </w:rPr>
              <w:t>ных этапов ко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курса «УМНИК»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Участие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города Фрязино в ежегодном финале ко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курса</w:t>
            </w:r>
          </w:p>
        </w:tc>
      </w:tr>
      <w:tr w:rsidR="007F65BD" w:rsidRPr="007F65BD" w:rsidTr="00293F12">
        <w:trPr>
          <w:trHeight w:val="121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1.6.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proofErr w:type="gramStart"/>
            <w:r w:rsidRPr="007F65BD">
              <w:rPr>
                <w:sz w:val="20"/>
                <w:szCs w:val="20"/>
              </w:rPr>
              <w:t>Организация и проведение нау</w:t>
            </w:r>
            <w:r w:rsidRPr="007F65BD">
              <w:rPr>
                <w:sz w:val="20"/>
                <w:szCs w:val="20"/>
              </w:rPr>
              <w:t>ч</w:t>
            </w:r>
            <w:r w:rsidRPr="007F65BD">
              <w:rPr>
                <w:sz w:val="20"/>
                <w:szCs w:val="20"/>
              </w:rPr>
              <w:t>ных семинаров, выставок и конф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ренций по иннов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ционной, образов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тельной и научно-</w:t>
            </w:r>
            <w:proofErr w:type="spellStart"/>
            <w:r w:rsidRPr="007F65BD">
              <w:rPr>
                <w:sz w:val="20"/>
                <w:szCs w:val="20"/>
              </w:rPr>
              <w:t>произ</w:t>
            </w:r>
            <w:proofErr w:type="spellEnd"/>
            <w:r w:rsidRPr="007F65BD">
              <w:rPr>
                <w:sz w:val="20"/>
                <w:szCs w:val="20"/>
              </w:rPr>
              <w:t>-</w:t>
            </w:r>
            <w:proofErr w:type="spellStart"/>
            <w:r w:rsidRPr="007F65BD">
              <w:rPr>
                <w:sz w:val="20"/>
                <w:szCs w:val="20"/>
              </w:rPr>
              <w:t>водственной</w:t>
            </w:r>
            <w:proofErr w:type="spellEnd"/>
            <w:r w:rsidRPr="007F65BD">
              <w:rPr>
                <w:sz w:val="20"/>
                <w:szCs w:val="20"/>
              </w:rPr>
              <w:t xml:space="preserve"> тематики</w:t>
            </w:r>
            <w:proofErr w:type="gram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Повышение имиджа </w:t>
            </w:r>
            <w:proofErr w:type="spellStart"/>
            <w:r w:rsidRPr="007F65BD">
              <w:rPr>
                <w:sz w:val="20"/>
                <w:szCs w:val="20"/>
              </w:rPr>
              <w:t>Наукограда</w:t>
            </w:r>
            <w:proofErr w:type="spellEnd"/>
            <w:r w:rsidRPr="007F65BD">
              <w:rPr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инвест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цион</w:t>
            </w:r>
            <w:proofErr w:type="spellEnd"/>
            <w:r w:rsidRPr="007F65BD">
              <w:rPr>
                <w:sz w:val="20"/>
                <w:szCs w:val="20"/>
              </w:rPr>
              <w:t>-ной</w:t>
            </w:r>
            <w:proofErr w:type="gramEnd"/>
            <w:r w:rsidRPr="007F65BD">
              <w:rPr>
                <w:sz w:val="20"/>
                <w:szCs w:val="20"/>
              </w:rPr>
              <w:t xml:space="preserve"> </w:t>
            </w:r>
            <w:proofErr w:type="spellStart"/>
            <w:r w:rsidRPr="007F65BD">
              <w:rPr>
                <w:sz w:val="20"/>
                <w:szCs w:val="20"/>
              </w:rPr>
              <w:t>привлека-тельности</w:t>
            </w:r>
            <w:proofErr w:type="spellEnd"/>
            <w:r w:rsidRPr="007F65BD">
              <w:rPr>
                <w:sz w:val="20"/>
                <w:szCs w:val="20"/>
              </w:rPr>
              <w:t xml:space="preserve"> города</w:t>
            </w:r>
          </w:p>
        </w:tc>
      </w:tr>
      <w:tr w:rsidR="007F65BD" w:rsidRPr="007F65BD" w:rsidTr="00293F12">
        <w:trPr>
          <w:trHeight w:val="54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1.7.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Организация раб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ты с возможными участниками для заключения согл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шений об участии сторон госуда</w:t>
            </w:r>
            <w:r w:rsidRPr="007F65BD">
              <w:rPr>
                <w:sz w:val="20"/>
                <w:szCs w:val="20"/>
              </w:rPr>
              <w:t>р</w:t>
            </w:r>
            <w:r w:rsidRPr="007F65BD">
              <w:rPr>
                <w:sz w:val="20"/>
                <w:szCs w:val="20"/>
              </w:rPr>
              <w:t>ственно-частного партнерства в ре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лизации инвест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ционных проектов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  <w:lang w:val="en-US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Заключение концессио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ных согл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шений с ц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лью пов</w:t>
            </w:r>
            <w:r w:rsidRPr="007F65BD">
              <w:rPr>
                <w:sz w:val="20"/>
                <w:szCs w:val="20"/>
              </w:rPr>
              <w:t>ы</w:t>
            </w:r>
            <w:r w:rsidRPr="007F65BD">
              <w:rPr>
                <w:sz w:val="20"/>
                <w:szCs w:val="20"/>
              </w:rPr>
              <w:t>шения э</w:t>
            </w:r>
            <w:r w:rsidRPr="007F65BD">
              <w:rPr>
                <w:sz w:val="20"/>
                <w:szCs w:val="20"/>
              </w:rPr>
              <w:t>ф</w:t>
            </w:r>
            <w:r w:rsidRPr="007F65BD">
              <w:rPr>
                <w:sz w:val="20"/>
                <w:szCs w:val="20"/>
              </w:rPr>
              <w:t>фективности использов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ния муниц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пального имущества</w:t>
            </w:r>
          </w:p>
        </w:tc>
      </w:tr>
      <w:tr w:rsidR="007F65BD" w:rsidRPr="007F65BD" w:rsidTr="00293F12">
        <w:trPr>
          <w:trHeight w:val="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1.8.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Формирование реестра реализу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мых инвестицио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ных проектов, ввод информации в с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стему ЕАС ПИП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Мониторинг инвестиц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онных 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ектов на территории города</w:t>
            </w:r>
          </w:p>
        </w:tc>
      </w:tr>
      <w:tr w:rsidR="007F65BD" w:rsidRPr="007F65BD" w:rsidTr="00293F12">
        <w:trPr>
          <w:trHeight w:val="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lastRenderedPageBreak/>
              <w:t>1.9.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Обеспечение де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 xml:space="preserve">тельности МКУ «Дирекция </w:t>
            </w:r>
            <w:proofErr w:type="spellStart"/>
            <w:r w:rsidRPr="007F65BD">
              <w:rPr>
                <w:sz w:val="20"/>
                <w:szCs w:val="20"/>
              </w:rPr>
              <w:t>Наук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града</w:t>
            </w:r>
            <w:proofErr w:type="spellEnd"/>
            <w:r w:rsidRPr="007F65BD">
              <w:rPr>
                <w:sz w:val="20"/>
                <w:szCs w:val="20"/>
              </w:rPr>
              <w:t>»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бюджета города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14661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15028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15028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МКУ «Дире</w:t>
            </w:r>
            <w:r w:rsidRPr="007F65BD">
              <w:rPr>
                <w:sz w:val="20"/>
                <w:szCs w:val="20"/>
              </w:rPr>
              <w:t>к</w:t>
            </w:r>
            <w:r w:rsidRPr="007F65BD">
              <w:rPr>
                <w:sz w:val="20"/>
                <w:szCs w:val="20"/>
              </w:rPr>
              <w:t xml:space="preserve">ция </w:t>
            </w:r>
            <w:proofErr w:type="spellStart"/>
            <w:r w:rsidRPr="007F65BD">
              <w:rPr>
                <w:sz w:val="20"/>
                <w:szCs w:val="20"/>
              </w:rPr>
              <w:t>Наук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града</w:t>
            </w:r>
            <w:proofErr w:type="spellEnd"/>
            <w:r w:rsidRPr="007F65BD">
              <w:rPr>
                <w:sz w:val="20"/>
                <w:szCs w:val="20"/>
              </w:rPr>
              <w:t>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1.10.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Обеспечение де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 xml:space="preserve">тельности МКУ г. Фрязино «Центр муниципальных закупок» 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средства бюджета города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-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14711,7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14711,7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МКУ 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г. Фрязино «Центр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мун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ци-пальных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закупок»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Проведение мер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приятий по увел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чению рабочих мест на территории муниципального образования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Увеличение количества созданных рабочих мест</w:t>
            </w:r>
          </w:p>
        </w:tc>
      </w:tr>
      <w:tr w:rsidR="007F65BD" w:rsidRPr="007F65BD" w:rsidTr="00293F12">
        <w:trPr>
          <w:trHeight w:val="55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2.1.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Организация раб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ты по созданию и содействие в ре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лизации совмес</w:t>
            </w:r>
            <w:r w:rsidRPr="007F65BD">
              <w:rPr>
                <w:sz w:val="20"/>
                <w:szCs w:val="20"/>
              </w:rPr>
              <w:t>т</w:t>
            </w:r>
            <w:r w:rsidRPr="007F65BD">
              <w:rPr>
                <w:sz w:val="20"/>
                <w:szCs w:val="20"/>
              </w:rPr>
              <w:t>ных проектов в рамках промы</w:t>
            </w:r>
            <w:r w:rsidRPr="007F65BD">
              <w:rPr>
                <w:sz w:val="20"/>
                <w:szCs w:val="20"/>
              </w:rPr>
              <w:t>ш</w:t>
            </w:r>
            <w:r w:rsidRPr="007F65BD">
              <w:rPr>
                <w:sz w:val="20"/>
                <w:szCs w:val="20"/>
              </w:rPr>
              <w:t>ленного кластера «Фрязино».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Реализация 4-х совмес</w:t>
            </w:r>
            <w:r w:rsidRPr="007F65BD">
              <w:rPr>
                <w:sz w:val="20"/>
                <w:szCs w:val="20"/>
              </w:rPr>
              <w:t>т</w:t>
            </w:r>
            <w:r w:rsidRPr="007F65BD">
              <w:rPr>
                <w:sz w:val="20"/>
                <w:szCs w:val="20"/>
              </w:rPr>
              <w:t>ных прое</w:t>
            </w:r>
            <w:r w:rsidRPr="007F65BD">
              <w:rPr>
                <w:sz w:val="20"/>
                <w:szCs w:val="20"/>
              </w:rPr>
              <w:t>к</w:t>
            </w:r>
            <w:r w:rsidRPr="007F65BD">
              <w:rPr>
                <w:sz w:val="20"/>
                <w:szCs w:val="20"/>
              </w:rPr>
              <w:t>тов пре</w:t>
            </w:r>
            <w:r w:rsidRPr="007F65BD">
              <w:rPr>
                <w:sz w:val="20"/>
                <w:szCs w:val="20"/>
              </w:rPr>
              <w:t>д</w:t>
            </w:r>
            <w:r w:rsidRPr="007F65BD">
              <w:rPr>
                <w:sz w:val="20"/>
                <w:szCs w:val="20"/>
              </w:rPr>
              <w:t>приятий кластера, в рамках в</w:t>
            </w:r>
            <w:r w:rsidRPr="007F65BD">
              <w:rPr>
                <w:sz w:val="20"/>
                <w:szCs w:val="20"/>
              </w:rPr>
              <w:t>ы</w:t>
            </w:r>
            <w:r w:rsidRPr="007F65BD">
              <w:rPr>
                <w:sz w:val="20"/>
                <w:szCs w:val="20"/>
              </w:rPr>
              <w:t>полнения программы развития промы</w:t>
            </w:r>
            <w:r w:rsidRPr="007F65BD">
              <w:rPr>
                <w:sz w:val="20"/>
                <w:szCs w:val="20"/>
              </w:rPr>
              <w:t>ш</w:t>
            </w:r>
            <w:r w:rsidRPr="007F65BD">
              <w:rPr>
                <w:sz w:val="20"/>
                <w:szCs w:val="20"/>
              </w:rPr>
              <w:t>ленного кл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стера «Фр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зино»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2.2.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Развитие </w:t>
            </w:r>
            <w:proofErr w:type="spellStart"/>
            <w:r w:rsidRPr="007F65BD">
              <w:rPr>
                <w:sz w:val="20"/>
                <w:szCs w:val="20"/>
              </w:rPr>
              <w:t>межкл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стерных</w:t>
            </w:r>
            <w:proofErr w:type="spellEnd"/>
            <w:r w:rsidRPr="007F65BD">
              <w:rPr>
                <w:sz w:val="20"/>
                <w:szCs w:val="20"/>
              </w:rPr>
              <w:t xml:space="preserve"> коопер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 xml:space="preserve">ций в рамках </w:t>
            </w:r>
            <w:proofErr w:type="gramStart"/>
            <w:r w:rsidRPr="007F65BD">
              <w:rPr>
                <w:sz w:val="20"/>
                <w:szCs w:val="20"/>
              </w:rPr>
              <w:t>ре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лизации Стратегии Консорциума и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новационных кл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стеров Московской области</w:t>
            </w:r>
            <w:proofErr w:type="gramEnd"/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рост выр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ботки на одного 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ботника во</w:t>
            </w:r>
            <w:r w:rsidRPr="007F65BD">
              <w:rPr>
                <w:sz w:val="20"/>
                <w:szCs w:val="20"/>
              </w:rPr>
              <w:t>з</w:t>
            </w:r>
            <w:r w:rsidRPr="007F65BD">
              <w:rPr>
                <w:sz w:val="20"/>
                <w:szCs w:val="20"/>
              </w:rPr>
              <w:t>растет на 23,36%;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 будет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созда</w:t>
            </w:r>
            <w:proofErr w:type="spellEnd"/>
            <w:r w:rsidRPr="007F65BD">
              <w:rPr>
                <w:sz w:val="20"/>
                <w:szCs w:val="20"/>
              </w:rPr>
              <w:t>-но</w:t>
            </w:r>
            <w:proofErr w:type="gramEnd"/>
            <w:r w:rsidRPr="007F65BD">
              <w:rPr>
                <w:sz w:val="20"/>
                <w:szCs w:val="20"/>
              </w:rPr>
              <w:t xml:space="preserve"> заново или моде</w:t>
            </w:r>
            <w:r w:rsidRPr="007F65BD">
              <w:rPr>
                <w:sz w:val="20"/>
                <w:szCs w:val="20"/>
              </w:rPr>
              <w:t>р</w:t>
            </w:r>
            <w:r w:rsidRPr="007F65BD">
              <w:rPr>
                <w:sz w:val="20"/>
                <w:szCs w:val="20"/>
              </w:rPr>
              <w:t xml:space="preserve">низировано </w:t>
            </w:r>
            <w:r w:rsidRPr="007F65BD">
              <w:rPr>
                <w:sz w:val="20"/>
                <w:szCs w:val="20"/>
              </w:rPr>
              <w:lastRenderedPageBreak/>
              <w:t>не менее 19 428 раб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чих мест.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 xml:space="preserve">Осуществление взаимодействия с </w:t>
            </w:r>
            <w:proofErr w:type="spellStart"/>
            <w:r w:rsidRPr="007F65BD">
              <w:rPr>
                <w:sz w:val="20"/>
                <w:szCs w:val="20"/>
              </w:rPr>
              <w:t>потенциалны</w:t>
            </w:r>
            <w:proofErr w:type="spellEnd"/>
            <w:r w:rsidRPr="007F65BD">
              <w:rPr>
                <w:sz w:val="20"/>
                <w:szCs w:val="20"/>
              </w:rPr>
              <w:t>-ми инвесторами и действующими организациями по созданию новых рабочих мест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Создание новых раб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чих мест на предприят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ях города</w:t>
            </w:r>
          </w:p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565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2.4.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Проведение мер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приятий по и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формированию бизнес сообщества о мерах поддержки инвесторов при реализации инв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стиционных прое</w:t>
            </w:r>
            <w:r w:rsidRPr="007F65BD">
              <w:rPr>
                <w:sz w:val="20"/>
                <w:szCs w:val="20"/>
              </w:rPr>
              <w:t>к</w:t>
            </w:r>
            <w:r w:rsidRPr="007F65BD">
              <w:rPr>
                <w:sz w:val="20"/>
                <w:szCs w:val="20"/>
              </w:rPr>
              <w:t>тов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Повышение вовлеченн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сти пре</w:t>
            </w:r>
            <w:r w:rsidRPr="007F65BD">
              <w:rPr>
                <w:sz w:val="20"/>
                <w:szCs w:val="20"/>
              </w:rPr>
              <w:t>д</w:t>
            </w:r>
            <w:r w:rsidRPr="007F65BD">
              <w:rPr>
                <w:sz w:val="20"/>
                <w:szCs w:val="20"/>
              </w:rPr>
              <w:t>приятий в программах поддержки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Проведение мер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приятий по увел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чению размера заработной платы на территории м</w:t>
            </w:r>
            <w:r w:rsidRPr="007F65BD">
              <w:rPr>
                <w:sz w:val="20"/>
                <w:szCs w:val="20"/>
              </w:rPr>
              <w:t>у</w:t>
            </w:r>
            <w:r w:rsidRPr="007F65BD">
              <w:rPr>
                <w:sz w:val="20"/>
                <w:szCs w:val="20"/>
              </w:rPr>
              <w:t>ниципального о</w:t>
            </w:r>
            <w:r w:rsidRPr="007F65BD">
              <w:rPr>
                <w:sz w:val="20"/>
                <w:szCs w:val="20"/>
              </w:rPr>
              <w:t>б</w:t>
            </w:r>
            <w:r w:rsidRPr="007F65BD">
              <w:rPr>
                <w:sz w:val="20"/>
                <w:szCs w:val="20"/>
              </w:rPr>
              <w:t>разования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Увеличение среднем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сячной зар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ботной пл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ты работн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ков орган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заций, не относящихся к субъектам малого предприн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мательства</w:t>
            </w:r>
          </w:p>
        </w:tc>
      </w:tr>
      <w:tr w:rsidR="007F65BD" w:rsidRPr="007F65BD" w:rsidTr="00293F12">
        <w:trPr>
          <w:trHeight w:val="44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3.1.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Мониторинг дин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мики размера зар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 xml:space="preserve">ботной платы на действующих предприятиях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Мониторинг динамики изменения размера з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 xml:space="preserve">работной платы на </w:t>
            </w:r>
            <w:r w:rsidRPr="007F65BD">
              <w:rPr>
                <w:sz w:val="20"/>
                <w:szCs w:val="20"/>
              </w:rPr>
              <w:lastRenderedPageBreak/>
              <w:t>предприят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ях города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lastRenderedPageBreak/>
              <w:t>3.2.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Содействие увел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чению размера реальной зарабо</w:t>
            </w:r>
            <w:r w:rsidRPr="007F65BD">
              <w:rPr>
                <w:sz w:val="20"/>
                <w:szCs w:val="20"/>
              </w:rPr>
              <w:t>т</w:t>
            </w:r>
            <w:r w:rsidRPr="007F65BD">
              <w:rPr>
                <w:sz w:val="20"/>
                <w:szCs w:val="20"/>
              </w:rPr>
              <w:t>ной платы в соо</w:t>
            </w:r>
            <w:r w:rsidRPr="007F65BD">
              <w:rPr>
                <w:sz w:val="20"/>
                <w:szCs w:val="20"/>
              </w:rPr>
              <w:t>т</w:t>
            </w:r>
            <w:r w:rsidRPr="007F65BD">
              <w:rPr>
                <w:sz w:val="20"/>
                <w:szCs w:val="20"/>
              </w:rPr>
              <w:t>ветствии с пост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новлением Прав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тельства РФ от 30.11.2016 №118 в рамках трехст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роннего соглаш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ния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Увеличение средней з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работной платы 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ботников предприятий города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3.3.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Проведение орг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низационных м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роприятий по ув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личению зарабо</w:t>
            </w:r>
            <w:r w:rsidRPr="007F65BD">
              <w:rPr>
                <w:sz w:val="20"/>
                <w:szCs w:val="20"/>
              </w:rPr>
              <w:t>т</w:t>
            </w:r>
            <w:r w:rsidRPr="007F65BD">
              <w:rPr>
                <w:sz w:val="20"/>
                <w:szCs w:val="20"/>
              </w:rPr>
              <w:t>ной платы рабо</w:t>
            </w:r>
            <w:r w:rsidRPr="007F65BD">
              <w:rPr>
                <w:sz w:val="20"/>
                <w:szCs w:val="20"/>
              </w:rPr>
              <w:t>т</w:t>
            </w:r>
            <w:r w:rsidRPr="007F65BD">
              <w:rPr>
                <w:sz w:val="20"/>
                <w:szCs w:val="20"/>
              </w:rPr>
              <w:t>ников организаций и предприятий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Администр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ция города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Увеличение средней з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работной платы 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ботников предприятий города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4.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Организация 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ведения оплачив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емых обществе</w:t>
            </w:r>
            <w:r w:rsidRPr="007F65BD">
              <w:rPr>
                <w:sz w:val="20"/>
                <w:szCs w:val="20"/>
              </w:rPr>
              <w:t>н</w:t>
            </w:r>
            <w:r w:rsidRPr="007F65BD">
              <w:rPr>
                <w:sz w:val="20"/>
                <w:szCs w:val="20"/>
              </w:rPr>
              <w:t>ных работ и вр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менного труд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устройства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сектор по 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циальной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 xml:space="preserve">литике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адм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ни-страции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города Фр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зино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F65BD">
              <w:rPr>
                <w:sz w:val="20"/>
                <w:szCs w:val="20"/>
              </w:rPr>
              <w:t>Предотвра-щение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роста напряжен-</w:t>
            </w:r>
            <w:proofErr w:type="spellStart"/>
            <w:r w:rsidRPr="007F65BD">
              <w:rPr>
                <w:sz w:val="20"/>
                <w:szCs w:val="20"/>
              </w:rPr>
              <w:t>ности</w:t>
            </w:r>
            <w:proofErr w:type="spellEnd"/>
            <w:r w:rsidRPr="007F65BD">
              <w:rPr>
                <w:sz w:val="20"/>
                <w:szCs w:val="20"/>
              </w:rPr>
              <w:t xml:space="preserve"> на рынке труда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Снижение уровня производственного травматизма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сектор по 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циальной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 xml:space="preserve">литике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адм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ни-страции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города Фр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зино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Число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страдавших в результате несчастных случаев на произво</w:t>
            </w:r>
            <w:r w:rsidRPr="007F65BD">
              <w:rPr>
                <w:sz w:val="20"/>
                <w:szCs w:val="20"/>
              </w:rPr>
              <w:t>д</w:t>
            </w:r>
            <w:r w:rsidRPr="007F65BD">
              <w:rPr>
                <w:sz w:val="20"/>
                <w:szCs w:val="20"/>
              </w:rPr>
              <w:t>стве со смертел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ным исх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дом в расч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 xml:space="preserve">те на 1000 работающих (по кругу </w:t>
            </w:r>
            <w:r w:rsidRPr="007F65BD">
              <w:rPr>
                <w:sz w:val="20"/>
                <w:szCs w:val="20"/>
              </w:rPr>
              <w:lastRenderedPageBreak/>
              <w:t>организаций муниц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пальной собственн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сти)</w:t>
            </w: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5.1.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Участие в рассл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довании несчас</w:t>
            </w:r>
            <w:r w:rsidRPr="007F65BD">
              <w:rPr>
                <w:sz w:val="20"/>
                <w:szCs w:val="20"/>
              </w:rPr>
              <w:t>т</w:t>
            </w:r>
            <w:r w:rsidRPr="007F65BD">
              <w:rPr>
                <w:sz w:val="20"/>
                <w:szCs w:val="20"/>
              </w:rPr>
              <w:t>ных случаев с т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желыми после</w:t>
            </w:r>
            <w:r w:rsidRPr="007F65BD">
              <w:rPr>
                <w:sz w:val="20"/>
                <w:szCs w:val="20"/>
              </w:rPr>
              <w:t>д</w:t>
            </w:r>
            <w:r w:rsidRPr="007F65BD">
              <w:rPr>
                <w:sz w:val="20"/>
                <w:szCs w:val="20"/>
              </w:rPr>
              <w:t>ствиями предст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вителей админ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 xml:space="preserve">страции города </w:t>
            </w:r>
            <w:r w:rsidRPr="007F65BD">
              <w:rPr>
                <w:sz w:val="20"/>
                <w:szCs w:val="20"/>
              </w:rPr>
              <w:lastRenderedPageBreak/>
              <w:t>Фрязино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сектор по 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циальной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 xml:space="preserve">литике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адм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ни-страции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города Фр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зино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lastRenderedPageBreak/>
              <w:t>5.2.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Реализация пред</w:t>
            </w:r>
            <w:r w:rsidRPr="007F65BD">
              <w:rPr>
                <w:sz w:val="20"/>
                <w:szCs w:val="20"/>
              </w:rPr>
              <w:t>у</w:t>
            </w:r>
            <w:r w:rsidRPr="007F65BD">
              <w:rPr>
                <w:sz w:val="20"/>
                <w:szCs w:val="20"/>
              </w:rPr>
              <w:t>предительных мер по сокращению производственного травматизма и профессиональных заболеваний 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ботников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сектор по 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циальной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 xml:space="preserve">литике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адм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ни-страции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города Фр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зино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5.3.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Организация 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 xml:space="preserve">ведения </w:t>
            </w:r>
            <w:proofErr w:type="gramStart"/>
            <w:r w:rsidRPr="007F65BD">
              <w:rPr>
                <w:sz w:val="20"/>
                <w:szCs w:val="20"/>
              </w:rPr>
              <w:t>обучения по вопросам</w:t>
            </w:r>
            <w:proofErr w:type="gramEnd"/>
            <w:r w:rsidRPr="007F65BD">
              <w:rPr>
                <w:sz w:val="20"/>
                <w:szCs w:val="20"/>
              </w:rPr>
              <w:t xml:space="preserve"> охр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ны труда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сектор по 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циальной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 xml:space="preserve">литике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адм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ни-страции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города Фр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зино</w:t>
            </w: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7F65BD" w:rsidRPr="007F65BD" w:rsidTr="00293F12">
        <w:trPr>
          <w:trHeight w:val="742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6.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Организация 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ведения специал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ной оценки усл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вий труда на раб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чих местах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2017-2021</w:t>
            </w:r>
          </w:p>
        </w:tc>
        <w:tc>
          <w:tcPr>
            <w:tcW w:w="61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сектор по с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циальной п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 xml:space="preserve">литике </w:t>
            </w:r>
            <w:proofErr w:type="spellStart"/>
            <w:proofErr w:type="gramStart"/>
            <w:r w:rsidRPr="007F65BD">
              <w:rPr>
                <w:sz w:val="20"/>
                <w:szCs w:val="20"/>
              </w:rPr>
              <w:t>адм</w:t>
            </w:r>
            <w:r w:rsidRPr="007F65BD">
              <w:rPr>
                <w:sz w:val="20"/>
                <w:szCs w:val="20"/>
              </w:rPr>
              <w:t>и</w:t>
            </w:r>
            <w:r w:rsidRPr="007F65BD">
              <w:rPr>
                <w:sz w:val="20"/>
                <w:szCs w:val="20"/>
              </w:rPr>
              <w:t>ни-страции</w:t>
            </w:r>
            <w:proofErr w:type="spellEnd"/>
            <w:proofErr w:type="gramEnd"/>
            <w:r w:rsidRPr="007F65BD">
              <w:rPr>
                <w:sz w:val="20"/>
                <w:szCs w:val="20"/>
              </w:rPr>
              <w:t xml:space="preserve"> города Фр</w:t>
            </w:r>
            <w:r w:rsidRPr="007F65BD">
              <w:rPr>
                <w:sz w:val="20"/>
                <w:szCs w:val="20"/>
              </w:rPr>
              <w:t>я</w:t>
            </w:r>
            <w:r w:rsidRPr="007F65BD">
              <w:rPr>
                <w:sz w:val="20"/>
                <w:szCs w:val="20"/>
              </w:rPr>
              <w:t>зино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BD" w:rsidRPr="007F65BD" w:rsidRDefault="007F65BD" w:rsidP="007F65BD">
            <w:pPr>
              <w:widowControl w:val="0"/>
              <w:autoSpaceDE w:val="0"/>
              <w:jc w:val="center"/>
              <w:rPr>
                <w:sz w:val="20"/>
                <w:szCs w:val="20"/>
              </w:rPr>
            </w:pPr>
            <w:r w:rsidRPr="007F65BD">
              <w:rPr>
                <w:sz w:val="20"/>
                <w:szCs w:val="20"/>
              </w:rPr>
              <w:t>Удельный вес рабочих мест, на 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торых пр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ведена сп</w:t>
            </w:r>
            <w:r w:rsidRPr="007F65BD">
              <w:rPr>
                <w:sz w:val="20"/>
                <w:szCs w:val="20"/>
              </w:rPr>
              <w:t>е</w:t>
            </w:r>
            <w:r w:rsidRPr="007F65BD">
              <w:rPr>
                <w:sz w:val="20"/>
                <w:szCs w:val="20"/>
              </w:rPr>
              <w:t>циальная оценка усл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вий труда, в общем к</w:t>
            </w:r>
            <w:r w:rsidRPr="007F65BD">
              <w:rPr>
                <w:sz w:val="20"/>
                <w:szCs w:val="20"/>
              </w:rPr>
              <w:t>о</w:t>
            </w:r>
            <w:r w:rsidRPr="007F65BD">
              <w:rPr>
                <w:sz w:val="20"/>
                <w:szCs w:val="20"/>
              </w:rPr>
              <w:t>личестве рабочих мест (по кругу орг</w:t>
            </w:r>
            <w:r w:rsidRPr="007F65BD">
              <w:rPr>
                <w:sz w:val="20"/>
                <w:szCs w:val="20"/>
              </w:rPr>
              <w:t>а</w:t>
            </w:r>
            <w:r w:rsidRPr="007F65BD">
              <w:rPr>
                <w:sz w:val="20"/>
                <w:szCs w:val="20"/>
              </w:rPr>
              <w:t>низаций м</w:t>
            </w:r>
            <w:r w:rsidRPr="007F65BD">
              <w:rPr>
                <w:sz w:val="20"/>
                <w:szCs w:val="20"/>
              </w:rPr>
              <w:t>у</w:t>
            </w:r>
            <w:r w:rsidRPr="007F65BD">
              <w:rPr>
                <w:sz w:val="20"/>
                <w:szCs w:val="20"/>
              </w:rPr>
              <w:t>ниципал</w:t>
            </w:r>
            <w:r w:rsidRPr="007F65BD">
              <w:rPr>
                <w:sz w:val="20"/>
                <w:szCs w:val="20"/>
              </w:rPr>
              <w:t>ь</w:t>
            </w:r>
            <w:r w:rsidRPr="007F65BD">
              <w:rPr>
                <w:sz w:val="20"/>
                <w:szCs w:val="20"/>
              </w:rPr>
              <w:t>ной со</w:t>
            </w:r>
            <w:r w:rsidRPr="007F65BD">
              <w:rPr>
                <w:sz w:val="20"/>
                <w:szCs w:val="20"/>
              </w:rPr>
              <w:t>б</w:t>
            </w:r>
            <w:r w:rsidRPr="007F65BD">
              <w:rPr>
                <w:sz w:val="20"/>
                <w:szCs w:val="20"/>
              </w:rPr>
              <w:t>ственности)</w:t>
            </w:r>
          </w:p>
        </w:tc>
      </w:tr>
    </w:tbl>
    <w:p w:rsidR="007F65BD" w:rsidRPr="007F65BD" w:rsidRDefault="007F65BD" w:rsidP="007F65BD">
      <w:pPr>
        <w:widowControl w:val="0"/>
        <w:autoSpaceDE w:val="0"/>
        <w:jc w:val="both"/>
      </w:pP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</w:r>
      <w:r w:rsidRPr="007F65BD">
        <w:tab/>
        <w:t xml:space="preserve"> ».</w:t>
      </w:r>
    </w:p>
    <w:p w:rsidR="002047CC" w:rsidRDefault="002047CC" w:rsidP="00A009A3">
      <w:pPr>
        <w:tabs>
          <w:tab w:val="right" w:pos="9729"/>
        </w:tabs>
        <w:jc w:val="both"/>
        <w:rPr>
          <w:sz w:val="28"/>
          <w:szCs w:val="28"/>
        </w:rPr>
      </w:pPr>
    </w:p>
    <w:sectPr w:rsidR="002047CC" w:rsidSect="00DA0D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7" w:h="11905" w:orient="landscape"/>
      <w:pgMar w:top="1560" w:right="851" w:bottom="423" w:left="1418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28" w:rsidRDefault="00DA0728" w:rsidP="000F34CE">
      <w:r>
        <w:separator/>
      </w:r>
    </w:p>
  </w:endnote>
  <w:endnote w:type="continuationSeparator" w:id="0">
    <w:p w:rsidR="00DA0728" w:rsidRDefault="00DA0728" w:rsidP="000F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BD" w:rsidRDefault="007F65BD"/>
  <w:p w:rsidR="007F65BD" w:rsidRDefault="007F65BD"/>
  <w:p w:rsidR="007F65BD" w:rsidRDefault="007F65BD"/>
  <w:p w:rsidR="007F65BD" w:rsidRDefault="007F65BD"/>
  <w:p w:rsidR="007F65BD" w:rsidRDefault="007F65BD"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  <w:r>
      <w:t>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F3" w:rsidRDefault="00DA0728">
    <w:pPr>
      <w:pStyle w:val="afff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F3" w:rsidRPr="00003974" w:rsidRDefault="00DA0728" w:rsidP="00003974">
    <w:pPr>
      <w:pStyle w:val="afff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F3" w:rsidRDefault="00DA0728">
    <w:pPr>
      <w:pStyle w:val="aff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28" w:rsidRDefault="00DA0728" w:rsidP="000F34CE">
      <w:r>
        <w:separator/>
      </w:r>
    </w:p>
  </w:footnote>
  <w:footnote w:type="continuationSeparator" w:id="0">
    <w:p w:rsidR="00DA0728" w:rsidRDefault="00DA0728" w:rsidP="000F3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282396"/>
      <w:docPartObj>
        <w:docPartGallery w:val="Page Numbers (Top of Page)"/>
        <w:docPartUnique/>
      </w:docPartObj>
    </w:sdtPr>
    <w:sdtEndPr/>
    <w:sdtContent>
      <w:p w:rsidR="0099268A" w:rsidRDefault="0099268A">
        <w:pPr>
          <w:pStyle w:val="afff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E72">
          <w:rPr>
            <w:noProof/>
          </w:rPr>
          <w:t>2</w:t>
        </w:r>
        <w:r>
          <w:fldChar w:fldCharType="end"/>
        </w:r>
      </w:p>
    </w:sdtContent>
  </w:sdt>
  <w:p w:rsidR="0099268A" w:rsidRDefault="0099268A">
    <w:pPr>
      <w:pStyle w:val="af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5BD" w:rsidRDefault="007F65BD">
    <w:pPr>
      <w:pStyle w:val="afffd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:rsidR="007F65BD" w:rsidRDefault="007F65BD">
    <w:pPr>
      <w:pStyle w:val="af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F3" w:rsidRPr="00B70352" w:rsidRDefault="00DA0728">
    <w:pPr>
      <w:pStyle w:val="afffd"/>
      <w:jc w:val="center"/>
      <w:rPr>
        <w:sz w:val="16"/>
        <w:szCs w:val="16"/>
      </w:rPr>
    </w:pPr>
    <w:r w:rsidRPr="00B70352">
      <w:rPr>
        <w:sz w:val="16"/>
        <w:szCs w:val="16"/>
      </w:rPr>
      <w:fldChar w:fldCharType="begin"/>
    </w:r>
    <w:r w:rsidRPr="00B70352">
      <w:rPr>
        <w:sz w:val="16"/>
        <w:szCs w:val="16"/>
      </w:rPr>
      <w:instrText>PAGE   \* MERGEFORMAT</w:instrText>
    </w:r>
    <w:r w:rsidRPr="00B70352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B70352">
      <w:rPr>
        <w:sz w:val="16"/>
        <w:szCs w:val="16"/>
      </w:rPr>
      <w:fldChar w:fldCharType="end"/>
    </w:r>
  </w:p>
  <w:p w:rsidR="00B32FF3" w:rsidRDefault="00DA0728">
    <w:pPr>
      <w:pStyle w:val="afff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F3" w:rsidRPr="00003974" w:rsidRDefault="00DA0728">
    <w:pPr>
      <w:pStyle w:val="afffd"/>
      <w:jc w:val="center"/>
    </w:pPr>
    <w:r w:rsidRPr="00003974">
      <w:fldChar w:fldCharType="begin"/>
    </w:r>
    <w:r w:rsidRPr="00003974">
      <w:instrText>PAGE   \* MERGEFORMAT</w:instrText>
    </w:r>
    <w:r w:rsidRPr="00003974">
      <w:fldChar w:fldCharType="separate"/>
    </w:r>
    <w:r w:rsidR="007F65BD">
      <w:rPr>
        <w:noProof/>
      </w:rPr>
      <w:t>15</w:t>
    </w:r>
    <w:r w:rsidRPr="00003974"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FF3" w:rsidRDefault="00DA0728">
    <w:pPr>
      <w:pStyle w:val="afff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15758F"/>
    <w:multiLevelType w:val="hybridMultilevel"/>
    <w:tmpl w:val="10E0E684"/>
    <w:lvl w:ilvl="0" w:tplc="EAF2EE22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>
    <w:nsid w:val="04A5573F"/>
    <w:multiLevelType w:val="hybridMultilevel"/>
    <w:tmpl w:val="2332BA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617559"/>
    <w:multiLevelType w:val="hybridMultilevel"/>
    <w:tmpl w:val="41C0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C6754"/>
    <w:multiLevelType w:val="hybridMultilevel"/>
    <w:tmpl w:val="C46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32CCA"/>
    <w:multiLevelType w:val="hybridMultilevel"/>
    <w:tmpl w:val="83BAF07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9">
    <w:nsid w:val="2E0004C3"/>
    <w:multiLevelType w:val="hybridMultilevel"/>
    <w:tmpl w:val="F398D312"/>
    <w:lvl w:ilvl="0" w:tplc="CD4456A8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80315F"/>
    <w:multiLevelType w:val="hybridMultilevel"/>
    <w:tmpl w:val="7AF2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66002"/>
    <w:multiLevelType w:val="hybridMultilevel"/>
    <w:tmpl w:val="CC242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85645"/>
    <w:multiLevelType w:val="hybridMultilevel"/>
    <w:tmpl w:val="83BAF076"/>
    <w:lvl w:ilvl="0" w:tplc="0419000F">
      <w:start w:val="1"/>
      <w:numFmt w:val="decimal"/>
      <w:lvlText w:val="%1."/>
      <w:lvlJc w:val="left"/>
      <w:pPr>
        <w:ind w:left="747" w:hanging="360"/>
      </w:p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>
    <w:nsid w:val="3A2C768F"/>
    <w:multiLevelType w:val="hybridMultilevel"/>
    <w:tmpl w:val="F2DC9E5E"/>
    <w:lvl w:ilvl="0" w:tplc="FEFC9F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285B9A"/>
    <w:multiLevelType w:val="hybridMultilevel"/>
    <w:tmpl w:val="9894CB4E"/>
    <w:lvl w:ilvl="0" w:tplc="70642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53260"/>
    <w:multiLevelType w:val="hybridMultilevel"/>
    <w:tmpl w:val="4A4A8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>
    <w:nsid w:val="64B37322"/>
    <w:multiLevelType w:val="hybridMultilevel"/>
    <w:tmpl w:val="6DAA6F16"/>
    <w:lvl w:ilvl="0" w:tplc="1D8CE1EA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>
    <w:nsid w:val="762709AF"/>
    <w:multiLevelType w:val="hybridMultilevel"/>
    <w:tmpl w:val="AB4CF0F6"/>
    <w:lvl w:ilvl="0" w:tplc="FC447178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6301D7"/>
    <w:multiLevelType w:val="hybridMultilevel"/>
    <w:tmpl w:val="83BAF07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20">
    <w:nsid w:val="7E641275"/>
    <w:multiLevelType w:val="hybridMultilevel"/>
    <w:tmpl w:val="856AA54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19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  <w:num w:numId="16">
    <w:abstractNumId w:val="9"/>
  </w:num>
  <w:num w:numId="17">
    <w:abstractNumId w:val="18"/>
  </w:num>
  <w:num w:numId="18">
    <w:abstractNumId w:val="14"/>
  </w:num>
  <w:num w:numId="19">
    <w:abstractNumId w:val="5"/>
  </w:num>
  <w:num w:numId="20">
    <w:abstractNumId w:val="15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3D"/>
    <w:rsid w:val="00043CB0"/>
    <w:rsid w:val="000A099F"/>
    <w:rsid w:val="000F34CE"/>
    <w:rsid w:val="00104A39"/>
    <w:rsid w:val="00107E3E"/>
    <w:rsid w:val="00141B73"/>
    <w:rsid w:val="001A2B5C"/>
    <w:rsid w:val="001E248C"/>
    <w:rsid w:val="002047CC"/>
    <w:rsid w:val="002053E3"/>
    <w:rsid w:val="002B2103"/>
    <w:rsid w:val="002C691F"/>
    <w:rsid w:val="002E6BDA"/>
    <w:rsid w:val="0030441A"/>
    <w:rsid w:val="00322803"/>
    <w:rsid w:val="00356F14"/>
    <w:rsid w:val="00394C09"/>
    <w:rsid w:val="003A4173"/>
    <w:rsid w:val="003E2A52"/>
    <w:rsid w:val="00441D3D"/>
    <w:rsid w:val="00445CE2"/>
    <w:rsid w:val="004C4AAE"/>
    <w:rsid w:val="004C6930"/>
    <w:rsid w:val="00572CB5"/>
    <w:rsid w:val="00577442"/>
    <w:rsid w:val="00584977"/>
    <w:rsid w:val="006764AC"/>
    <w:rsid w:val="006A6E72"/>
    <w:rsid w:val="006C1467"/>
    <w:rsid w:val="006C33E0"/>
    <w:rsid w:val="00715CC5"/>
    <w:rsid w:val="00717FA8"/>
    <w:rsid w:val="0072283D"/>
    <w:rsid w:val="007F65BD"/>
    <w:rsid w:val="00861716"/>
    <w:rsid w:val="00871A1A"/>
    <w:rsid w:val="00880172"/>
    <w:rsid w:val="0089205D"/>
    <w:rsid w:val="008C05B5"/>
    <w:rsid w:val="008E2145"/>
    <w:rsid w:val="00924360"/>
    <w:rsid w:val="00944093"/>
    <w:rsid w:val="00946051"/>
    <w:rsid w:val="00951F4A"/>
    <w:rsid w:val="0099268A"/>
    <w:rsid w:val="009954B3"/>
    <w:rsid w:val="009F1887"/>
    <w:rsid w:val="00A009A3"/>
    <w:rsid w:val="00A22FEA"/>
    <w:rsid w:val="00AF6904"/>
    <w:rsid w:val="00BA570D"/>
    <w:rsid w:val="00BD02B5"/>
    <w:rsid w:val="00BE4512"/>
    <w:rsid w:val="00C257F2"/>
    <w:rsid w:val="00C725E7"/>
    <w:rsid w:val="00C82DFA"/>
    <w:rsid w:val="00CC7E63"/>
    <w:rsid w:val="00CD6052"/>
    <w:rsid w:val="00CE09B3"/>
    <w:rsid w:val="00CF6D96"/>
    <w:rsid w:val="00D17404"/>
    <w:rsid w:val="00DA0728"/>
    <w:rsid w:val="00DD0A84"/>
    <w:rsid w:val="00DD6CD7"/>
    <w:rsid w:val="00DE02DB"/>
    <w:rsid w:val="00E00572"/>
    <w:rsid w:val="00E021DF"/>
    <w:rsid w:val="00E03B6A"/>
    <w:rsid w:val="00E13046"/>
    <w:rsid w:val="00E450D7"/>
    <w:rsid w:val="00E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rial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footer" w:uiPriority="0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3D"/>
    <w:pPr>
      <w:ind w:left="0"/>
    </w:pPr>
    <w:rPr>
      <w:rFonts w:cs="Times New Roman"/>
      <w:sz w:val="24"/>
      <w:lang w:eastAsia="ar-SA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cs="Times New Roman"/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qFormat/>
    <w:rsid w:val="002B2103"/>
    <w:pPr>
      <w:ind w:left="720"/>
      <w:jc w:val="center"/>
    </w:pPr>
    <w:rPr>
      <w:rFonts w:ascii="Calibri" w:eastAsia="Calibri" w:hAnsi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rFonts w:cs="Times New Roman"/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cs="Times New Roman"/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rFonts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rFonts w:cs="Times New Roman"/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qFormat/>
    <w:rsid w:val="002B2103"/>
    <w:pPr>
      <w:suppressAutoHyphens/>
    </w:pPr>
  </w:style>
  <w:style w:type="character" w:customStyle="1" w:styleId="1f4">
    <w:name w:val="Текст сноски Знак1"/>
    <w:basedOn w:val="a0"/>
    <w:link w:val="affb"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uiPriority w:val="99"/>
    <w:semiHidden/>
    <w:qFormat/>
    <w:rsid w:val="002B2103"/>
    <w:rPr>
      <w:rFonts w:ascii="Calibri" w:eastAsia="Calibri" w:hAnsi="Calibri"/>
    </w:rPr>
  </w:style>
  <w:style w:type="character" w:customStyle="1" w:styleId="1f5">
    <w:name w:val="Текст примечания Знак1"/>
    <w:basedOn w:val="a0"/>
    <w:link w:val="affc"/>
    <w:uiPriority w:val="99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cs="Times New Roman"/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qFormat/>
    <w:rsid w:val="002B2103"/>
  </w:style>
  <w:style w:type="paragraph" w:styleId="afffd">
    <w:name w:val="header"/>
    <w:basedOn w:val="a"/>
    <w:link w:val="1f9"/>
    <w:uiPriority w:val="99"/>
    <w:unhideWhenUsed/>
    <w:rsid w:val="000F34CE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0F34CE"/>
    <w:rPr>
      <w:rFonts w:cs="Times New Roman"/>
      <w:sz w:val="24"/>
      <w:lang w:eastAsia="ar-SA"/>
    </w:rPr>
  </w:style>
  <w:style w:type="paragraph" w:styleId="afffe">
    <w:name w:val="footer"/>
    <w:basedOn w:val="a"/>
    <w:link w:val="1fa"/>
    <w:unhideWhenUsed/>
    <w:rsid w:val="000F34CE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rsid w:val="000F34CE"/>
    <w:rPr>
      <w:rFonts w:cs="Times New Roman"/>
      <w:sz w:val="24"/>
      <w:lang w:eastAsia="ar-SA"/>
    </w:rPr>
  </w:style>
  <w:style w:type="numbering" w:customStyle="1" w:styleId="1fb">
    <w:name w:val="Нет списка1"/>
    <w:next w:val="a2"/>
    <w:uiPriority w:val="99"/>
    <w:semiHidden/>
    <w:unhideWhenUsed/>
    <w:rsid w:val="007F65BD"/>
  </w:style>
  <w:style w:type="character" w:customStyle="1" w:styleId="WW8Num2z0">
    <w:name w:val="WW8Num2z0"/>
    <w:rsid w:val="007F65BD"/>
    <w:rPr>
      <w:rFonts w:ascii="Verdana" w:hAnsi="Verdana"/>
      <w:color w:val="auto"/>
    </w:rPr>
  </w:style>
  <w:style w:type="character" w:customStyle="1" w:styleId="WW8Num6z0">
    <w:name w:val="WW8Num6z0"/>
    <w:rsid w:val="007F65BD"/>
    <w:rPr>
      <w:rFonts w:cs="Times New Roman"/>
    </w:rPr>
  </w:style>
  <w:style w:type="character" w:customStyle="1" w:styleId="WW8Num8z0">
    <w:name w:val="WW8Num8z0"/>
    <w:rsid w:val="007F65BD"/>
    <w:rPr>
      <w:rFonts w:ascii="Symbol" w:hAnsi="Symbol"/>
      <w:color w:val="auto"/>
    </w:rPr>
  </w:style>
  <w:style w:type="character" w:customStyle="1" w:styleId="WW8Num10z0">
    <w:name w:val="WW8Num10z0"/>
    <w:rsid w:val="007F65BD"/>
    <w:rPr>
      <w:rFonts w:ascii="Symbol" w:hAnsi="Symbol"/>
    </w:rPr>
  </w:style>
  <w:style w:type="character" w:customStyle="1" w:styleId="WW8Num11z0">
    <w:name w:val="WW8Num11z0"/>
    <w:rsid w:val="007F65BD"/>
    <w:rPr>
      <w:rFonts w:ascii="Wingdings" w:hAnsi="Wingdings"/>
    </w:rPr>
  </w:style>
  <w:style w:type="character" w:customStyle="1" w:styleId="WW8Num12z0">
    <w:name w:val="WW8Num12z0"/>
    <w:rsid w:val="007F65BD"/>
    <w:rPr>
      <w:rFonts w:ascii="Symbol" w:hAnsi="Symbol" w:cs="OpenSymbol"/>
    </w:rPr>
  </w:style>
  <w:style w:type="character" w:customStyle="1" w:styleId="Absatz-Standardschriftart">
    <w:name w:val="Absatz-Standardschriftart"/>
    <w:rsid w:val="007F65BD"/>
  </w:style>
  <w:style w:type="character" w:customStyle="1" w:styleId="WW-Absatz-Standardschriftart">
    <w:name w:val="WW-Absatz-Standardschriftart"/>
    <w:rsid w:val="007F65BD"/>
  </w:style>
  <w:style w:type="character" w:customStyle="1" w:styleId="WW8Num13z0">
    <w:name w:val="WW8Num13z0"/>
    <w:rsid w:val="007F65BD"/>
    <w:rPr>
      <w:rFonts w:ascii="Symbol" w:hAnsi="Symbol" w:cs="OpenSymbol"/>
    </w:rPr>
  </w:style>
  <w:style w:type="character" w:customStyle="1" w:styleId="WW-Absatz-Standardschriftart1">
    <w:name w:val="WW-Absatz-Standardschriftart1"/>
    <w:rsid w:val="007F65BD"/>
  </w:style>
  <w:style w:type="character" w:customStyle="1" w:styleId="WW-Absatz-Standardschriftart11">
    <w:name w:val="WW-Absatz-Standardschriftart11"/>
    <w:rsid w:val="007F65BD"/>
  </w:style>
  <w:style w:type="character" w:customStyle="1" w:styleId="WW-Absatz-Standardschriftart111">
    <w:name w:val="WW-Absatz-Standardschriftart111"/>
    <w:rsid w:val="007F65BD"/>
  </w:style>
  <w:style w:type="character" w:customStyle="1" w:styleId="WW8Num1z0">
    <w:name w:val="WW8Num1z0"/>
    <w:rsid w:val="007F65BD"/>
    <w:rPr>
      <w:rFonts w:cs="Times New Roman"/>
    </w:rPr>
  </w:style>
  <w:style w:type="character" w:customStyle="1" w:styleId="WW8Num2z1">
    <w:name w:val="WW8Num2z1"/>
    <w:rsid w:val="007F65BD"/>
    <w:rPr>
      <w:rFonts w:cs="Times New Roman"/>
    </w:rPr>
  </w:style>
  <w:style w:type="character" w:customStyle="1" w:styleId="WW8Num3z0">
    <w:name w:val="WW8Num3z0"/>
    <w:rsid w:val="007F65BD"/>
    <w:rPr>
      <w:rFonts w:cs="Times New Roman"/>
    </w:rPr>
  </w:style>
  <w:style w:type="character" w:customStyle="1" w:styleId="WW8Num4z0">
    <w:name w:val="WW8Num4z0"/>
    <w:rsid w:val="007F65BD"/>
    <w:rPr>
      <w:rFonts w:cs="Times New Roman"/>
    </w:rPr>
  </w:style>
  <w:style w:type="character" w:customStyle="1" w:styleId="WW8Num5z0">
    <w:name w:val="WW8Num5z0"/>
    <w:rsid w:val="007F65BD"/>
    <w:rPr>
      <w:rFonts w:ascii="Symbol" w:hAnsi="Symbol"/>
    </w:rPr>
  </w:style>
  <w:style w:type="character" w:customStyle="1" w:styleId="WW8Num5z1">
    <w:name w:val="WW8Num5z1"/>
    <w:rsid w:val="007F65BD"/>
    <w:rPr>
      <w:rFonts w:ascii="Courier New" w:hAnsi="Courier New" w:cs="Courier New"/>
    </w:rPr>
  </w:style>
  <w:style w:type="character" w:customStyle="1" w:styleId="WW8Num5z2">
    <w:name w:val="WW8Num5z2"/>
    <w:rsid w:val="007F65BD"/>
    <w:rPr>
      <w:rFonts w:ascii="Wingdings" w:hAnsi="Wingdings"/>
    </w:rPr>
  </w:style>
  <w:style w:type="character" w:customStyle="1" w:styleId="WW8Num7z0">
    <w:name w:val="WW8Num7z0"/>
    <w:rsid w:val="007F65BD"/>
    <w:rPr>
      <w:rFonts w:cs="Times New Roman"/>
    </w:rPr>
  </w:style>
  <w:style w:type="character" w:customStyle="1" w:styleId="WW8Num8z1">
    <w:name w:val="WW8Num8z1"/>
    <w:rsid w:val="007F65BD"/>
    <w:rPr>
      <w:rFonts w:cs="Times New Roman"/>
    </w:rPr>
  </w:style>
  <w:style w:type="character" w:customStyle="1" w:styleId="WW8Num9z0">
    <w:name w:val="WW8Num9z0"/>
    <w:rsid w:val="007F65BD"/>
    <w:rPr>
      <w:rFonts w:ascii="Symbol" w:hAnsi="Symbol"/>
      <w:color w:val="auto"/>
    </w:rPr>
  </w:style>
  <w:style w:type="character" w:customStyle="1" w:styleId="WW8Num9z1">
    <w:name w:val="WW8Num9z1"/>
    <w:rsid w:val="007F65BD"/>
    <w:rPr>
      <w:rFonts w:cs="Times New Roman"/>
    </w:rPr>
  </w:style>
  <w:style w:type="character" w:customStyle="1" w:styleId="WW8Num10z1">
    <w:name w:val="WW8Num10z1"/>
    <w:rsid w:val="007F65BD"/>
    <w:rPr>
      <w:rFonts w:ascii="Courier New" w:hAnsi="Courier New" w:cs="Courier New"/>
    </w:rPr>
  </w:style>
  <w:style w:type="character" w:customStyle="1" w:styleId="WW8Num10z2">
    <w:name w:val="WW8Num10z2"/>
    <w:rsid w:val="007F65BD"/>
    <w:rPr>
      <w:rFonts w:ascii="Wingdings" w:hAnsi="Wingdings"/>
    </w:rPr>
  </w:style>
  <w:style w:type="character" w:customStyle="1" w:styleId="WW8Num11z1">
    <w:name w:val="WW8Num11z1"/>
    <w:rsid w:val="007F65BD"/>
    <w:rPr>
      <w:rFonts w:ascii="Courier New" w:hAnsi="Courier New"/>
    </w:rPr>
  </w:style>
  <w:style w:type="character" w:customStyle="1" w:styleId="WW8Num11z3">
    <w:name w:val="WW8Num11z3"/>
    <w:rsid w:val="007F65BD"/>
    <w:rPr>
      <w:rFonts w:ascii="Symbol" w:hAnsi="Symbol"/>
    </w:rPr>
  </w:style>
  <w:style w:type="character" w:customStyle="1" w:styleId="WW8Num15z0">
    <w:name w:val="WW8Num15z0"/>
    <w:rsid w:val="007F65BD"/>
    <w:rPr>
      <w:rFonts w:ascii="Symbol" w:hAnsi="Symbol"/>
    </w:rPr>
  </w:style>
  <w:style w:type="character" w:customStyle="1" w:styleId="WW8Num15z1">
    <w:name w:val="WW8Num15z1"/>
    <w:rsid w:val="007F65BD"/>
    <w:rPr>
      <w:rFonts w:ascii="Courier New" w:hAnsi="Courier New" w:cs="Courier New"/>
    </w:rPr>
  </w:style>
  <w:style w:type="character" w:customStyle="1" w:styleId="WW8Num15z2">
    <w:name w:val="WW8Num15z2"/>
    <w:rsid w:val="007F65BD"/>
    <w:rPr>
      <w:rFonts w:ascii="Wingdings" w:hAnsi="Wingdings"/>
    </w:rPr>
  </w:style>
  <w:style w:type="character" w:customStyle="1" w:styleId="WW8Num17z0">
    <w:name w:val="WW8Num17z0"/>
    <w:rsid w:val="007F65BD"/>
    <w:rPr>
      <w:rFonts w:cs="Times New Roman"/>
    </w:rPr>
  </w:style>
  <w:style w:type="character" w:customStyle="1" w:styleId="WW8Num19z0">
    <w:name w:val="WW8Num19z0"/>
    <w:rsid w:val="007F65BD"/>
    <w:rPr>
      <w:rFonts w:cs="Times New Roman"/>
    </w:rPr>
  </w:style>
  <w:style w:type="character" w:customStyle="1" w:styleId="WW8Num20z0">
    <w:name w:val="WW8Num20z0"/>
    <w:rsid w:val="007F65BD"/>
    <w:rPr>
      <w:rFonts w:ascii="Symbol" w:hAnsi="Symbol"/>
      <w:color w:val="auto"/>
    </w:rPr>
  </w:style>
  <w:style w:type="character" w:customStyle="1" w:styleId="WW8Num20z1">
    <w:name w:val="WW8Num20z1"/>
    <w:rsid w:val="007F65BD"/>
    <w:rPr>
      <w:rFonts w:cs="Times New Roman"/>
    </w:rPr>
  </w:style>
  <w:style w:type="character" w:customStyle="1" w:styleId="WW8Num22z0">
    <w:name w:val="WW8Num22z0"/>
    <w:rsid w:val="007F65BD"/>
    <w:rPr>
      <w:rFonts w:cs="Times New Roman"/>
    </w:rPr>
  </w:style>
  <w:style w:type="character" w:customStyle="1" w:styleId="WW8Num23z0">
    <w:name w:val="WW8Num23z0"/>
    <w:rsid w:val="007F65BD"/>
    <w:rPr>
      <w:rFonts w:cs="Times New Roman"/>
    </w:rPr>
  </w:style>
  <w:style w:type="character" w:customStyle="1" w:styleId="WW8Num24z0">
    <w:name w:val="WW8Num24z0"/>
    <w:rsid w:val="007F65BD"/>
    <w:rPr>
      <w:rFonts w:ascii="Symbol" w:hAnsi="Symbol"/>
    </w:rPr>
  </w:style>
  <w:style w:type="character" w:customStyle="1" w:styleId="WW8Num24z1">
    <w:name w:val="WW8Num24z1"/>
    <w:rsid w:val="007F65BD"/>
    <w:rPr>
      <w:rFonts w:ascii="Courier New" w:hAnsi="Courier New"/>
    </w:rPr>
  </w:style>
  <w:style w:type="character" w:customStyle="1" w:styleId="WW8Num24z2">
    <w:name w:val="WW8Num24z2"/>
    <w:rsid w:val="007F65BD"/>
    <w:rPr>
      <w:rFonts w:ascii="Wingdings" w:hAnsi="Wingdings"/>
    </w:rPr>
  </w:style>
  <w:style w:type="character" w:customStyle="1" w:styleId="WW8Num25z0">
    <w:name w:val="WW8Num25z0"/>
    <w:rsid w:val="007F65BD"/>
    <w:rPr>
      <w:rFonts w:cs="Times New Roman"/>
      <w:color w:val="auto"/>
    </w:rPr>
  </w:style>
  <w:style w:type="character" w:customStyle="1" w:styleId="WW8Num25z1">
    <w:name w:val="WW8Num25z1"/>
    <w:rsid w:val="007F65BD"/>
    <w:rPr>
      <w:rFonts w:cs="Times New Roman"/>
    </w:rPr>
  </w:style>
  <w:style w:type="character" w:customStyle="1" w:styleId="WW8Num26z0">
    <w:name w:val="WW8Num26z0"/>
    <w:rsid w:val="007F65BD"/>
    <w:rPr>
      <w:rFonts w:ascii="Wingdings" w:hAnsi="Wingdings"/>
    </w:rPr>
  </w:style>
  <w:style w:type="character" w:customStyle="1" w:styleId="WW8Num26z1">
    <w:name w:val="WW8Num26z1"/>
    <w:rsid w:val="007F65BD"/>
    <w:rPr>
      <w:rFonts w:ascii="Courier New" w:hAnsi="Courier New"/>
    </w:rPr>
  </w:style>
  <w:style w:type="character" w:customStyle="1" w:styleId="WW8Num26z3">
    <w:name w:val="WW8Num26z3"/>
    <w:rsid w:val="007F65BD"/>
    <w:rPr>
      <w:rFonts w:ascii="Symbol" w:hAnsi="Symbol"/>
    </w:rPr>
  </w:style>
  <w:style w:type="character" w:customStyle="1" w:styleId="WW8Num27z0">
    <w:name w:val="WW8Num27z0"/>
    <w:rsid w:val="007F65BD"/>
    <w:rPr>
      <w:rFonts w:cs="Times New Roman"/>
    </w:rPr>
  </w:style>
  <w:style w:type="character" w:customStyle="1" w:styleId="WW8Num28z0">
    <w:name w:val="WW8Num28z0"/>
    <w:rsid w:val="007F65BD"/>
    <w:rPr>
      <w:rFonts w:ascii="Symbol" w:hAnsi="Symbol"/>
    </w:rPr>
  </w:style>
  <w:style w:type="character" w:customStyle="1" w:styleId="WW8Num28z1">
    <w:name w:val="WW8Num28z1"/>
    <w:rsid w:val="007F65BD"/>
    <w:rPr>
      <w:rFonts w:ascii="Courier New" w:hAnsi="Courier New" w:cs="Courier New"/>
    </w:rPr>
  </w:style>
  <w:style w:type="character" w:customStyle="1" w:styleId="WW8Num28z2">
    <w:name w:val="WW8Num28z2"/>
    <w:rsid w:val="007F65BD"/>
    <w:rPr>
      <w:rFonts w:ascii="Wingdings" w:hAnsi="Wingdings"/>
    </w:rPr>
  </w:style>
  <w:style w:type="character" w:customStyle="1" w:styleId="WW8Num29z0">
    <w:name w:val="WW8Num29z0"/>
    <w:rsid w:val="007F65BD"/>
    <w:rPr>
      <w:rFonts w:ascii="Times New Roman" w:hAnsi="Times New Roman"/>
    </w:rPr>
  </w:style>
  <w:style w:type="character" w:customStyle="1" w:styleId="WW8Num30z0">
    <w:name w:val="WW8Num30z0"/>
    <w:rsid w:val="007F65BD"/>
    <w:rPr>
      <w:rFonts w:ascii="Times New Roman" w:eastAsia="Times New Roman" w:hAnsi="Times New Roman"/>
      <w:color w:val="000000"/>
    </w:rPr>
  </w:style>
  <w:style w:type="character" w:customStyle="1" w:styleId="WW8Num30z1">
    <w:name w:val="WW8Num30z1"/>
    <w:rsid w:val="007F65BD"/>
    <w:rPr>
      <w:rFonts w:ascii="Courier New" w:hAnsi="Courier New"/>
    </w:rPr>
  </w:style>
  <w:style w:type="character" w:customStyle="1" w:styleId="WW8Num30z2">
    <w:name w:val="WW8Num30z2"/>
    <w:rsid w:val="007F65BD"/>
    <w:rPr>
      <w:rFonts w:ascii="Wingdings" w:hAnsi="Wingdings"/>
    </w:rPr>
  </w:style>
  <w:style w:type="character" w:customStyle="1" w:styleId="WW8Num30z3">
    <w:name w:val="WW8Num30z3"/>
    <w:rsid w:val="007F65BD"/>
    <w:rPr>
      <w:rFonts w:ascii="Symbol" w:hAnsi="Symbol"/>
    </w:rPr>
  </w:style>
  <w:style w:type="character" w:customStyle="1" w:styleId="WW8Num33z0">
    <w:name w:val="WW8Num33z0"/>
    <w:rsid w:val="007F65BD"/>
    <w:rPr>
      <w:rFonts w:ascii="Times New Roman" w:eastAsia="Times New Roman" w:hAnsi="Times New Roman"/>
      <w:color w:val="000000"/>
    </w:rPr>
  </w:style>
  <w:style w:type="character" w:customStyle="1" w:styleId="WW8Num33z1">
    <w:name w:val="WW8Num33z1"/>
    <w:rsid w:val="007F65BD"/>
    <w:rPr>
      <w:rFonts w:ascii="Courier New" w:hAnsi="Courier New"/>
    </w:rPr>
  </w:style>
  <w:style w:type="character" w:customStyle="1" w:styleId="WW8Num33z2">
    <w:name w:val="WW8Num33z2"/>
    <w:rsid w:val="007F65BD"/>
    <w:rPr>
      <w:rFonts w:ascii="Wingdings" w:hAnsi="Wingdings"/>
    </w:rPr>
  </w:style>
  <w:style w:type="character" w:customStyle="1" w:styleId="WW8Num33z3">
    <w:name w:val="WW8Num33z3"/>
    <w:rsid w:val="007F65BD"/>
    <w:rPr>
      <w:rFonts w:ascii="Symbol" w:hAnsi="Symbol"/>
    </w:rPr>
  </w:style>
  <w:style w:type="character" w:customStyle="1" w:styleId="WW8Num34z0">
    <w:name w:val="WW8Num34z0"/>
    <w:rsid w:val="007F65BD"/>
    <w:rPr>
      <w:rFonts w:ascii="Symbol" w:hAnsi="Symbol"/>
    </w:rPr>
  </w:style>
  <w:style w:type="character" w:customStyle="1" w:styleId="WW8Num34z1">
    <w:name w:val="WW8Num34z1"/>
    <w:rsid w:val="007F65BD"/>
    <w:rPr>
      <w:rFonts w:ascii="Courier New" w:hAnsi="Courier New" w:cs="Courier New"/>
    </w:rPr>
  </w:style>
  <w:style w:type="character" w:customStyle="1" w:styleId="WW8Num34z2">
    <w:name w:val="WW8Num34z2"/>
    <w:rsid w:val="007F65BD"/>
    <w:rPr>
      <w:rFonts w:ascii="Wingdings" w:hAnsi="Wingdings"/>
    </w:rPr>
  </w:style>
  <w:style w:type="character" w:customStyle="1" w:styleId="WW8Num35z0">
    <w:name w:val="WW8Num35z0"/>
    <w:rsid w:val="007F65BD"/>
    <w:rPr>
      <w:rFonts w:ascii="Symbol" w:hAnsi="Symbol"/>
    </w:rPr>
  </w:style>
  <w:style w:type="character" w:customStyle="1" w:styleId="WW8Num35z1">
    <w:name w:val="WW8Num35z1"/>
    <w:rsid w:val="007F65BD"/>
    <w:rPr>
      <w:rFonts w:ascii="Courier New" w:hAnsi="Courier New"/>
    </w:rPr>
  </w:style>
  <w:style w:type="character" w:customStyle="1" w:styleId="WW8Num35z2">
    <w:name w:val="WW8Num35z2"/>
    <w:rsid w:val="007F65BD"/>
    <w:rPr>
      <w:rFonts w:ascii="Wingdings" w:hAnsi="Wingdings"/>
    </w:rPr>
  </w:style>
  <w:style w:type="character" w:customStyle="1" w:styleId="WW8Num36z0">
    <w:name w:val="WW8Num36z0"/>
    <w:rsid w:val="007F65BD"/>
    <w:rPr>
      <w:rFonts w:ascii="Symbol" w:hAnsi="Symbol"/>
    </w:rPr>
  </w:style>
  <w:style w:type="character" w:customStyle="1" w:styleId="WW8Num36z1">
    <w:name w:val="WW8Num36z1"/>
    <w:rsid w:val="007F65BD"/>
    <w:rPr>
      <w:rFonts w:ascii="Courier New" w:hAnsi="Courier New" w:cs="Courier New"/>
    </w:rPr>
  </w:style>
  <w:style w:type="character" w:customStyle="1" w:styleId="WW8Num36z2">
    <w:name w:val="WW8Num36z2"/>
    <w:rsid w:val="007F65BD"/>
    <w:rPr>
      <w:rFonts w:ascii="Wingdings" w:hAnsi="Wingdings"/>
    </w:rPr>
  </w:style>
  <w:style w:type="character" w:customStyle="1" w:styleId="WW8Num37z0">
    <w:name w:val="WW8Num37z0"/>
    <w:rsid w:val="007F65BD"/>
    <w:rPr>
      <w:rFonts w:cs="Times New Roman"/>
    </w:rPr>
  </w:style>
  <w:style w:type="character" w:customStyle="1" w:styleId="1fc">
    <w:name w:val="Основной шрифт абзаца1"/>
    <w:rsid w:val="007F65BD"/>
  </w:style>
  <w:style w:type="character" w:customStyle="1" w:styleId="FontStyle657">
    <w:name w:val="Font Style657"/>
    <w:rsid w:val="007F65BD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rsid w:val="007F65BD"/>
  </w:style>
  <w:style w:type="character" w:customStyle="1" w:styleId="f">
    <w:name w:val="f"/>
    <w:rsid w:val="007F65BD"/>
    <w:rPr>
      <w:rFonts w:cs="Times New Roman"/>
    </w:rPr>
  </w:style>
  <w:style w:type="character" w:customStyle="1" w:styleId="epm">
    <w:name w:val="epm"/>
    <w:rsid w:val="007F65BD"/>
    <w:rPr>
      <w:rFonts w:cs="Times New Roman"/>
    </w:rPr>
  </w:style>
  <w:style w:type="character" w:styleId="affff">
    <w:name w:val="Intense Emphasis"/>
    <w:qFormat/>
    <w:rsid w:val="007F65BD"/>
    <w:rPr>
      <w:rFonts w:cs="Times New Roman"/>
      <w:b/>
      <w:bCs/>
      <w:i/>
      <w:iCs/>
      <w:color w:val="4F81BD"/>
    </w:rPr>
  </w:style>
  <w:style w:type="character" w:customStyle="1" w:styleId="affff0">
    <w:name w:val="Символ сноски"/>
    <w:rsid w:val="007F65BD"/>
    <w:rPr>
      <w:rFonts w:cs="Times New Roman"/>
      <w:vertAlign w:val="superscript"/>
    </w:rPr>
  </w:style>
  <w:style w:type="character" w:styleId="affff1">
    <w:name w:val="Hyperlink"/>
    <w:rsid w:val="007F65BD"/>
    <w:rPr>
      <w:rFonts w:cs="Times New Roman"/>
      <w:color w:val="0000FF"/>
      <w:u w:val="single"/>
    </w:rPr>
  </w:style>
  <w:style w:type="character" w:customStyle="1" w:styleId="affff2">
    <w:name w:val="Маркеры списка"/>
    <w:rsid w:val="007F65BD"/>
    <w:rPr>
      <w:rFonts w:ascii="OpenSymbol" w:eastAsia="OpenSymbol" w:hAnsi="OpenSymbol" w:cs="OpenSymbol"/>
    </w:rPr>
  </w:style>
  <w:style w:type="character" w:customStyle="1" w:styleId="affff3">
    <w:name w:val="Символ нумерации"/>
    <w:rsid w:val="007F65BD"/>
  </w:style>
  <w:style w:type="paragraph" w:styleId="affff4">
    <w:name w:val="List"/>
    <w:basedOn w:val="af5"/>
    <w:rsid w:val="007F65BD"/>
    <w:rPr>
      <w:rFonts w:ascii="Arial" w:hAnsi="Arial" w:cs="Tahoma"/>
    </w:rPr>
  </w:style>
  <w:style w:type="paragraph" w:customStyle="1" w:styleId="1fd">
    <w:name w:val="Название1"/>
    <w:basedOn w:val="a"/>
    <w:rsid w:val="007F65B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e">
    <w:name w:val="Указатель1"/>
    <w:basedOn w:val="a"/>
    <w:rsid w:val="007F65BD"/>
    <w:pPr>
      <w:suppressLineNumbers/>
    </w:pPr>
    <w:rPr>
      <w:rFonts w:ascii="Arial" w:hAnsi="Arial" w:cs="Tahoma"/>
    </w:rPr>
  </w:style>
  <w:style w:type="paragraph" w:customStyle="1" w:styleId="affff5">
    <w:name w:val="Прижатый влево"/>
    <w:basedOn w:val="a"/>
    <w:next w:val="a"/>
    <w:rsid w:val="007F65BD"/>
    <w:pPr>
      <w:widowControl w:val="0"/>
      <w:autoSpaceDE w:val="0"/>
    </w:pPr>
    <w:rPr>
      <w:rFonts w:ascii="Arial" w:hAnsi="Arial" w:cs="Arial"/>
    </w:rPr>
  </w:style>
  <w:style w:type="paragraph" w:customStyle="1" w:styleId="western">
    <w:name w:val="western"/>
    <w:basedOn w:val="a"/>
    <w:rsid w:val="007F65BD"/>
    <w:pPr>
      <w:spacing w:before="280" w:after="280"/>
    </w:pPr>
  </w:style>
  <w:style w:type="paragraph" w:customStyle="1" w:styleId="1ff">
    <w:name w:val="Текст примечания1"/>
    <w:basedOn w:val="a"/>
    <w:rsid w:val="007F65BD"/>
    <w:rPr>
      <w:rFonts w:ascii="Calibri" w:hAnsi="Calibri"/>
      <w:lang w:val="x-none"/>
    </w:rPr>
  </w:style>
  <w:style w:type="character" w:customStyle="1" w:styleId="2f">
    <w:name w:val="Тема примечания Знак2"/>
    <w:basedOn w:val="1f5"/>
    <w:rsid w:val="007F65BD"/>
    <w:rPr>
      <w:rFonts w:ascii="Calibri" w:eastAsia="Calibri" w:hAnsi="Calibri" w:cs="Times New Roman"/>
      <w:b/>
      <w:bCs/>
      <w:sz w:val="24"/>
      <w:szCs w:val="24"/>
      <w:lang w:val="x-none" w:eastAsia="ar-SA"/>
    </w:rPr>
  </w:style>
  <w:style w:type="paragraph" w:customStyle="1" w:styleId="1ff0">
    <w:name w:val="Цветной список — акцент 1"/>
    <w:basedOn w:val="a"/>
    <w:rsid w:val="007F65BD"/>
    <w:pPr>
      <w:ind w:left="720"/>
    </w:pPr>
    <w:rPr>
      <w:sz w:val="28"/>
      <w:szCs w:val="28"/>
    </w:rPr>
  </w:style>
  <w:style w:type="paragraph" w:customStyle="1" w:styleId="font5">
    <w:name w:val="font5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font6">
    <w:name w:val="font6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font7">
    <w:name w:val="font7"/>
    <w:basedOn w:val="a"/>
    <w:rsid w:val="007F65BD"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F65BD"/>
    <w:pPr>
      <w:spacing w:before="280" w:after="280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"/>
    <w:rsid w:val="007F65BD"/>
    <w:pPr>
      <w:spacing w:before="280" w:after="280"/>
    </w:pPr>
    <w:rPr>
      <w:i/>
      <w:iCs/>
      <w:sz w:val="20"/>
      <w:szCs w:val="20"/>
    </w:rPr>
  </w:style>
  <w:style w:type="paragraph" w:customStyle="1" w:styleId="font10">
    <w:name w:val="font10"/>
    <w:basedOn w:val="a"/>
    <w:rsid w:val="007F65BD"/>
    <w:pPr>
      <w:spacing w:before="280" w:after="280"/>
    </w:pPr>
    <w:rPr>
      <w:sz w:val="20"/>
      <w:szCs w:val="20"/>
      <w:u w:val="single"/>
    </w:rPr>
  </w:style>
  <w:style w:type="paragraph" w:customStyle="1" w:styleId="xl66">
    <w:name w:val="xl66"/>
    <w:basedOn w:val="a"/>
    <w:rsid w:val="007F65BD"/>
    <w:pPr>
      <w:spacing w:before="280" w:after="280"/>
    </w:pPr>
  </w:style>
  <w:style w:type="paragraph" w:customStyle="1" w:styleId="xl67">
    <w:name w:val="xl67"/>
    <w:basedOn w:val="a"/>
    <w:rsid w:val="007F65BD"/>
    <w:pPr>
      <w:spacing w:before="280" w:after="280"/>
    </w:pPr>
  </w:style>
  <w:style w:type="paragraph" w:customStyle="1" w:styleId="xl68">
    <w:name w:val="xl68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xl75">
    <w:name w:val="xl75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xl79">
    <w:name w:val="xl79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F65BD"/>
    <w:pPr>
      <w:spacing w:before="280" w:after="280"/>
    </w:pPr>
    <w:rPr>
      <w:sz w:val="18"/>
      <w:szCs w:val="18"/>
    </w:rPr>
  </w:style>
  <w:style w:type="paragraph" w:customStyle="1" w:styleId="xl81">
    <w:name w:val="xl81"/>
    <w:basedOn w:val="a"/>
    <w:rsid w:val="007F65BD"/>
    <w:pPr>
      <w:spacing w:before="280" w:after="280"/>
    </w:pPr>
    <w:rPr>
      <w:sz w:val="18"/>
      <w:szCs w:val="18"/>
    </w:rPr>
  </w:style>
  <w:style w:type="paragraph" w:customStyle="1" w:styleId="xl82">
    <w:name w:val="xl82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xl84">
    <w:name w:val="xl84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xl86">
    <w:name w:val="xl86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7F65BD"/>
    <w:pPr>
      <w:spacing w:before="280" w:after="280"/>
      <w:jc w:val="center"/>
      <w:textAlignment w:val="top"/>
    </w:pPr>
  </w:style>
  <w:style w:type="paragraph" w:customStyle="1" w:styleId="xl90">
    <w:name w:val="xl90"/>
    <w:basedOn w:val="a"/>
    <w:rsid w:val="007F65BD"/>
    <w:pPr>
      <w:spacing w:before="280" w:after="280"/>
    </w:pPr>
    <w:rPr>
      <w:color w:val="FF0000"/>
    </w:rPr>
  </w:style>
  <w:style w:type="paragraph" w:customStyle="1" w:styleId="xl91">
    <w:name w:val="xl91"/>
    <w:basedOn w:val="a"/>
    <w:rsid w:val="007F65BD"/>
    <w:pPr>
      <w:spacing w:before="280" w:after="280"/>
    </w:pPr>
    <w:rPr>
      <w:color w:val="FF0000"/>
    </w:rPr>
  </w:style>
  <w:style w:type="paragraph" w:customStyle="1" w:styleId="xl92">
    <w:name w:val="xl92"/>
    <w:basedOn w:val="a"/>
    <w:rsid w:val="007F65BD"/>
    <w:pPr>
      <w:spacing w:before="280" w:after="280"/>
    </w:pPr>
    <w:rPr>
      <w:color w:val="FF0000"/>
      <w:sz w:val="18"/>
      <w:szCs w:val="18"/>
    </w:rPr>
  </w:style>
  <w:style w:type="paragraph" w:customStyle="1" w:styleId="xl93">
    <w:name w:val="xl93"/>
    <w:basedOn w:val="a"/>
    <w:rsid w:val="007F65BD"/>
    <w:pPr>
      <w:spacing w:before="280" w:after="280"/>
      <w:jc w:val="center"/>
      <w:textAlignment w:val="top"/>
    </w:pPr>
  </w:style>
  <w:style w:type="paragraph" w:customStyle="1" w:styleId="xl94">
    <w:name w:val="xl94"/>
    <w:basedOn w:val="a"/>
    <w:rsid w:val="007F65BD"/>
    <w:pPr>
      <w:spacing w:before="280" w:after="280"/>
    </w:pPr>
  </w:style>
  <w:style w:type="paragraph" w:customStyle="1" w:styleId="xl95">
    <w:name w:val="xl95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7F65BD"/>
    <w:pPr>
      <w:shd w:val="clear" w:color="auto" w:fill="FFFFFF"/>
      <w:spacing w:before="280" w:after="280"/>
    </w:pPr>
  </w:style>
  <w:style w:type="paragraph" w:customStyle="1" w:styleId="xl97">
    <w:name w:val="xl97"/>
    <w:basedOn w:val="a"/>
    <w:rsid w:val="007F65BD"/>
    <w:pPr>
      <w:shd w:val="clear" w:color="auto" w:fill="FFFFFF"/>
      <w:spacing w:before="280" w:after="280"/>
    </w:pPr>
    <w:rPr>
      <w:b/>
      <w:bCs/>
    </w:rPr>
  </w:style>
  <w:style w:type="paragraph" w:customStyle="1" w:styleId="xl98">
    <w:name w:val="xl98"/>
    <w:basedOn w:val="a"/>
    <w:rsid w:val="007F65BD"/>
    <w:pPr>
      <w:shd w:val="clear" w:color="auto" w:fill="B2A1C7"/>
      <w:spacing w:before="280" w:after="280"/>
    </w:pPr>
  </w:style>
  <w:style w:type="paragraph" w:customStyle="1" w:styleId="xl99">
    <w:name w:val="xl99"/>
    <w:basedOn w:val="a"/>
    <w:rsid w:val="007F65BD"/>
    <w:pPr>
      <w:shd w:val="clear" w:color="auto" w:fill="B2A1C7"/>
      <w:spacing w:before="280" w:after="280"/>
    </w:pPr>
  </w:style>
  <w:style w:type="paragraph" w:customStyle="1" w:styleId="xl100">
    <w:name w:val="xl100"/>
    <w:basedOn w:val="a"/>
    <w:rsid w:val="007F65BD"/>
    <w:pPr>
      <w:shd w:val="clear" w:color="auto" w:fill="B2A1C7"/>
      <w:spacing w:before="280" w:after="280"/>
    </w:pPr>
    <w:rPr>
      <w:color w:val="FF0000"/>
    </w:rPr>
  </w:style>
  <w:style w:type="paragraph" w:customStyle="1" w:styleId="xl101">
    <w:name w:val="xl101"/>
    <w:basedOn w:val="a"/>
    <w:rsid w:val="007F65BD"/>
    <w:pPr>
      <w:shd w:val="clear" w:color="auto" w:fill="B2A1C7"/>
      <w:spacing w:before="280" w:after="280"/>
    </w:pPr>
    <w:rPr>
      <w:color w:val="FF0000"/>
    </w:rPr>
  </w:style>
  <w:style w:type="paragraph" w:customStyle="1" w:styleId="xl102">
    <w:name w:val="xl102"/>
    <w:basedOn w:val="a"/>
    <w:rsid w:val="007F65BD"/>
    <w:pPr>
      <w:shd w:val="clear" w:color="auto" w:fill="B2A1C7"/>
      <w:spacing w:before="280" w:after="280"/>
    </w:pPr>
    <w:rPr>
      <w:sz w:val="18"/>
      <w:szCs w:val="18"/>
    </w:rPr>
  </w:style>
  <w:style w:type="paragraph" w:customStyle="1" w:styleId="xl103">
    <w:name w:val="xl103"/>
    <w:basedOn w:val="a"/>
    <w:rsid w:val="007F65BD"/>
    <w:pPr>
      <w:shd w:val="clear" w:color="auto" w:fill="B2A1C7"/>
      <w:spacing w:before="280" w:after="280"/>
    </w:pPr>
    <w:rPr>
      <w:color w:val="FF0000"/>
      <w:sz w:val="18"/>
      <w:szCs w:val="18"/>
    </w:rPr>
  </w:style>
  <w:style w:type="paragraph" w:customStyle="1" w:styleId="xl104">
    <w:name w:val="xl104"/>
    <w:basedOn w:val="a"/>
    <w:rsid w:val="007F65BD"/>
    <w:pPr>
      <w:shd w:val="clear" w:color="auto" w:fill="B2A1C7"/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7F65BD"/>
    <w:pPr>
      <w:spacing w:before="280" w:after="280"/>
    </w:pPr>
    <w:rPr>
      <w:b/>
      <w:bCs/>
    </w:rPr>
  </w:style>
  <w:style w:type="paragraph" w:customStyle="1" w:styleId="xl106">
    <w:name w:val="xl106"/>
    <w:basedOn w:val="a"/>
    <w:rsid w:val="007F65BD"/>
    <w:pPr>
      <w:spacing w:before="280" w:after="280"/>
    </w:pPr>
    <w:rPr>
      <w:b/>
      <w:bCs/>
    </w:rPr>
  </w:style>
  <w:style w:type="paragraph" w:customStyle="1" w:styleId="xl107">
    <w:name w:val="xl107"/>
    <w:basedOn w:val="a"/>
    <w:rsid w:val="007F65BD"/>
    <w:pPr>
      <w:spacing w:before="280" w:after="280"/>
    </w:pPr>
    <w:rPr>
      <w:b/>
      <w:bCs/>
    </w:rPr>
  </w:style>
  <w:style w:type="paragraph" w:customStyle="1" w:styleId="xl108">
    <w:name w:val="xl108"/>
    <w:basedOn w:val="a"/>
    <w:rsid w:val="007F65BD"/>
    <w:pPr>
      <w:spacing w:before="280" w:after="280"/>
    </w:pPr>
    <w:rPr>
      <w:b/>
      <w:bCs/>
    </w:rPr>
  </w:style>
  <w:style w:type="paragraph" w:customStyle="1" w:styleId="xl109">
    <w:name w:val="xl109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7F65BD"/>
    <w:pPr>
      <w:spacing w:before="280" w:after="280"/>
      <w:jc w:val="center"/>
      <w:textAlignment w:val="top"/>
    </w:pPr>
  </w:style>
  <w:style w:type="paragraph" w:customStyle="1" w:styleId="xl112">
    <w:name w:val="xl112"/>
    <w:basedOn w:val="a"/>
    <w:rsid w:val="007F65BD"/>
    <w:pPr>
      <w:spacing w:before="280" w:after="280"/>
      <w:jc w:val="center"/>
      <w:textAlignment w:val="top"/>
    </w:pPr>
  </w:style>
  <w:style w:type="paragraph" w:customStyle="1" w:styleId="xl113">
    <w:name w:val="xl113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7F65BD"/>
    <w:pPr>
      <w:spacing w:before="280" w:after="280"/>
      <w:textAlignment w:val="top"/>
    </w:pPr>
  </w:style>
  <w:style w:type="paragraph" w:customStyle="1" w:styleId="xl117">
    <w:name w:val="xl117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7F65BD"/>
    <w:pPr>
      <w:spacing w:before="280" w:after="280"/>
    </w:pPr>
  </w:style>
  <w:style w:type="paragraph" w:customStyle="1" w:styleId="xl121">
    <w:name w:val="xl121"/>
    <w:basedOn w:val="a"/>
    <w:rsid w:val="007F65BD"/>
    <w:pPr>
      <w:spacing w:before="280" w:after="280"/>
    </w:pPr>
  </w:style>
  <w:style w:type="paragraph" w:customStyle="1" w:styleId="xl122">
    <w:name w:val="xl122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123">
    <w:name w:val="xl123"/>
    <w:basedOn w:val="a"/>
    <w:rsid w:val="007F65BD"/>
    <w:pPr>
      <w:spacing w:before="280" w:after="280"/>
    </w:pPr>
  </w:style>
  <w:style w:type="paragraph" w:customStyle="1" w:styleId="xl124">
    <w:name w:val="xl124"/>
    <w:basedOn w:val="a"/>
    <w:rsid w:val="007F65BD"/>
    <w:pPr>
      <w:spacing w:before="280" w:after="280"/>
    </w:pPr>
  </w:style>
  <w:style w:type="paragraph" w:customStyle="1" w:styleId="xl125">
    <w:name w:val="xl125"/>
    <w:basedOn w:val="a"/>
    <w:rsid w:val="007F65BD"/>
    <w:pPr>
      <w:spacing w:before="280" w:after="280"/>
    </w:pPr>
    <w:rPr>
      <w:b/>
      <w:bCs/>
    </w:rPr>
  </w:style>
  <w:style w:type="paragraph" w:customStyle="1" w:styleId="xl126">
    <w:name w:val="xl126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7F65BD"/>
    <w:pPr>
      <w:spacing w:before="280" w:after="280"/>
      <w:textAlignment w:val="top"/>
    </w:pPr>
  </w:style>
  <w:style w:type="paragraph" w:customStyle="1" w:styleId="xl130">
    <w:name w:val="xl130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xl131">
    <w:name w:val="xl131"/>
    <w:basedOn w:val="a"/>
    <w:rsid w:val="007F65BD"/>
    <w:pPr>
      <w:spacing w:before="280" w:after="280"/>
      <w:jc w:val="center"/>
    </w:pPr>
  </w:style>
  <w:style w:type="paragraph" w:customStyle="1" w:styleId="xl132">
    <w:name w:val="xl132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7F65BD"/>
    <w:pPr>
      <w:spacing w:before="280" w:after="280"/>
      <w:textAlignment w:val="top"/>
    </w:pPr>
  </w:style>
  <w:style w:type="paragraph" w:customStyle="1" w:styleId="xl134">
    <w:name w:val="xl134"/>
    <w:basedOn w:val="a"/>
    <w:rsid w:val="007F65BD"/>
    <w:pPr>
      <w:spacing w:before="280" w:after="280"/>
      <w:textAlignment w:val="top"/>
    </w:pPr>
  </w:style>
  <w:style w:type="paragraph" w:customStyle="1" w:styleId="xl135">
    <w:name w:val="xl135"/>
    <w:basedOn w:val="a"/>
    <w:rsid w:val="007F65BD"/>
    <w:pPr>
      <w:spacing w:before="280" w:after="280"/>
      <w:jc w:val="both"/>
      <w:textAlignment w:val="top"/>
    </w:pPr>
  </w:style>
  <w:style w:type="paragraph" w:customStyle="1" w:styleId="xl136">
    <w:name w:val="xl136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137">
    <w:name w:val="xl137"/>
    <w:basedOn w:val="a"/>
    <w:rsid w:val="007F65BD"/>
    <w:pPr>
      <w:spacing w:before="280" w:after="280"/>
      <w:textAlignment w:val="top"/>
    </w:pPr>
  </w:style>
  <w:style w:type="paragraph" w:customStyle="1" w:styleId="xl138">
    <w:name w:val="xl138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40">
    <w:name w:val="xl140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xl145">
    <w:name w:val="xl145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7F65BD"/>
    <w:pPr>
      <w:spacing w:before="280" w:after="280"/>
      <w:jc w:val="both"/>
      <w:textAlignment w:val="top"/>
    </w:pPr>
    <w:rPr>
      <w:b/>
      <w:bCs/>
      <w:sz w:val="20"/>
      <w:szCs w:val="20"/>
    </w:rPr>
  </w:style>
  <w:style w:type="paragraph" w:customStyle="1" w:styleId="xl147">
    <w:name w:val="xl147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7F65BD"/>
    <w:pPr>
      <w:spacing w:before="280" w:after="280"/>
      <w:jc w:val="center"/>
      <w:textAlignment w:val="top"/>
    </w:pPr>
    <w:rPr>
      <w:sz w:val="18"/>
      <w:szCs w:val="18"/>
    </w:rPr>
  </w:style>
  <w:style w:type="paragraph" w:customStyle="1" w:styleId="xl149">
    <w:name w:val="xl149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affff6">
    <w:name w:val="Нормальный (таблица)"/>
    <w:basedOn w:val="a"/>
    <w:next w:val="a"/>
    <w:rsid w:val="007F65BD"/>
    <w:pPr>
      <w:widowControl w:val="0"/>
      <w:autoSpaceDE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"/>
    <w:rsid w:val="007F65B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7F65BD"/>
    <w:pPr>
      <w:spacing w:before="280" w:after="280"/>
      <w:jc w:val="center"/>
      <w:textAlignment w:val="top"/>
    </w:pPr>
    <w:rPr>
      <w:b/>
      <w:bCs/>
      <w:color w:val="FF0000"/>
    </w:rPr>
  </w:style>
  <w:style w:type="paragraph" w:customStyle="1" w:styleId="xl65">
    <w:name w:val="xl65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160">
    <w:name w:val="xl160"/>
    <w:basedOn w:val="a"/>
    <w:rsid w:val="007F65BD"/>
    <w:pPr>
      <w:shd w:val="clear" w:color="auto" w:fill="92D050"/>
      <w:spacing w:before="280" w:after="280"/>
      <w:textAlignment w:val="top"/>
    </w:pPr>
    <w:rPr>
      <w:color w:val="C00000"/>
    </w:rPr>
  </w:style>
  <w:style w:type="paragraph" w:customStyle="1" w:styleId="xl161">
    <w:name w:val="xl161"/>
    <w:basedOn w:val="a"/>
    <w:rsid w:val="007F65BD"/>
    <w:pPr>
      <w:shd w:val="clear" w:color="auto" w:fill="DBE5F1"/>
      <w:spacing w:before="280" w:after="280"/>
      <w:jc w:val="center"/>
      <w:textAlignment w:val="center"/>
    </w:pPr>
    <w:rPr>
      <w:color w:val="C00000"/>
    </w:rPr>
  </w:style>
  <w:style w:type="paragraph" w:customStyle="1" w:styleId="xl162">
    <w:name w:val="xl162"/>
    <w:basedOn w:val="a"/>
    <w:rsid w:val="007F65BD"/>
    <w:pPr>
      <w:spacing w:before="280" w:after="280"/>
      <w:jc w:val="center"/>
      <w:textAlignment w:val="top"/>
    </w:pPr>
    <w:rPr>
      <w:color w:val="C00000"/>
    </w:rPr>
  </w:style>
  <w:style w:type="paragraph" w:customStyle="1" w:styleId="xl163">
    <w:name w:val="xl163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164">
    <w:name w:val="xl164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165">
    <w:name w:val="xl165"/>
    <w:basedOn w:val="a"/>
    <w:rsid w:val="007F65BD"/>
    <w:pPr>
      <w:shd w:val="clear" w:color="auto" w:fill="00B0F0"/>
      <w:spacing w:before="280" w:after="280"/>
      <w:textAlignment w:val="top"/>
    </w:pPr>
  </w:style>
  <w:style w:type="paragraph" w:customStyle="1" w:styleId="xl166">
    <w:name w:val="xl166"/>
    <w:basedOn w:val="a"/>
    <w:rsid w:val="007F65BD"/>
    <w:pPr>
      <w:spacing w:before="280" w:after="280"/>
      <w:jc w:val="center"/>
      <w:textAlignment w:val="top"/>
    </w:pPr>
    <w:rPr>
      <w:color w:val="FF0000"/>
    </w:rPr>
  </w:style>
  <w:style w:type="paragraph" w:customStyle="1" w:styleId="xl167">
    <w:name w:val="xl167"/>
    <w:basedOn w:val="a"/>
    <w:rsid w:val="007F65BD"/>
    <w:pPr>
      <w:shd w:val="clear" w:color="auto" w:fill="DBE5F1"/>
      <w:spacing w:before="280" w:after="280"/>
      <w:jc w:val="center"/>
      <w:textAlignment w:val="center"/>
    </w:pPr>
  </w:style>
  <w:style w:type="paragraph" w:customStyle="1" w:styleId="xl168">
    <w:name w:val="xl168"/>
    <w:basedOn w:val="a"/>
    <w:rsid w:val="007F65BD"/>
    <w:pPr>
      <w:shd w:val="clear" w:color="auto" w:fill="DBE5F1"/>
      <w:spacing w:before="280" w:after="280"/>
      <w:jc w:val="center"/>
      <w:textAlignment w:val="top"/>
    </w:pPr>
  </w:style>
  <w:style w:type="paragraph" w:customStyle="1" w:styleId="xl169">
    <w:name w:val="xl169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170">
    <w:name w:val="xl170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171">
    <w:name w:val="xl171"/>
    <w:basedOn w:val="a"/>
    <w:rsid w:val="007F65BD"/>
    <w:pPr>
      <w:spacing w:before="280" w:after="280"/>
      <w:jc w:val="center"/>
      <w:textAlignment w:val="top"/>
    </w:pPr>
  </w:style>
  <w:style w:type="paragraph" w:customStyle="1" w:styleId="xl172">
    <w:name w:val="xl172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173">
    <w:name w:val="xl173"/>
    <w:basedOn w:val="a"/>
    <w:rsid w:val="007F65BD"/>
    <w:pPr>
      <w:shd w:val="clear" w:color="auto" w:fill="92D050"/>
      <w:spacing w:before="280" w:after="280"/>
      <w:textAlignment w:val="top"/>
    </w:pPr>
  </w:style>
  <w:style w:type="paragraph" w:customStyle="1" w:styleId="xl174">
    <w:name w:val="xl174"/>
    <w:basedOn w:val="a"/>
    <w:rsid w:val="007F65BD"/>
    <w:pPr>
      <w:shd w:val="clear" w:color="auto" w:fill="DBE5F1"/>
      <w:spacing w:before="280" w:after="280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7F65BD"/>
    <w:pPr>
      <w:spacing w:before="280" w:after="280"/>
      <w:textAlignment w:val="top"/>
    </w:pPr>
  </w:style>
  <w:style w:type="paragraph" w:customStyle="1" w:styleId="xl176">
    <w:name w:val="xl176"/>
    <w:basedOn w:val="a"/>
    <w:rsid w:val="007F65BD"/>
    <w:pPr>
      <w:spacing w:before="280" w:after="280"/>
      <w:jc w:val="center"/>
      <w:textAlignment w:val="center"/>
    </w:pPr>
    <w:rPr>
      <w:color w:val="7030A0"/>
    </w:rPr>
  </w:style>
  <w:style w:type="paragraph" w:customStyle="1" w:styleId="xl177">
    <w:name w:val="xl177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178">
    <w:name w:val="xl178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179">
    <w:name w:val="xl179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180">
    <w:name w:val="xl180"/>
    <w:basedOn w:val="a"/>
    <w:rsid w:val="007F65BD"/>
    <w:pPr>
      <w:spacing w:before="280" w:after="280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182">
    <w:name w:val="xl182"/>
    <w:basedOn w:val="a"/>
    <w:rsid w:val="007F65BD"/>
    <w:pPr>
      <w:shd w:val="clear" w:color="auto" w:fill="DBE5F1"/>
      <w:spacing w:before="280" w:after="280"/>
      <w:jc w:val="center"/>
      <w:textAlignment w:val="center"/>
    </w:pPr>
    <w:rPr>
      <w:color w:val="7030A0"/>
    </w:rPr>
  </w:style>
  <w:style w:type="paragraph" w:customStyle="1" w:styleId="xl183">
    <w:name w:val="xl183"/>
    <w:basedOn w:val="a"/>
    <w:rsid w:val="007F65BD"/>
    <w:pPr>
      <w:spacing w:before="280" w:after="280"/>
      <w:jc w:val="center"/>
      <w:textAlignment w:val="top"/>
    </w:pPr>
    <w:rPr>
      <w:color w:val="FF0000"/>
    </w:rPr>
  </w:style>
  <w:style w:type="paragraph" w:customStyle="1" w:styleId="xl184">
    <w:name w:val="xl184"/>
    <w:basedOn w:val="a"/>
    <w:rsid w:val="007F65BD"/>
    <w:pPr>
      <w:spacing w:before="280" w:after="280"/>
      <w:textAlignment w:val="center"/>
    </w:pPr>
    <w:rPr>
      <w:b/>
      <w:bCs/>
    </w:rPr>
  </w:style>
  <w:style w:type="paragraph" w:customStyle="1" w:styleId="xl185">
    <w:name w:val="xl185"/>
    <w:basedOn w:val="a"/>
    <w:rsid w:val="007F65BD"/>
    <w:pPr>
      <w:spacing w:before="280" w:after="280"/>
      <w:jc w:val="center"/>
    </w:pPr>
  </w:style>
  <w:style w:type="paragraph" w:customStyle="1" w:styleId="xl186">
    <w:name w:val="xl186"/>
    <w:basedOn w:val="a"/>
    <w:rsid w:val="007F65BD"/>
    <w:pPr>
      <w:shd w:val="clear" w:color="auto" w:fill="FFFF00"/>
      <w:spacing w:before="280" w:after="280"/>
      <w:jc w:val="center"/>
    </w:pPr>
  </w:style>
  <w:style w:type="paragraph" w:customStyle="1" w:styleId="xl187">
    <w:name w:val="xl187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188">
    <w:name w:val="xl188"/>
    <w:basedOn w:val="a"/>
    <w:rsid w:val="007F65BD"/>
    <w:pPr>
      <w:spacing w:before="280" w:after="280"/>
    </w:pPr>
  </w:style>
  <w:style w:type="paragraph" w:customStyle="1" w:styleId="xl189">
    <w:name w:val="xl189"/>
    <w:basedOn w:val="a"/>
    <w:rsid w:val="007F65BD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90">
    <w:name w:val="xl190"/>
    <w:basedOn w:val="a"/>
    <w:rsid w:val="007F65BD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91">
    <w:name w:val="xl191"/>
    <w:basedOn w:val="a"/>
    <w:rsid w:val="007F65BD"/>
    <w:pPr>
      <w:spacing w:before="280" w:after="280"/>
    </w:pPr>
  </w:style>
  <w:style w:type="paragraph" w:customStyle="1" w:styleId="xl192">
    <w:name w:val="xl192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193">
    <w:name w:val="xl193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194">
    <w:name w:val="xl194"/>
    <w:basedOn w:val="a"/>
    <w:rsid w:val="007F65BD"/>
    <w:pPr>
      <w:shd w:val="clear" w:color="auto" w:fill="FFFFFF"/>
      <w:spacing w:before="280" w:after="280"/>
      <w:textAlignment w:val="top"/>
    </w:pPr>
  </w:style>
  <w:style w:type="paragraph" w:customStyle="1" w:styleId="xl195">
    <w:name w:val="xl195"/>
    <w:basedOn w:val="a"/>
    <w:rsid w:val="007F65BD"/>
    <w:pPr>
      <w:shd w:val="clear" w:color="auto" w:fill="FFFFFF"/>
      <w:spacing w:before="280" w:after="280"/>
      <w:textAlignment w:val="top"/>
    </w:pPr>
    <w:rPr>
      <w:color w:val="FF0000"/>
    </w:rPr>
  </w:style>
  <w:style w:type="paragraph" w:customStyle="1" w:styleId="xl196">
    <w:name w:val="xl196"/>
    <w:basedOn w:val="a"/>
    <w:rsid w:val="007F65BD"/>
    <w:pPr>
      <w:spacing w:before="280" w:after="280"/>
      <w:jc w:val="center"/>
    </w:pPr>
  </w:style>
  <w:style w:type="paragraph" w:customStyle="1" w:styleId="xl197">
    <w:name w:val="xl197"/>
    <w:basedOn w:val="a"/>
    <w:rsid w:val="007F65BD"/>
    <w:pPr>
      <w:shd w:val="clear" w:color="auto" w:fill="00B0F0"/>
      <w:spacing w:before="280" w:after="280"/>
      <w:textAlignment w:val="top"/>
    </w:pPr>
    <w:rPr>
      <w:color w:val="000000"/>
    </w:rPr>
  </w:style>
  <w:style w:type="paragraph" w:customStyle="1" w:styleId="xl198">
    <w:name w:val="xl198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199">
    <w:name w:val="xl199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200">
    <w:name w:val="xl200"/>
    <w:basedOn w:val="a"/>
    <w:rsid w:val="007F65BD"/>
    <w:pPr>
      <w:spacing w:before="280" w:after="280"/>
    </w:pPr>
  </w:style>
  <w:style w:type="paragraph" w:customStyle="1" w:styleId="xl201">
    <w:name w:val="xl201"/>
    <w:basedOn w:val="a"/>
    <w:rsid w:val="007F65BD"/>
    <w:pPr>
      <w:shd w:val="clear" w:color="auto" w:fill="DBE5F1"/>
      <w:spacing w:before="280" w:after="280"/>
      <w:jc w:val="center"/>
      <w:textAlignment w:val="top"/>
    </w:pPr>
  </w:style>
  <w:style w:type="paragraph" w:customStyle="1" w:styleId="xl202">
    <w:name w:val="xl202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3">
    <w:name w:val="xl203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4">
    <w:name w:val="xl204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5">
    <w:name w:val="xl205"/>
    <w:basedOn w:val="a"/>
    <w:rsid w:val="007F65BD"/>
    <w:pPr>
      <w:shd w:val="clear" w:color="auto" w:fill="DBE5F1"/>
      <w:spacing w:before="280" w:after="280"/>
      <w:jc w:val="center"/>
      <w:textAlignment w:val="center"/>
    </w:pPr>
  </w:style>
  <w:style w:type="paragraph" w:customStyle="1" w:styleId="xl206">
    <w:name w:val="xl206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7">
    <w:name w:val="xl207"/>
    <w:basedOn w:val="a"/>
    <w:rsid w:val="007F65BD"/>
    <w:pPr>
      <w:shd w:val="clear" w:color="auto" w:fill="DBE5F1"/>
      <w:spacing w:before="280" w:after="280"/>
      <w:jc w:val="center"/>
      <w:textAlignment w:val="center"/>
    </w:pPr>
  </w:style>
  <w:style w:type="paragraph" w:customStyle="1" w:styleId="xl208">
    <w:name w:val="xl208"/>
    <w:basedOn w:val="a"/>
    <w:rsid w:val="007F65BD"/>
    <w:pPr>
      <w:shd w:val="clear" w:color="auto" w:fill="8DB4E3"/>
      <w:spacing w:before="280" w:after="280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10">
    <w:name w:val="xl210"/>
    <w:basedOn w:val="a"/>
    <w:rsid w:val="007F65BD"/>
    <w:pPr>
      <w:shd w:val="clear" w:color="auto" w:fill="DBE5F1"/>
      <w:spacing w:before="280" w:after="280"/>
      <w:textAlignment w:val="top"/>
    </w:pPr>
    <w:rPr>
      <w:color w:val="000000"/>
    </w:rPr>
  </w:style>
  <w:style w:type="paragraph" w:customStyle="1" w:styleId="xl211">
    <w:name w:val="xl211"/>
    <w:basedOn w:val="a"/>
    <w:rsid w:val="007F65BD"/>
    <w:pPr>
      <w:shd w:val="clear" w:color="auto" w:fill="8DB4E3"/>
      <w:spacing w:before="280" w:after="280"/>
      <w:jc w:val="center"/>
      <w:textAlignment w:val="center"/>
    </w:pPr>
    <w:rPr>
      <w:color w:val="17375D"/>
    </w:rPr>
  </w:style>
  <w:style w:type="paragraph" w:customStyle="1" w:styleId="xl212">
    <w:name w:val="xl212"/>
    <w:basedOn w:val="a"/>
    <w:rsid w:val="007F65BD"/>
    <w:pPr>
      <w:spacing w:before="280" w:after="280"/>
      <w:textAlignment w:val="top"/>
    </w:pPr>
  </w:style>
  <w:style w:type="paragraph" w:customStyle="1" w:styleId="xl213">
    <w:name w:val="xl213"/>
    <w:basedOn w:val="a"/>
    <w:rsid w:val="007F65BD"/>
    <w:pPr>
      <w:shd w:val="clear" w:color="auto" w:fill="CCC0DA"/>
      <w:spacing w:before="280" w:after="280"/>
      <w:textAlignment w:val="top"/>
    </w:pPr>
  </w:style>
  <w:style w:type="paragraph" w:customStyle="1" w:styleId="xl214">
    <w:name w:val="xl214"/>
    <w:basedOn w:val="a"/>
    <w:rsid w:val="007F65BD"/>
    <w:pPr>
      <w:shd w:val="clear" w:color="auto" w:fill="CCC0DA"/>
      <w:spacing w:before="280" w:after="280"/>
      <w:textAlignment w:val="top"/>
    </w:pPr>
  </w:style>
  <w:style w:type="paragraph" w:customStyle="1" w:styleId="xl215">
    <w:name w:val="xl215"/>
    <w:basedOn w:val="a"/>
    <w:rsid w:val="007F65BD"/>
    <w:pPr>
      <w:shd w:val="clear" w:color="auto" w:fill="CCC0DA"/>
      <w:spacing w:before="280" w:after="280"/>
      <w:textAlignment w:val="top"/>
    </w:pPr>
    <w:rPr>
      <w:color w:val="000000"/>
    </w:rPr>
  </w:style>
  <w:style w:type="paragraph" w:customStyle="1" w:styleId="xl216">
    <w:name w:val="xl216"/>
    <w:basedOn w:val="a"/>
    <w:rsid w:val="007F65BD"/>
    <w:pPr>
      <w:shd w:val="clear" w:color="auto" w:fill="CCC0DA"/>
      <w:spacing w:before="280" w:after="280"/>
      <w:textAlignment w:val="top"/>
    </w:pPr>
  </w:style>
  <w:style w:type="paragraph" w:customStyle="1" w:styleId="xl217">
    <w:name w:val="xl217"/>
    <w:basedOn w:val="a"/>
    <w:rsid w:val="007F65BD"/>
    <w:pPr>
      <w:spacing w:before="280" w:after="280"/>
      <w:jc w:val="center"/>
      <w:textAlignment w:val="top"/>
    </w:pPr>
    <w:rPr>
      <w:b/>
      <w:bCs/>
      <w:color w:val="FF0000"/>
    </w:rPr>
  </w:style>
  <w:style w:type="paragraph" w:customStyle="1" w:styleId="xl218">
    <w:name w:val="xl218"/>
    <w:basedOn w:val="a"/>
    <w:rsid w:val="007F65BD"/>
    <w:pPr>
      <w:spacing w:before="280" w:after="280"/>
      <w:textAlignment w:val="top"/>
    </w:pPr>
  </w:style>
  <w:style w:type="paragraph" w:customStyle="1" w:styleId="xl219">
    <w:name w:val="xl219"/>
    <w:basedOn w:val="a"/>
    <w:rsid w:val="007F65BD"/>
    <w:pPr>
      <w:spacing w:before="280" w:after="280"/>
      <w:textAlignment w:val="top"/>
    </w:pPr>
  </w:style>
  <w:style w:type="paragraph" w:customStyle="1" w:styleId="xl220">
    <w:name w:val="xl220"/>
    <w:basedOn w:val="a"/>
    <w:rsid w:val="007F65BD"/>
    <w:pPr>
      <w:spacing w:before="280" w:after="280"/>
      <w:textAlignment w:val="top"/>
    </w:pPr>
  </w:style>
  <w:style w:type="paragraph" w:customStyle="1" w:styleId="xl221">
    <w:name w:val="xl221"/>
    <w:basedOn w:val="a"/>
    <w:rsid w:val="007F65BD"/>
    <w:pPr>
      <w:spacing w:before="280" w:after="280"/>
      <w:textAlignment w:val="top"/>
    </w:pPr>
    <w:rPr>
      <w:sz w:val="32"/>
      <w:szCs w:val="32"/>
    </w:rPr>
  </w:style>
  <w:style w:type="paragraph" w:customStyle="1" w:styleId="xl222">
    <w:name w:val="xl222"/>
    <w:basedOn w:val="a"/>
    <w:rsid w:val="007F65BD"/>
    <w:pPr>
      <w:spacing w:before="280" w:after="280"/>
      <w:textAlignment w:val="top"/>
    </w:pPr>
    <w:rPr>
      <w:sz w:val="32"/>
      <w:szCs w:val="32"/>
    </w:rPr>
  </w:style>
  <w:style w:type="paragraph" w:customStyle="1" w:styleId="xl223">
    <w:name w:val="xl223"/>
    <w:basedOn w:val="a"/>
    <w:rsid w:val="007F65BD"/>
    <w:pPr>
      <w:spacing w:before="280" w:after="280"/>
      <w:textAlignment w:val="top"/>
    </w:pPr>
    <w:rPr>
      <w:sz w:val="32"/>
      <w:szCs w:val="32"/>
    </w:rPr>
  </w:style>
  <w:style w:type="paragraph" w:customStyle="1" w:styleId="xl224">
    <w:name w:val="xl224"/>
    <w:basedOn w:val="a"/>
    <w:rsid w:val="007F65BD"/>
    <w:pPr>
      <w:spacing w:before="280" w:after="280"/>
      <w:jc w:val="center"/>
    </w:pPr>
  </w:style>
  <w:style w:type="paragraph" w:customStyle="1" w:styleId="xl225">
    <w:name w:val="xl225"/>
    <w:basedOn w:val="a"/>
    <w:rsid w:val="007F65BD"/>
    <w:pPr>
      <w:spacing w:before="280" w:after="280"/>
      <w:jc w:val="center"/>
    </w:pPr>
  </w:style>
  <w:style w:type="paragraph" w:customStyle="1" w:styleId="xl226">
    <w:name w:val="xl226"/>
    <w:basedOn w:val="a"/>
    <w:rsid w:val="007F65BD"/>
    <w:pPr>
      <w:spacing w:before="280" w:after="280"/>
      <w:jc w:val="center"/>
    </w:pPr>
  </w:style>
  <w:style w:type="paragraph" w:customStyle="1" w:styleId="xl227">
    <w:name w:val="xl227"/>
    <w:basedOn w:val="a"/>
    <w:rsid w:val="007F65BD"/>
    <w:pPr>
      <w:spacing w:before="280" w:after="280"/>
      <w:jc w:val="center"/>
    </w:pPr>
  </w:style>
  <w:style w:type="paragraph" w:customStyle="1" w:styleId="xl228">
    <w:name w:val="xl228"/>
    <w:basedOn w:val="a"/>
    <w:rsid w:val="007F65BD"/>
    <w:pPr>
      <w:spacing w:before="280" w:after="280"/>
      <w:jc w:val="center"/>
    </w:pPr>
  </w:style>
  <w:style w:type="paragraph" w:customStyle="1" w:styleId="xl229">
    <w:name w:val="xl229"/>
    <w:basedOn w:val="a"/>
    <w:rsid w:val="007F65BD"/>
    <w:pPr>
      <w:spacing w:before="280" w:after="280"/>
      <w:jc w:val="center"/>
    </w:pPr>
  </w:style>
  <w:style w:type="paragraph" w:customStyle="1" w:styleId="xl230">
    <w:name w:val="xl230"/>
    <w:basedOn w:val="a"/>
    <w:rsid w:val="007F65BD"/>
    <w:pPr>
      <w:spacing w:before="280" w:after="280"/>
      <w:jc w:val="center"/>
    </w:pPr>
  </w:style>
  <w:style w:type="paragraph" w:customStyle="1" w:styleId="xl231">
    <w:name w:val="xl231"/>
    <w:basedOn w:val="a"/>
    <w:rsid w:val="007F65BD"/>
    <w:pPr>
      <w:spacing w:before="280" w:after="280"/>
      <w:jc w:val="center"/>
    </w:pPr>
  </w:style>
  <w:style w:type="paragraph" w:customStyle="1" w:styleId="xl232">
    <w:name w:val="xl232"/>
    <w:basedOn w:val="a"/>
    <w:rsid w:val="007F65BD"/>
    <w:pPr>
      <w:spacing w:before="280" w:after="280"/>
      <w:textAlignment w:val="top"/>
    </w:pPr>
  </w:style>
  <w:style w:type="paragraph" w:customStyle="1" w:styleId="xl233">
    <w:name w:val="xl233"/>
    <w:basedOn w:val="a"/>
    <w:rsid w:val="007F65BD"/>
    <w:pPr>
      <w:spacing w:before="280" w:after="280"/>
      <w:textAlignment w:val="top"/>
    </w:pPr>
  </w:style>
  <w:style w:type="paragraph" w:customStyle="1" w:styleId="xl234">
    <w:name w:val="xl234"/>
    <w:basedOn w:val="a"/>
    <w:rsid w:val="007F65BD"/>
    <w:pPr>
      <w:spacing w:before="280" w:after="280"/>
      <w:textAlignment w:val="top"/>
    </w:pPr>
  </w:style>
  <w:style w:type="paragraph" w:customStyle="1" w:styleId="xl235">
    <w:name w:val="xl235"/>
    <w:basedOn w:val="a"/>
    <w:rsid w:val="007F65BD"/>
    <w:pPr>
      <w:spacing w:before="280" w:after="280"/>
      <w:textAlignment w:val="top"/>
    </w:pPr>
  </w:style>
  <w:style w:type="paragraph" w:customStyle="1" w:styleId="xl236">
    <w:name w:val="xl236"/>
    <w:basedOn w:val="a"/>
    <w:rsid w:val="007F65BD"/>
    <w:pPr>
      <w:spacing w:before="280" w:after="280"/>
      <w:textAlignment w:val="top"/>
    </w:pPr>
  </w:style>
  <w:style w:type="paragraph" w:customStyle="1" w:styleId="xl237">
    <w:name w:val="xl237"/>
    <w:basedOn w:val="a"/>
    <w:rsid w:val="007F65BD"/>
    <w:pPr>
      <w:spacing w:before="280" w:after="280"/>
      <w:textAlignment w:val="top"/>
    </w:pPr>
  </w:style>
  <w:style w:type="paragraph" w:customStyle="1" w:styleId="xl238">
    <w:name w:val="xl238"/>
    <w:basedOn w:val="a"/>
    <w:rsid w:val="007F65BD"/>
    <w:pPr>
      <w:spacing w:before="280" w:after="280"/>
      <w:textAlignment w:val="top"/>
    </w:pPr>
  </w:style>
  <w:style w:type="paragraph" w:customStyle="1" w:styleId="xl239">
    <w:name w:val="xl239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40">
    <w:name w:val="xl240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41">
    <w:name w:val="xl241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42">
    <w:name w:val="xl242"/>
    <w:basedOn w:val="a"/>
    <w:rsid w:val="007F65BD"/>
    <w:pPr>
      <w:spacing w:before="280" w:after="280"/>
      <w:jc w:val="center"/>
      <w:textAlignment w:val="top"/>
    </w:pPr>
    <w:rPr>
      <w:color w:val="C00000"/>
    </w:rPr>
  </w:style>
  <w:style w:type="paragraph" w:customStyle="1" w:styleId="xl243">
    <w:name w:val="xl243"/>
    <w:basedOn w:val="a"/>
    <w:rsid w:val="007F65BD"/>
    <w:pPr>
      <w:spacing w:before="280" w:after="280"/>
      <w:textAlignment w:val="top"/>
    </w:pPr>
  </w:style>
  <w:style w:type="paragraph" w:customStyle="1" w:styleId="xl244">
    <w:name w:val="xl244"/>
    <w:basedOn w:val="a"/>
    <w:rsid w:val="007F65BD"/>
    <w:pPr>
      <w:spacing w:before="280" w:after="280"/>
      <w:textAlignment w:val="top"/>
    </w:pPr>
  </w:style>
  <w:style w:type="paragraph" w:customStyle="1" w:styleId="xl245">
    <w:name w:val="xl245"/>
    <w:basedOn w:val="a"/>
    <w:rsid w:val="007F65BD"/>
    <w:pPr>
      <w:spacing w:before="280" w:after="280"/>
      <w:textAlignment w:val="top"/>
    </w:pPr>
  </w:style>
  <w:style w:type="paragraph" w:customStyle="1" w:styleId="xl246">
    <w:name w:val="xl246"/>
    <w:basedOn w:val="a"/>
    <w:rsid w:val="007F65BD"/>
    <w:pPr>
      <w:spacing w:before="280" w:after="280"/>
      <w:textAlignment w:val="top"/>
    </w:pPr>
  </w:style>
  <w:style w:type="paragraph" w:customStyle="1" w:styleId="xl247">
    <w:name w:val="xl247"/>
    <w:basedOn w:val="a"/>
    <w:rsid w:val="007F65BD"/>
    <w:pPr>
      <w:spacing w:before="280" w:after="280"/>
      <w:textAlignment w:val="top"/>
    </w:pPr>
  </w:style>
  <w:style w:type="paragraph" w:customStyle="1" w:styleId="xl248">
    <w:name w:val="xl248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249">
    <w:name w:val="xl249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250">
    <w:name w:val="xl250"/>
    <w:basedOn w:val="a"/>
    <w:rsid w:val="007F65BD"/>
    <w:pPr>
      <w:spacing w:before="280" w:after="280"/>
      <w:jc w:val="center"/>
      <w:textAlignment w:val="center"/>
    </w:pPr>
  </w:style>
  <w:style w:type="paragraph" w:customStyle="1" w:styleId="xl251">
    <w:name w:val="xl251"/>
    <w:basedOn w:val="a"/>
    <w:rsid w:val="007F65BD"/>
    <w:pPr>
      <w:spacing w:before="280" w:after="280"/>
      <w:jc w:val="center"/>
      <w:textAlignment w:val="center"/>
    </w:pPr>
  </w:style>
  <w:style w:type="paragraph" w:customStyle="1" w:styleId="xl252">
    <w:name w:val="xl252"/>
    <w:basedOn w:val="a"/>
    <w:rsid w:val="007F65BD"/>
    <w:pPr>
      <w:spacing w:before="280" w:after="280"/>
      <w:jc w:val="center"/>
      <w:textAlignment w:val="center"/>
    </w:pPr>
  </w:style>
  <w:style w:type="paragraph" w:customStyle="1" w:styleId="xl253">
    <w:name w:val="xl253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4">
    <w:name w:val="xl254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5">
    <w:name w:val="xl255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6">
    <w:name w:val="xl256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7">
    <w:name w:val="xl257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7F65BD"/>
    <w:pPr>
      <w:shd w:val="clear" w:color="auto" w:fill="FFFFFF"/>
      <w:spacing w:before="280" w:after="280"/>
      <w:textAlignment w:val="top"/>
    </w:pPr>
    <w:rPr>
      <w:b/>
      <w:bCs/>
      <w:color w:val="FF0000"/>
    </w:rPr>
  </w:style>
  <w:style w:type="paragraph" w:customStyle="1" w:styleId="xl260">
    <w:name w:val="xl260"/>
    <w:basedOn w:val="a"/>
    <w:rsid w:val="007F65BD"/>
    <w:pPr>
      <w:spacing w:before="280" w:after="280"/>
      <w:jc w:val="center"/>
      <w:textAlignment w:val="center"/>
    </w:pPr>
    <w:rPr>
      <w:color w:val="FF0000"/>
    </w:rPr>
  </w:style>
  <w:style w:type="paragraph" w:customStyle="1" w:styleId="xl261">
    <w:name w:val="xl261"/>
    <w:basedOn w:val="a"/>
    <w:rsid w:val="007F65BD"/>
    <w:pPr>
      <w:spacing w:before="280" w:after="280"/>
      <w:jc w:val="center"/>
      <w:textAlignment w:val="center"/>
    </w:pPr>
    <w:rPr>
      <w:color w:val="FF0000"/>
    </w:rPr>
  </w:style>
  <w:style w:type="paragraph" w:customStyle="1" w:styleId="xl262">
    <w:name w:val="xl262"/>
    <w:basedOn w:val="a"/>
    <w:rsid w:val="007F65BD"/>
    <w:pPr>
      <w:spacing w:before="280" w:after="280"/>
      <w:jc w:val="center"/>
      <w:textAlignment w:val="top"/>
    </w:pPr>
  </w:style>
  <w:style w:type="paragraph" w:customStyle="1" w:styleId="xl263">
    <w:name w:val="xl263"/>
    <w:basedOn w:val="a"/>
    <w:rsid w:val="007F65BD"/>
    <w:pPr>
      <w:spacing w:before="280" w:after="280"/>
      <w:jc w:val="center"/>
      <w:textAlignment w:val="top"/>
    </w:pPr>
  </w:style>
  <w:style w:type="paragraph" w:customStyle="1" w:styleId="xl264">
    <w:name w:val="xl264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265">
    <w:name w:val="xl265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266">
    <w:name w:val="xl266"/>
    <w:basedOn w:val="a"/>
    <w:rsid w:val="007F65BD"/>
    <w:pPr>
      <w:spacing w:before="280" w:after="280"/>
      <w:jc w:val="center"/>
      <w:textAlignment w:val="top"/>
    </w:pPr>
    <w:rPr>
      <w:b/>
      <w:bCs/>
      <w:color w:val="FF0000"/>
    </w:rPr>
  </w:style>
  <w:style w:type="paragraph" w:customStyle="1" w:styleId="xl267">
    <w:name w:val="xl267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69">
    <w:name w:val="xl269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0">
    <w:name w:val="xl270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1">
    <w:name w:val="xl271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3">
    <w:name w:val="xl273"/>
    <w:basedOn w:val="a"/>
    <w:rsid w:val="007F65BD"/>
    <w:pPr>
      <w:spacing w:before="280" w:after="280"/>
      <w:jc w:val="center"/>
      <w:textAlignment w:val="top"/>
    </w:pPr>
  </w:style>
  <w:style w:type="paragraph" w:customStyle="1" w:styleId="xl274">
    <w:name w:val="xl274"/>
    <w:basedOn w:val="a"/>
    <w:rsid w:val="007F65BD"/>
    <w:pPr>
      <w:spacing w:before="280" w:after="280"/>
      <w:jc w:val="center"/>
      <w:textAlignment w:val="top"/>
    </w:pPr>
  </w:style>
  <w:style w:type="paragraph" w:customStyle="1" w:styleId="xl275">
    <w:name w:val="xl275"/>
    <w:basedOn w:val="a"/>
    <w:rsid w:val="007F65BD"/>
    <w:pPr>
      <w:spacing w:before="280" w:after="280"/>
      <w:jc w:val="center"/>
      <w:textAlignment w:val="top"/>
    </w:pPr>
  </w:style>
  <w:style w:type="paragraph" w:customStyle="1" w:styleId="xl276">
    <w:name w:val="xl276"/>
    <w:basedOn w:val="a"/>
    <w:rsid w:val="007F65BD"/>
    <w:pPr>
      <w:spacing w:before="280" w:after="280"/>
      <w:textAlignment w:val="top"/>
    </w:pPr>
  </w:style>
  <w:style w:type="paragraph" w:customStyle="1" w:styleId="xl277">
    <w:name w:val="xl277"/>
    <w:basedOn w:val="a"/>
    <w:rsid w:val="007F65BD"/>
    <w:pPr>
      <w:spacing w:before="280" w:after="280"/>
      <w:textAlignment w:val="top"/>
    </w:pPr>
  </w:style>
  <w:style w:type="paragraph" w:customStyle="1" w:styleId="xl278">
    <w:name w:val="xl278"/>
    <w:basedOn w:val="a"/>
    <w:rsid w:val="007F65BD"/>
    <w:pPr>
      <w:spacing w:before="280" w:after="280"/>
      <w:textAlignment w:val="top"/>
    </w:pPr>
  </w:style>
  <w:style w:type="paragraph" w:customStyle="1" w:styleId="xl279">
    <w:name w:val="xl279"/>
    <w:basedOn w:val="a"/>
    <w:rsid w:val="007F65BD"/>
    <w:pPr>
      <w:spacing w:before="280" w:after="280"/>
      <w:textAlignment w:val="top"/>
    </w:pPr>
  </w:style>
  <w:style w:type="paragraph" w:customStyle="1" w:styleId="xl280">
    <w:name w:val="xl280"/>
    <w:basedOn w:val="a"/>
    <w:rsid w:val="007F65BD"/>
    <w:pPr>
      <w:spacing w:before="280" w:after="280"/>
      <w:jc w:val="center"/>
    </w:pPr>
  </w:style>
  <w:style w:type="paragraph" w:customStyle="1" w:styleId="xl281">
    <w:name w:val="xl281"/>
    <w:basedOn w:val="a"/>
    <w:rsid w:val="007F65BD"/>
    <w:pPr>
      <w:spacing w:before="280" w:after="280"/>
      <w:jc w:val="center"/>
    </w:pPr>
  </w:style>
  <w:style w:type="paragraph" w:customStyle="1" w:styleId="xl282">
    <w:name w:val="xl282"/>
    <w:basedOn w:val="a"/>
    <w:rsid w:val="007F65BD"/>
    <w:pPr>
      <w:spacing w:before="280" w:after="280"/>
      <w:jc w:val="center"/>
    </w:pPr>
  </w:style>
  <w:style w:type="paragraph" w:customStyle="1" w:styleId="xl283">
    <w:name w:val="xl283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4">
    <w:name w:val="xl284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5">
    <w:name w:val="xl285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6">
    <w:name w:val="xl286"/>
    <w:basedOn w:val="a"/>
    <w:rsid w:val="007F65BD"/>
    <w:pPr>
      <w:spacing w:before="280" w:after="280"/>
      <w:textAlignment w:val="top"/>
    </w:pPr>
    <w:rPr>
      <w:b/>
      <w:bCs/>
      <w:color w:val="FF0000"/>
    </w:rPr>
  </w:style>
  <w:style w:type="paragraph" w:customStyle="1" w:styleId="xl287">
    <w:name w:val="xl287"/>
    <w:basedOn w:val="a"/>
    <w:rsid w:val="007F65BD"/>
    <w:pPr>
      <w:spacing w:before="280" w:after="280"/>
      <w:textAlignment w:val="top"/>
    </w:pPr>
    <w:rPr>
      <w:b/>
      <w:bCs/>
      <w:color w:val="FF0000"/>
    </w:rPr>
  </w:style>
  <w:style w:type="paragraph" w:customStyle="1" w:styleId="xl288">
    <w:name w:val="xl288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9">
    <w:name w:val="xl289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0">
    <w:name w:val="xl290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1">
    <w:name w:val="xl291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2">
    <w:name w:val="xl292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3">
    <w:name w:val="xl293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4">
    <w:name w:val="xl294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5">
    <w:name w:val="xl295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296">
    <w:name w:val="xl296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297">
    <w:name w:val="xl297"/>
    <w:basedOn w:val="a"/>
    <w:rsid w:val="007F65BD"/>
    <w:pPr>
      <w:spacing w:before="280" w:after="280"/>
      <w:textAlignment w:val="top"/>
    </w:pPr>
  </w:style>
  <w:style w:type="paragraph" w:customStyle="1" w:styleId="xl298">
    <w:name w:val="xl298"/>
    <w:basedOn w:val="a"/>
    <w:rsid w:val="007F65BD"/>
    <w:pPr>
      <w:spacing w:before="280" w:after="280"/>
      <w:textAlignment w:val="top"/>
    </w:pPr>
  </w:style>
  <w:style w:type="paragraph" w:customStyle="1" w:styleId="xl299">
    <w:name w:val="xl299"/>
    <w:basedOn w:val="a"/>
    <w:rsid w:val="007F65BD"/>
    <w:pPr>
      <w:spacing w:before="280" w:after="280"/>
      <w:textAlignment w:val="top"/>
    </w:pPr>
  </w:style>
  <w:style w:type="paragraph" w:customStyle="1" w:styleId="xl300">
    <w:name w:val="xl300"/>
    <w:basedOn w:val="a"/>
    <w:rsid w:val="007F65BD"/>
    <w:pPr>
      <w:spacing w:before="280" w:after="280"/>
      <w:textAlignment w:val="top"/>
    </w:pPr>
  </w:style>
  <w:style w:type="paragraph" w:customStyle="1" w:styleId="xl301">
    <w:name w:val="xl301"/>
    <w:basedOn w:val="a"/>
    <w:rsid w:val="007F65BD"/>
    <w:pPr>
      <w:spacing w:before="280" w:after="280"/>
      <w:textAlignment w:val="top"/>
    </w:pPr>
  </w:style>
  <w:style w:type="paragraph" w:customStyle="1" w:styleId="xl302">
    <w:name w:val="xl302"/>
    <w:basedOn w:val="a"/>
    <w:rsid w:val="007F65BD"/>
    <w:pPr>
      <w:spacing w:before="280" w:after="280"/>
      <w:textAlignment w:val="top"/>
    </w:pPr>
  </w:style>
  <w:style w:type="paragraph" w:customStyle="1" w:styleId="xl303">
    <w:name w:val="xl303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304">
    <w:name w:val="xl304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305">
    <w:name w:val="xl305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306">
    <w:name w:val="xl306"/>
    <w:basedOn w:val="a"/>
    <w:rsid w:val="007F65BD"/>
    <w:pPr>
      <w:spacing w:before="280" w:after="280"/>
      <w:textAlignment w:val="top"/>
    </w:pPr>
    <w:rPr>
      <w:b/>
      <w:bCs/>
      <w:color w:val="C00000"/>
    </w:rPr>
  </w:style>
  <w:style w:type="paragraph" w:customStyle="1" w:styleId="xl307">
    <w:name w:val="xl307"/>
    <w:basedOn w:val="a"/>
    <w:rsid w:val="007F65BD"/>
    <w:pPr>
      <w:spacing w:before="280" w:after="280"/>
      <w:textAlignment w:val="top"/>
    </w:pPr>
    <w:rPr>
      <w:b/>
      <w:bCs/>
      <w:color w:val="C00000"/>
    </w:rPr>
  </w:style>
  <w:style w:type="paragraph" w:customStyle="1" w:styleId="xl308">
    <w:name w:val="xl308"/>
    <w:basedOn w:val="a"/>
    <w:rsid w:val="007F65BD"/>
    <w:pPr>
      <w:spacing w:before="280" w:after="280"/>
      <w:textAlignment w:val="top"/>
    </w:pPr>
    <w:rPr>
      <w:b/>
      <w:bCs/>
      <w:color w:val="C00000"/>
    </w:rPr>
  </w:style>
  <w:style w:type="paragraph" w:customStyle="1" w:styleId="xl309">
    <w:name w:val="xl309"/>
    <w:basedOn w:val="a"/>
    <w:rsid w:val="007F65BD"/>
    <w:pPr>
      <w:shd w:val="clear" w:color="auto" w:fill="FFC000"/>
      <w:spacing w:before="280" w:after="280"/>
      <w:textAlignment w:val="top"/>
    </w:pPr>
  </w:style>
  <w:style w:type="paragraph" w:customStyle="1" w:styleId="xl310">
    <w:name w:val="xl310"/>
    <w:basedOn w:val="a"/>
    <w:rsid w:val="007F65BD"/>
    <w:pPr>
      <w:shd w:val="clear" w:color="auto" w:fill="FFC000"/>
      <w:spacing w:before="280" w:after="280"/>
      <w:textAlignment w:val="top"/>
    </w:pPr>
  </w:style>
  <w:style w:type="paragraph" w:customStyle="1" w:styleId="xl311">
    <w:name w:val="xl311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312">
    <w:name w:val="xl312"/>
    <w:basedOn w:val="a"/>
    <w:rsid w:val="007F65BD"/>
    <w:pPr>
      <w:spacing w:before="280" w:after="280"/>
      <w:textAlignment w:val="top"/>
    </w:pPr>
  </w:style>
  <w:style w:type="paragraph" w:customStyle="1" w:styleId="xl313">
    <w:name w:val="xl313"/>
    <w:basedOn w:val="a"/>
    <w:rsid w:val="007F65BD"/>
    <w:pPr>
      <w:spacing w:before="280" w:after="280"/>
      <w:jc w:val="center"/>
      <w:textAlignment w:val="top"/>
    </w:pPr>
  </w:style>
  <w:style w:type="paragraph" w:customStyle="1" w:styleId="xl314">
    <w:name w:val="xl314"/>
    <w:basedOn w:val="a"/>
    <w:rsid w:val="007F65BD"/>
    <w:pPr>
      <w:spacing w:before="280" w:after="280"/>
      <w:jc w:val="center"/>
      <w:textAlignment w:val="top"/>
    </w:pPr>
  </w:style>
  <w:style w:type="paragraph" w:customStyle="1" w:styleId="xl315">
    <w:name w:val="xl315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316">
    <w:name w:val="xl316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317">
    <w:name w:val="xl317"/>
    <w:basedOn w:val="a"/>
    <w:rsid w:val="007F65BD"/>
    <w:pPr>
      <w:spacing w:before="280" w:after="280"/>
      <w:jc w:val="center"/>
      <w:textAlignment w:val="top"/>
    </w:pPr>
  </w:style>
  <w:style w:type="paragraph" w:customStyle="1" w:styleId="xl318">
    <w:name w:val="xl318"/>
    <w:basedOn w:val="a"/>
    <w:rsid w:val="007F65BD"/>
    <w:pPr>
      <w:spacing w:before="280" w:after="280"/>
      <w:jc w:val="center"/>
      <w:textAlignment w:val="top"/>
    </w:pPr>
  </w:style>
  <w:style w:type="paragraph" w:customStyle="1" w:styleId="xl319">
    <w:name w:val="xl319"/>
    <w:basedOn w:val="a"/>
    <w:rsid w:val="007F65BD"/>
    <w:pPr>
      <w:spacing w:before="280" w:after="280"/>
      <w:jc w:val="center"/>
      <w:textAlignment w:val="top"/>
    </w:pPr>
  </w:style>
  <w:style w:type="paragraph" w:customStyle="1" w:styleId="xl320">
    <w:name w:val="xl320"/>
    <w:basedOn w:val="a"/>
    <w:rsid w:val="007F65BD"/>
    <w:pPr>
      <w:spacing w:before="280" w:after="280"/>
      <w:textAlignment w:val="top"/>
    </w:pPr>
  </w:style>
  <w:style w:type="paragraph" w:customStyle="1" w:styleId="xl321">
    <w:name w:val="xl321"/>
    <w:basedOn w:val="a"/>
    <w:rsid w:val="007F65BD"/>
    <w:pPr>
      <w:spacing w:before="280" w:after="280"/>
      <w:textAlignment w:val="top"/>
    </w:pPr>
  </w:style>
  <w:style w:type="paragraph" w:customStyle="1" w:styleId="xl322">
    <w:name w:val="xl322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323">
    <w:name w:val="xl323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324">
    <w:name w:val="xl324"/>
    <w:basedOn w:val="a"/>
    <w:rsid w:val="007F65BD"/>
    <w:pPr>
      <w:spacing w:before="280" w:after="280"/>
      <w:jc w:val="center"/>
      <w:textAlignment w:val="top"/>
    </w:pPr>
  </w:style>
  <w:style w:type="paragraph" w:customStyle="1" w:styleId="xl325">
    <w:name w:val="xl325"/>
    <w:basedOn w:val="a"/>
    <w:rsid w:val="007F65BD"/>
    <w:pPr>
      <w:spacing w:before="280" w:after="280"/>
      <w:jc w:val="center"/>
      <w:textAlignment w:val="top"/>
    </w:pPr>
  </w:style>
  <w:style w:type="paragraph" w:customStyle="1" w:styleId="xl326">
    <w:name w:val="xl326"/>
    <w:basedOn w:val="a"/>
    <w:rsid w:val="007F65BD"/>
    <w:pPr>
      <w:spacing w:before="280" w:after="280"/>
      <w:textAlignment w:val="top"/>
    </w:pPr>
  </w:style>
  <w:style w:type="paragraph" w:customStyle="1" w:styleId="xl327">
    <w:name w:val="xl327"/>
    <w:basedOn w:val="a"/>
    <w:rsid w:val="007F65BD"/>
    <w:pPr>
      <w:spacing w:before="280" w:after="280"/>
      <w:textAlignment w:val="top"/>
    </w:pPr>
  </w:style>
  <w:style w:type="paragraph" w:customStyle="1" w:styleId="xl328">
    <w:name w:val="xl328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329">
    <w:name w:val="xl329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Standard">
    <w:name w:val="Standard"/>
    <w:rsid w:val="007F65BD"/>
    <w:pPr>
      <w:widowControl w:val="0"/>
      <w:suppressAutoHyphens/>
      <w:ind w:left="0"/>
    </w:pPr>
    <w:rPr>
      <w:rFonts w:eastAsia="Arial" w:cs="Times New Roman"/>
      <w:kern w:val="1"/>
      <w:sz w:val="24"/>
      <w:lang w:val="de-DE" w:eastAsia="fa-IR" w:bidi="fa-IR"/>
    </w:rPr>
  </w:style>
  <w:style w:type="paragraph" w:customStyle="1" w:styleId="122">
    <w:name w:val="Заголовок 12"/>
    <w:basedOn w:val="a"/>
    <w:rsid w:val="007F65BD"/>
    <w:pPr>
      <w:jc w:val="center"/>
    </w:pPr>
    <w:rPr>
      <w:rFonts w:ascii="Arial" w:hAnsi="Arial" w:cs="Arial"/>
      <w:b/>
      <w:bCs/>
      <w:color w:val="666699"/>
      <w:kern w:val="1"/>
      <w:sz w:val="28"/>
      <w:szCs w:val="28"/>
    </w:rPr>
  </w:style>
  <w:style w:type="paragraph" w:customStyle="1" w:styleId="affff7">
    <w:name w:val="Содержимое таблицы"/>
    <w:basedOn w:val="a"/>
    <w:rsid w:val="007F65BD"/>
    <w:pPr>
      <w:suppressLineNumbers/>
    </w:pPr>
    <w:rPr>
      <w:rFonts w:ascii="Calibri" w:hAnsi="Calibri"/>
    </w:rPr>
  </w:style>
  <w:style w:type="paragraph" w:customStyle="1" w:styleId="affff8">
    <w:name w:val="Заголовок таблицы"/>
    <w:basedOn w:val="affff7"/>
    <w:rsid w:val="007F65BD"/>
    <w:pPr>
      <w:jc w:val="center"/>
    </w:pPr>
    <w:rPr>
      <w:b/>
      <w:bCs/>
    </w:rPr>
  </w:style>
  <w:style w:type="paragraph" w:customStyle="1" w:styleId="ConsPlusDocList0">
    <w:name w:val="  ConsPlusDocList"/>
    <w:next w:val="a"/>
    <w:rsid w:val="007F65BD"/>
    <w:pPr>
      <w:widowControl w:val="0"/>
      <w:suppressAutoHyphens/>
      <w:ind w:left="0"/>
    </w:pPr>
    <w:rPr>
      <w:rFonts w:ascii="Arial" w:eastAsia="Arial" w:hAnsi="Arial" w:cs="Times New Roman"/>
      <w:sz w:val="20"/>
      <w:szCs w:val="20"/>
      <w:lang/>
    </w:rPr>
  </w:style>
  <w:style w:type="paragraph" w:customStyle="1" w:styleId="affff9">
    <w:name w:val="Базовый"/>
    <w:rsid w:val="007F65BD"/>
    <w:pPr>
      <w:tabs>
        <w:tab w:val="left" w:pos="709"/>
      </w:tabs>
      <w:suppressAutoHyphens/>
      <w:spacing w:after="200" w:line="276" w:lineRule="atLeast"/>
      <w:ind w:left="0"/>
    </w:pPr>
    <w:rPr>
      <w:rFonts w:ascii="Calibri" w:eastAsia="Arial Unicode MS" w:hAnsi="Calibri" w:cs="Times New Roman"/>
      <w:sz w:val="22"/>
      <w:szCs w:val="22"/>
    </w:rPr>
  </w:style>
  <w:style w:type="character" w:customStyle="1" w:styleId="-">
    <w:name w:val="Интернет-ссылка"/>
    <w:rsid w:val="007F65BD"/>
    <w:rPr>
      <w:color w:val="000080"/>
      <w:u w:val="single"/>
      <w:lang w:val="ru-RU" w:eastAsia="ru-RU" w:bidi="ru-RU"/>
    </w:rPr>
  </w:style>
  <w:style w:type="table" w:styleId="affffa">
    <w:name w:val="Table Grid"/>
    <w:basedOn w:val="a1"/>
    <w:uiPriority w:val="59"/>
    <w:rsid w:val="007F65BD"/>
    <w:pPr>
      <w:ind w:left="0"/>
    </w:pPr>
    <w:rPr>
      <w:rFonts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1">
    <w:name w:val="Основной текст1"/>
    <w:rsid w:val="007F65B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fffb">
    <w:name w:val="Основной текст_"/>
    <w:link w:val="2f0"/>
    <w:rsid w:val="007F65BD"/>
    <w:rPr>
      <w:sz w:val="26"/>
      <w:szCs w:val="26"/>
      <w:shd w:val="clear" w:color="auto" w:fill="FFFFFF"/>
    </w:rPr>
  </w:style>
  <w:style w:type="paragraph" w:customStyle="1" w:styleId="2f0">
    <w:name w:val="Основной текст2"/>
    <w:basedOn w:val="a"/>
    <w:link w:val="affffb"/>
    <w:rsid w:val="007F65BD"/>
    <w:pPr>
      <w:widowControl w:val="0"/>
      <w:shd w:val="clear" w:color="auto" w:fill="FFFFFF"/>
      <w:spacing w:before="60" w:after="300" w:line="326" w:lineRule="exact"/>
      <w:jc w:val="center"/>
    </w:pPr>
    <w:rPr>
      <w:rFonts w:cs="Arial"/>
      <w:sz w:val="26"/>
      <w:szCs w:val="26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7F65BD"/>
  </w:style>
  <w:style w:type="character" w:customStyle="1" w:styleId="WW8Num6z1">
    <w:name w:val="WW8Num6z1"/>
    <w:rsid w:val="007F65BD"/>
    <w:rPr>
      <w:rFonts w:ascii="Courier New" w:hAnsi="Courier New" w:cs="Courier New"/>
    </w:rPr>
  </w:style>
  <w:style w:type="character" w:customStyle="1" w:styleId="WW8Num6z2">
    <w:name w:val="WW8Num6z2"/>
    <w:rsid w:val="007F65BD"/>
    <w:rPr>
      <w:rFonts w:ascii="Wingdings" w:hAnsi="Wingdings"/>
    </w:rPr>
  </w:style>
  <w:style w:type="character" w:customStyle="1" w:styleId="WW8Num6z3">
    <w:name w:val="WW8Num6z3"/>
    <w:rsid w:val="007F65BD"/>
    <w:rPr>
      <w:rFonts w:ascii="Symbol" w:hAnsi="Symbol"/>
    </w:rPr>
  </w:style>
  <w:style w:type="character" w:customStyle="1" w:styleId="WW8Num12z1">
    <w:name w:val="WW8Num12z1"/>
    <w:rsid w:val="007F65BD"/>
    <w:rPr>
      <w:rFonts w:ascii="Courier New" w:hAnsi="Courier New" w:cs="Courier New"/>
    </w:rPr>
  </w:style>
  <w:style w:type="character" w:customStyle="1" w:styleId="WW8Num12z2">
    <w:name w:val="WW8Num12z2"/>
    <w:rsid w:val="007F65BD"/>
    <w:rPr>
      <w:rFonts w:ascii="Wingdings" w:hAnsi="Wingdings"/>
    </w:rPr>
  </w:style>
  <w:style w:type="character" w:customStyle="1" w:styleId="WW8Num12z3">
    <w:name w:val="WW8Num12z3"/>
    <w:rsid w:val="007F65BD"/>
    <w:rPr>
      <w:rFonts w:ascii="Symbol" w:hAnsi="Symbol"/>
    </w:rPr>
  </w:style>
  <w:style w:type="character" w:customStyle="1" w:styleId="WW8Num17z1">
    <w:name w:val="WW8Num17z1"/>
    <w:rsid w:val="007F65BD"/>
    <w:rPr>
      <w:rFonts w:ascii="Courier New" w:hAnsi="Courier New" w:cs="Courier New"/>
    </w:rPr>
  </w:style>
  <w:style w:type="character" w:customStyle="1" w:styleId="WW8Num17z2">
    <w:name w:val="WW8Num17z2"/>
    <w:rsid w:val="007F65BD"/>
    <w:rPr>
      <w:rFonts w:ascii="Wingdings" w:hAnsi="Wingdings"/>
    </w:rPr>
  </w:style>
  <w:style w:type="character" w:customStyle="1" w:styleId="WW8Num18z0">
    <w:name w:val="WW8Num18z0"/>
    <w:rsid w:val="007F65BD"/>
    <w:rPr>
      <w:rFonts w:ascii="Times New Roman" w:hAnsi="Times New Roman" w:cs="Times New Roman"/>
    </w:rPr>
  </w:style>
  <w:style w:type="paragraph" w:customStyle="1" w:styleId="1ff2">
    <w:name w:val="Схема документа1"/>
    <w:basedOn w:val="a"/>
    <w:rsid w:val="007F65B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Indent3">
    <w:name w:val="Body Text Indent 3"/>
    <w:basedOn w:val="a"/>
    <w:rsid w:val="007F65BD"/>
    <w:pPr>
      <w:ind w:firstLine="709"/>
      <w:jc w:val="both"/>
    </w:pPr>
    <w:rPr>
      <w:sz w:val="26"/>
      <w:szCs w:val="26"/>
    </w:rPr>
  </w:style>
  <w:style w:type="paragraph" w:customStyle="1" w:styleId="WW-">
    <w:name w:val="WW-Базовый"/>
    <w:rsid w:val="007F65BD"/>
    <w:pPr>
      <w:tabs>
        <w:tab w:val="left" w:pos="709"/>
      </w:tabs>
      <w:suppressAutoHyphens/>
      <w:spacing w:after="200" w:line="276" w:lineRule="atLeast"/>
      <w:ind w:left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fc">
    <w:name w:val=" Знак Знак Знак"/>
    <w:basedOn w:val="a"/>
    <w:rsid w:val="007F65BD"/>
    <w:rPr>
      <w:rFonts w:ascii="Verdana" w:hAnsi="Verdana" w:cs="Verdana"/>
      <w:sz w:val="20"/>
      <w:szCs w:val="20"/>
      <w:lang w:val="en-US"/>
    </w:rPr>
  </w:style>
  <w:style w:type="paragraph" w:customStyle="1" w:styleId="affffd">
    <w:name w:val="Содержимое врезки"/>
    <w:basedOn w:val="af5"/>
    <w:rsid w:val="007F65BD"/>
    <w:pPr>
      <w:spacing w:after="0"/>
    </w:pPr>
    <w:rPr>
      <w:sz w:val="28"/>
      <w:lang w:val="x-none"/>
    </w:rPr>
  </w:style>
  <w:style w:type="numbering" w:customStyle="1" w:styleId="1110">
    <w:name w:val="Нет списка111"/>
    <w:next w:val="a2"/>
    <w:uiPriority w:val="99"/>
    <w:semiHidden/>
    <w:unhideWhenUsed/>
    <w:rsid w:val="007F6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rial"/>
        <w:sz w:val="28"/>
        <w:szCs w:val="24"/>
        <w:lang w:val="ru-RU" w:eastAsia="en-US" w:bidi="ar-SA"/>
      </w:rPr>
    </w:rPrDefault>
    <w:pPrDefault>
      <w:pPr>
        <w:ind w:lef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footer" w:uiPriority="0"/>
    <w:lsdException w:name="index heading" w:uiPriority="0" w:qFormat="1"/>
    <w:lsdException w:name="caption" w:uiPriority="0" w:qFormat="1"/>
    <w:lsdException w:name="footnote reference" w:uiPriority="0" w:qFormat="1"/>
    <w:lsdException w:name="annotation reference" w:qFormat="1"/>
    <w:lsdException w:name="page number" w:uiPriority="0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 w:qFormat="1"/>
    <w:lsdException w:name="Subtitle" w:semiHidden="0" w:uiPriority="11" w:unhideWhenUsed="0"/>
    <w:lsdException w:name="Body Text First Indent 2" w:uiPriority="0" w:qFormat="1"/>
    <w:lsdException w:name="Body Text 2" w:uiPriority="0" w:qFormat="1"/>
    <w:lsdException w:name="Body Text 3" w:uiPriority="0" w:qFormat="1"/>
    <w:lsdException w:name="Body Text Indent 3" w:uiPriority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HTML Preformatted" w:qFormat="1"/>
    <w:lsdException w:name="annotation subjec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3D"/>
    <w:pPr>
      <w:ind w:left="0"/>
    </w:pPr>
    <w:rPr>
      <w:rFonts w:cs="Times New Roman"/>
      <w:sz w:val="24"/>
      <w:lang w:eastAsia="ar-SA"/>
    </w:rPr>
  </w:style>
  <w:style w:type="paragraph" w:styleId="1">
    <w:name w:val="heading 1"/>
    <w:basedOn w:val="a"/>
    <w:link w:val="12"/>
    <w:qFormat/>
    <w:rsid w:val="002B2103"/>
    <w:pPr>
      <w:keepNext/>
      <w:jc w:val="right"/>
      <w:outlineLvl w:val="0"/>
    </w:pPr>
  </w:style>
  <w:style w:type="paragraph" w:styleId="2">
    <w:name w:val="heading 2"/>
    <w:basedOn w:val="a"/>
    <w:link w:val="20"/>
    <w:qFormat/>
    <w:rsid w:val="002B21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2B21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link w:val="40"/>
    <w:qFormat/>
    <w:rsid w:val="002B2103"/>
    <w:pPr>
      <w:keepNext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"/>
    <w:link w:val="50"/>
    <w:qFormat/>
    <w:rsid w:val="002B2103"/>
    <w:pPr>
      <w:suppressAutoHyphens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rsid w:val="002B2103"/>
    <w:pPr>
      <w:tabs>
        <w:tab w:val="left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"/>
    <w:link w:val="70"/>
    <w:qFormat/>
    <w:rsid w:val="002B2103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"/>
    <w:link w:val="80"/>
    <w:qFormat/>
    <w:rsid w:val="002B2103"/>
    <w:pPr>
      <w:tabs>
        <w:tab w:val="left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"/>
    <w:link w:val="90"/>
    <w:qFormat/>
    <w:rsid w:val="002B2103"/>
    <w:pPr>
      <w:tabs>
        <w:tab w:val="left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B2103"/>
  </w:style>
  <w:style w:type="character" w:customStyle="1" w:styleId="a4">
    <w:name w:val="Нижний колонтитул Знак"/>
    <w:basedOn w:val="a0"/>
    <w:qFormat/>
    <w:rsid w:val="002B2103"/>
  </w:style>
  <w:style w:type="character" w:customStyle="1" w:styleId="a5">
    <w:name w:val="Текст выноски Знак"/>
    <w:basedOn w:val="a0"/>
    <w:qFormat/>
    <w:rsid w:val="002B210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Заголовок 1 Знак1"/>
    <w:qFormat/>
    <w:rsid w:val="002B2103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Текст сноски Знак"/>
    <w:basedOn w:val="a0"/>
    <w:qFormat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2B2103"/>
    <w:rPr>
      <w:rFonts w:ascii="Arial" w:hAnsi="Arial" w:cs="Arial"/>
      <w:sz w:val="20"/>
      <w:szCs w:val="20"/>
    </w:rPr>
  </w:style>
  <w:style w:type="character" w:customStyle="1" w:styleId="a7">
    <w:name w:val="Основной текст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qFormat/>
    <w:rsid w:val="002B21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basedOn w:val="a0"/>
    <w:link w:val="HTML"/>
    <w:uiPriority w:val="99"/>
    <w:qFormat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41">
    <w:name w:val="Знак Знак4"/>
    <w:qFormat/>
    <w:rsid w:val="002B210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basedOn w:val="a0"/>
    <w:link w:val="21"/>
    <w:qFormat/>
    <w:rsid w:val="002B21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Подпись Знак"/>
    <w:basedOn w:val="a0"/>
    <w:qFormat/>
    <w:rsid w:val="002B210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Красная строка Знак"/>
    <w:basedOn w:val="a7"/>
    <w:qFormat/>
    <w:rsid w:val="002B21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1"/>
    <w:qFormat/>
    <w:rsid w:val="002B210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2B2103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2B2103"/>
    <w:rPr>
      <w:rFonts w:ascii="Times New Roman" w:hAnsi="Times New Roman" w:cs="Times New Roman"/>
      <w:sz w:val="22"/>
      <w:szCs w:val="22"/>
    </w:rPr>
  </w:style>
  <w:style w:type="character" w:customStyle="1" w:styleId="ab">
    <w:name w:val="Знак Знак"/>
    <w:qFormat/>
    <w:locked/>
    <w:rsid w:val="002B2103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2B210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2B210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2B21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qFormat/>
    <w:locked/>
    <w:rsid w:val="002B210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c">
    <w:name w:val="Текст примечания Знак"/>
    <w:basedOn w:val="a0"/>
    <w:qFormat/>
    <w:rsid w:val="002B2103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qFormat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2B2103"/>
    <w:rPr>
      <w:rFonts w:cs="Times New Roman"/>
    </w:rPr>
  </w:style>
  <w:style w:type="character" w:customStyle="1" w:styleId="u">
    <w:name w:val="u"/>
    <w:qFormat/>
    <w:rsid w:val="002B2103"/>
    <w:rPr>
      <w:rFonts w:cs="Times New Roman"/>
    </w:rPr>
  </w:style>
  <w:style w:type="character" w:customStyle="1" w:styleId="17">
    <w:name w:val="Знак Знак17"/>
    <w:qFormat/>
    <w:locked/>
    <w:rsid w:val="002B2103"/>
    <w:rPr>
      <w:rFonts w:cs="Times New Roman"/>
      <w:i/>
      <w:iCs/>
      <w:sz w:val="22"/>
      <w:szCs w:val="22"/>
      <w:lang w:val="ru-RU" w:eastAsia="ru-RU"/>
    </w:rPr>
  </w:style>
  <w:style w:type="character" w:customStyle="1" w:styleId="16">
    <w:name w:val="Знак Знак16"/>
    <w:qFormat/>
    <w:locked/>
    <w:rsid w:val="002B2103"/>
    <w:rPr>
      <w:rFonts w:ascii="Arial" w:hAnsi="Arial" w:cs="Arial"/>
      <w:lang w:val="ru-RU" w:eastAsia="ru-RU"/>
    </w:rPr>
  </w:style>
  <w:style w:type="character" w:customStyle="1" w:styleId="13">
    <w:name w:val="бпОсновной текст Знак Знак1"/>
    <w:qFormat/>
    <w:locked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e">
    <w:name w:val="Название Знак"/>
    <w:basedOn w:val="a0"/>
    <w:qFormat/>
    <w:rsid w:val="002B2103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6"/>
    <w:qFormat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">
    <w:name w:val="Текст Знак"/>
    <w:basedOn w:val="a0"/>
    <w:qFormat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eading1Char">
    <w:name w:val="Heading 1 Char"/>
    <w:qFormat/>
    <w:locked/>
    <w:rsid w:val="002B2103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2B2103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2B210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2B2103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2B210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2B2103"/>
    <w:rPr>
      <w:rFonts w:cs="Times New Roman"/>
      <w:b/>
      <w:bCs/>
      <w:sz w:val="28"/>
      <w:szCs w:val="28"/>
      <w:lang w:val="ru-RU" w:eastAsia="ru-RU"/>
    </w:rPr>
  </w:style>
  <w:style w:type="character" w:customStyle="1" w:styleId="af0">
    <w:name w:val="Цветовое выделение"/>
    <w:qFormat/>
    <w:rsid w:val="002B2103"/>
    <w:rPr>
      <w:b/>
      <w:color w:val="000080"/>
      <w:sz w:val="20"/>
    </w:rPr>
  </w:style>
  <w:style w:type="character" w:customStyle="1" w:styleId="af1">
    <w:name w:val="Гипертекстовая ссылка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2">
    <w:name w:val="Продолжение ссылки"/>
    <w:basedOn w:val="af1"/>
    <w:qFormat/>
    <w:rsid w:val="002B2103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basedOn w:val="BodyTextChar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2B2103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2B210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qFormat/>
    <w:rsid w:val="002B2103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2B2103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">
    <w:name w:val="Знак Знак23"/>
    <w:qFormat/>
    <w:rsid w:val="002B2103"/>
    <w:rPr>
      <w:rFonts w:ascii="Times New Roman" w:eastAsia="Times New Roman" w:hAnsi="Times New Roman"/>
      <w:sz w:val="24"/>
    </w:rPr>
  </w:style>
  <w:style w:type="character" w:customStyle="1" w:styleId="220">
    <w:name w:val="Знак Знак22"/>
    <w:qFormat/>
    <w:rsid w:val="002B2103"/>
    <w:rPr>
      <w:rFonts w:ascii="Times New Roman" w:eastAsia="Times New Roman" w:hAnsi="Times New Roman"/>
      <w:sz w:val="28"/>
    </w:rPr>
  </w:style>
  <w:style w:type="character" w:customStyle="1" w:styleId="210">
    <w:name w:val="Знак Знак21"/>
    <w:qFormat/>
    <w:rsid w:val="002B2103"/>
    <w:rPr>
      <w:rFonts w:ascii="Arial" w:eastAsia="Times New Roman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2B210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2B2103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2B2103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51">
    <w:name w:val="Знак Знак151"/>
    <w:qFormat/>
    <w:locked/>
    <w:rsid w:val="002B2103"/>
    <w:rPr>
      <w:rFonts w:ascii="Arial" w:hAnsi="Arial" w:cs="Arial"/>
      <w:i/>
      <w:iCs/>
      <w:lang w:val="ru-RU" w:eastAsia="ru-RU"/>
    </w:rPr>
  </w:style>
  <w:style w:type="character" w:customStyle="1" w:styleId="110">
    <w:name w:val="Знак Знак11"/>
    <w:qFormat/>
    <w:locked/>
    <w:rsid w:val="002B2103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2B2103"/>
    <w:rPr>
      <w:rFonts w:cs="Times New Roman"/>
      <w:lang w:val="ru-RU" w:eastAsia="ru-RU"/>
    </w:rPr>
  </w:style>
  <w:style w:type="character" w:customStyle="1" w:styleId="24">
    <w:name w:val="Знак Знак2"/>
    <w:qFormat/>
    <w:locked/>
    <w:rsid w:val="002B2103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4">
    <w:name w:val="Знак Знак1"/>
    <w:qFormat/>
    <w:locked/>
    <w:rsid w:val="002B2103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2B2103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2B2103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8">
    <w:name w:val="Текст выноски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19">
    <w:name w:val="Схема документа Знак1"/>
    <w:qFormat/>
    <w:rsid w:val="002B2103"/>
    <w:rPr>
      <w:rFonts w:ascii="Tahoma" w:hAnsi="Tahoma" w:cs="Tahoma"/>
      <w:sz w:val="16"/>
      <w:szCs w:val="16"/>
      <w:lang w:eastAsia="ar-SA" w:bidi="ar-SA"/>
    </w:rPr>
  </w:style>
  <w:style w:type="character" w:customStyle="1" w:styleId="29">
    <w:name w:val="Заголовок 2 Знак Знак Знак"/>
    <w:qFormat/>
    <w:rsid w:val="002B210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1Char1">
    <w:name w:val="Heading 1 Char1"/>
    <w:qFormat/>
    <w:locked/>
    <w:rsid w:val="002B2103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2B2103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2B210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2B2103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2B2103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2B2103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2B2103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2B2103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2B2103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2B2103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2B2103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2B2103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2B2103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2B2103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2B2103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2B2103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2B2103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basedOn w:val="a8"/>
    <w:qFormat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2B2103"/>
  </w:style>
  <w:style w:type="character" w:customStyle="1" w:styleId="val">
    <w:name w:val="val"/>
    <w:basedOn w:val="a0"/>
    <w:qFormat/>
    <w:rsid w:val="002B2103"/>
  </w:style>
  <w:style w:type="character" w:customStyle="1" w:styleId="ListLabel1">
    <w:name w:val="ListLabel 1"/>
    <w:qFormat/>
    <w:rsid w:val="002B2103"/>
    <w:rPr>
      <w:rFonts w:cs="Times New Roman"/>
      <w:b w:val="0"/>
      <w:i w:val="0"/>
      <w:color w:val="00000A"/>
      <w:sz w:val="28"/>
      <w:szCs w:val="28"/>
    </w:rPr>
  </w:style>
  <w:style w:type="character" w:customStyle="1" w:styleId="ListLabel2">
    <w:name w:val="ListLabel 2"/>
    <w:qFormat/>
    <w:rsid w:val="002B2103"/>
    <w:rPr>
      <w:rFonts w:cs="Times New Roman"/>
    </w:rPr>
  </w:style>
  <w:style w:type="character" w:customStyle="1" w:styleId="ListLabel3">
    <w:name w:val="ListLabel 3"/>
    <w:qFormat/>
    <w:rsid w:val="002B2103"/>
    <w:rPr>
      <w:rFonts w:cs="Courier New"/>
    </w:rPr>
  </w:style>
  <w:style w:type="character" w:customStyle="1" w:styleId="ListLabel4">
    <w:name w:val="ListLabel 4"/>
    <w:qFormat/>
    <w:rsid w:val="002B2103"/>
    <w:rPr>
      <w:rFonts w:ascii="Times New Roman" w:eastAsia="Calibri" w:hAnsi="Times New Roman" w:cs="Times New Roman"/>
      <w:sz w:val="24"/>
    </w:rPr>
  </w:style>
  <w:style w:type="character" w:customStyle="1" w:styleId="ListLabel5">
    <w:name w:val="ListLabel 5"/>
    <w:qFormat/>
    <w:rsid w:val="002B2103"/>
    <w:rPr>
      <w:rFonts w:ascii="Times New Roman" w:hAnsi="Times New Roman"/>
      <w:b/>
      <w:i w:val="0"/>
      <w:sz w:val="24"/>
    </w:rPr>
  </w:style>
  <w:style w:type="character" w:customStyle="1" w:styleId="af3">
    <w:name w:val="Ссылка указателя"/>
    <w:qFormat/>
    <w:rsid w:val="002B2103"/>
  </w:style>
  <w:style w:type="character" w:customStyle="1" w:styleId="ListLabel6">
    <w:name w:val="ListLabel 6"/>
    <w:qFormat/>
    <w:rsid w:val="002B2103"/>
    <w:rPr>
      <w:rFonts w:cs="Courier New"/>
    </w:rPr>
  </w:style>
  <w:style w:type="character" w:customStyle="1" w:styleId="ListLabel7">
    <w:name w:val="ListLabel 7"/>
    <w:qFormat/>
    <w:rsid w:val="002B2103"/>
    <w:rPr>
      <w:rFonts w:cs="Wingdings"/>
    </w:rPr>
  </w:style>
  <w:style w:type="character" w:customStyle="1" w:styleId="ListLabel8">
    <w:name w:val="ListLabel 8"/>
    <w:qFormat/>
    <w:rsid w:val="002B2103"/>
    <w:rPr>
      <w:rFonts w:cs="Symbol"/>
    </w:rPr>
  </w:style>
  <w:style w:type="character" w:customStyle="1" w:styleId="ListLabel9">
    <w:name w:val="ListLabel 9"/>
    <w:qFormat/>
    <w:rsid w:val="002B2103"/>
    <w:rPr>
      <w:rFonts w:ascii="Times New Roman" w:eastAsia="Calibri" w:hAnsi="Times New Roman" w:cs="Times New Roman"/>
      <w:sz w:val="28"/>
      <w:szCs w:val="28"/>
    </w:rPr>
  </w:style>
  <w:style w:type="character" w:customStyle="1" w:styleId="ListLabel10">
    <w:name w:val="ListLabel 10"/>
    <w:qFormat/>
    <w:rsid w:val="002B2103"/>
    <w:rPr>
      <w:rFonts w:ascii="Times New Roman" w:hAnsi="Times New Roman"/>
      <w:b/>
      <w:i w:val="0"/>
      <w:sz w:val="28"/>
      <w:szCs w:val="28"/>
    </w:rPr>
  </w:style>
  <w:style w:type="character" w:customStyle="1" w:styleId="ListLabel11">
    <w:name w:val="ListLabel 11"/>
    <w:qFormat/>
    <w:rsid w:val="002B2103"/>
    <w:rPr>
      <w:rFonts w:cs="Times New Roman"/>
    </w:rPr>
  </w:style>
  <w:style w:type="character" w:customStyle="1" w:styleId="ListLabel12">
    <w:name w:val="ListLabel 12"/>
    <w:qFormat/>
    <w:rsid w:val="002B2103"/>
    <w:rPr>
      <w:rFonts w:eastAsia="Times New Roman"/>
    </w:rPr>
  </w:style>
  <w:style w:type="paragraph" w:customStyle="1" w:styleId="af4">
    <w:name w:val="Заголовок"/>
    <w:basedOn w:val="a"/>
    <w:next w:val="af5"/>
    <w:qFormat/>
    <w:rsid w:val="002B21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"/>
    <w:link w:val="1a"/>
    <w:unhideWhenUsed/>
    <w:rsid w:val="002B2103"/>
    <w:pPr>
      <w:spacing w:after="120"/>
    </w:pPr>
  </w:style>
  <w:style w:type="character" w:customStyle="1" w:styleId="1a">
    <w:name w:val="Основной текст Знак1"/>
    <w:basedOn w:val="a0"/>
    <w:link w:val="af5"/>
    <w:uiPriority w:val="99"/>
    <w:semiHidden/>
    <w:rsid w:val="002B2103"/>
  </w:style>
  <w:style w:type="paragraph" w:customStyle="1" w:styleId="af6">
    <w:name w:val="Заглавие"/>
    <w:basedOn w:val="a"/>
    <w:qFormat/>
    <w:rsid w:val="002B2103"/>
    <w:pPr>
      <w:jc w:val="center"/>
    </w:pPr>
    <w:rPr>
      <w:rFonts w:ascii="Arial" w:eastAsia="Calibri" w:hAnsi="Arial" w:cs="Arial"/>
      <w:b/>
      <w:bCs/>
    </w:rPr>
  </w:style>
  <w:style w:type="paragraph" w:customStyle="1" w:styleId="ConsPlusNormal0">
    <w:name w:val="ConsPlusNormal"/>
    <w:qFormat/>
    <w:rsid w:val="002B2103"/>
    <w:rPr>
      <w:rFonts w:ascii="Arial" w:hAnsi="Arial"/>
      <w:sz w:val="20"/>
      <w:szCs w:val="20"/>
    </w:rPr>
  </w:style>
  <w:style w:type="paragraph" w:customStyle="1" w:styleId="af7">
    <w:name w:val="МУ Обычный стиль"/>
    <w:basedOn w:val="a"/>
    <w:autoRedefine/>
    <w:qFormat/>
    <w:rsid w:val="002B2103"/>
    <w:pPr>
      <w:widowControl w:val="0"/>
      <w:tabs>
        <w:tab w:val="left" w:pos="1134"/>
        <w:tab w:val="left" w:pos="1560"/>
      </w:tabs>
      <w:jc w:val="both"/>
    </w:pPr>
    <w:rPr>
      <w:sz w:val="28"/>
      <w:szCs w:val="28"/>
    </w:rPr>
  </w:style>
  <w:style w:type="paragraph" w:customStyle="1" w:styleId="ConsPlusNonformat">
    <w:name w:val="ConsPlusNonformat"/>
    <w:qFormat/>
    <w:rsid w:val="002B2103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f8">
    <w:name w:val="Знак"/>
    <w:basedOn w:val="a"/>
    <w:qFormat/>
    <w:rsid w:val="002B2103"/>
    <w:pPr>
      <w:spacing w:after="160" w:line="240" w:lineRule="exact"/>
      <w:jc w:val="both"/>
    </w:pPr>
    <w:rPr>
      <w:lang w:val="en-US"/>
    </w:rPr>
  </w:style>
  <w:style w:type="paragraph" w:customStyle="1" w:styleId="ConsPlusTitle">
    <w:name w:val="ConsPlusTitle"/>
    <w:qFormat/>
    <w:rsid w:val="002B2103"/>
    <w:pPr>
      <w:widowControl w:val="0"/>
    </w:pPr>
    <w:rPr>
      <w:rFonts w:cs="Times New Roman"/>
      <w:b/>
      <w:bCs/>
      <w:sz w:val="24"/>
      <w:lang w:eastAsia="ru-RU"/>
    </w:rPr>
  </w:style>
  <w:style w:type="paragraph" w:customStyle="1" w:styleId="af9">
    <w:name w:val="Готовый"/>
    <w:basedOn w:val="a"/>
    <w:qFormat/>
    <w:rsid w:val="002B210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1b">
    <w:name w:val="Абзац списка1"/>
    <w:basedOn w:val="a"/>
    <w:qFormat/>
    <w:rsid w:val="002B2103"/>
    <w:pPr>
      <w:ind w:left="720"/>
      <w:jc w:val="center"/>
    </w:pPr>
    <w:rPr>
      <w:rFonts w:ascii="Calibri" w:eastAsia="Calibri" w:hAnsi="Calibri"/>
    </w:rPr>
  </w:style>
  <w:style w:type="paragraph" w:customStyle="1" w:styleId="Style3">
    <w:name w:val="Style3"/>
    <w:basedOn w:val="a"/>
    <w:qFormat/>
    <w:rsid w:val="002B2103"/>
    <w:pPr>
      <w:widowControl w:val="0"/>
      <w:spacing w:line="317" w:lineRule="exact"/>
    </w:pPr>
  </w:style>
  <w:style w:type="paragraph" w:customStyle="1" w:styleId="afa">
    <w:name w:val="Знак Знак Знак Знак Знак Знак Знак Знак Знак Знак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251">
    <w:name w:val="Стиль Без интервала + 125 пт Черный По ширине Первая строка:  1..."/>
    <w:qFormat/>
    <w:rsid w:val="002B2103"/>
    <w:pPr>
      <w:widowControl w:val="0"/>
      <w:spacing w:after="200"/>
      <w:ind w:firstLine="709"/>
      <w:jc w:val="both"/>
    </w:pPr>
    <w:rPr>
      <w:rFonts w:eastAsia="Calibri"/>
      <w:color w:val="000000"/>
      <w:spacing w:val="1"/>
      <w:sz w:val="25"/>
      <w:szCs w:val="20"/>
    </w:rPr>
  </w:style>
  <w:style w:type="paragraph" w:customStyle="1" w:styleId="1c">
    <w:name w:val="Без интервала1"/>
    <w:qFormat/>
    <w:rsid w:val="002B2103"/>
    <w:rPr>
      <w:rFonts w:cs="Times New Roman"/>
      <w:lang w:eastAsia="ru-RU"/>
    </w:rPr>
  </w:style>
  <w:style w:type="paragraph" w:customStyle="1" w:styleId="ConsPlusDocList">
    <w:name w:val="ConsPlusDocLis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2">
    <w:name w:val="Основной текст 21"/>
    <w:basedOn w:val="a"/>
    <w:qFormat/>
    <w:rsid w:val="002B2103"/>
    <w:pPr>
      <w:spacing w:line="216" w:lineRule="auto"/>
      <w:ind w:firstLine="709"/>
      <w:jc w:val="both"/>
      <w:textAlignment w:val="baseline"/>
    </w:pPr>
    <w:rPr>
      <w:rFonts w:eastAsia="Calibri"/>
    </w:rPr>
  </w:style>
  <w:style w:type="paragraph" w:customStyle="1" w:styleId="ConsNormal">
    <w:name w:val="ConsNormal"/>
    <w:qFormat/>
    <w:rsid w:val="002B2103"/>
    <w:pPr>
      <w:widowControl w:val="0"/>
      <w:ind w:right="19772" w:firstLine="720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ConsTitle">
    <w:name w:val="ConsTitle"/>
    <w:qFormat/>
    <w:rsid w:val="002B2103"/>
    <w:pPr>
      <w:widowControl w:val="0"/>
      <w:ind w:right="19772"/>
      <w:jc w:val="center"/>
    </w:pPr>
    <w:rPr>
      <w:rFonts w:ascii="Arial" w:hAnsi="Arial"/>
      <w:b/>
      <w:bCs/>
      <w:sz w:val="20"/>
      <w:szCs w:val="20"/>
      <w:lang w:eastAsia="ru-RU"/>
    </w:rPr>
  </w:style>
  <w:style w:type="paragraph" w:customStyle="1" w:styleId="Preformat">
    <w:name w:val="Preformat"/>
    <w:qFormat/>
    <w:rsid w:val="002B2103"/>
    <w:pPr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b">
    <w:name w:val="Нумерованный Список"/>
    <w:basedOn w:val="a"/>
    <w:qFormat/>
    <w:rsid w:val="002B2103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qFormat/>
    <w:rsid w:val="002B2103"/>
    <w:pPr>
      <w:widowControl w:val="0"/>
      <w:ind w:right="19772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2B2103"/>
    <w:pPr>
      <w:widowControl w:val="0"/>
      <w:ind w:right="19772"/>
      <w:jc w:val="center"/>
    </w:pPr>
    <w:rPr>
      <w:rFonts w:ascii="Arial" w:hAnsi="Arial"/>
      <w:sz w:val="20"/>
      <w:szCs w:val="20"/>
      <w:lang w:eastAsia="ru-RU"/>
    </w:rPr>
  </w:style>
  <w:style w:type="paragraph" w:customStyle="1" w:styleId="1d">
    <w:name w:val="Обычный1"/>
    <w:qFormat/>
    <w:rsid w:val="002B2103"/>
    <w:pPr>
      <w:widowControl w:val="0"/>
      <w:snapToGrid w:val="0"/>
      <w:spacing w:line="300" w:lineRule="auto"/>
      <w:ind w:firstLine="820"/>
      <w:jc w:val="both"/>
    </w:pPr>
    <w:rPr>
      <w:rFonts w:cs="Times New Roman"/>
      <w:szCs w:val="20"/>
      <w:lang w:eastAsia="ru-RU"/>
    </w:rPr>
  </w:style>
  <w:style w:type="paragraph" w:customStyle="1" w:styleId="text">
    <w:name w:val="text"/>
    <w:basedOn w:val="a"/>
    <w:qFormat/>
    <w:rsid w:val="002B2103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c">
    <w:name w:val="Адресат"/>
    <w:basedOn w:val="a"/>
    <w:qFormat/>
    <w:rsid w:val="002B2103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d">
    <w:name w:val="Приложение"/>
    <w:basedOn w:val="af5"/>
    <w:qFormat/>
    <w:rsid w:val="002B210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eastAsia="Calibri"/>
      <w:b/>
      <w:bCs/>
      <w:sz w:val="28"/>
      <w:szCs w:val="28"/>
    </w:rPr>
  </w:style>
  <w:style w:type="paragraph" w:customStyle="1" w:styleId="afe">
    <w:name w:val="Заголовок к тексту"/>
    <w:basedOn w:val="a"/>
    <w:qFormat/>
    <w:rsid w:val="002B2103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">
    <w:name w:val="регистрационные поля"/>
    <w:basedOn w:val="a"/>
    <w:qFormat/>
    <w:rsid w:val="002B2103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0">
    <w:name w:val="Исполнитель"/>
    <w:basedOn w:val="af5"/>
    <w:qFormat/>
    <w:rsid w:val="002B2103"/>
    <w:pPr>
      <w:suppressAutoHyphens/>
      <w:spacing w:line="240" w:lineRule="exact"/>
    </w:pPr>
    <w:rPr>
      <w:rFonts w:eastAsia="Calibri"/>
      <w:b/>
      <w:bCs/>
    </w:rPr>
  </w:style>
  <w:style w:type="paragraph" w:customStyle="1" w:styleId="aff1">
    <w:name w:val="Подпись на общем бланке"/>
    <w:basedOn w:val="aff2"/>
    <w:qFormat/>
    <w:rsid w:val="002B2103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sz w:val="28"/>
      <w:szCs w:val="28"/>
    </w:rPr>
  </w:style>
  <w:style w:type="paragraph" w:styleId="aff2">
    <w:name w:val="Signature"/>
    <w:basedOn w:val="a"/>
    <w:link w:val="1e"/>
    <w:uiPriority w:val="99"/>
    <w:semiHidden/>
    <w:unhideWhenUsed/>
    <w:rsid w:val="002B2103"/>
    <w:pPr>
      <w:ind w:left="4252"/>
    </w:pPr>
  </w:style>
  <w:style w:type="character" w:customStyle="1" w:styleId="1e">
    <w:name w:val="Подпись Знак1"/>
    <w:basedOn w:val="a0"/>
    <w:link w:val="aff2"/>
    <w:uiPriority w:val="99"/>
    <w:semiHidden/>
    <w:rsid w:val="002B2103"/>
  </w:style>
  <w:style w:type="paragraph" w:customStyle="1" w:styleId="aff3">
    <w:name w:val="Таблицы (моноширинный)"/>
    <w:basedOn w:val="a"/>
    <w:qFormat/>
    <w:rsid w:val="002B2103"/>
    <w:pPr>
      <w:jc w:val="both"/>
    </w:pPr>
    <w:rPr>
      <w:rFonts w:ascii="Courier New" w:eastAsia="Calibri" w:hAnsi="Courier New" w:cs="Courier New"/>
    </w:rPr>
  </w:style>
  <w:style w:type="paragraph" w:customStyle="1" w:styleId="aff4">
    <w:name w:val="Заголовок статьи"/>
    <w:basedOn w:val="a"/>
    <w:qFormat/>
    <w:rsid w:val="002B2103"/>
    <w:pPr>
      <w:ind w:left="1612" w:hanging="892"/>
      <w:jc w:val="both"/>
    </w:pPr>
    <w:rPr>
      <w:rFonts w:ascii="Arial" w:eastAsia="Calibri" w:hAnsi="Arial" w:cs="Arial"/>
    </w:rPr>
  </w:style>
  <w:style w:type="paragraph" w:customStyle="1" w:styleId="aff5">
    <w:name w:val="Комментарий"/>
    <w:basedOn w:val="a"/>
    <w:qFormat/>
    <w:rsid w:val="002B2103"/>
    <w:pPr>
      <w:ind w:left="170"/>
      <w:jc w:val="both"/>
    </w:pPr>
    <w:rPr>
      <w:rFonts w:ascii="Arial" w:eastAsia="Calibri" w:hAnsi="Arial" w:cs="Arial"/>
      <w:i/>
      <w:iCs/>
      <w:color w:val="800080"/>
    </w:rPr>
  </w:style>
  <w:style w:type="paragraph" w:customStyle="1" w:styleId="100">
    <w:name w:val="Обычный 10"/>
    <w:basedOn w:val="a"/>
    <w:qFormat/>
    <w:rsid w:val="002B2103"/>
    <w:pPr>
      <w:ind w:right="2" w:firstLine="110"/>
      <w:jc w:val="both"/>
    </w:pPr>
    <w:rPr>
      <w:rFonts w:eastAsia="Calibri"/>
    </w:rPr>
  </w:style>
  <w:style w:type="paragraph" w:customStyle="1" w:styleId="1f">
    <w:name w:val="Стиль1"/>
    <w:basedOn w:val="aff6"/>
    <w:qFormat/>
    <w:rsid w:val="002B2103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styleId="aff6">
    <w:name w:val="Body Text Indent"/>
    <w:basedOn w:val="af5"/>
    <w:link w:val="1f0"/>
    <w:qFormat/>
    <w:rsid w:val="002B2103"/>
    <w:pPr>
      <w:ind w:firstLine="210"/>
    </w:pPr>
  </w:style>
  <w:style w:type="character" w:customStyle="1" w:styleId="1f0">
    <w:name w:val="Основной текст с отступом Знак1"/>
    <w:basedOn w:val="a0"/>
    <w:link w:val="aff6"/>
    <w:rsid w:val="002B2103"/>
    <w:rPr>
      <w:rFonts w:ascii="Times New Roman" w:hAnsi="Times New Roman"/>
      <w:sz w:val="24"/>
      <w:szCs w:val="24"/>
      <w:lang w:eastAsia="ru-RU"/>
    </w:rPr>
  </w:style>
  <w:style w:type="paragraph" w:customStyle="1" w:styleId="1f1">
    <w:name w:val="Знак1"/>
    <w:basedOn w:val="a"/>
    <w:qFormat/>
    <w:rsid w:val="002B2103"/>
    <w:pPr>
      <w:spacing w:after="160" w:line="240" w:lineRule="exact"/>
      <w:jc w:val="both"/>
    </w:pPr>
    <w:rPr>
      <w:rFonts w:eastAsia="Calibri"/>
      <w:lang w:val="en-US"/>
    </w:rPr>
  </w:style>
  <w:style w:type="paragraph" w:customStyle="1" w:styleId="Normal1">
    <w:name w:val="Normal1"/>
    <w:qFormat/>
    <w:rsid w:val="002B2103"/>
    <w:pPr>
      <w:widowControl w:val="0"/>
      <w:jc w:val="center"/>
    </w:pPr>
    <w:rPr>
      <w:rFonts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2B2103"/>
    <w:pPr>
      <w:jc w:val="center"/>
    </w:pPr>
    <w:rPr>
      <w:rFonts w:ascii="Arial" w:hAnsi="Arial"/>
      <w:sz w:val="20"/>
      <w:szCs w:val="20"/>
      <w:lang w:eastAsia="ru-RU"/>
    </w:rPr>
  </w:style>
  <w:style w:type="paragraph" w:customStyle="1" w:styleId="aff7">
    <w:name w:val="Знак Знак Знак Знак Знак Знак Знак"/>
    <w:basedOn w:val="a"/>
    <w:qFormat/>
    <w:rsid w:val="002B2103"/>
    <w:pPr>
      <w:spacing w:beforeAutospacing="1" w:afterAutospacing="1"/>
    </w:pPr>
    <w:rPr>
      <w:rFonts w:ascii="Tahoma" w:hAnsi="Tahoma"/>
      <w:lang w:val="en-US"/>
    </w:rPr>
  </w:style>
  <w:style w:type="paragraph" w:customStyle="1" w:styleId="1f2">
    <w:name w:val="Знак Знак Знак Знак Знак Знак Знак Знак Знак Знак1"/>
    <w:basedOn w:val="a"/>
    <w:qFormat/>
    <w:rsid w:val="002B2103"/>
    <w:pPr>
      <w:spacing w:after="160" w:line="240" w:lineRule="exact"/>
      <w:jc w:val="center"/>
    </w:pPr>
    <w:rPr>
      <w:rFonts w:ascii="Verdana" w:eastAsia="Calibri" w:hAnsi="Verdana" w:cs="Verdana"/>
      <w:lang w:val="en-US"/>
    </w:rPr>
  </w:style>
  <w:style w:type="paragraph" w:customStyle="1" w:styleId="1f3">
    <w:name w:val="Знак Знак Знак Знак Знак Знак Знак1"/>
    <w:basedOn w:val="a"/>
    <w:qFormat/>
    <w:rsid w:val="002B2103"/>
    <w:pPr>
      <w:spacing w:beforeAutospacing="1" w:afterAutospacing="1"/>
      <w:jc w:val="center"/>
    </w:pPr>
    <w:rPr>
      <w:rFonts w:ascii="Tahoma" w:eastAsia="Calibri" w:hAnsi="Tahoma" w:cs="Tahoma"/>
      <w:lang w:val="en-US"/>
    </w:rPr>
  </w:style>
  <w:style w:type="paragraph" w:customStyle="1" w:styleId="msonormalcxspmiddle">
    <w:name w:val="msonormalcxspmiddle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"/>
    <w:qFormat/>
    <w:rsid w:val="002B2103"/>
    <w:pPr>
      <w:spacing w:beforeAutospacing="1" w:afterAutospacing="1"/>
      <w:jc w:val="center"/>
    </w:pPr>
    <w:rPr>
      <w:rFonts w:eastAsia="Calibri"/>
      <w:color w:val="000000"/>
    </w:rPr>
  </w:style>
  <w:style w:type="paragraph" w:customStyle="1" w:styleId="aff8">
    <w:name w:val="......."/>
    <w:basedOn w:val="a"/>
    <w:qFormat/>
    <w:rsid w:val="002B2103"/>
    <w:pPr>
      <w:jc w:val="center"/>
    </w:pPr>
    <w:rPr>
      <w:rFonts w:eastAsia="Calibri"/>
    </w:rPr>
  </w:style>
  <w:style w:type="paragraph" w:customStyle="1" w:styleId="2b">
    <w:name w:val="Обычный2"/>
    <w:qFormat/>
    <w:rsid w:val="002B2103"/>
    <w:pPr>
      <w:widowControl w:val="0"/>
    </w:pPr>
    <w:rPr>
      <w:rFonts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"/>
    <w:qFormat/>
    <w:rsid w:val="002B2103"/>
    <w:pPr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qFormat/>
    <w:rsid w:val="002B2103"/>
    <w:rPr>
      <w:rFonts w:cs="Times New Roman"/>
      <w:color w:val="000000"/>
      <w:sz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2B2103"/>
    <w:rPr>
      <w:rFonts w:ascii="Verdana" w:hAnsi="Verdana" w:cs="Verdana"/>
      <w:lang w:val="en-US"/>
    </w:rPr>
  </w:style>
  <w:style w:type="paragraph" w:customStyle="1" w:styleId="Nonformat">
    <w:name w:val="Nonformat"/>
    <w:basedOn w:val="a"/>
    <w:qFormat/>
    <w:rsid w:val="002B2103"/>
    <w:pPr>
      <w:widowControl w:val="0"/>
    </w:pPr>
    <w:rPr>
      <w:rFonts w:ascii="Consultant" w:hAnsi="Consultant"/>
    </w:rPr>
  </w:style>
  <w:style w:type="paragraph" w:customStyle="1" w:styleId="aff9">
    <w:name w:val="a"/>
    <w:basedOn w:val="a"/>
    <w:qFormat/>
    <w:rsid w:val="002B2103"/>
    <w:pPr>
      <w:spacing w:beforeAutospacing="1" w:afterAutospacing="1"/>
    </w:pPr>
  </w:style>
  <w:style w:type="paragraph" w:customStyle="1" w:styleId="formattext">
    <w:name w:val="formattext"/>
    <w:basedOn w:val="a"/>
    <w:qFormat/>
    <w:rsid w:val="002B2103"/>
    <w:pPr>
      <w:spacing w:beforeAutospacing="1" w:afterAutospacing="1"/>
    </w:pPr>
  </w:style>
  <w:style w:type="paragraph" w:customStyle="1" w:styleId="affa">
    <w:name w:val="Блочная цитата"/>
    <w:basedOn w:val="a"/>
    <w:qFormat/>
    <w:rsid w:val="002B2103"/>
  </w:style>
  <w:style w:type="character" w:customStyle="1" w:styleId="12">
    <w:name w:val="Заголовок 1 Знак2"/>
    <w:link w:val="1"/>
    <w:qFormat/>
    <w:rsid w:val="002B2103"/>
    <w:rPr>
      <w:rFonts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2B210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2B210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2B210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qFormat/>
    <w:rsid w:val="002B2103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qFormat/>
    <w:rsid w:val="002B210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qFormat/>
    <w:rsid w:val="002B2103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2B2103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paragraph" w:styleId="affb">
    <w:name w:val="footnote text"/>
    <w:basedOn w:val="a"/>
    <w:link w:val="1f4"/>
    <w:qFormat/>
    <w:rsid w:val="002B2103"/>
    <w:pPr>
      <w:suppressAutoHyphens/>
    </w:pPr>
  </w:style>
  <w:style w:type="character" w:customStyle="1" w:styleId="1f4">
    <w:name w:val="Текст сноски Знак1"/>
    <w:basedOn w:val="a0"/>
    <w:link w:val="affb"/>
    <w:rsid w:val="002B210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annotation text"/>
    <w:basedOn w:val="a"/>
    <w:link w:val="1f5"/>
    <w:uiPriority w:val="99"/>
    <w:semiHidden/>
    <w:qFormat/>
    <w:rsid w:val="002B2103"/>
    <w:rPr>
      <w:rFonts w:ascii="Calibri" w:eastAsia="Calibri" w:hAnsi="Calibri"/>
    </w:rPr>
  </w:style>
  <w:style w:type="character" w:customStyle="1" w:styleId="1f5">
    <w:name w:val="Текст примечания Знак1"/>
    <w:basedOn w:val="a0"/>
    <w:link w:val="affc"/>
    <w:uiPriority w:val="99"/>
    <w:semiHidden/>
    <w:rsid w:val="002B2103"/>
    <w:rPr>
      <w:rFonts w:ascii="Calibri" w:eastAsia="Calibri" w:hAnsi="Calibri" w:cs="Times New Roman"/>
      <w:sz w:val="20"/>
      <w:szCs w:val="20"/>
      <w:lang w:eastAsia="ru-RU"/>
    </w:rPr>
  </w:style>
  <w:style w:type="paragraph" w:styleId="1f6">
    <w:name w:val="index 1"/>
    <w:basedOn w:val="a"/>
    <w:next w:val="a"/>
    <w:autoRedefine/>
    <w:uiPriority w:val="99"/>
    <w:semiHidden/>
    <w:unhideWhenUsed/>
    <w:rsid w:val="002B2103"/>
    <w:pPr>
      <w:ind w:left="220" w:hanging="220"/>
    </w:pPr>
  </w:style>
  <w:style w:type="paragraph" w:styleId="affd">
    <w:name w:val="index heading"/>
    <w:basedOn w:val="a"/>
    <w:qFormat/>
    <w:rsid w:val="002B2103"/>
    <w:pPr>
      <w:suppressLineNumbers/>
    </w:pPr>
    <w:rPr>
      <w:rFonts w:cs="Mangal"/>
    </w:rPr>
  </w:style>
  <w:style w:type="paragraph" w:styleId="affe">
    <w:name w:val="caption"/>
    <w:basedOn w:val="a"/>
    <w:qFormat/>
    <w:rsid w:val="002B2103"/>
    <w:pPr>
      <w:spacing w:line="216" w:lineRule="auto"/>
      <w:jc w:val="center"/>
      <w:textAlignment w:val="baseline"/>
    </w:pPr>
    <w:rPr>
      <w:rFonts w:eastAsia="Calibri"/>
      <w:b/>
    </w:rPr>
  </w:style>
  <w:style w:type="character" w:styleId="afff">
    <w:name w:val="footnote reference"/>
    <w:semiHidden/>
    <w:qFormat/>
    <w:rsid w:val="002B2103"/>
    <w:rPr>
      <w:vertAlign w:val="superscript"/>
    </w:rPr>
  </w:style>
  <w:style w:type="character" w:styleId="afff0">
    <w:name w:val="annotation reference"/>
    <w:basedOn w:val="a0"/>
    <w:uiPriority w:val="99"/>
    <w:semiHidden/>
    <w:unhideWhenUsed/>
    <w:qFormat/>
    <w:rsid w:val="002B2103"/>
    <w:rPr>
      <w:sz w:val="16"/>
      <w:szCs w:val="16"/>
    </w:rPr>
  </w:style>
  <w:style w:type="character" w:styleId="afff1">
    <w:name w:val="page number"/>
    <w:basedOn w:val="a0"/>
    <w:qFormat/>
    <w:rsid w:val="002B2103"/>
  </w:style>
  <w:style w:type="paragraph" w:styleId="2c">
    <w:name w:val="Body Text First Indent 2"/>
    <w:basedOn w:val="aff6"/>
    <w:link w:val="213"/>
    <w:qFormat/>
    <w:rsid w:val="002B2103"/>
    <w:pPr>
      <w:widowControl w:val="0"/>
      <w:ind w:left="283"/>
    </w:pPr>
    <w:rPr>
      <w:sz w:val="20"/>
      <w:szCs w:val="20"/>
    </w:rPr>
  </w:style>
  <w:style w:type="character" w:customStyle="1" w:styleId="213">
    <w:name w:val="Красная строка 2 Знак1"/>
    <w:basedOn w:val="1f0"/>
    <w:link w:val="2c"/>
    <w:rsid w:val="002B21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2"/>
    <w:basedOn w:val="a"/>
    <w:link w:val="214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214">
    <w:name w:val="Основной текст 2 Знак1"/>
    <w:basedOn w:val="a0"/>
    <w:link w:val="2d"/>
    <w:uiPriority w:val="9"/>
    <w:qFormat/>
    <w:rsid w:val="002B21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7">
    <w:name w:val="Body Text 3"/>
    <w:basedOn w:val="a"/>
    <w:link w:val="310"/>
    <w:qFormat/>
    <w:rsid w:val="002B2103"/>
    <w:pPr>
      <w:spacing w:after="120"/>
    </w:pPr>
    <w:rPr>
      <w:rFonts w:ascii="Arial" w:hAnsi="Arial" w:cs="Arial"/>
      <w:b/>
      <w:bCs/>
      <w:sz w:val="26"/>
      <w:szCs w:val="26"/>
    </w:rPr>
  </w:style>
  <w:style w:type="character" w:customStyle="1" w:styleId="310">
    <w:name w:val="Основной текст 3 Знак1"/>
    <w:basedOn w:val="a0"/>
    <w:link w:val="37"/>
    <w:qFormat/>
    <w:rsid w:val="002B21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8">
    <w:name w:val="Body Text Indent 3"/>
    <w:basedOn w:val="a"/>
    <w:link w:val="311"/>
    <w:qFormat/>
    <w:rsid w:val="002B2103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8"/>
    <w:rsid w:val="002B2103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ff2">
    <w:name w:val="FollowedHyperlink"/>
    <w:qFormat/>
    <w:rsid w:val="002B2103"/>
    <w:rPr>
      <w:color w:val="800080"/>
      <w:u w:val="single"/>
    </w:rPr>
  </w:style>
  <w:style w:type="character" w:styleId="afff3">
    <w:name w:val="Strong"/>
    <w:uiPriority w:val="22"/>
    <w:qFormat/>
    <w:rsid w:val="002B2103"/>
    <w:rPr>
      <w:rFonts w:cs="Times New Roman"/>
      <w:b/>
      <w:bCs/>
    </w:rPr>
  </w:style>
  <w:style w:type="character" w:styleId="afff4">
    <w:name w:val="Emphasis"/>
    <w:uiPriority w:val="20"/>
    <w:qFormat/>
    <w:rsid w:val="002B2103"/>
    <w:rPr>
      <w:rFonts w:cs="Times New Roman"/>
      <w:i/>
      <w:iCs/>
    </w:rPr>
  </w:style>
  <w:style w:type="paragraph" w:styleId="afff5">
    <w:name w:val="Plain Text"/>
    <w:basedOn w:val="a"/>
    <w:link w:val="1f7"/>
    <w:qFormat/>
    <w:rsid w:val="002B2103"/>
    <w:pPr>
      <w:jc w:val="center"/>
    </w:pPr>
    <w:rPr>
      <w:rFonts w:ascii="Courier New" w:eastAsia="Calibri" w:hAnsi="Courier New" w:cs="Courier New"/>
    </w:rPr>
  </w:style>
  <w:style w:type="character" w:customStyle="1" w:styleId="1f7">
    <w:name w:val="Текст Знак1"/>
    <w:basedOn w:val="a0"/>
    <w:link w:val="afff5"/>
    <w:rsid w:val="002B2103"/>
    <w:rPr>
      <w:rFonts w:ascii="Courier New" w:eastAsia="Calibri" w:hAnsi="Courier New" w:cs="Courier New"/>
      <w:sz w:val="20"/>
      <w:szCs w:val="20"/>
      <w:lang w:eastAsia="ru-RU"/>
    </w:rPr>
  </w:style>
  <w:style w:type="paragraph" w:styleId="afff6">
    <w:name w:val="Normal (Web)"/>
    <w:basedOn w:val="a"/>
    <w:qFormat/>
    <w:rsid w:val="002B2103"/>
  </w:style>
  <w:style w:type="paragraph" w:styleId="HTML0">
    <w:name w:val="HTML Preformatted"/>
    <w:basedOn w:val="a"/>
    <w:link w:val="HTML2"/>
    <w:uiPriority w:val="99"/>
    <w:qFormat/>
    <w:rsid w:val="002B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90"/>
    </w:rPr>
  </w:style>
  <w:style w:type="character" w:customStyle="1" w:styleId="HTML2">
    <w:name w:val="Стандартный HTML Знак2"/>
    <w:basedOn w:val="a0"/>
    <w:link w:val="HTML0"/>
    <w:uiPriority w:val="99"/>
    <w:rsid w:val="002B2103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ff7">
    <w:name w:val="annotation subject"/>
    <w:basedOn w:val="affc"/>
    <w:link w:val="1f8"/>
    <w:qFormat/>
    <w:rsid w:val="002B2103"/>
    <w:rPr>
      <w:b/>
      <w:bCs/>
    </w:rPr>
  </w:style>
  <w:style w:type="character" w:customStyle="1" w:styleId="1f8">
    <w:name w:val="Тема примечания Знак1"/>
    <w:basedOn w:val="1f5"/>
    <w:link w:val="afff7"/>
    <w:rsid w:val="002B210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ff8">
    <w:name w:val="Balloon Text"/>
    <w:basedOn w:val="a"/>
    <w:link w:val="2e"/>
    <w:unhideWhenUsed/>
    <w:qFormat/>
    <w:rsid w:val="002B2103"/>
    <w:rPr>
      <w:rFonts w:ascii="Tahoma" w:hAnsi="Tahoma" w:cs="Tahoma"/>
      <w:sz w:val="16"/>
      <w:szCs w:val="16"/>
    </w:rPr>
  </w:style>
  <w:style w:type="character" w:customStyle="1" w:styleId="2e">
    <w:name w:val="Текст выноски Знак2"/>
    <w:basedOn w:val="a0"/>
    <w:link w:val="afff8"/>
    <w:rsid w:val="002B2103"/>
    <w:rPr>
      <w:rFonts w:ascii="Tahoma" w:hAnsi="Tahoma" w:cs="Tahoma"/>
      <w:sz w:val="16"/>
      <w:szCs w:val="16"/>
    </w:rPr>
  </w:style>
  <w:style w:type="paragraph" w:styleId="afff9">
    <w:name w:val="No Spacing"/>
    <w:uiPriority w:val="1"/>
    <w:qFormat/>
    <w:rsid w:val="002B2103"/>
    <w:rPr>
      <w:rFonts w:cs="Times New Roman"/>
      <w:b/>
      <w:szCs w:val="28"/>
      <w:lang w:eastAsia="ru-RU"/>
    </w:rPr>
  </w:style>
  <w:style w:type="paragraph" w:styleId="afffa">
    <w:name w:val="List Paragraph"/>
    <w:basedOn w:val="a"/>
    <w:uiPriority w:val="34"/>
    <w:qFormat/>
    <w:rsid w:val="002B2103"/>
    <w:pPr>
      <w:ind w:left="720"/>
      <w:contextualSpacing/>
    </w:pPr>
  </w:style>
  <w:style w:type="paragraph" w:styleId="afffb">
    <w:name w:val="TOC Heading"/>
    <w:basedOn w:val="1"/>
    <w:uiPriority w:val="39"/>
    <w:semiHidden/>
    <w:unhideWhenUsed/>
    <w:qFormat/>
    <w:rsid w:val="002B2103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ffc">
    <w:name w:val="Revision"/>
    <w:qFormat/>
    <w:rsid w:val="002B2103"/>
  </w:style>
  <w:style w:type="paragraph" w:styleId="afffd">
    <w:name w:val="header"/>
    <w:basedOn w:val="a"/>
    <w:link w:val="1f9"/>
    <w:uiPriority w:val="99"/>
    <w:unhideWhenUsed/>
    <w:rsid w:val="000F34CE"/>
    <w:pPr>
      <w:tabs>
        <w:tab w:val="center" w:pos="4677"/>
        <w:tab w:val="right" w:pos="9355"/>
      </w:tabs>
    </w:pPr>
  </w:style>
  <w:style w:type="character" w:customStyle="1" w:styleId="1f9">
    <w:name w:val="Верхний колонтитул Знак1"/>
    <w:basedOn w:val="a0"/>
    <w:link w:val="afffd"/>
    <w:uiPriority w:val="99"/>
    <w:rsid w:val="000F34CE"/>
    <w:rPr>
      <w:rFonts w:cs="Times New Roman"/>
      <w:sz w:val="24"/>
      <w:lang w:eastAsia="ar-SA"/>
    </w:rPr>
  </w:style>
  <w:style w:type="paragraph" w:styleId="afffe">
    <w:name w:val="footer"/>
    <w:basedOn w:val="a"/>
    <w:link w:val="1fa"/>
    <w:unhideWhenUsed/>
    <w:rsid w:val="000F34CE"/>
    <w:pPr>
      <w:tabs>
        <w:tab w:val="center" w:pos="4677"/>
        <w:tab w:val="right" w:pos="9355"/>
      </w:tabs>
    </w:pPr>
  </w:style>
  <w:style w:type="character" w:customStyle="1" w:styleId="1fa">
    <w:name w:val="Нижний колонтитул Знак1"/>
    <w:basedOn w:val="a0"/>
    <w:link w:val="afffe"/>
    <w:rsid w:val="000F34CE"/>
    <w:rPr>
      <w:rFonts w:cs="Times New Roman"/>
      <w:sz w:val="24"/>
      <w:lang w:eastAsia="ar-SA"/>
    </w:rPr>
  </w:style>
  <w:style w:type="numbering" w:customStyle="1" w:styleId="1fb">
    <w:name w:val="Нет списка1"/>
    <w:next w:val="a2"/>
    <w:uiPriority w:val="99"/>
    <w:semiHidden/>
    <w:unhideWhenUsed/>
    <w:rsid w:val="007F65BD"/>
  </w:style>
  <w:style w:type="character" w:customStyle="1" w:styleId="WW8Num2z0">
    <w:name w:val="WW8Num2z0"/>
    <w:rsid w:val="007F65BD"/>
    <w:rPr>
      <w:rFonts w:ascii="Verdana" w:hAnsi="Verdana"/>
      <w:color w:val="auto"/>
    </w:rPr>
  </w:style>
  <w:style w:type="character" w:customStyle="1" w:styleId="WW8Num6z0">
    <w:name w:val="WW8Num6z0"/>
    <w:rsid w:val="007F65BD"/>
    <w:rPr>
      <w:rFonts w:cs="Times New Roman"/>
    </w:rPr>
  </w:style>
  <w:style w:type="character" w:customStyle="1" w:styleId="WW8Num8z0">
    <w:name w:val="WW8Num8z0"/>
    <w:rsid w:val="007F65BD"/>
    <w:rPr>
      <w:rFonts w:ascii="Symbol" w:hAnsi="Symbol"/>
      <w:color w:val="auto"/>
    </w:rPr>
  </w:style>
  <w:style w:type="character" w:customStyle="1" w:styleId="WW8Num10z0">
    <w:name w:val="WW8Num10z0"/>
    <w:rsid w:val="007F65BD"/>
    <w:rPr>
      <w:rFonts w:ascii="Symbol" w:hAnsi="Symbol"/>
    </w:rPr>
  </w:style>
  <w:style w:type="character" w:customStyle="1" w:styleId="WW8Num11z0">
    <w:name w:val="WW8Num11z0"/>
    <w:rsid w:val="007F65BD"/>
    <w:rPr>
      <w:rFonts w:ascii="Wingdings" w:hAnsi="Wingdings"/>
    </w:rPr>
  </w:style>
  <w:style w:type="character" w:customStyle="1" w:styleId="WW8Num12z0">
    <w:name w:val="WW8Num12z0"/>
    <w:rsid w:val="007F65BD"/>
    <w:rPr>
      <w:rFonts w:ascii="Symbol" w:hAnsi="Symbol" w:cs="OpenSymbol"/>
    </w:rPr>
  </w:style>
  <w:style w:type="character" w:customStyle="1" w:styleId="Absatz-Standardschriftart">
    <w:name w:val="Absatz-Standardschriftart"/>
    <w:rsid w:val="007F65BD"/>
  </w:style>
  <w:style w:type="character" w:customStyle="1" w:styleId="WW-Absatz-Standardschriftart">
    <w:name w:val="WW-Absatz-Standardschriftart"/>
    <w:rsid w:val="007F65BD"/>
  </w:style>
  <w:style w:type="character" w:customStyle="1" w:styleId="WW8Num13z0">
    <w:name w:val="WW8Num13z0"/>
    <w:rsid w:val="007F65BD"/>
    <w:rPr>
      <w:rFonts w:ascii="Symbol" w:hAnsi="Symbol" w:cs="OpenSymbol"/>
    </w:rPr>
  </w:style>
  <w:style w:type="character" w:customStyle="1" w:styleId="WW-Absatz-Standardschriftart1">
    <w:name w:val="WW-Absatz-Standardschriftart1"/>
    <w:rsid w:val="007F65BD"/>
  </w:style>
  <w:style w:type="character" w:customStyle="1" w:styleId="WW-Absatz-Standardschriftart11">
    <w:name w:val="WW-Absatz-Standardschriftart11"/>
    <w:rsid w:val="007F65BD"/>
  </w:style>
  <w:style w:type="character" w:customStyle="1" w:styleId="WW-Absatz-Standardschriftart111">
    <w:name w:val="WW-Absatz-Standardschriftart111"/>
    <w:rsid w:val="007F65BD"/>
  </w:style>
  <w:style w:type="character" w:customStyle="1" w:styleId="WW8Num1z0">
    <w:name w:val="WW8Num1z0"/>
    <w:rsid w:val="007F65BD"/>
    <w:rPr>
      <w:rFonts w:cs="Times New Roman"/>
    </w:rPr>
  </w:style>
  <w:style w:type="character" w:customStyle="1" w:styleId="WW8Num2z1">
    <w:name w:val="WW8Num2z1"/>
    <w:rsid w:val="007F65BD"/>
    <w:rPr>
      <w:rFonts w:cs="Times New Roman"/>
    </w:rPr>
  </w:style>
  <w:style w:type="character" w:customStyle="1" w:styleId="WW8Num3z0">
    <w:name w:val="WW8Num3z0"/>
    <w:rsid w:val="007F65BD"/>
    <w:rPr>
      <w:rFonts w:cs="Times New Roman"/>
    </w:rPr>
  </w:style>
  <w:style w:type="character" w:customStyle="1" w:styleId="WW8Num4z0">
    <w:name w:val="WW8Num4z0"/>
    <w:rsid w:val="007F65BD"/>
    <w:rPr>
      <w:rFonts w:cs="Times New Roman"/>
    </w:rPr>
  </w:style>
  <w:style w:type="character" w:customStyle="1" w:styleId="WW8Num5z0">
    <w:name w:val="WW8Num5z0"/>
    <w:rsid w:val="007F65BD"/>
    <w:rPr>
      <w:rFonts w:ascii="Symbol" w:hAnsi="Symbol"/>
    </w:rPr>
  </w:style>
  <w:style w:type="character" w:customStyle="1" w:styleId="WW8Num5z1">
    <w:name w:val="WW8Num5z1"/>
    <w:rsid w:val="007F65BD"/>
    <w:rPr>
      <w:rFonts w:ascii="Courier New" w:hAnsi="Courier New" w:cs="Courier New"/>
    </w:rPr>
  </w:style>
  <w:style w:type="character" w:customStyle="1" w:styleId="WW8Num5z2">
    <w:name w:val="WW8Num5z2"/>
    <w:rsid w:val="007F65BD"/>
    <w:rPr>
      <w:rFonts w:ascii="Wingdings" w:hAnsi="Wingdings"/>
    </w:rPr>
  </w:style>
  <w:style w:type="character" w:customStyle="1" w:styleId="WW8Num7z0">
    <w:name w:val="WW8Num7z0"/>
    <w:rsid w:val="007F65BD"/>
    <w:rPr>
      <w:rFonts w:cs="Times New Roman"/>
    </w:rPr>
  </w:style>
  <w:style w:type="character" w:customStyle="1" w:styleId="WW8Num8z1">
    <w:name w:val="WW8Num8z1"/>
    <w:rsid w:val="007F65BD"/>
    <w:rPr>
      <w:rFonts w:cs="Times New Roman"/>
    </w:rPr>
  </w:style>
  <w:style w:type="character" w:customStyle="1" w:styleId="WW8Num9z0">
    <w:name w:val="WW8Num9z0"/>
    <w:rsid w:val="007F65BD"/>
    <w:rPr>
      <w:rFonts w:ascii="Symbol" w:hAnsi="Symbol"/>
      <w:color w:val="auto"/>
    </w:rPr>
  </w:style>
  <w:style w:type="character" w:customStyle="1" w:styleId="WW8Num9z1">
    <w:name w:val="WW8Num9z1"/>
    <w:rsid w:val="007F65BD"/>
    <w:rPr>
      <w:rFonts w:cs="Times New Roman"/>
    </w:rPr>
  </w:style>
  <w:style w:type="character" w:customStyle="1" w:styleId="WW8Num10z1">
    <w:name w:val="WW8Num10z1"/>
    <w:rsid w:val="007F65BD"/>
    <w:rPr>
      <w:rFonts w:ascii="Courier New" w:hAnsi="Courier New" w:cs="Courier New"/>
    </w:rPr>
  </w:style>
  <w:style w:type="character" w:customStyle="1" w:styleId="WW8Num10z2">
    <w:name w:val="WW8Num10z2"/>
    <w:rsid w:val="007F65BD"/>
    <w:rPr>
      <w:rFonts w:ascii="Wingdings" w:hAnsi="Wingdings"/>
    </w:rPr>
  </w:style>
  <w:style w:type="character" w:customStyle="1" w:styleId="WW8Num11z1">
    <w:name w:val="WW8Num11z1"/>
    <w:rsid w:val="007F65BD"/>
    <w:rPr>
      <w:rFonts w:ascii="Courier New" w:hAnsi="Courier New"/>
    </w:rPr>
  </w:style>
  <w:style w:type="character" w:customStyle="1" w:styleId="WW8Num11z3">
    <w:name w:val="WW8Num11z3"/>
    <w:rsid w:val="007F65BD"/>
    <w:rPr>
      <w:rFonts w:ascii="Symbol" w:hAnsi="Symbol"/>
    </w:rPr>
  </w:style>
  <w:style w:type="character" w:customStyle="1" w:styleId="WW8Num15z0">
    <w:name w:val="WW8Num15z0"/>
    <w:rsid w:val="007F65BD"/>
    <w:rPr>
      <w:rFonts w:ascii="Symbol" w:hAnsi="Symbol"/>
    </w:rPr>
  </w:style>
  <w:style w:type="character" w:customStyle="1" w:styleId="WW8Num15z1">
    <w:name w:val="WW8Num15z1"/>
    <w:rsid w:val="007F65BD"/>
    <w:rPr>
      <w:rFonts w:ascii="Courier New" w:hAnsi="Courier New" w:cs="Courier New"/>
    </w:rPr>
  </w:style>
  <w:style w:type="character" w:customStyle="1" w:styleId="WW8Num15z2">
    <w:name w:val="WW8Num15z2"/>
    <w:rsid w:val="007F65BD"/>
    <w:rPr>
      <w:rFonts w:ascii="Wingdings" w:hAnsi="Wingdings"/>
    </w:rPr>
  </w:style>
  <w:style w:type="character" w:customStyle="1" w:styleId="WW8Num17z0">
    <w:name w:val="WW8Num17z0"/>
    <w:rsid w:val="007F65BD"/>
    <w:rPr>
      <w:rFonts w:cs="Times New Roman"/>
    </w:rPr>
  </w:style>
  <w:style w:type="character" w:customStyle="1" w:styleId="WW8Num19z0">
    <w:name w:val="WW8Num19z0"/>
    <w:rsid w:val="007F65BD"/>
    <w:rPr>
      <w:rFonts w:cs="Times New Roman"/>
    </w:rPr>
  </w:style>
  <w:style w:type="character" w:customStyle="1" w:styleId="WW8Num20z0">
    <w:name w:val="WW8Num20z0"/>
    <w:rsid w:val="007F65BD"/>
    <w:rPr>
      <w:rFonts w:ascii="Symbol" w:hAnsi="Symbol"/>
      <w:color w:val="auto"/>
    </w:rPr>
  </w:style>
  <w:style w:type="character" w:customStyle="1" w:styleId="WW8Num20z1">
    <w:name w:val="WW8Num20z1"/>
    <w:rsid w:val="007F65BD"/>
    <w:rPr>
      <w:rFonts w:cs="Times New Roman"/>
    </w:rPr>
  </w:style>
  <w:style w:type="character" w:customStyle="1" w:styleId="WW8Num22z0">
    <w:name w:val="WW8Num22z0"/>
    <w:rsid w:val="007F65BD"/>
    <w:rPr>
      <w:rFonts w:cs="Times New Roman"/>
    </w:rPr>
  </w:style>
  <w:style w:type="character" w:customStyle="1" w:styleId="WW8Num23z0">
    <w:name w:val="WW8Num23z0"/>
    <w:rsid w:val="007F65BD"/>
    <w:rPr>
      <w:rFonts w:cs="Times New Roman"/>
    </w:rPr>
  </w:style>
  <w:style w:type="character" w:customStyle="1" w:styleId="WW8Num24z0">
    <w:name w:val="WW8Num24z0"/>
    <w:rsid w:val="007F65BD"/>
    <w:rPr>
      <w:rFonts w:ascii="Symbol" w:hAnsi="Symbol"/>
    </w:rPr>
  </w:style>
  <w:style w:type="character" w:customStyle="1" w:styleId="WW8Num24z1">
    <w:name w:val="WW8Num24z1"/>
    <w:rsid w:val="007F65BD"/>
    <w:rPr>
      <w:rFonts w:ascii="Courier New" w:hAnsi="Courier New"/>
    </w:rPr>
  </w:style>
  <w:style w:type="character" w:customStyle="1" w:styleId="WW8Num24z2">
    <w:name w:val="WW8Num24z2"/>
    <w:rsid w:val="007F65BD"/>
    <w:rPr>
      <w:rFonts w:ascii="Wingdings" w:hAnsi="Wingdings"/>
    </w:rPr>
  </w:style>
  <w:style w:type="character" w:customStyle="1" w:styleId="WW8Num25z0">
    <w:name w:val="WW8Num25z0"/>
    <w:rsid w:val="007F65BD"/>
    <w:rPr>
      <w:rFonts w:cs="Times New Roman"/>
      <w:color w:val="auto"/>
    </w:rPr>
  </w:style>
  <w:style w:type="character" w:customStyle="1" w:styleId="WW8Num25z1">
    <w:name w:val="WW8Num25z1"/>
    <w:rsid w:val="007F65BD"/>
    <w:rPr>
      <w:rFonts w:cs="Times New Roman"/>
    </w:rPr>
  </w:style>
  <w:style w:type="character" w:customStyle="1" w:styleId="WW8Num26z0">
    <w:name w:val="WW8Num26z0"/>
    <w:rsid w:val="007F65BD"/>
    <w:rPr>
      <w:rFonts w:ascii="Wingdings" w:hAnsi="Wingdings"/>
    </w:rPr>
  </w:style>
  <w:style w:type="character" w:customStyle="1" w:styleId="WW8Num26z1">
    <w:name w:val="WW8Num26z1"/>
    <w:rsid w:val="007F65BD"/>
    <w:rPr>
      <w:rFonts w:ascii="Courier New" w:hAnsi="Courier New"/>
    </w:rPr>
  </w:style>
  <w:style w:type="character" w:customStyle="1" w:styleId="WW8Num26z3">
    <w:name w:val="WW8Num26z3"/>
    <w:rsid w:val="007F65BD"/>
    <w:rPr>
      <w:rFonts w:ascii="Symbol" w:hAnsi="Symbol"/>
    </w:rPr>
  </w:style>
  <w:style w:type="character" w:customStyle="1" w:styleId="WW8Num27z0">
    <w:name w:val="WW8Num27z0"/>
    <w:rsid w:val="007F65BD"/>
    <w:rPr>
      <w:rFonts w:cs="Times New Roman"/>
    </w:rPr>
  </w:style>
  <w:style w:type="character" w:customStyle="1" w:styleId="WW8Num28z0">
    <w:name w:val="WW8Num28z0"/>
    <w:rsid w:val="007F65BD"/>
    <w:rPr>
      <w:rFonts w:ascii="Symbol" w:hAnsi="Symbol"/>
    </w:rPr>
  </w:style>
  <w:style w:type="character" w:customStyle="1" w:styleId="WW8Num28z1">
    <w:name w:val="WW8Num28z1"/>
    <w:rsid w:val="007F65BD"/>
    <w:rPr>
      <w:rFonts w:ascii="Courier New" w:hAnsi="Courier New" w:cs="Courier New"/>
    </w:rPr>
  </w:style>
  <w:style w:type="character" w:customStyle="1" w:styleId="WW8Num28z2">
    <w:name w:val="WW8Num28z2"/>
    <w:rsid w:val="007F65BD"/>
    <w:rPr>
      <w:rFonts w:ascii="Wingdings" w:hAnsi="Wingdings"/>
    </w:rPr>
  </w:style>
  <w:style w:type="character" w:customStyle="1" w:styleId="WW8Num29z0">
    <w:name w:val="WW8Num29z0"/>
    <w:rsid w:val="007F65BD"/>
    <w:rPr>
      <w:rFonts w:ascii="Times New Roman" w:hAnsi="Times New Roman"/>
    </w:rPr>
  </w:style>
  <w:style w:type="character" w:customStyle="1" w:styleId="WW8Num30z0">
    <w:name w:val="WW8Num30z0"/>
    <w:rsid w:val="007F65BD"/>
    <w:rPr>
      <w:rFonts w:ascii="Times New Roman" w:eastAsia="Times New Roman" w:hAnsi="Times New Roman"/>
      <w:color w:val="000000"/>
    </w:rPr>
  </w:style>
  <w:style w:type="character" w:customStyle="1" w:styleId="WW8Num30z1">
    <w:name w:val="WW8Num30z1"/>
    <w:rsid w:val="007F65BD"/>
    <w:rPr>
      <w:rFonts w:ascii="Courier New" w:hAnsi="Courier New"/>
    </w:rPr>
  </w:style>
  <w:style w:type="character" w:customStyle="1" w:styleId="WW8Num30z2">
    <w:name w:val="WW8Num30z2"/>
    <w:rsid w:val="007F65BD"/>
    <w:rPr>
      <w:rFonts w:ascii="Wingdings" w:hAnsi="Wingdings"/>
    </w:rPr>
  </w:style>
  <w:style w:type="character" w:customStyle="1" w:styleId="WW8Num30z3">
    <w:name w:val="WW8Num30z3"/>
    <w:rsid w:val="007F65BD"/>
    <w:rPr>
      <w:rFonts w:ascii="Symbol" w:hAnsi="Symbol"/>
    </w:rPr>
  </w:style>
  <w:style w:type="character" w:customStyle="1" w:styleId="WW8Num33z0">
    <w:name w:val="WW8Num33z0"/>
    <w:rsid w:val="007F65BD"/>
    <w:rPr>
      <w:rFonts w:ascii="Times New Roman" w:eastAsia="Times New Roman" w:hAnsi="Times New Roman"/>
      <w:color w:val="000000"/>
    </w:rPr>
  </w:style>
  <w:style w:type="character" w:customStyle="1" w:styleId="WW8Num33z1">
    <w:name w:val="WW8Num33z1"/>
    <w:rsid w:val="007F65BD"/>
    <w:rPr>
      <w:rFonts w:ascii="Courier New" w:hAnsi="Courier New"/>
    </w:rPr>
  </w:style>
  <w:style w:type="character" w:customStyle="1" w:styleId="WW8Num33z2">
    <w:name w:val="WW8Num33z2"/>
    <w:rsid w:val="007F65BD"/>
    <w:rPr>
      <w:rFonts w:ascii="Wingdings" w:hAnsi="Wingdings"/>
    </w:rPr>
  </w:style>
  <w:style w:type="character" w:customStyle="1" w:styleId="WW8Num33z3">
    <w:name w:val="WW8Num33z3"/>
    <w:rsid w:val="007F65BD"/>
    <w:rPr>
      <w:rFonts w:ascii="Symbol" w:hAnsi="Symbol"/>
    </w:rPr>
  </w:style>
  <w:style w:type="character" w:customStyle="1" w:styleId="WW8Num34z0">
    <w:name w:val="WW8Num34z0"/>
    <w:rsid w:val="007F65BD"/>
    <w:rPr>
      <w:rFonts w:ascii="Symbol" w:hAnsi="Symbol"/>
    </w:rPr>
  </w:style>
  <w:style w:type="character" w:customStyle="1" w:styleId="WW8Num34z1">
    <w:name w:val="WW8Num34z1"/>
    <w:rsid w:val="007F65BD"/>
    <w:rPr>
      <w:rFonts w:ascii="Courier New" w:hAnsi="Courier New" w:cs="Courier New"/>
    </w:rPr>
  </w:style>
  <w:style w:type="character" w:customStyle="1" w:styleId="WW8Num34z2">
    <w:name w:val="WW8Num34z2"/>
    <w:rsid w:val="007F65BD"/>
    <w:rPr>
      <w:rFonts w:ascii="Wingdings" w:hAnsi="Wingdings"/>
    </w:rPr>
  </w:style>
  <w:style w:type="character" w:customStyle="1" w:styleId="WW8Num35z0">
    <w:name w:val="WW8Num35z0"/>
    <w:rsid w:val="007F65BD"/>
    <w:rPr>
      <w:rFonts w:ascii="Symbol" w:hAnsi="Symbol"/>
    </w:rPr>
  </w:style>
  <w:style w:type="character" w:customStyle="1" w:styleId="WW8Num35z1">
    <w:name w:val="WW8Num35z1"/>
    <w:rsid w:val="007F65BD"/>
    <w:rPr>
      <w:rFonts w:ascii="Courier New" w:hAnsi="Courier New"/>
    </w:rPr>
  </w:style>
  <w:style w:type="character" w:customStyle="1" w:styleId="WW8Num35z2">
    <w:name w:val="WW8Num35z2"/>
    <w:rsid w:val="007F65BD"/>
    <w:rPr>
      <w:rFonts w:ascii="Wingdings" w:hAnsi="Wingdings"/>
    </w:rPr>
  </w:style>
  <w:style w:type="character" w:customStyle="1" w:styleId="WW8Num36z0">
    <w:name w:val="WW8Num36z0"/>
    <w:rsid w:val="007F65BD"/>
    <w:rPr>
      <w:rFonts w:ascii="Symbol" w:hAnsi="Symbol"/>
    </w:rPr>
  </w:style>
  <w:style w:type="character" w:customStyle="1" w:styleId="WW8Num36z1">
    <w:name w:val="WW8Num36z1"/>
    <w:rsid w:val="007F65BD"/>
    <w:rPr>
      <w:rFonts w:ascii="Courier New" w:hAnsi="Courier New" w:cs="Courier New"/>
    </w:rPr>
  </w:style>
  <w:style w:type="character" w:customStyle="1" w:styleId="WW8Num36z2">
    <w:name w:val="WW8Num36z2"/>
    <w:rsid w:val="007F65BD"/>
    <w:rPr>
      <w:rFonts w:ascii="Wingdings" w:hAnsi="Wingdings"/>
    </w:rPr>
  </w:style>
  <w:style w:type="character" w:customStyle="1" w:styleId="WW8Num37z0">
    <w:name w:val="WW8Num37z0"/>
    <w:rsid w:val="007F65BD"/>
    <w:rPr>
      <w:rFonts w:cs="Times New Roman"/>
    </w:rPr>
  </w:style>
  <w:style w:type="character" w:customStyle="1" w:styleId="1fc">
    <w:name w:val="Основной шрифт абзаца1"/>
    <w:rsid w:val="007F65BD"/>
  </w:style>
  <w:style w:type="character" w:customStyle="1" w:styleId="FontStyle657">
    <w:name w:val="Font Style657"/>
    <w:rsid w:val="007F65BD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rsid w:val="007F65BD"/>
  </w:style>
  <w:style w:type="character" w:customStyle="1" w:styleId="f">
    <w:name w:val="f"/>
    <w:rsid w:val="007F65BD"/>
    <w:rPr>
      <w:rFonts w:cs="Times New Roman"/>
    </w:rPr>
  </w:style>
  <w:style w:type="character" w:customStyle="1" w:styleId="epm">
    <w:name w:val="epm"/>
    <w:rsid w:val="007F65BD"/>
    <w:rPr>
      <w:rFonts w:cs="Times New Roman"/>
    </w:rPr>
  </w:style>
  <w:style w:type="character" w:styleId="affff">
    <w:name w:val="Intense Emphasis"/>
    <w:qFormat/>
    <w:rsid w:val="007F65BD"/>
    <w:rPr>
      <w:rFonts w:cs="Times New Roman"/>
      <w:b/>
      <w:bCs/>
      <w:i/>
      <w:iCs/>
      <w:color w:val="4F81BD"/>
    </w:rPr>
  </w:style>
  <w:style w:type="character" w:customStyle="1" w:styleId="affff0">
    <w:name w:val="Символ сноски"/>
    <w:rsid w:val="007F65BD"/>
    <w:rPr>
      <w:rFonts w:cs="Times New Roman"/>
      <w:vertAlign w:val="superscript"/>
    </w:rPr>
  </w:style>
  <w:style w:type="character" w:styleId="affff1">
    <w:name w:val="Hyperlink"/>
    <w:rsid w:val="007F65BD"/>
    <w:rPr>
      <w:rFonts w:cs="Times New Roman"/>
      <w:color w:val="0000FF"/>
      <w:u w:val="single"/>
    </w:rPr>
  </w:style>
  <w:style w:type="character" w:customStyle="1" w:styleId="affff2">
    <w:name w:val="Маркеры списка"/>
    <w:rsid w:val="007F65BD"/>
    <w:rPr>
      <w:rFonts w:ascii="OpenSymbol" w:eastAsia="OpenSymbol" w:hAnsi="OpenSymbol" w:cs="OpenSymbol"/>
    </w:rPr>
  </w:style>
  <w:style w:type="character" w:customStyle="1" w:styleId="affff3">
    <w:name w:val="Символ нумерации"/>
    <w:rsid w:val="007F65BD"/>
  </w:style>
  <w:style w:type="paragraph" w:styleId="affff4">
    <w:name w:val="List"/>
    <w:basedOn w:val="af5"/>
    <w:rsid w:val="007F65BD"/>
    <w:rPr>
      <w:rFonts w:ascii="Arial" w:hAnsi="Arial" w:cs="Tahoma"/>
    </w:rPr>
  </w:style>
  <w:style w:type="paragraph" w:customStyle="1" w:styleId="1fd">
    <w:name w:val="Название1"/>
    <w:basedOn w:val="a"/>
    <w:rsid w:val="007F65B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fe">
    <w:name w:val="Указатель1"/>
    <w:basedOn w:val="a"/>
    <w:rsid w:val="007F65BD"/>
    <w:pPr>
      <w:suppressLineNumbers/>
    </w:pPr>
    <w:rPr>
      <w:rFonts w:ascii="Arial" w:hAnsi="Arial" w:cs="Tahoma"/>
    </w:rPr>
  </w:style>
  <w:style w:type="paragraph" w:customStyle="1" w:styleId="affff5">
    <w:name w:val="Прижатый влево"/>
    <w:basedOn w:val="a"/>
    <w:next w:val="a"/>
    <w:rsid w:val="007F65BD"/>
    <w:pPr>
      <w:widowControl w:val="0"/>
      <w:autoSpaceDE w:val="0"/>
    </w:pPr>
    <w:rPr>
      <w:rFonts w:ascii="Arial" w:hAnsi="Arial" w:cs="Arial"/>
    </w:rPr>
  </w:style>
  <w:style w:type="paragraph" w:customStyle="1" w:styleId="western">
    <w:name w:val="western"/>
    <w:basedOn w:val="a"/>
    <w:rsid w:val="007F65BD"/>
    <w:pPr>
      <w:spacing w:before="280" w:after="280"/>
    </w:pPr>
  </w:style>
  <w:style w:type="paragraph" w:customStyle="1" w:styleId="1ff">
    <w:name w:val="Текст примечания1"/>
    <w:basedOn w:val="a"/>
    <w:rsid w:val="007F65BD"/>
    <w:rPr>
      <w:rFonts w:ascii="Calibri" w:hAnsi="Calibri"/>
      <w:lang w:val="x-none"/>
    </w:rPr>
  </w:style>
  <w:style w:type="character" w:customStyle="1" w:styleId="2f">
    <w:name w:val="Тема примечания Знак2"/>
    <w:basedOn w:val="1f5"/>
    <w:rsid w:val="007F65BD"/>
    <w:rPr>
      <w:rFonts w:ascii="Calibri" w:eastAsia="Calibri" w:hAnsi="Calibri" w:cs="Times New Roman"/>
      <w:b/>
      <w:bCs/>
      <w:sz w:val="24"/>
      <w:szCs w:val="24"/>
      <w:lang w:val="x-none" w:eastAsia="ar-SA"/>
    </w:rPr>
  </w:style>
  <w:style w:type="paragraph" w:customStyle="1" w:styleId="1ff0">
    <w:name w:val="Цветной список — акцент 1"/>
    <w:basedOn w:val="a"/>
    <w:rsid w:val="007F65BD"/>
    <w:pPr>
      <w:ind w:left="720"/>
    </w:pPr>
    <w:rPr>
      <w:sz w:val="28"/>
      <w:szCs w:val="28"/>
    </w:rPr>
  </w:style>
  <w:style w:type="paragraph" w:customStyle="1" w:styleId="font5">
    <w:name w:val="font5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font6">
    <w:name w:val="font6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font7">
    <w:name w:val="font7"/>
    <w:basedOn w:val="a"/>
    <w:rsid w:val="007F65BD"/>
    <w:pPr>
      <w:spacing w:before="280" w:after="280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7F65BD"/>
    <w:pPr>
      <w:spacing w:before="280" w:after="280"/>
    </w:pPr>
    <w:rPr>
      <w:b/>
      <w:bCs/>
      <w:i/>
      <w:iCs/>
      <w:sz w:val="20"/>
      <w:szCs w:val="20"/>
    </w:rPr>
  </w:style>
  <w:style w:type="paragraph" w:customStyle="1" w:styleId="font9">
    <w:name w:val="font9"/>
    <w:basedOn w:val="a"/>
    <w:rsid w:val="007F65BD"/>
    <w:pPr>
      <w:spacing w:before="280" w:after="280"/>
    </w:pPr>
    <w:rPr>
      <w:i/>
      <w:iCs/>
      <w:sz w:val="20"/>
      <w:szCs w:val="20"/>
    </w:rPr>
  </w:style>
  <w:style w:type="paragraph" w:customStyle="1" w:styleId="font10">
    <w:name w:val="font10"/>
    <w:basedOn w:val="a"/>
    <w:rsid w:val="007F65BD"/>
    <w:pPr>
      <w:spacing w:before="280" w:after="280"/>
    </w:pPr>
    <w:rPr>
      <w:sz w:val="20"/>
      <w:szCs w:val="20"/>
      <w:u w:val="single"/>
    </w:rPr>
  </w:style>
  <w:style w:type="paragraph" w:customStyle="1" w:styleId="xl66">
    <w:name w:val="xl66"/>
    <w:basedOn w:val="a"/>
    <w:rsid w:val="007F65BD"/>
    <w:pPr>
      <w:spacing w:before="280" w:after="280"/>
    </w:pPr>
  </w:style>
  <w:style w:type="paragraph" w:customStyle="1" w:styleId="xl67">
    <w:name w:val="xl67"/>
    <w:basedOn w:val="a"/>
    <w:rsid w:val="007F65BD"/>
    <w:pPr>
      <w:spacing w:before="280" w:after="280"/>
    </w:pPr>
  </w:style>
  <w:style w:type="paragraph" w:customStyle="1" w:styleId="xl68">
    <w:name w:val="xl68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xl75">
    <w:name w:val="xl75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76">
    <w:name w:val="xl76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xl79">
    <w:name w:val="xl79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7F65BD"/>
    <w:pPr>
      <w:spacing w:before="280" w:after="280"/>
    </w:pPr>
    <w:rPr>
      <w:sz w:val="18"/>
      <w:szCs w:val="18"/>
    </w:rPr>
  </w:style>
  <w:style w:type="paragraph" w:customStyle="1" w:styleId="xl81">
    <w:name w:val="xl81"/>
    <w:basedOn w:val="a"/>
    <w:rsid w:val="007F65BD"/>
    <w:pPr>
      <w:spacing w:before="280" w:after="280"/>
    </w:pPr>
    <w:rPr>
      <w:sz w:val="18"/>
      <w:szCs w:val="18"/>
    </w:rPr>
  </w:style>
  <w:style w:type="paragraph" w:customStyle="1" w:styleId="xl82">
    <w:name w:val="xl82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xl84">
    <w:name w:val="xl84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85">
    <w:name w:val="xl85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xl86">
    <w:name w:val="xl86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88">
    <w:name w:val="xl88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7F65BD"/>
    <w:pPr>
      <w:spacing w:before="280" w:after="280"/>
      <w:jc w:val="center"/>
      <w:textAlignment w:val="top"/>
    </w:pPr>
  </w:style>
  <w:style w:type="paragraph" w:customStyle="1" w:styleId="xl90">
    <w:name w:val="xl90"/>
    <w:basedOn w:val="a"/>
    <w:rsid w:val="007F65BD"/>
    <w:pPr>
      <w:spacing w:before="280" w:after="280"/>
    </w:pPr>
    <w:rPr>
      <w:color w:val="FF0000"/>
    </w:rPr>
  </w:style>
  <w:style w:type="paragraph" w:customStyle="1" w:styleId="xl91">
    <w:name w:val="xl91"/>
    <w:basedOn w:val="a"/>
    <w:rsid w:val="007F65BD"/>
    <w:pPr>
      <w:spacing w:before="280" w:after="280"/>
    </w:pPr>
    <w:rPr>
      <w:color w:val="FF0000"/>
    </w:rPr>
  </w:style>
  <w:style w:type="paragraph" w:customStyle="1" w:styleId="xl92">
    <w:name w:val="xl92"/>
    <w:basedOn w:val="a"/>
    <w:rsid w:val="007F65BD"/>
    <w:pPr>
      <w:spacing w:before="280" w:after="280"/>
    </w:pPr>
    <w:rPr>
      <w:color w:val="FF0000"/>
      <w:sz w:val="18"/>
      <w:szCs w:val="18"/>
    </w:rPr>
  </w:style>
  <w:style w:type="paragraph" w:customStyle="1" w:styleId="xl93">
    <w:name w:val="xl93"/>
    <w:basedOn w:val="a"/>
    <w:rsid w:val="007F65BD"/>
    <w:pPr>
      <w:spacing w:before="280" w:after="280"/>
      <w:jc w:val="center"/>
      <w:textAlignment w:val="top"/>
    </w:pPr>
  </w:style>
  <w:style w:type="paragraph" w:customStyle="1" w:styleId="xl94">
    <w:name w:val="xl94"/>
    <w:basedOn w:val="a"/>
    <w:rsid w:val="007F65BD"/>
    <w:pPr>
      <w:spacing w:before="280" w:after="280"/>
    </w:pPr>
  </w:style>
  <w:style w:type="paragraph" w:customStyle="1" w:styleId="xl95">
    <w:name w:val="xl95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7F65BD"/>
    <w:pPr>
      <w:shd w:val="clear" w:color="auto" w:fill="FFFFFF"/>
      <w:spacing w:before="280" w:after="280"/>
    </w:pPr>
  </w:style>
  <w:style w:type="paragraph" w:customStyle="1" w:styleId="xl97">
    <w:name w:val="xl97"/>
    <w:basedOn w:val="a"/>
    <w:rsid w:val="007F65BD"/>
    <w:pPr>
      <w:shd w:val="clear" w:color="auto" w:fill="FFFFFF"/>
      <w:spacing w:before="280" w:after="280"/>
    </w:pPr>
    <w:rPr>
      <w:b/>
      <w:bCs/>
    </w:rPr>
  </w:style>
  <w:style w:type="paragraph" w:customStyle="1" w:styleId="xl98">
    <w:name w:val="xl98"/>
    <w:basedOn w:val="a"/>
    <w:rsid w:val="007F65BD"/>
    <w:pPr>
      <w:shd w:val="clear" w:color="auto" w:fill="B2A1C7"/>
      <w:spacing w:before="280" w:after="280"/>
    </w:pPr>
  </w:style>
  <w:style w:type="paragraph" w:customStyle="1" w:styleId="xl99">
    <w:name w:val="xl99"/>
    <w:basedOn w:val="a"/>
    <w:rsid w:val="007F65BD"/>
    <w:pPr>
      <w:shd w:val="clear" w:color="auto" w:fill="B2A1C7"/>
      <w:spacing w:before="280" w:after="280"/>
    </w:pPr>
  </w:style>
  <w:style w:type="paragraph" w:customStyle="1" w:styleId="xl100">
    <w:name w:val="xl100"/>
    <w:basedOn w:val="a"/>
    <w:rsid w:val="007F65BD"/>
    <w:pPr>
      <w:shd w:val="clear" w:color="auto" w:fill="B2A1C7"/>
      <w:spacing w:before="280" w:after="280"/>
    </w:pPr>
    <w:rPr>
      <w:color w:val="FF0000"/>
    </w:rPr>
  </w:style>
  <w:style w:type="paragraph" w:customStyle="1" w:styleId="xl101">
    <w:name w:val="xl101"/>
    <w:basedOn w:val="a"/>
    <w:rsid w:val="007F65BD"/>
    <w:pPr>
      <w:shd w:val="clear" w:color="auto" w:fill="B2A1C7"/>
      <w:spacing w:before="280" w:after="280"/>
    </w:pPr>
    <w:rPr>
      <w:color w:val="FF0000"/>
    </w:rPr>
  </w:style>
  <w:style w:type="paragraph" w:customStyle="1" w:styleId="xl102">
    <w:name w:val="xl102"/>
    <w:basedOn w:val="a"/>
    <w:rsid w:val="007F65BD"/>
    <w:pPr>
      <w:shd w:val="clear" w:color="auto" w:fill="B2A1C7"/>
      <w:spacing w:before="280" w:after="280"/>
    </w:pPr>
    <w:rPr>
      <w:sz w:val="18"/>
      <w:szCs w:val="18"/>
    </w:rPr>
  </w:style>
  <w:style w:type="paragraph" w:customStyle="1" w:styleId="xl103">
    <w:name w:val="xl103"/>
    <w:basedOn w:val="a"/>
    <w:rsid w:val="007F65BD"/>
    <w:pPr>
      <w:shd w:val="clear" w:color="auto" w:fill="B2A1C7"/>
      <w:spacing w:before="280" w:after="280"/>
    </w:pPr>
    <w:rPr>
      <w:color w:val="FF0000"/>
      <w:sz w:val="18"/>
      <w:szCs w:val="18"/>
    </w:rPr>
  </w:style>
  <w:style w:type="paragraph" w:customStyle="1" w:styleId="xl104">
    <w:name w:val="xl104"/>
    <w:basedOn w:val="a"/>
    <w:rsid w:val="007F65BD"/>
    <w:pPr>
      <w:shd w:val="clear" w:color="auto" w:fill="B2A1C7"/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7F65BD"/>
    <w:pPr>
      <w:spacing w:before="280" w:after="280"/>
    </w:pPr>
    <w:rPr>
      <w:b/>
      <w:bCs/>
    </w:rPr>
  </w:style>
  <w:style w:type="paragraph" w:customStyle="1" w:styleId="xl106">
    <w:name w:val="xl106"/>
    <w:basedOn w:val="a"/>
    <w:rsid w:val="007F65BD"/>
    <w:pPr>
      <w:spacing w:before="280" w:after="280"/>
    </w:pPr>
    <w:rPr>
      <w:b/>
      <w:bCs/>
    </w:rPr>
  </w:style>
  <w:style w:type="paragraph" w:customStyle="1" w:styleId="xl107">
    <w:name w:val="xl107"/>
    <w:basedOn w:val="a"/>
    <w:rsid w:val="007F65BD"/>
    <w:pPr>
      <w:spacing w:before="280" w:after="280"/>
    </w:pPr>
    <w:rPr>
      <w:b/>
      <w:bCs/>
    </w:rPr>
  </w:style>
  <w:style w:type="paragraph" w:customStyle="1" w:styleId="xl108">
    <w:name w:val="xl108"/>
    <w:basedOn w:val="a"/>
    <w:rsid w:val="007F65BD"/>
    <w:pPr>
      <w:spacing w:before="280" w:after="280"/>
    </w:pPr>
    <w:rPr>
      <w:b/>
      <w:bCs/>
    </w:rPr>
  </w:style>
  <w:style w:type="paragraph" w:customStyle="1" w:styleId="xl109">
    <w:name w:val="xl109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7F65BD"/>
    <w:pPr>
      <w:spacing w:before="280" w:after="280"/>
      <w:jc w:val="center"/>
      <w:textAlignment w:val="top"/>
    </w:pPr>
  </w:style>
  <w:style w:type="paragraph" w:customStyle="1" w:styleId="xl112">
    <w:name w:val="xl112"/>
    <w:basedOn w:val="a"/>
    <w:rsid w:val="007F65BD"/>
    <w:pPr>
      <w:spacing w:before="280" w:after="280"/>
      <w:jc w:val="center"/>
      <w:textAlignment w:val="top"/>
    </w:pPr>
  </w:style>
  <w:style w:type="paragraph" w:customStyle="1" w:styleId="xl113">
    <w:name w:val="xl113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14">
    <w:name w:val="xl114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15">
    <w:name w:val="xl115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7F65BD"/>
    <w:pPr>
      <w:spacing w:before="280" w:after="280"/>
      <w:textAlignment w:val="top"/>
    </w:pPr>
  </w:style>
  <w:style w:type="paragraph" w:customStyle="1" w:styleId="xl117">
    <w:name w:val="xl117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7F65BD"/>
    <w:pPr>
      <w:spacing w:before="280" w:after="280"/>
    </w:pPr>
  </w:style>
  <w:style w:type="paragraph" w:customStyle="1" w:styleId="xl121">
    <w:name w:val="xl121"/>
    <w:basedOn w:val="a"/>
    <w:rsid w:val="007F65BD"/>
    <w:pPr>
      <w:spacing w:before="280" w:after="280"/>
    </w:pPr>
  </w:style>
  <w:style w:type="paragraph" w:customStyle="1" w:styleId="xl122">
    <w:name w:val="xl122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123">
    <w:name w:val="xl123"/>
    <w:basedOn w:val="a"/>
    <w:rsid w:val="007F65BD"/>
    <w:pPr>
      <w:spacing w:before="280" w:after="280"/>
    </w:pPr>
  </w:style>
  <w:style w:type="paragraph" w:customStyle="1" w:styleId="xl124">
    <w:name w:val="xl124"/>
    <w:basedOn w:val="a"/>
    <w:rsid w:val="007F65BD"/>
    <w:pPr>
      <w:spacing w:before="280" w:after="280"/>
    </w:pPr>
  </w:style>
  <w:style w:type="paragraph" w:customStyle="1" w:styleId="xl125">
    <w:name w:val="xl125"/>
    <w:basedOn w:val="a"/>
    <w:rsid w:val="007F65BD"/>
    <w:pPr>
      <w:spacing w:before="280" w:after="280"/>
    </w:pPr>
    <w:rPr>
      <w:b/>
      <w:bCs/>
    </w:rPr>
  </w:style>
  <w:style w:type="paragraph" w:customStyle="1" w:styleId="xl126">
    <w:name w:val="xl126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7F65BD"/>
    <w:pPr>
      <w:spacing w:before="280" w:after="280"/>
      <w:textAlignment w:val="top"/>
    </w:pPr>
  </w:style>
  <w:style w:type="paragraph" w:customStyle="1" w:styleId="xl130">
    <w:name w:val="xl130"/>
    <w:basedOn w:val="a"/>
    <w:rsid w:val="007F65BD"/>
    <w:pPr>
      <w:spacing w:before="280" w:after="280"/>
    </w:pPr>
    <w:rPr>
      <w:b/>
      <w:bCs/>
      <w:sz w:val="20"/>
      <w:szCs w:val="20"/>
    </w:rPr>
  </w:style>
  <w:style w:type="paragraph" w:customStyle="1" w:styleId="xl131">
    <w:name w:val="xl131"/>
    <w:basedOn w:val="a"/>
    <w:rsid w:val="007F65BD"/>
    <w:pPr>
      <w:spacing w:before="280" w:after="280"/>
      <w:jc w:val="center"/>
    </w:pPr>
  </w:style>
  <w:style w:type="paragraph" w:customStyle="1" w:styleId="xl132">
    <w:name w:val="xl132"/>
    <w:basedOn w:val="a"/>
    <w:rsid w:val="007F65BD"/>
    <w:pPr>
      <w:spacing w:before="280" w:after="280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7F65BD"/>
    <w:pPr>
      <w:spacing w:before="280" w:after="280"/>
      <w:textAlignment w:val="top"/>
    </w:pPr>
  </w:style>
  <w:style w:type="paragraph" w:customStyle="1" w:styleId="xl134">
    <w:name w:val="xl134"/>
    <w:basedOn w:val="a"/>
    <w:rsid w:val="007F65BD"/>
    <w:pPr>
      <w:spacing w:before="280" w:after="280"/>
      <w:textAlignment w:val="top"/>
    </w:pPr>
  </w:style>
  <w:style w:type="paragraph" w:customStyle="1" w:styleId="xl135">
    <w:name w:val="xl135"/>
    <w:basedOn w:val="a"/>
    <w:rsid w:val="007F65BD"/>
    <w:pPr>
      <w:spacing w:before="280" w:after="280"/>
      <w:jc w:val="both"/>
      <w:textAlignment w:val="top"/>
    </w:pPr>
  </w:style>
  <w:style w:type="paragraph" w:customStyle="1" w:styleId="xl136">
    <w:name w:val="xl136"/>
    <w:basedOn w:val="a"/>
    <w:rsid w:val="007F65BD"/>
    <w:pPr>
      <w:spacing w:before="280" w:after="280"/>
      <w:jc w:val="center"/>
      <w:textAlignment w:val="top"/>
    </w:pPr>
    <w:rPr>
      <w:b/>
      <w:bCs/>
      <w:sz w:val="20"/>
      <w:szCs w:val="20"/>
    </w:rPr>
  </w:style>
  <w:style w:type="paragraph" w:customStyle="1" w:styleId="xl137">
    <w:name w:val="xl137"/>
    <w:basedOn w:val="a"/>
    <w:rsid w:val="007F65BD"/>
    <w:pPr>
      <w:spacing w:before="280" w:after="280"/>
      <w:textAlignment w:val="top"/>
    </w:pPr>
  </w:style>
  <w:style w:type="paragraph" w:customStyle="1" w:styleId="xl138">
    <w:name w:val="xl138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40">
    <w:name w:val="xl140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7F65BD"/>
    <w:pPr>
      <w:spacing w:before="280" w:after="280"/>
      <w:textAlignment w:val="top"/>
    </w:pPr>
    <w:rPr>
      <w:sz w:val="18"/>
      <w:szCs w:val="18"/>
    </w:rPr>
  </w:style>
  <w:style w:type="paragraph" w:customStyle="1" w:styleId="xl142">
    <w:name w:val="xl142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43">
    <w:name w:val="xl143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44">
    <w:name w:val="xl144"/>
    <w:basedOn w:val="a"/>
    <w:rsid w:val="007F65BD"/>
    <w:pPr>
      <w:spacing w:before="280" w:after="280"/>
    </w:pPr>
    <w:rPr>
      <w:sz w:val="20"/>
      <w:szCs w:val="20"/>
    </w:rPr>
  </w:style>
  <w:style w:type="paragraph" w:customStyle="1" w:styleId="xl145">
    <w:name w:val="xl145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7F65BD"/>
    <w:pPr>
      <w:spacing w:before="280" w:after="280"/>
      <w:jc w:val="both"/>
      <w:textAlignment w:val="top"/>
    </w:pPr>
    <w:rPr>
      <w:b/>
      <w:bCs/>
      <w:sz w:val="20"/>
      <w:szCs w:val="20"/>
    </w:rPr>
  </w:style>
  <w:style w:type="paragraph" w:customStyle="1" w:styleId="xl147">
    <w:name w:val="xl147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48">
    <w:name w:val="xl148"/>
    <w:basedOn w:val="a"/>
    <w:rsid w:val="007F65BD"/>
    <w:pPr>
      <w:spacing w:before="280" w:after="280"/>
      <w:jc w:val="center"/>
      <w:textAlignment w:val="top"/>
    </w:pPr>
    <w:rPr>
      <w:sz w:val="18"/>
      <w:szCs w:val="18"/>
    </w:rPr>
  </w:style>
  <w:style w:type="paragraph" w:customStyle="1" w:styleId="xl149">
    <w:name w:val="xl149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7F65BD"/>
    <w:pPr>
      <w:spacing w:before="280" w:after="280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52">
    <w:name w:val="xl152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53">
    <w:name w:val="xl153"/>
    <w:basedOn w:val="a"/>
    <w:rsid w:val="007F65BD"/>
    <w:pPr>
      <w:spacing w:before="280" w:after="280"/>
      <w:jc w:val="both"/>
      <w:textAlignment w:val="top"/>
    </w:pPr>
    <w:rPr>
      <w:sz w:val="20"/>
      <w:szCs w:val="20"/>
    </w:rPr>
  </w:style>
  <w:style w:type="paragraph" w:customStyle="1" w:styleId="xl154">
    <w:name w:val="xl154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6">
    <w:name w:val="xl156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xl158">
    <w:name w:val="xl158"/>
    <w:basedOn w:val="a"/>
    <w:rsid w:val="007F65BD"/>
    <w:pPr>
      <w:spacing w:before="280" w:after="280"/>
      <w:textAlignment w:val="top"/>
    </w:pPr>
    <w:rPr>
      <w:sz w:val="20"/>
      <w:szCs w:val="20"/>
    </w:rPr>
  </w:style>
  <w:style w:type="paragraph" w:customStyle="1" w:styleId="affff6">
    <w:name w:val="Нормальный (таблица)"/>
    <w:basedOn w:val="a"/>
    <w:next w:val="a"/>
    <w:rsid w:val="007F65BD"/>
    <w:pPr>
      <w:widowControl w:val="0"/>
      <w:autoSpaceDE w:val="0"/>
      <w:jc w:val="both"/>
    </w:pPr>
    <w:rPr>
      <w:rFonts w:ascii="Arial" w:eastAsia="Batang" w:hAnsi="Arial" w:cs="Arial"/>
    </w:rPr>
  </w:style>
  <w:style w:type="paragraph" w:customStyle="1" w:styleId="-11">
    <w:name w:val="Цветной список - Акцент 11"/>
    <w:basedOn w:val="a"/>
    <w:rsid w:val="007F65BD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xl63">
    <w:name w:val="xl63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7F65BD"/>
    <w:pPr>
      <w:spacing w:before="280" w:after="280"/>
      <w:jc w:val="center"/>
      <w:textAlignment w:val="top"/>
    </w:pPr>
    <w:rPr>
      <w:b/>
      <w:bCs/>
      <w:color w:val="FF0000"/>
    </w:rPr>
  </w:style>
  <w:style w:type="paragraph" w:customStyle="1" w:styleId="xl65">
    <w:name w:val="xl65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159">
    <w:name w:val="xl159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160">
    <w:name w:val="xl160"/>
    <w:basedOn w:val="a"/>
    <w:rsid w:val="007F65BD"/>
    <w:pPr>
      <w:shd w:val="clear" w:color="auto" w:fill="92D050"/>
      <w:spacing w:before="280" w:after="280"/>
      <w:textAlignment w:val="top"/>
    </w:pPr>
    <w:rPr>
      <w:color w:val="C00000"/>
    </w:rPr>
  </w:style>
  <w:style w:type="paragraph" w:customStyle="1" w:styleId="xl161">
    <w:name w:val="xl161"/>
    <w:basedOn w:val="a"/>
    <w:rsid w:val="007F65BD"/>
    <w:pPr>
      <w:shd w:val="clear" w:color="auto" w:fill="DBE5F1"/>
      <w:spacing w:before="280" w:after="280"/>
      <w:jc w:val="center"/>
      <w:textAlignment w:val="center"/>
    </w:pPr>
    <w:rPr>
      <w:color w:val="C00000"/>
    </w:rPr>
  </w:style>
  <w:style w:type="paragraph" w:customStyle="1" w:styleId="xl162">
    <w:name w:val="xl162"/>
    <w:basedOn w:val="a"/>
    <w:rsid w:val="007F65BD"/>
    <w:pPr>
      <w:spacing w:before="280" w:after="280"/>
      <w:jc w:val="center"/>
      <w:textAlignment w:val="top"/>
    </w:pPr>
    <w:rPr>
      <w:color w:val="C00000"/>
    </w:rPr>
  </w:style>
  <w:style w:type="paragraph" w:customStyle="1" w:styleId="xl163">
    <w:name w:val="xl163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164">
    <w:name w:val="xl164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165">
    <w:name w:val="xl165"/>
    <w:basedOn w:val="a"/>
    <w:rsid w:val="007F65BD"/>
    <w:pPr>
      <w:shd w:val="clear" w:color="auto" w:fill="00B0F0"/>
      <w:spacing w:before="280" w:after="280"/>
      <w:textAlignment w:val="top"/>
    </w:pPr>
  </w:style>
  <w:style w:type="paragraph" w:customStyle="1" w:styleId="xl166">
    <w:name w:val="xl166"/>
    <w:basedOn w:val="a"/>
    <w:rsid w:val="007F65BD"/>
    <w:pPr>
      <w:spacing w:before="280" w:after="280"/>
      <w:jc w:val="center"/>
      <w:textAlignment w:val="top"/>
    </w:pPr>
    <w:rPr>
      <w:color w:val="FF0000"/>
    </w:rPr>
  </w:style>
  <w:style w:type="paragraph" w:customStyle="1" w:styleId="xl167">
    <w:name w:val="xl167"/>
    <w:basedOn w:val="a"/>
    <w:rsid w:val="007F65BD"/>
    <w:pPr>
      <w:shd w:val="clear" w:color="auto" w:fill="DBE5F1"/>
      <w:spacing w:before="280" w:after="280"/>
      <w:jc w:val="center"/>
      <w:textAlignment w:val="center"/>
    </w:pPr>
  </w:style>
  <w:style w:type="paragraph" w:customStyle="1" w:styleId="xl168">
    <w:name w:val="xl168"/>
    <w:basedOn w:val="a"/>
    <w:rsid w:val="007F65BD"/>
    <w:pPr>
      <w:shd w:val="clear" w:color="auto" w:fill="DBE5F1"/>
      <w:spacing w:before="280" w:after="280"/>
      <w:jc w:val="center"/>
      <w:textAlignment w:val="top"/>
    </w:pPr>
  </w:style>
  <w:style w:type="paragraph" w:customStyle="1" w:styleId="xl169">
    <w:name w:val="xl169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170">
    <w:name w:val="xl170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171">
    <w:name w:val="xl171"/>
    <w:basedOn w:val="a"/>
    <w:rsid w:val="007F65BD"/>
    <w:pPr>
      <w:spacing w:before="280" w:after="280"/>
      <w:jc w:val="center"/>
      <w:textAlignment w:val="top"/>
    </w:pPr>
  </w:style>
  <w:style w:type="paragraph" w:customStyle="1" w:styleId="xl172">
    <w:name w:val="xl172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173">
    <w:name w:val="xl173"/>
    <w:basedOn w:val="a"/>
    <w:rsid w:val="007F65BD"/>
    <w:pPr>
      <w:shd w:val="clear" w:color="auto" w:fill="92D050"/>
      <w:spacing w:before="280" w:after="280"/>
      <w:textAlignment w:val="top"/>
    </w:pPr>
  </w:style>
  <w:style w:type="paragraph" w:customStyle="1" w:styleId="xl174">
    <w:name w:val="xl174"/>
    <w:basedOn w:val="a"/>
    <w:rsid w:val="007F65BD"/>
    <w:pPr>
      <w:shd w:val="clear" w:color="auto" w:fill="DBE5F1"/>
      <w:spacing w:before="280" w:after="280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7F65BD"/>
    <w:pPr>
      <w:spacing w:before="280" w:after="280"/>
      <w:textAlignment w:val="top"/>
    </w:pPr>
  </w:style>
  <w:style w:type="paragraph" w:customStyle="1" w:styleId="xl176">
    <w:name w:val="xl176"/>
    <w:basedOn w:val="a"/>
    <w:rsid w:val="007F65BD"/>
    <w:pPr>
      <w:spacing w:before="280" w:after="280"/>
      <w:jc w:val="center"/>
      <w:textAlignment w:val="center"/>
    </w:pPr>
    <w:rPr>
      <w:color w:val="7030A0"/>
    </w:rPr>
  </w:style>
  <w:style w:type="paragraph" w:customStyle="1" w:styleId="xl177">
    <w:name w:val="xl177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178">
    <w:name w:val="xl178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179">
    <w:name w:val="xl179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180">
    <w:name w:val="xl180"/>
    <w:basedOn w:val="a"/>
    <w:rsid w:val="007F65BD"/>
    <w:pPr>
      <w:spacing w:before="280" w:after="280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182">
    <w:name w:val="xl182"/>
    <w:basedOn w:val="a"/>
    <w:rsid w:val="007F65BD"/>
    <w:pPr>
      <w:shd w:val="clear" w:color="auto" w:fill="DBE5F1"/>
      <w:spacing w:before="280" w:after="280"/>
      <w:jc w:val="center"/>
      <w:textAlignment w:val="center"/>
    </w:pPr>
    <w:rPr>
      <w:color w:val="7030A0"/>
    </w:rPr>
  </w:style>
  <w:style w:type="paragraph" w:customStyle="1" w:styleId="xl183">
    <w:name w:val="xl183"/>
    <w:basedOn w:val="a"/>
    <w:rsid w:val="007F65BD"/>
    <w:pPr>
      <w:spacing w:before="280" w:after="280"/>
      <w:jc w:val="center"/>
      <w:textAlignment w:val="top"/>
    </w:pPr>
    <w:rPr>
      <w:color w:val="FF0000"/>
    </w:rPr>
  </w:style>
  <w:style w:type="paragraph" w:customStyle="1" w:styleId="xl184">
    <w:name w:val="xl184"/>
    <w:basedOn w:val="a"/>
    <w:rsid w:val="007F65BD"/>
    <w:pPr>
      <w:spacing w:before="280" w:after="280"/>
      <w:textAlignment w:val="center"/>
    </w:pPr>
    <w:rPr>
      <w:b/>
      <w:bCs/>
    </w:rPr>
  </w:style>
  <w:style w:type="paragraph" w:customStyle="1" w:styleId="xl185">
    <w:name w:val="xl185"/>
    <w:basedOn w:val="a"/>
    <w:rsid w:val="007F65BD"/>
    <w:pPr>
      <w:spacing w:before="280" w:after="280"/>
      <w:jc w:val="center"/>
    </w:pPr>
  </w:style>
  <w:style w:type="paragraph" w:customStyle="1" w:styleId="xl186">
    <w:name w:val="xl186"/>
    <w:basedOn w:val="a"/>
    <w:rsid w:val="007F65BD"/>
    <w:pPr>
      <w:shd w:val="clear" w:color="auto" w:fill="FFFF00"/>
      <w:spacing w:before="280" w:after="280"/>
      <w:jc w:val="center"/>
    </w:pPr>
  </w:style>
  <w:style w:type="paragraph" w:customStyle="1" w:styleId="xl187">
    <w:name w:val="xl187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188">
    <w:name w:val="xl188"/>
    <w:basedOn w:val="a"/>
    <w:rsid w:val="007F65BD"/>
    <w:pPr>
      <w:spacing w:before="280" w:after="280"/>
    </w:pPr>
  </w:style>
  <w:style w:type="paragraph" w:customStyle="1" w:styleId="xl189">
    <w:name w:val="xl189"/>
    <w:basedOn w:val="a"/>
    <w:rsid w:val="007F65BD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90">
    <w:name w:val="xl190"/>
    <w:basedOn w:val="a"/>
    <w:rsid w:val="007F65BD"/>
    <w:pPr>
      <w:shd w:val="clear" w:color="auto" w:fill="FFFFFF"/>
      <w:spacing w:before="280" w:after="280"/>
      <w:jc w:val="center"/>
      <w:textAlignment w:val="center"/>
    </w:pPr>
  </w:style>
  <w:style w:type="paragraph" w:customStyle="1" w:styleId="xl191">
    <w:name w:val="xl191"/>
    <w:basedOn w:val="a"/>
    <w:rsid w:val="007F65BD"/>
    <w:pPr>
      <w:spacing w:before="280" w:after="280"/>
    </w:pPr>
  </w:style>
  <w:style w:type="paragraph" w:customStyle="1" w:styleId="xl192">
    <w:name w:val="xl192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193">
    <w:name w:val="xl193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194">
    <w:name w:val="xl194"/>
    <w:basedOn w:val="a"/>
    <w:rsid w:val="007F65BD"/>
    <w:pPr>
      <w:shd w:val="clear" w:color="auto" w:fill="FFFFFF"/>
      <w:spacing w:before="280" w:after="280"/>
      <w:textAlignment w:val="top"/>
    </w:pPr>
  </w:style>
  <w:style w:type="paragraph" w:customStyle="1" w:styleId="xl195">
    <w:name w:val="xl195"/>
    <w:basedOn w:val="a"/>
    <w:rsid w:val="007F65BD"/>
    <w:pPr>
      <w:shd w:val="clear" w:color="auto" w:fill="FFFFFF"/>
      <w:spacing w:before="280" w:after="280"/>
      <w:textAlignment w:val="top"/>
    </w:pPr>
    <w:rPr>
      <w:color w:val="FF0000"/>
    </w:rPr>
  </w:style>
  <w:style w:type="paragraph" w:customStyle="1" w:styleId="xl196">
    <w:name w:val="xl196"/>
    <w:basedOn w:val="a"/>
    <w:rsid w:val="007F65BD"/>
    <w:pPr>
      <w:spacing w:before="280" w:after="280"/>
      <w:jc w:val="center"/>
    </w:pPr>
  </w:style>
  <w:style w:type="paragraph" w:customStyle="1" w:styleId="xl197">
    <w:name w:val="xl197"/>
    <w:basedOn w:val="a"/>
    <w:rsid w:val="007F65BD"/>
    <w:pPr>
      <w:shd w:val="clear" w:color="auto" w:fill="00B0F0"/>
      <w:spacing w:before="280" w:after="280"/>
      <w:textAlignment w:val="top"/>
    </w:pPr>
    <w:rPr>
      <w:color w:val="000000"/>
    </w:rPr>
  </w:style>
  <w:style w:type="paragraph" w:customStyle="1" w:styleId="xl198">
    <w:name w:val="xl198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199">
    <w:name w:val="xl199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200">
    <w:name w:val="xl200"/>
    <w:basedOn w:val="a"/>
    <w:rsid w:val="007F65BD"/>
    <w:pPr>
      <w:spacing w:before="280" w:after="280"/>
    </w:pPr>
  </w:style>
  <w:style w:type="paragraph" w:customStyle="1" w:styleId="xl201">
    <w:name w:val="xl201"/>
    <w:basedOn w:val="a"/>
    <w:rsid w:val="007F65BD"/>
    <w:pPr>
      <w:shd w:val="clear" w:color="auto" w:fill="DBE5F1"/>
      <w:spacing w:before="280" w:after="280"/>
      <w:jc w:val="center"/>
      <w:textAlignment w:val="top"/>
    </w:pPr>
  </w:style>
  <w:style w:type="paragraph" w:customStyle="1" w:styleId="xl202">
    <w:name w:val="xl202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3">
    <w:name w:val="xl203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4">
    <w:name w:val="xl204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5">
    <w:name w:val="xl205"/>
    <w:basedOn w:val="a"/>
    <w:rsid w:val="007F65BD"/>
    <w:pPr>
      <w:shd w:val="clear" w:color="auto" w:fill="DBE5F1"/>
      <w:spacing w:before="280" w:after="280"/>
      <w:jc w:val="center"/>
      <w:textAlignment w:val="center"/>
    </w:pPr>
  </w:style>
  <w:style w:type="paragraph" w:customStyle="1" w:styleId="xl206">
    <w:name w:val="xl206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07">
    <w:name w:val="xl207"/>
    <w:basedOn w:val="a"/>
    <w:rsid w:val="007F65BD"/>
    <w:pPr>
      <w:shd w:val="clear" w:color="auto" w:fill="DBE5F1"/>
      <w:spacing w:before="280" w:after="280"/>
      <w:jc w:val="center"/>
      <w:textAlignment w:val="center"/>
    </w:pPr>
  </w:style>
  <w:style w:type="paragraph" w:customStyle="1" w:styleId="xl208">
    <w:name w:val="xl208"/>
    <w:basedOn w:val="a"/>
    <w:rsid w:val="007F65BD"/>
    <w:pPr>
      <w:shd w:val="clear" w:color="auto" w:fill="8DB4E3"/>
      <w:spacing w:before="280" w:after="280"/>
      <w:jc w:val="center"/>
      <w:textAlignment w:val="center"/>
    </w:pPr>
    <w:rPr>
      <w:b/>
      <w:bCs/>
    </w:rPr>
  </w:style>
  <w:style w:type="paragraph" w:customStyle="1" w:styleId="xl209">
    <w:name w:val="xl209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210">
    <w:name w:val="xl210"/>
    <w:basedOn w:val="a"/>
    <w:rsid w:val="007F65BD"/>
    <w:pPr>
      <w:shd w:val="clear" w:color="auto" w:fill="DBE5F1"/>
      <w:spacing w:before="280" w:after="280"/>
      <w:textAlignment w:val="top"/>
    </w:pPr>
    <w:rPr>
      <w:color w:val="000000"/>
    </w:rPr>
  </w:style>
  <w:style w:type="paragraph" w:customStyle="1" w:styleId="xl211">
    <w:name w:val="xl211"/>
    <w:basedOn w:val="a"/>
    <w:rsid w:val="007F65BD"/>
    <w:pPr>
      <w:shd w:val="clear" w:color="auto" w:fill="8DB4E3"/>
      <w:spacing w:before="280" w:after="280"/>
      <w:jc w:val="center"/>
      <w:textAlignment w:val="center"/>
    </w:pPr>
    <w:rPr>
      <w:color w:val="17375D"/>
    </w:rPr>
  </w:style>
  <w:style w:type="paragraph" w:customStyle="1" w:styleId="xl212">
    <w:name w:val="xl212"/>
    <w:basedOn w:val="a"/>
    <w:rsid w:val="007F65BD"/>
    <w:pPr>
      <w:spacing w:before="280" w:after="280"/>
      <w:textAlignment w:val="top"/>
    </w:pPr>
  </w:style>
  <w:style w:type="paragraph" w:customStyle="1" w:styleId="xl213">
    <w:name w:val="xl213"/>
    <w:basedOn w:val="a"/>
    <w:rsid w:val="007F65BD"/>
    <w:pPr>
      <w:shd w:val="clear" w:color="auto" w:fill="CCC0DA"/>
      <w:spacing w:before="280" w:after="280"/>
      <w:textAlignment w:val="top"/>
    </w:pPr>
  </w:style>
  <w:style w:type="paragraph" w:customStyle="1" w:styleId="xl214">
    <w:name w:val="xl214"/>
    <w:basedOn w:val="a"/>
    <w:rsid w:val="007F65BD"/>
    <w:pPr>
      <w:shd w:val="clear" w:color="auto" w:fill="CCC0DA"/>
      <w:spacing w:before="280" w:after="280"/>
      <w:textAlignment w:val="top"/>
    </w:pPr>
  </w:style>
  <w:style w:type="paragraph" w:customStyle="1" w:styleId="xl215">
    <w:name w:val="xl215"/>
    <w:basedOn w:val="a"/>
    <w:rsid w:val="007F65BD"/>
    <w:pPr>
      <w:shd w:val="clear" w:color="auto" w:fill="CCC0DA"/>
      <w:spacing w:before="280" w:after="280"/>
      <w:textAlignment w:val="top"/>
    </w:pPr>
    <w:rPr>
      <w:color w:val="000000"/>
    </w:rPr>
  </w:style>
  <w:style w:type="paragraph" w:customStyle="1" w:styleId="xl216">
    <w:name w:val="xl216"/>
    <w:basedOn w:val="a"/>
    <w:rsid w:val="007F65BD"/>
    <w:pPr>
      <w:shd w:val="clear" w:color="auto" w:fill="CCC0DA"/>
      <w:spacing w:before="280" w:after="280"/>
      <w:textAlignment w:val="top"/>
    </w:pPr>
  </w:style>
  <w:style w:type="paragraph" w:customStyle="1" w:styleId="xl217">
    <w:name w:val="xl217"/>
    <w:basedOn w:val="a"/>
    <w:rsid w:val="007F65BD"/>
    <w:pPr>
      <w:spacing w:before="280" w:after="280"/>
      <w:jc w:val="center"/>
      <w:textAlignment w:val="top"/>
    </w:pPr>
    <w:rPr>
      <w:b/>
      <w:bCs/>
      <w:color w:val="FF0000"/>
    </w:rPr>
  </w:style>
  <w:style w:type="paragraph" w:customStyle="1" w:styleId="xl218">
    <w:name w:val="xl218"/>
    <w:basedOn w:val="a"/>
    <w:rsid w:val="007F65BD"/>
    <w:pPr>
      <w:spacing w:before="280" w:after="280"/>
      <w:textAlignment w:val="top"/>
    </w:pPr>
  </w:style>
  <w:style w:type="paragraph" w:customStyle="1" w:styleId="xl219">
    <w:name w:val="xl219"/>
    <w:basedOn w:val="a"/>
    <w:rsid w:val="007F65BD"/>
    <w:pPr>
      <w:spacing w:before="280" w:after="280"/>
      <w:textAlignment w:val="top"/>
    </w:pPr>
  </w:style>
  <w:style w:type="paragraph" w:customStyle="1" w:styleId="xl220">
    <w:name w:val="xl220"/>
    <w:basedOn w:val="a"/>
    <w:rsid w:val="007F65BD"/>
    <w:pPr>
      <w:spacing w:before="280" w:after="280"/>
      <w:textAlignment w:val="top"/>
    </w:pPr>
  </w:style>
  <w:style w:type="paragraph" w:customStyle="1" w:styleId="xl221">
    <w:name w:val="xl221"/>
    <w:basedOn w:val="a"/>
    <w:rsid w:val="007F65BD"/>
    <w:pPr>
      <w:spacing w:before="280" w:after="280"/>
      <w:textAlignment w:val="top"/>
    </w:pPr>
    <w:rPr>
      <w:sz w:val="32"/>
      <w:szCs w:val="32"/>
    </w:rPr>
  </w:style>
  <w:style w:type="paragraph" w:customStyle="1" w:styleId="xl222">
    <w:name w:val="xl222"/>
    <w:basedOn w:val="a"/>
    <w:rsid w:val="007F65BD"/>
    <w:pPr>
      <w:spacing w:before="280" w:after="280"/>
      <w:textAlignment w:val="top"/>
    </w:pPr>
    <w:rPr>
      <w:sz w:val="32"/>
      <w:szCs w:val="32"/>
    </w:rPr>
  </w:style>
  <w:style w:type="paragraph" w:customStyle="1" w:styleId="xl223">
    <w:name w:val="xl223"/>
    <w:basedOn w:val="a"/>
    <w:rsid w:val="007F65BD"/>
    <w:pPr>
      <w:spacing w:before="280" w:after="280"/>
      <w:textAlignment w:val="top"/>
    </w:pPr>
    <w:rPr>
      <w:sz w:val="32"/>
      <w:szCs w:val="32"/>
    </w:rPr>
  </w:style>
  <w:style w:type="paragraph" w:customStyle="1" w:styleId="xl224">
    <w:name w:val="xl224"/>
    <w:basedOn w:val="a"/>
    <w:rsid w:val="007F65BD"/>
    <w:pPr>
      <w:spacing w:before="280" w:after="280"/>
      <w:jc w:val="center"/>
    </w:pPr>
  </w:style>
  <w:style w:type="paragraph" w:customStyle="1" w:styleId="xl225">
    <w:name w:val="xl225"/>
    <w:basedOn w:val="a"/>
    <w:rsid w:val="007F65BD"/>
    <w:pPr>
      <w:spacing w:before="280" w:after="280"/>
      <w:jc w:val="center"/>
    </w:pPr>
  </w:style>
  <w:style w:type="paragraph" w:customStyle="1" w:styleId="xl226">
    <w:name w:val="xl226"/>
    <w:basedOn w:val="a"/>
    <w:rsid w:val="007F65BD"/>
    <w:pPr>
      <w:spacing w:before="280" w:after="280"/>
      <w:jc w:val="center"/>
    </w:pPr>
  </w:style>
  <w:style w:type="paragraph" w:customStyle="1" w:styleId="xl227">
    <w:name w:val="xl227"/>
    <w:basedOn w:val="a"/>
    <w:rsid w:val="007F65BD"/>
    <w:pPr>
      <w:spacing w:before="280" w:after="280"/>
      <w:jc w:val="center"/>
    </w:pPr>
  </w:style>
  <w:style w:type="paragraph" w:customStyle="1" w:styleId="xl228">
    <w:name w:val="xl228"/>
    <w:basedOn w:val="a"/>
    <w:rsid w:val="007F65BD"/>
    <w:pPr>
      <w:spacing w:before="280" w:after="280"/>
      <w:jc w:val="center"/>
    </w:pPr>
  </w:style>
  <w:style w:type="paragraph" w:customStyle="1" w:styleId="xl229">
    <w:name w:val="xl229"/>
    <w:basedOn w:val="a"/>
    <w:rsid w:val="007F65BD"/>
    <w:pPr>
      <w:spacing w:before="280" w:after="280"/>
      <w:jc w:val="center"/>
    </w:pPr>
  </w:style>
  <w:style w:type="paragraph" w:customStyle="1" w:styleId="xl230">
    <w:name w:val="xl230"/>
    <w:basedOn w:val="a"/>
    <w:rsid w:val="007F65BD"/>
    <w:pPr>
      <w:spacing w:before="280" w:after="280"/>
      <w:jc w:val="center"/>
    </w:pPr>
  </w:style>
  <w:style w:type="paragraph" w:customStyle="1" w:styleId="xl231">
    <w:name w:val="xl231"/>
    <w:basedOn w:val="a"/>
    <w:rsid w:val="007F65BD"/>
    <w:pPr>
      <w:spacing w:before="280" w:after="280"/>
      <w:jc w:val="center"/>
    </w:pPr>
  </w:style>
  <w:style w:type="paragraph" w:customStyle="1" w:styleId="xl232">
    <w:name w:val="xl232"/>
    <w:basedOn w:val="a"/>
    <w:rsid w:val="007F65BD"/>
    <w:pPr>
      <w:spacing w:before="280" w:after="280"/>
      <w:textAlignment w:val="top"/>
    </w:pPr>
  </w:style>
  <w:style w:type="paragraph" w:customStyle="1" w:styleId="xl233">
    <w:name w:val="xl233"/>
    <w:basedOn w:val="a"/>
    <w:rsid w:val="007F65BD"/>
    <w:pPr>
      <w:spacing w:before="280" w:after="280"/>
      <w:textAlignment w:val="top"/>
    </w:pPr>
  </w:style>
  <w:style w:type="paragraph" w:customStyle="1" w:styleId="xl234">
    <w:name w:val="xl234"/>
    <w:basedOn w:val="a"/>
    <w:rsid w:val="007F65BD"/>
    <w:pPr>
      <w:spacing w:before="280" w:after="280"/>
      <w:textAlignment w:val="top"/>
    </w:pPr>
  </w:style>
  <w:style w:type="paragraph" w:customStyle="1" w:styleId="xl235">
    <w:name w:val="xl235"/>
    <w:basedOn w:val="a"/>
    <w:rsid w:val="007F65BD"/>
    <w:pPr>
      <w:spacing w:before="280" w:after="280"/>
      <w:textAlignment w:val="top"/>
    </w:pPr>
  </w:style>
  <w:style w:type="paragraph" w:customStyle="1" w:styleId="xl236">
    <w:name w:val="xl236"/>
    <w:basedOn w:val="a"/>
    <w:rsid w:val="007F65BD"/>
    <w:pPr>
      <w:spacing w:before="280" w:after="280"/>
      <w:textAlignment w:val="top"/>
    </w:pPr>
  </w:style>
  <w:style w:type="paragraph" w:customStyle="1" w:styleId="xl237">
    <w:name w:val="xl237"/>
    <w:basedOn w:val="a"/>
    <w:rsid w:val="007F65BD"/>
    <w:pPr>
      <w:spacing w:before="280" w:after="280"/>
      <w:textAlignment w:val="top"/>
    </w:pPr>
  </w:style>
  <w:style w:type="paragraph" w:customStyle="1" w:styleId="xl238">
    <w:name w:val="xl238"/>
    <w:basedOn w:val="a"/>
    <w:rsid w:val="007F65BD"/>
    <w:pPr>
      <w:spacing w:before="280" w:after="280"/>
      <w:textAlignment w:val="top"/>
    </w:pPr>
  </w:style>
  <w:style w:type="paragraph" w:customStyle="1" w:styleId="xl239">
    <w:name w:val="xl239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40">
    <w:name w:val="xl240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41">
    <w:name w:val="xl241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42">
    <w:name w:val="xl242"/>
    <w:basedOn w:val="a"/>
    <w:rsid w:val="007F65BD"/>
    <w:pPr>
      <w:spacing w:before="280" w:after="280"/>
      <w:jc w:val="center"/>
      <w:textAlignment w:val="top"/>
    </w:pPr>
    <w:rPr>
      <w:color w:val="C00000"/>
    </w:rPr>
  </w:style>
  <w:style w:type="paragraph" w:customStyle="1" w:styleId="xl243">
    <w:name w:val="xl243"/>
    <w:basedOn w:val="a"/>
    <w:rsid w:val="007F65BD"/>
    <w:pPr>
      <w:spacing w:before="280" w:after="280"/>
      <w:textAlignment w:val="top"/>
    </w:pPr>
  </w:style>
  <w:style w:type="paragraph" w:customStyle="1" w:styleId="xl244">
    <w:name w:val="xl244"/>
    <w:basedOn w:val="a"/>
    <w:rsid w:val="007F65BD"/>
    <w:pPr>
      <w:spacing w:before="280" w:after="280"/>
      <w:textAlignment w:val="top"/>
    </w:pPr>
  </w:style>
  <w:style w:type="paragraph" w:customStyle="1" w:styleId="xl245">
    <w:name w:val="xl245"/>
    <w:basedOn w:val="a"/>
    <w:rsid w:val="007F65BD"/>
    <w:pPr>
      <w:spacing w:before="280" w:after="280"/>
      <w:textAlignment w:val="top"/>
    </w:pPr>
  </w:style>
  <w:style w:type="paragraph" w:customStyle="1" w:styleId="xl246">
    <w:name w:val="xl246"/>
    <w:basedOn w:val="a"/>
    <w:rsid w:val="007F65BD"/>
    <w:pPr>
      <w:spacing w:before="280" w:after="280"/>
      <w:textAlignment w:val="top"/>
    </w:pPr>
  </w:style>
  <w:style w:type="paragraph" w:customStyle="1" w:styleId="xl247">
    <w:name w:val="xl247"/>
    <w:basedOn w:val="a"/>
    <w:rsid w:val="007F65BD"/>
    <w:pPr>
      <w:spacing w:before="280" w:after="280"/>
      <w:textAlignment w:val="top"/>
    </w:pPr>
  </w:style>
  <w:style w:type="paragraph" w:customStyle="1" w:styleId="xl248">
    <w:name w:val="xl248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249">
    <w:name w:val="xl249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250">
    <w:name w:val="xl250"/>
    <w:basedOn w:val="a"/>
    <w:rsid w:val="007F65BD"/>
    <w:pPr>
      <w:spacing w:before="280" w:after="280"/>
      <w:jc w:val="center"/>
      <w:textAlignment w:val="center"/>
    </w:pPr>
  </w:style>
  <w:style w:type="paragraph" w:customStyle="1" w:styleId="xl251">
    <w:name w:val="xl251"/>
    <w:basedOn w:val="a"/>
    <w:rsid w:val="007F65BD"/>
    <w:pPr>
      <w:spacing w:before="280" w:after="280"/>
      <w:jc w:val="center"/>
      <w:textAlignment w:val="center"/>
    </w:pPr>
  </w:style>
  <w:style w:type="paragraph" w:customStyle="1" w:styleId="xl252">
    <w:name w:val="xl252"/>
    <w:basedOn w:val="a"/>
    <w:rsid w:val="007F65BD"/>
    <w:pPr>
      <w:spacing w:before="280" w:after="280"/>
      <w:jc w:val="center"/>
      <w:textAlignment w:val="center"/>
    </w:pPr>
  </w:style>
  <w:style w:type="paragraph" w:customStyle="1" w:styleId="xl253">
    <w:name w:val="xl253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4">
    <w:name w:val="xl254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5">
    <w:name w:val="xl255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6">
    <w:name w:val="xl256"/>
    <w:basedOn w:val="a"/>
    <w:rsid w:val="007F65BD"/>
    <w:pPr>
      <w:shd w:val="clear" w:color="auto" w:fill="FFFFFF"/>
      <w:spacing w:before="280" w:after="280"/>
      <w:textAlignment w:val="top"/>
    </w:pPr>
    <w:rPr>
      <w:color w:val="000000"/>
    </w:rPr>
  </w:style>
  <w:style w:type="paragraph" w:customStyle="1" w:styleId="xl257">
    <w:name w:val="xl257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258">
    <w:name w:val="xl258"/>
    <w:basedOn w:val="a"/>
    <w:rsid w:val="007F65BD"/>
    <w:pPr>
      <w:spacing w:before="280" w:after="280"/>
      <w:jc w:val="center"/>
      <w:textAlignment w:val="center"/>
    </w:pPr>
    <w:rPr>
      <w:b/>
      <w:bCs/>
    </w:rPr>
  </w:style>
  <w:style w:type="paragraph" w:customStyle="1" w:styleId="xl259">
    <w:name w:val="xl259"/>
    <w:basedOn w:val="a"/>
    <w:rsid w:val="007F65BD"/>
    <w:pPr>
      <w:shd w:val="clear" w:color="auto" w:fill="FFFFFF"/>
      <w:spacing w:before="280" w:after="280"/>
      <w:textAlignment w:val="top"/>
    </w:pPr>
    <w:rPr>
      <w:b/>
      <w:bCs/>
      <w:color w:val="FF0000"/>
    </w:rPr>
  </w:style>
  <w:style w:type="paragraph" w:customStyle="1" w:styleId="xl260">
    <w:name w:val="xl260"/>
    <w:basedOn w:val="a"/>
    <w:rsid w:val="007F65BD"/>
    <w:pPr>
      <w:spacing w:before="280" w:after="280"/>
      <w:jc w:val="center"/>
      <w:textAlignment w:val="center"/>
    </w:pPr>
    <w:rPr>
      <w:color w:val="FF0000"/>
    </w:rPr>
  </w:style>
  <w:style w:type="paragraph" w:customStyle="1" w:styleId="xl261">
    <w:name w:val="xl261"/>
    <w:basedOn w:val="a"/>
    <w:rsid w:val="007F65BD"/>
    <w:pPr>
      <w:spacing w:before="280" w:after="280"/>
      <w:jc w:val="center"/>
      <w:textAlignment w:val="center"/>
    </w:pPr>
    <w:rPr>
      <w:color w:val="FF0000"/>
    </w:rPr>
  </w:style>
  <w:style w:type="paragraph" w:customStyle="1" w:styleId="xl262">
    <w:name w:val="xl262"/>
    <w:basedOn w:val="a"/>
    <w:rsid w:val="007F65BD"/>
    <w:pPr>
      <w:spacing w:before="280" w:after="280"/>
      <w:jc w:val="center"/>
      <w:textAlignment w:val="top"/>
    </w:pPr>
  </w:style>
  <w:style w:type="paragraph" w:customStyle="1" w:styleId="xl263">
    <w:name w:val="xl263"/>
    <w:basedOn w:val="a"/>
    <w:rsid w:val="007F65BD"/>
    <w:pPr>
      <w:spacing w:before="280" w:after="280"/>
      <w:jc w:val="center"/>
      <w:textAlignment w:val="top"/>
    </w:pPr>
  </w:style>
  <w:style w:type="paragraph" w:customStyle="1" w:styleId="xl264">
    <w:name w:val="xl264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265">
    <w:name w:val="xl265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266">
    <w:name w:val="xl266"/>
    <w:basedOn w:val="a"/>
    <w:rsid w:val="007F65BD"/>
    <w:pPr>
      <w:spacing w:before="280" w:after="280"/>
      <w:jc w:val="center"/>
      <w:textAlignment w:val="top"/>
    </w:pPr>
    <w:rPr>
      <w:b/>
      <w:bCs/>
      <w:color w:val="FF0000"/>
    </w:rPr>
  </w:style>
  <w:style w:type="paragraph" w:customStyle="1" w:styleId="xl267">
    <w:name w:val="xl267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68">
    <w:name w:val="xl268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69">
    <w:name w:val="xl269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0">
    <w:name w:val="xl270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1">
    <w:name w:val="xl271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2">
    <w:name w:val="xl272"/>
    <w:basedOn w:val="a"/>
    <w:rsid w:val="007F65BD"/>
    <w:pPr>
      <w:spacing w:before="280" w:after="280"/>
      <w:jc w:val="center"/>
      <w:textAlignment w:val="top"/>
    </w:pPr>
    <w:rPr>
      <w:b/>
      <w:bCs/>
    </w:rPr>
  </w:style>
  <w:style w:type="paragraph" w:customStyle="1" w:styleId="xl273">
    <w:name w:val="xl273"/>
    <w:basedOn w:val="a"/>
    <w:rsid w:val="007F65BD"/>
    <w:pPr>
      <w:spacing w:before="280" w:after="280"/>
      <w:jc w:val="center"/>
      <w:textAlignment w:val="top"/>
    </w:pPr>
  </w:style>
  <w:style w:type="paragraph" w:customStyle="1" w:styleId="xl274">
    <w:name w:val="xl274"/>
    <w:basedOn w:val="a"/>
    <w:rsid w:val="007F65BD"/>
    <w:pPr>
      <w:spacing w:before="280" w:after="280"/>
      <w:jc w:val="center"/>
      <w:textAlignment w:val="top"/>
    </w:pPr>
  </w:style>
  <w:style w:type="paragraph" w:customStyle="1" w:styleId="xl275">
    <w:name w:val="xl275"/>
    <w:basedOn w:val="a"/>
    <w:rsid w:val="007F65BD"/>
    <w:pPr>
      <w:spacing w:before="280" w:after="280"/>
      <w:jc w:val="center"/>
      <w:textAlignment w:val="top"/>
    </w:pPr>
  </w:style>
  <w:style w:type="paragraph" w:customStyle="1" w:styleId="xl276">
    <w:name w:val="xl276"/>
    <w:basedOn w:val="a"/>
    <w:rsid w:val="007F65BD"/>
    <w:pPr>
      <w:spacing w:before="280" w:after="280"/>
      <w:textAlignment w:val="top"/>
    </w:pPr>
  </w:style>
  <w:style w:type="paragraph" w:customStyle="1" w:styleId="xl277">
    <w:name w:val="xl277"/>
    <w:basedOn w:val="a"/>
    <w:rsid w:val="007F65BD"/>
    <w:pPr>
      <w:spacing w:before="280" w:after="280"/>
      <w:textAlignment w:val="top"/>
    </w:pPr>
  </w:style>
  <w:style w:type="paragraph" w:customStyle="1" w:styleId="xl278">
    <w:name w:val="xl278"/>
    <w:basedOn w:val="a"/>
    <w:rsid w:val="007F65BD"/>
    <w:pPr>
      <w:spacing w:before="280" w:after="280"/>
      <w:textAlignment w:val="top"/>
    </w:pPr>
  </w:style>
  <w:style w:type="paragraph" w:customStyle="1" w:styleId="xl279">
    <w:name w:val="xl279"/>
    <w:basedOn w:val="a"/>
    <w:rsid w:val="007F65BD"/>
    <w:pPr>
      <w:spacing w:before="280" w:after="280"/>
      <w:textAlignment w:val="top"/>
    </w:pPr>
  </w:style>
  <w:style w:type="paragraph" w:customStyle="1" w:styleId="xl280">
    <w:name w:val="xl280"/>
    <w:basedOn w:val="a"/>
    <w:rsid w:val="007F65BD"/>
    <w:pPr>
      <w:spacing w:before="280" w:after="280"/>
      <w:jc w:val="center"/>
    </w:pPr>
  </w:style>
  <w:style w:type="paragraph" w:customStyle="1" w:styleId="xl281">
    <w:name w:val="xl281"/>
    <w:basedOn w:val="a"/>
    <w:rsid w:val="007F65BD"/>
    <w:pPr>
      <w:spacing w:before="280" w:after="280"/>
      <w:jc w:val="center"/>
    </w:pPr>
  </w:style>
  <w:style w:type="paragraph" w:customStyle="1" w:styleId="xl282">
    <w:name w:val="xl282"/>
    <w:basedOn w:val="a"/>
    <w:rsid w:val="007F65BD"/>
    <w:pPr>
      <w:spacing w:before="280" w:after="280"/>
      <w:jc w:val="center"/>
    </w:pPr>
  </w:style>
  <w:style w:type="paragraph" w:customStyle="1" w:styleId="xl283">
    <w:name w:val="xl283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4">
    <w:name w:val="xl284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5">
    <w:name w:val="xl285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6">
    <w:name w:val="xl286"/>
    <w:basedOn w:val="a"/>
    <w:rsid w:val="007F65BD"/>
    <w:pPr>
      <w:spacing w:before="280" w:after="280"/>
      <w:textAlignment w:val="top"/>
    </w:pPr>
    <w:rPr>
      <w:b/>
      <w:bCs/>
      <w:color w:val="FF0000"/>
    </w:rPr>
  </w:style>
  <w:style w:type="paragraph" w:customStyle="1" w:styleId="xl287">
    <w:name w:val="xl287"/>
    <w:basedOn w:val="a"/>
    <w:rsid w:val="007F65BD"/>
    <w:pPr>
      <w:spacing w:before="280" w:after="280"/>
      <w:textAlignment w:val="top"/>
    </w:pPr>
    <w:rPr>
      <w:b/>
      <w:bCs/>
      <w:color w:val="FF0000"/>
    </w:rPr>
  </w:style>
  <w:style w:type="paragraph" w:customStyle="1" w:styleId="xl288">
    <w:name w:val="xl288"/>
    <w:basedOn w:val="a"/>
    <w:rsid w:val="007F65BD"/>
    <w:pPr>
      <w:spacing w:before="280" w:after="280"/>
      <w:jc w:val="center"/>
      <w:textAlignment w:val="center"/>
    </w:pPr>
  </w:style>
  <w:style w:type="paragraph" w:customStyle="1" w:styleId="xl289">
    <w:name w:val="xl289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0">
    <w:name w:val="xl290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1">
    <w:name w:val="xl291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2">
    <w:name w:val="xl292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3">
    <w:name w:val="xl293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4">
    <w:name w:val="xl294"/>
    <w:basedOn w:val="a"/>
    <w:rsid w:val="007F65BD"/>
    <w:pPr>
      <w:spacing w:before="280" w:after="280"/>
      <w:jc w:val="center"/>
      <w:textAlignment w:val="center"/>
    </w:pPr>
  </w:style>
  <w:style w:type="paragraph" w:customStyle="1" w:styleId="xl295">
    <w:name w:val="xl295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296">
    <w:name w:val="xl296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297">
    <w:name w:val="xl297"/>
    <w:basedOn w:val="a"/>
    <w:rsid w:val="007F65BD"/>
    <w:pPr>
      <w:spacing w:before="280" w:after="280"/>
      <w:textAlignment w:val="top"/>
    </w:pPr>
  </w:style>
  <w:style w:type="paragraph" w:customStyle="1" w:styleId="xl298">
    <w:name w:val="xl298"/>
    <w:basedOn w:val="a"/>
    <w:rsid w:val="007F65BD"/>
    <w:pPr>
      <w:spacing w:before="280" w:after="280"/>
      <w:textAlignment w:val="top"/>
    </w:pPr>
  </w:style>
  <w:style w:type="paragraph" w:customStyle="1" w:styleId="xl299">
    <w:name w:val="xl299"/>
    <w:basedOn w:val="a"/>
    <w:rsid w:val="007F65BD"/>
    <w:pPr>
      <w:spacing w:before="280" w:after="280"/>
      <w:textAlignment w:val="top"/>
    </w:pPr>
  </w:style>
  <w:style w:type="paragraph" w:customStyle="1" w:styleId="xl300">
    <w:name w:val="xl300"/>
    <w:basedOn w:val="a"/>
    <w:rsid w:val="007F65BD"/>
    <w:pPr>
      <w:spacing w:before="280" w:after="280"/>
      <w:textAlignment w:val="top"/>
    </w:pPr>
  </w:style>
  <w:style w:type="paragraph" w:customStyle="1" w:styleId="xl301">
    <w:name w:val="xl301"/>
    <w:basedOn w:val="a"/>
    <w:rsid w:val="007F65BD"/>
    <w:pPr>
      <w:spacing w:before="280" w:after="280"/>
      <w:textAlignment w:val="top"/>
    </w:pPr>
  </w:style>
  <w:style w:type="paragraph" w:customStyle="1" w:styleId="xl302">
    <w:name w:val="xl302"/>
    <w:basedOn w:val="a"/>
    <w:rsid w:val="007F65BD"/>
    <w:pPr>
      <w:spacing w:before="280" w:after="280"/>
      <w:textAlignment w:val="top"/>
    </w:pPr>
  </w:style>
  <w:style w:type="paragraph" w:customStyle="1" w:styleId="xl303">
    <w:name w:val="xl303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304">
    <w:name w:val="xl304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305">
    <w:name w:val="xl305"/>
    <w:basedOn w:val="a"/>
    <w:rsid w:val="007F65BD"/>
    <w:pPr>
      <w:spacing w:before="280" w:after="280"/>
      <w:textAlignment w:val="top"/>
    </w:pPr>
    <w:rPr>
      <w:color w:val="C00000"/>
    </w:rPr>
  </w:style>
  <w:style w:type="paragraph" w:customStyle="1" w:styleId="xl306">
    <w:name w:val="xl306"/>
    <w:basedOn w:val="a"/>
    <w:rsid w:val="007F65BD"/>
    <w:pPr>
      <w:spacing w:before="280" w:after="280"/>
      <w:textAlignment w:val="top"/>
    </w:pPr>
    <w:rPr>
      <w:b/>
      <w:bCs/>
      <w:color w:val="C00000"/>
    </w:rPr>
  </w:style>
  <w:style w:type="paragraph" w:customStyle="1" w:styleId="xl307">
    <w:name w:val="xl307"/>
    <w:basedOn w:val="a"/>
    <w:rsid w:val="007F65BD"/>
    <w:pPr>
      <w:spacing w:before="280" w:after="280"/>
      <w:textAlignment w:val="top"/>
    </w:pPr>
    <w:rPr>
      <w:b/>
      <w:bCs/>
      <w:color w:val="C00000"/>
    </w:rPr>
  </w:style>
  <w:style w:type="paragraph" w:customStyle="1" w:styleId="xl308">
    <w:name w:val="xl308"/>
    <w:basedOn w:val="a"/>
    <w:rsid w:val="007F65BD"/>
    <w:pPr>
      <w:spacing w:before="280" w:after="280"/>
      <w:textAlignment w:val="top"/>
    </w:pPr>
    <w:rPr>
      <w:b/>
      <w:bCs/>
      <w:color w:val="C00000"/>
    </w:rPr>
  </w:style>
  <w:style w:type="paragraph" w:customStyle="1" w:styleId="xl309">
    <w:name w:val="xl309"/>
    <w:basedOn w:val="a"/>
    <w:rsid w:val="007F65BD"/>
    <w:pPr>
      <w:shd w:val="clear" w:color="auto" w:fill="FFC000"/>
      <w:spacing w:before="280" w:after="280"/>
      <w:textAlignment w:val="top"/>
    </w:pPr>
  </w:style>
  <w:style w:type="paragraph" w:customStyle="1" w:styleId="xl310">
    <w:name w:val="xl310"/>
    <w:basedOn w:val="a"/>
    <w:rsid w:val="007F65BD"/>
    <w:pPr>
      <w:shd w:val="clear" w:color="auto" w:fill="FFC000"/>
      <w:spacing w:before="280" w:after="280"/>
      <w:textAlignment w:val="top"/>
    </w:pPr>
  </w:style>
  <w:style w:type="paragraph" w:customStyle="1" w:styleId="xl311">
    <w:name w:val="xl311"/>
    <w:basedOn w:val="a"/>
    <w:rsid w:val="007F65BD"/>
    <w:pPr>
      <w:spacing w:before="280" w:after="280"/>
      <w:textAlignment w:val="top"/>
    </w:pPr>
    <w:rPr>
      <w:color w:val="FF0000"/>
    </w:rPr>
  </w:style>
  <w:style w:type="paragraph" w:customStyle="1" w:styleId="xl312">
    <w:name w:val="xl312"/>
    <w:basedOn w:val="a"/>
    <w:rsid w:val="007F65BD"/>
    <w:pPr>
      <w:spacing w:before="280" w:after="280"/>
      <w:textAlignment w:val="top"/>
    </w:pPr>
  </w:style>
  <w:style w:type="paragraph" w:customStyle="1" w:styleId="xl313">
    <w:name w:val="xl313"/>
    <w:basedOn w:val="a"/>
    <w:rsid w:val="007F65BD"/>
    <w:pPr>
      <w:spacing w:before="280" w:after="280"/>
      <w:jc w:val="center"/>
      <w:textAlignment w:val="top"/>
    </w:pPr>
  </w:style>
  <w:style w:type="paragraph" w:customStyle="1" w:styleId="xl314">
    <w:name w:val="xl314"/>
    <w:basedOn w:val="a"/>
    <w:rsid w:val="007F65BD"/>
    <w:pPr>
      <w:spacing w:before="280" w:after="280"/>
      <w:jc w:val="center"/>
      <w:textAlignment w:val="top"/>
    </w:pPr>
  </w:style>
  <w:style w:type="paragraph" w:customStyle="1" w:styleId="xl315">
    <w:name w:val="xl315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316">
    <w:name w:val="xl316"/>
    <w:basedOn w:val="a"/>
    <w:rsid w:val="007F65BD"/>
    <w:pPr>
      <w:shd w:val="clear" w:color="auto" w:fill="FFFF00"/>
      <w:spacing w:before="280" w:after="280"/>
      <w:textAlignment w:val="top"/>
    </w:pPr>
  </w:style>
  <w:style w:type="paragraph" w:customStyle="1" w:styleId="xl317">
    <w:name w:val="xl317"/>
    <w:basedOn w:val="a"/>
    <w:rsid w:val="007F65BD"/>
    <w:pPr>
      <w:spacing w:before="280" w:after="280"/>
      <w:jc w:val="center"/>
      <w:textAlignment w:val="top"/>
    </w:pPr>
  </w:style>
  <w:style w:type="paragraph" w:customStyle="1" w:styleId="xl318">
    <w:name w:val="xl318"/>
    <w:basedOn w:val="a"/>
    <w:rsid w:val="007F65BD"/>
    <w:pPr>
      <w:spacing w:before="280" w:after="280"/>
      <w:jc w:val="center"/>
      <w:textAlignment w:val="top"/>
    </w:pPr>
  </w:style>
  <w:style w:type="paragraph" w:customStyle="1" w:styleId="xl319">
    <w:name w:val="xl319"/>
    <w:basedOn w:val="a"/>
    <w:rsid w:val="007F65BD"/>
    <w:pPr>
      <w:spacing w:before="280" w:after="280"/>
      <w:jc w:val="center"/>
      <w:textAlignment w:val="top"/>
    </w:pPr>
  </w:style>
  <w:style w:type="paragraph" w:customStyle="1" w:styleId="xl320">
    <w:name w:val="xl320"/>
    <w:basedOn w:val="a"/>
    <w:rsid w:val="007F65BD"/>
    <w:pPr>
      <w:spacing w:before="280" w:after="280"/>
      <w:textAlignment w:val="top"/>
    </w:pPr>
  </w:style>
  <w:style w:type="paragraph" w:customStyle="1" w:styleId="xl321">
    <w:name w:val="xl321"/>
    <w:basedOn w:val="a"/>
    <w:rsid w:val="007F65BD"/>
    <w:pPr>
      <w:spacing w:before="280" w:after="280"/>
      <w:textAlignment w:val="top"/>
    </w:pPr>
  </w:style>
  <w:style w:type="paragraph" w:customStyle="1" w:styleId="xl322">
    <w:name w:val="xl322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323">
    <w:name w:val="xl323"/>
    <w:basedOn w:val="a"/>
    <w:rsid w:val="007F65BD"/>
    <w:pPr>
      <w:spacing w:before="280" w:after="280"/>
      <w:jc w:val="center"/>
      <w:textAlignment w:val="center"/>
    </w:pPr>
    <w:rPr>
      <w:color w:val="C00000"/>
    </w:rPr>
  </w:style>
  <w:style w:type="paragraph" w:customStyle="1" w:styleId="xl324">
    <w:name w:val="xl324"/>
    <w:basedOn w:val="a"/>
    <w:rsid w:val="007F65BD"/>
    <w:pPr>
      <w:spacing w:before="280" w:after="280"/>
      <w:jc w:val="center"/>
      <w:textAlignment w:val="top"/>
    </w:pPr>
  </w:style>
  <w:style w:type="paragraph" w:customStyle="1" w:styleId="xl325">
    <w:name w:val="xl325"/>
    <w:basedOn w:val="a"/>
    <w:rsid w:val="007F65BD"/>
    <w:pPr>
      <w:spacing w:before="280" w:after="280"/>
      <w:jc w:val="center"/>
      <w:textAlignment w:val="top"/>
    </w:pPr>
  </w:style>
  <w:style w:type="paragraph" w:customStyle="1" w:styleId="xl326">
    <w:name w:val="xl326"/>
    <w:basedOn w:val="a"/>
    <w:rsid w:val="007F65BD"/>
    <w:pPr>
      <w:spacing w:before="280" w:after="280"/>
      <w:textAlignment w:val="top"/>
    </w:pPr>
  </w:style>
  <w:style w:type="paragraph" w:customStyle="1" w:styleId="xl327">
    <w:name w:val="xl327"/>
    <w:basedOn w:val="a"/>
    <w:rsid w:val="007F65BD"/>
    <w:pPr>
      <w:spacing w:before="280" w:after="280"/>
      <w:textAlignment w:val="top"/>
    </w:pPr>
  </w:style>
  <w:style w:type="paragraph" w:customStyle="1" w:styleId="xl328">
    <w:name w:val="xl328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xl329">
    <w:name w:val="xl329"/>
    <w:basedOn w:val="a"/>
    <w:rsid w:val="007F65BD"/>
    <w:pPr>
      <w:shd w:val="clear" w:color="auto" w:fill="DBE5F1"/>
      <w:spacing w:before="280" w:after="280"/>
      <w:textAlignment w:val="top"/>
    </w:pPr>
  </w:style>
  <w:style w:type="paragraph" w:customStyle="1" w:styleId="Standard">
    <w:name w:val="Standard"/>
    <w:rsid w:val="007F65BD"/>
    <w:pPr>
      <w:widowControl w:val="0"/>
      <w:suppressAutoHyphens/>
      <w:ind w:left="0"/>
    </w:pPr>
    <w:rPr>
      <w:rFonts w:eastAsia="Arial" w:cs="Times New Roman"/>
      <w:kern w:val="1"/>
      <w:sz w:val="24"/>
      <w:lang w:val="de-DE" w:eastAsia="fa-IR" w:bidi="fa-IR"/>
    </w:rPr>
  </w:style>
  <w:style w:type="paragraph" w:customStyle="1" w:styleId="122">
    <w:name w:val="Заголовок 12"/>
    <w:basedOn w:val="a"/>
    <w:rsid w:val="007F65BD"/>
    <w:pPr>
      <w:jc w:val="center"/>
    </w:pPr>
    <w:rPr>
      <w:rFonts w:ascii="Arial" w:hAnsi="Arial" w:cs="Arial"/>
      <w:b/>
      <w:bCs/>
      <w:color w:val="666699"/>
      <w:kern w:val="1"/>
      <w:sz w:val="28"/>
      <w:szCs w:val="28"/>
    </w:rPr>
  </w:style>
  <w:style w:type="paragraph" w:customStyle="1" w:styleId="affff7">
    <w:name w:val="Содержимое таблицы"/>
    <w:basedOn w:val="a"/>
    <w:rsid w:val="007F65BD"/>
    <w:pPr>
      <w:suppressLineNumbers/>
    </w:pPr>
    <w:rPr>
      <w:rFonts w:ascii="Calibri" w:hAnsi="Calibri"/>
    </w:rPr>
  </w:style>
  <w:style w:type="paragraph" w:customStyle="1" w:styleId="affff8">
    <w:name w:val="Заголовок таблицы"/>
    <w:basedOn w:val="affff7"/>
    <w:rsid w:val="007F65BD"/>
    <w:pPr>
      <w:jc w:val="center"/>
    </w:pPr>
    <w:rPr>
      <w:b/>
      <w:bCs/>
    </w:rPr>
  </w:style>
  <w:style w:type="paragraph" w:customStyle="1" w:styleId="ConsPlusDocList0">
    <w:name w:val="  ConsPlusDocList"/>
    <w:next w:val="a"/>
    <w:rsid w:val="007F65BD"/>
    <w:pPr>
      <w:widowControl w:val="0"/>
      <w:suppressAutoHyphens/>
      <w:ind w:left="0"/>
    </w:pPr>
    <w:rPr>
      <w:rFonts w:ascii="Arial" w:eastAsia="Arial" w:hAnsi="Arial" w:cs="Times New Roman"/>
      <w:sz w:val="20"/>
      <w:szCs w:val="20"/>
      <w:lang/>
    </w:rPr>
  </w:style>
  <w:style w:type="paragraph" w:customStyle="1" w:styleId="affff9">
    <w:name w:val="Базовый"/>
    <w:rsid w:val="007F65BD"/>
    <w:pPr>
      <w:tabs>
        <w:tab w:val="left" w:pos="709"/>
      </w:tabs>
      <w:suppressAutoHyphens/>
      <w:spacing w:after="200" w:line="276" w:lineRule="atLeast"/>
      <w:ind w:left="0"/>
    </w:pPr>
    <w:rPr>
      <w:rFonts w:ascii="Calibri" w:eastAsia="Arial Unicode MS" w:hAnsi="Calibri" w:cs="Times New Roman"/>
      <w:sz w:val="22"/>
      <w:szCs w:val="22"/>
    </w:rPr>
  </w:style>
  <w:style w:type="character" w:customStyle="1" w:styleId="-">
    <w:name w:val="Интернет-ссылка"/>
    <w:rsid w:val="007F65BD"/>
    <w:rPr>
      <w:color w:val="000080"/>
      <w:u w:val="single"/>
      <w:lang w:val="ru-RU" w:eastAsia="ru-RU" w:bidi="ru-RU"/>
    </w:rPr>
  </w:style>
  <w:style w:type="table" w:styleId="affffa">
    <w:name w:val="Table Grid"/>
    <w:basedOn w:val="a1"/>
    <w:uiPriority w:val="59"/>
    <w:rsid w:val="007F65BD"/>
    <w:pPr>
      <w:ind w:left="0"/>
    </w:pPr>
    <w:rPr>
      <w:rFonts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1">
    <w:name w:val="Основной текст1"/>
    <w:rsid w:val="007F65B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ffffb">
    <w:name w:val="Основной текст_"/>
    <w:link w:val="2f0"/>
    <w:rsid w:val="007F65BD"/>
    <w:rPr>
      <w:sz w:val="26"/>
      <w:szCs w:val="26"/>
      <w:shd w:val="clear" w:color="auto" w:fill="FFFFFF"/>
    </w:rPr>
  </w:style>
  <w:style w:type="paragraph" w:customStyle="1" w:styleId="2f0">
    <w:name w:val="Основной текст2"/>
    <w:basedOn w:val="a"/>
    <w:link w:val="affffb"/>
    <w:rsid w:val="007F65BD"/>
    <w:pPr>
      <w:widowControl w:val="0"/>
      <w:shd w:val="clear" w:color="auto" w:fill="FFFFFF"/>
      <w:spacing w:before="60" w:after="300" w:line="326" w:lineRule="exact"/>
      <w:jc w:val="center"/>
    </w:pPr>
    <w:rPr>
      <w:rFonts w:cs="Arial"/>
      <w:sz w:val="26"/>
      <w:szCs w:val="26"/>
      <w:lang w:eastAsia="en-US"/>
    </w:rPr>
  </w:style>
  <w:style w:type="numbering" w:customStyle="1" w:styleId="111">
    <w:name w:val="Нет списка11"/>
    <w:next w:val="a2"/>
    <w:uiPriority w:val="99"/>
    <w:semiHidden/>
    <w:unhideWhenUsed/>
    <w:rsid w:val="007F65BD"/>
  </w:style>
  <w:style w:type="character" w:customStyle="1" w:styleId="WW8Num6z1">
    <w:name w:val="WW8Num6z1"/>
    <w:rsid w:val="007F65BD"/>
    <w:rPr>
      <w:rFonts w:ascii="Courier New" w:hAnsi="Courier New" w:cs="Courier New"/>
    </w:rPr>
  </w:style>
  <w:style w:type="character" w:customStyle="1" w:styleId="WW8Num6z2">
    <w:name w:val="WW8Num6z2"/>
    <w:rsid w:val="007F65BD"/>
    <w:rPr>
      <w:rFonts w:ascii="Wingdings" w:hAnsi="Wingdings"/>
    </w:rPr>
  </w:style>
  <w:style w:type="character" w:customStyle="1" w:styleId="WW8Num6z3">
    <w:name w:val="WW8Num6z3"/>
    <w:rsid w:val="007F65BD"/>
    <w:rPr>
      <w:rFonts w:ascii="Symbol" w:hAnsi="Symbol"/>
    </w:rPr>
  </w:style>
  <w:style w:type="character" w:customStyle="1" w:styleId="WW8Num12z1">
    <w:name w:val="WW8Num12z1"/>
    <w:rsid w:val="007F65BD"/>
    <w:rPr>
      <w:rFonts w:ascii="Courier New" w:hAnsi="Courier New" w:cs="Courier New"/>
    </w:rPr>
  </w:style>
  <w:style w:type="character" w:customStyle="1" w:styleId="WW8Num12z2">
    <w:name w:val="WW8Num12z2"/>
    <w:rsid w:val="007F65BD"/>
    <w:rPr>
      <w:rFonts w:ascii="Wingdings" w:hAnsi="Wingdings"/>
    </w:rPr>
  </w:style>
  <w:style w:type="character" w:customStyle="1" w:styleId="WW8Num12z3">
    <w:name w:val="WW8Num12z3"/>
    <w:rsid w:val="007F65BD"/>
    <w:rPr>
      <w:rFonts w:ascii="Symbol" w:hAnsi="Symbol"/>
    </w:rPr>
  </w:style>
  <w:style w:type="character" w:customStyle="1" w:styleId="WW8Num17z1">
    <w:name w:val="WW8Num17z1"/>
    <w:rsid w:val="007F65BD"/>
    <w:rPr>
      <w:rFonts w:ascii="Courier New" w:hAnsi="Courier New" w:cs="Courier New"/>
    </w:rPr>
  </w:style>
  <w:style w:type="character" w:customStyle="1" w:styleId="WW8Num17z2">
    <w:name w:val="WW8Num17z2"/>
    <w:rsid w:val="007F65BD"/>
    <w:rPr>
      <w:rFonts w:ascii="Wingdings" w:hAnsi="Wingdings"/>
    </w:rPr>
  </w:style>
  <w:style w:type="character" w:customStyle="1" w:styleId="WW8Num18z0">
    <w:name w:val="WW8Num18z0"/>
    <w:rsid w:val="007F65BD"/>
    <w:rPr>
      <w:rFonts w:ascii="Times New Roman" w:hAnsi="Times New Roman" w:cs="Times New Roman"/>
    </w:rPr>
  </w:style>
  <w:style w:type="paragraph" w:customStyle="1" w:styleId="1ff2">
    <w:name w:val="Схема документа1"/>
    <w:basedOn w:val="a"/>
    <w:rsid w:val="007F65B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odyTextIndent3">
    <w:name w:val="Body Text Indent 3"/>
    <w:basedOn w:val="a"/>
    <w:rsid w:val="007F65BD"/>
    <w:pPr>
      <w:ind w:firstLine="709"/>
      <w:jc w:val="both"/>
    </w:pPr>
    <w:rPr>
      <w:sz w:val="26"/>
      <w:szCs w:val="26"/>
    </w:rPr>
  </w:style>
  <w:style w:type="paragraph" w:customStyle="1" w:styleId="WW-">
    <w:name w:val="WW-Базовый"/>
    <w:rsid w:val="007F65BD"/>
    <w:pPr>
      <w:tabs>
        <w:tab w:val="left" w:pos="709"/>
      </w:tabs>
      <w:suppressAutoHyphens/>
      <w:spacing w:after="200" w:line="276" w:lineRule="atLeast"/>
      <w:ind w:left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fc">
    <w:name w:val=" Знак Знак Знак"/>
    <w:basedOn w:val="a"/>
    <w:rsid w:val="007F65BD"/>
    <w:rPr>
      <w:rFonts w:ascii="Verdana" w:hAnsi="Verdana" w:cs="Verdana"/>
      <w:sz w:val="20"/>
      <w:szCs w:val="20"/>
      <w:lang w:val="en-US"/>
    </w:rPr>
  </w:style>
  <w:style w:type="paragraph" w:customStyle="1" w:styleId="affffd">
    <w:name w:val="Содержимое врезки"/>
    <w:basedOn w:val="af5"/>
    <w:rsid w:val="007F65BD"/>
    <w:pPr>
      <w:spacing w:after="0"/>
    </w:pPr>
    <w:rPr>
      <w:sz w:val="28"/>
      <w:lang w:val="x-none"/>
    </w:rPr>
  </w:style>
  <w:style w:type="numbering" w:customStyle="1" w:styleId="1110">
    <w:name w:val="Нет списка111"/>
    <w:next w:val="a2"/>
    <w:uiPriority w:val="99"/>
    <w:semiHidden/>
    <w:unhideWhenUsed/>
    <w:rsid w:val="007F6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FFE31AF25ECC0C4D7CBDB566C5C7537B068B23E7E19EA72FDF71E0DAw56E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6047</Words>
  <Characters>34470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Ломова</cp:lastModifiedBy>
  <cp:revision>29</cp:revision>
  <cp:lastPrinted>2017-11-13T07:45:00Z</cp:lastPrinted>
  <dcterms:created xsi:type="dcterms:W3CDTF">2017-06-01T12:02:00Z</dcterms:created>
  <dcterms:modified xsi:type="dcterms:W3CDTF">2017-12-15T12:56:00Z</dcterms:modified>
</cp:coreProperties>
</file>