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95DF2" w:rsidRPr="00BE010D" w:rsidRDefault="00295DF2" w:rsidP="00BE010D">
      <w:pPr>
        <w:pStyle w:val="1"/>
        <w:numPr>
          <w:ilvl w:val="0"/>
          <w:numId w:val="0"/>
        </w:numPr>
        <w:suppressAutoHyphens/>
        <w:spacing w:before="120"/>
        <w:ind w:left="1701"/>
        <w:jc w:val="left"/>
      </w:pPr>
      <w:r w:rsidRPr="00BE010D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BED7611" wp14:editId="6FD75A7E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010D">
        <w:rPr>
          <w:sz w:val="36"/>
          <w:szCs w:val="36"/>
          <w:lang w:eastAsia="ru-RU"/>
        </w:rPr>
        <w:t>ГЛАВА ГОРОДСКОГО ОКРУГА ФРЯЗИНО</w:t>
      </w:r>
    </w:p>
    <w:p w:rsidR="00295DF2" w:rsidRPr="00BE010D" w:rsidRDefault="00295DF2" w:rsidP="00BE010D">
      <w:pPr>
        <w:pStyle w:val="3"/>
        <w:keepLines w:val="0"/>
        <w:widowControl/>
        <w:suppressAutoHyphens/>
        <w:spacing w:before="240" w:line="240" w:lineRule="auto"/>
        <w:ind w:left="2410"/>
        <w:jc w:val="left"/>
        <w:textAlignment w:val="auto"/>
        <w:rPr>
          <w:rFonts w:ascii="Times New Roman" w:hAnsi="Times New Roman" w:cs="Times New Roman"/>
          <w:color w:val="auto"/>
        </w:rPr>
      </w:pPr>
      <w:r w:rsidRPr="00BE010D">
        <w:rPr>
          <w:rFonts w:ascii="Times New Roman" w:hAnsi="Times New Roman" w:cs="Times New Roman"/>
          <w:b/>
          <w:color w:val="auto"/>
          <w:sz w:val="46"/>
          <w:szCs w:val="46"/>
        </w:rPr>
        <w:t>ПОСТАНОВЛЕНИЕ</w:t>
      </w:r>
    </w:p>
    <w:p w:rsidR="00295DF2" w:rsidRPr="00BE010D" w:rsidRDefault="00295DF2" w:rsidP="00295DF2">
      <w:pPr>
        <w:spacing w:before="60"/>
        <w:ind w:left="1134"/>
        <w:rPr>
          <w:sz w:val="28"/>
          <w:szCs w:val="46"/>
        </w:rPr>
      </w:pPr>
    </w:p>
    <w:p w:rsidR="00295DF2" w:rsidRPr="00BE010D" w:rsidRDefault="00295DF2" w:rsidP="00BE010D">
      <w:pPr>
        <w:spacing w:before="60"/>
        <w:ind w:left="1842" w:firstLine="1419"/>
        <w:rPr>
          <w:sz w:val="28"/>
          <w:szCs w:val="28"/>
        </w:rPr>
      </w:pPr>
      <w:proofErr w:type="gramStart"/>
      <w:r w:rsidRPr="00BE010D">
        <w:rPr>
          <w:b/>
          <w:bCs/>
          <w:sz w:val="28"/>
          <w:szCs w:val="28"/>
        </w:rPr>
        <w:t>от</w:t>
      </w:r>
      <w:proofErr w:type="gramEnd"/>
      <w:r w:rsidRPr="00BE010D">
        <w:rPr>
          <w:sz w:val="28"/>
          <w:szCs w:val="28"/>
        </w:rPr>
        <w:t xml:space="preserve"> </w:t>
      </w:r>
      <w:r w:rsidR="00BE010D" w:rsidRPr="00BE010D">
        <w:rPr>
          <w:sz w:val="28"/>
          <w:szCs w:val="28"/>
        </w:rPr>
        <w:t>11.02.2020</w:t>
      </w:r>
      <w:r w:rsidRPr="00BE010D">
        <w:rPr>
          <w:sz w:val="28"/>
          <w:szCs w:val="28"/>
        </w:rPr>
        <w:t xml:space="preserve"> </w:t>
      </w:r>
      <w:r w:rsidRPr="00BE010D">
        <w:rPr>
          <w:b/>
          <w:sz w:val="28"/>
          <w:szCs w:val="28"/>
        </w:rPr>
        <w:t>№</w:t>
      </w:r>
      <w:r w:rsidRPr="00BE010D">
        <w:rPr>
          <w:sz w:val="28"/>
          <w:szCs w:val="28"/>
        </w:rPr>
        <w:t xml:space="preserve"> 88</w:t>
      </w:r>
    </w:p>
    <w:p w:rsidR="00A90168" w:rsidRDefault="00A90168" w:rsidP="002C20DD"/>
    <w:p w:rsidR="002C20DD" w:rsidRDefault="002C20DD" w:rsidP="002C20DD"/>
    <w:p w:rsidR="00A90168" w:rsidRPr="002C20DD" w:rsidRDefault="00A90168" w:rsidP="002C20DD"/>
    <w:p w:rsidR="00977D72" w:rsidRDefault="00977D72" w:rsidP="00BE010D">
      <w:pPr>
        <w:pStyle w:val="ConsPlusDocList"/>
        <w:tabs>
          <w:tab w:val="left" w:pos="4395"/>
        </w:tabs>
        <w:suppressAutoHyphens w:val="0"/>
        <w:ind w:right="5050"/>
        <w:jc w:val="both"/>
        <w:rPr>
          <w:rFonts w:ascii="Times New Roman" w:hAnsi="Times New Roman" w:cs="Arial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Об</w:t>
      </w:r>
      <w:r w:rsidR="00681E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утверждении</w:t>
      </w:r>
      <w:r w:rsidR="00681EC1">
        <w:rPr>
          <w:rFonts w:ascii="Times New Roman" w:hAnsi="Times New Roman"/>
          <w:sz w:val="28"/>
          <w:szCs w:val="28"/>
        </w:rPr>
        <w:t xml:space="preserve"> </w:t>
      </w:r>
      <w:r w:rsidR="00D75334">
        <w:rPr>
          <w:rFonts w:ascii="Times New Roman" w:hAnsi="Times New Roman"/>
          <w:sz w:val="28"/>
          <w:szCs w:val="28"/>
        </w:rPr>
        <w:t>перечня</w:t>
      </w:r>
      <w:r w:rsidR="00681EC1">
        <w:rPr>
          <w:rFonts w:ascii="Times New Roman" w:hAnsi="Times New Roman"/>
          <w:sz w:val="28"/>
          <w:szCs w:val="28"/>
        </w:rPr>
        <w:t xml:space="preserve"> </w:t>
      </w:r>
      <w:r w:rsidR="00D75334">
        <w:rPr>
          <w:rFonts w:ascii="Times New Roman" w:hAnsi="Times New Roman"/>
          <w:sz w:val="28"/>
          <w:szCs w:val="28"/>
        </w:rPr>
        <w:t>наиболее</w:t>
      </w:r>
      <w:r w:rsidR="00681EC1">
        <w:rPr>
          <w:rFonts w:ascii="Times New Roman" w:hAnsi="Times New Roman"/>
          <w:sz w:val="28"/>
          <w:szCs w:val="28"/>
        </w:rPr>
        <w:t xml:space="preserve"> </w:t>
      </w:r>
      <w:r w:rsidR="00D75334">
        <w:rPr>
          <w:rFonts w:ascii="Times New Roman" w:hAnsi="Times New Roman"/>
          <w:sz w:val="28"/>
          <w:szCs w:val="28"/>
        </w:rPr>
        <w:t>востребованных</w:t>
      </w:r>
      <w:r w:rsidR="00681EC1">
        <w:rPr>
          <w:rFonts w:ascii="Times New Roman" w:hAnsi="Times New Roman"/>
          <w:sz w:val="28"/>
          <w:szCs w:val="28"/>
        </w:rPr>
        <w:t xml:space="preserve"> </w:t>
      </w:r>
      <w:r w:rsidR="00D75334">
        <w:rPr>
          <w:rFonts w:ascii="Times New Roman" w:hAnsi="Times New Roman"/>
          <w:sz w:val="28"/>
          <w:szCs w:val="28"/>
        </w:rPr>
        <w:t>профессий</w:t>
      </w:r>
      <w:r w:rsidR="00681EC1">
        <w:rPr>
          <w:rFonts w:ascii="Times New Roman" w:hAnsi="Times New Roman"/>
          <w:sz w:val="28"/>
          <w:szCs w:val="28"/>
        </w:rPr>
        <w:t xml:space="preserve"> </w:t>
      </w:r>
      <w:r w:rsidR="00D75334">
        <w:rPr>
          <w:rFonts w:ascii="Times New Roman" w:hAnsi="Times New Roman"/>
          <w:sz w:val="28"/>
          <w:szCs w:val="28"/>
        </w:rPr>
        <w:t>(</w:t>
      </w:r>
      <w:r w:rsidR="00DE50BC">
        <w:rPr>
          <w:rFonts w:ascii="Times New Roman" w:hAnsi="Times New Roman"/>
          <w:sz w:val="28"/>
          <w:szCs w:val="28"/>
        </w:rPr>
        <w:t>специ</w:t>
      </w:r>
      <w:r w:rsidR="00FD730C">
        <w:rPr>
          <w:rFonts w:ascii="Times New Roman" w:hAnsi="Times New Roman"/>
          <w:sz w:val="28"/>
          <w:szCs w:val="28"/>
        </w:rPr>
        <w:t>аль</w:t>
      </w:r>
      <w:r w:rsidR="00D75334">
        <w:rPr>
          <w:rFonts w:ascii="Times New Roman" w:hAnsi="Times New Roman"/>
          <w:sz w:val="28"/>
          <w:szCs w:val="28"/>
        </w:rPr>
        <w:t>ностей)</w:t>
      </w:r>
      <w:r w:rsidR="00681EC1">
        <w:rPr>
          <w:rFonts w:ascii="Times New Roman" w:hAnsi="Times New Roman"/>
          <w:sz w:val="28"/>
          <w:szCs w:val="28"/>
        </w:rPr>
        <w:t xml:space="preserve"> </w:t>
      </w:r>
      <w:r w:rsidR="00D75334">
        <w:rPr>
          <w:rFonts w:ascii="Times New Roman" w:hAnsi="Times New Roman"/>
          <w:sz w:val="28"/>
          <w:szCs w:val="28"/>
        </w:rPr>
        <w:t>в</w:t>
      </w:r>
      <w:r w:rsidR="00681EC1">
        <w:rPr>
          <w:rFonts w:ascii="Times New Roman" w:hAnsi="Times New Roman"/>
          <w:sz w:val="28"/>
          <w:szCs w:val="28"/>
        </w:rPr>
        <w:t xml:space="preserve"> </w:t>
      </w:r>
      <w:r w:rsidR="002C20DD">
        <w:rPr>
          <w:rFonts w:ascii="Times New Roman" w:hAnsi="Times New Roman"/>
          <w:sz w:val="28"/>
          <w:szCs w:val="28"/>
        </w:rPr>
        <w:t>городском округе</w:t>
      </w:r>
      <w:r w:rsidR="00681EC1">
        <w:rPr>
          <w:rFonts w:ascii="Times New Roman" w:hAnsi="Times New Roman"/>
          <w:sz w:val="28"/>
          <w:szCs w:val="28"/>
        </w:rPr>
        <w:t xml:space="preserve"> </w:t>
      </w:r>
      <w:r w:rsidR="00D75334">
        <w:rPr>
          <w:rFonts w:ascii="Times New Roman" w:hAnsi="Times New Roman"/>
          <w:sz w:val="28"/>
          <w:szCs w:val="28"/>
        </w:rPr>
        <w:t>Фрязино</w:t>
      </w:r>
      <w:r w:rsidR="00681EC1">
        <w:rPr>
          <w:rFonts w:ascii="Times New Roman" w:hAnsi="Times New Roman"/>
          <w:sz w:val="28"/>
          <w:szCs w:val="28"/>
        </w:rPr>
        <w:t xml:space="preserve"> </w:t>
      </w:r>
      <w:r w:rsidR="00D75334">
        <w:rPr>
          <w:rFonts w:ascii="Times New Roman" w:hAnsi="Times New Roman"/>
          <w:sz w:val="28"/>
          <w:szCs w:val="28"/>
        </w:rPr>
        <w:t>Московской</w:t>
      </w:r>
      <w:r w:rsidR="00681EC1">
        <w:rPr>
          <w:rFonts w:ascii="Times New Roman" w:hAnsi="Times New Roman"/>
          <w:sz w:val="28"/>
          <w:szCs w:val="28"/>
        </w:rPr>
        <w:t xml:space="preserve"> </w:t>
      </w:r>
      <w:r w:rsidR="00D75334">
        <w:rPr>
          <w:rFonts w:ascii="Times New Roman" w:hAnsi="Times New Roman"/>
          <w:sz w:val="28"/>
          <w:szCs w:val="28"/>
        </w:rPr>
        <w:t>области</w:t>
      </w:r>
      <w:r w:rsidR="002C20DD">
        <w:rPr>
          <w:rFonts w:ascii="Times New Roman" w:hAnsi="Times New Roman"/>
          <w:sz w:val="28"/>
          <w:szCs w:val="28"/>
        </w:rPr>
        <w:t xml:space="preserve"> </w:t>
      </w:r>
      <w:r w:rsidR="00A96ACD">
        <w:rPr>
          <w:rFonts w:ascii="Times New Roman" w:hAnsi="Times New Roman"/>
          <w:sz w:val="28"/>
          <w:szCs w:val="28"/>
        </w:rPr>
        <w:t>на</w:t>
      </w:r>
      <w:r w:rsidR="002C20DD">
        <w:rPr>
          <w:rFonts w:ascii="Times New Roman" w:hAnsi="Times New Roman"/>
          <w:sz w:val="28"/>
          <w:szCs w:val="28"/>
        </w:rPr>
        <w:t xml:space="preserve"> </w:t>
      </w:r>
      <w:r w:rsidR="00A96ACD">
        <w:rPr>
          <w:rFonts w:ascii="Times New Roman" w:hAnsi="Times New Roman"/>
          <w:sz w:val="28"/>
          <w:szCs w:val="28"/>
        </w:rPr>
        <w:t>20</w:t>
      </w:r>
      <w:r w:rsidR="002C20DD">
        <w:rPr>
          <w:rFonts w:ascii="Times New Roman" w:hAnsi="Times New Roman"/>
          <w:sz w:val="28"/>
          <w:szCs w:val="28"/>
        </w:rPr>
        <w:t xml:space="preserve">20 </w:t>
      </w:r>
      <w:r w:rsidR="00A96ACD">
        <w:rPr>
          <w:rFonts w:ascii="Times New Roman" w:hAnsi="Times New Roman"/>
          <w:sz w:val="28"/>
          <w:szCs w:val="28"/>
        </w:rPr>
        <w:t>год</w:t>
      </w:r>
    </w:p>
    <w:bookmarkEnd w:id="0"/>
    <w:p w:rsidR="00977D72" w:rsidRDefault="00977D72">
      <w:pPr>
        <w:spacing w:before="60"/>
        <w:ind w:right="4530"/>
        <w:rPr>
          <w:sz w:val="28"/>
          <w:szCs w:val="28"/>
        </w:rPr>
      </w:pPr>
    </w:p>
    <w:p w:rsidR="00A90168" w:rsidRDefault="00A90168">
      <w:pPr>
        <w:spacing w:before="60"/>
        <w:ind w:right="4530"/>
        <w:rPr>
          <w:sz w:val="28"/>
          <w:szCs w:val="28"/>
        </w:rPr>
      </w:pPr>
    </w:p>
    <w:p w:rsidR="00977D72" w:rsidRPr="00DE50BC" w:rsidRDefault="00977D72" w:rsidP="00DE50BC">
      <w:pPr>
        <w:spacing w:line="240" w:lineRule="auto"/>
        <w:ind w:firstLine="709"/>
        <w:rPr>
          <w:sz w:val="28"/>
        </w:rPr>
      </w:pPr>
      <w:r>
        <w:rPr>
          <w:sz w:val="28"/>
        </w:rPr>
        <w:t>В</w:t>
      </w:r>
      <w:r w:rsidR="00681EC1">
        <w:rPr>
          <w:sz w:val="28"/>
        </w:rPr>
        <w:t xml:space="preserve"> </w:t>
      </w:r>
      <w:r>
        <w:rPr>
          <w:sz w:val="28"/>
        </w:rPr>
        <w:t>соответствии</w:t>
      </w:r>
      <w:r w:rsidR="00681EC1">
        <w:rPr>
          <w:sz w:val="28"/>
        </w:rPr>
        <w:t xml:space="preserve"> </w:t>
      </w:r>
      <w:r>
        <w:rPr>
          <w:sz w:val="28"/>
        </w:rPr>
        <w:t>с</w:t>
      </w:r>
      <w:r w:rsidR="00681EC1">
        <w:rPr>
          <w:sz w:val="28"/>
        </w:rPr>
        <w:t xml:space="preserve"> </w:t>
      </w:r>
      <w:r w:rsidR="00B42CB7">
        <w:rPr>
          <w:sz w:val="28"/>
        </w:rPr>
        <w:t>Федеральным законом от 06.10.2003 № 131-ФЗ «Об общих принципах организации местного самоуправления в Российской Федерации», Жилищным кодексом Российской Федерации, Положением о порядке предоставления жилых помещений специализированного жилищного фонда города</w:t>
      </w:r>
      <w:r w:rsidR="00681EC1">
        <w:rPr>
          <w:sz w:val="28"/>
        </w:rPr>
        <w:t xml:space="preserve"> </w:t>
      </w:r>
      <w:r w:rsidR="00DE50BC">
        <w:rPr>
          <w:sz w:val="28"/>
        </w:rPr>
        <w:t>Фрязино</w:t>
      </w:r>
      <w:r w:rsidR="00681EC1">
        <w:rPr>
          <w:sz w:val="28"/>
        </w:rPr>
        <w:t xml:space="preserve"> </w:t>
      </w:r>
      <w:r w:rsidR="00DE50BC">
        <w:rPr>
          <w:sz w:val="28"/>
        </w:rPr>
        <w:t>Московской</w:t>
      </w:r>
      <w:r w:rsidR="00681EC1">
        <w:rPr>
          <w:sz w:val="28"/>
        </w:rPr>
        <w:t xml:space="preserve"> </w:t>
      </w:r>
      <w:r w:rsidR="00DE50BC">
        <w:rPr>
          <w:sz w:val="28"/>
        </w:rPr>
        <w:t>области,</w:t>
      </w:r>
      <w:r w:rsidR="00681EC1">
        <w:rPr>
          <w:sz w:val="28"/>
        </w:rPr>
        <w:t xml:space="preserve"> </w:t>
      </w:r>
      <w:r w:rsidR="007C1B16">
        <w:rPr>
          <w:sz w:val="28"/>
        </w:rPr>
        <w:t>принят</w:t>
      </w:r>
      <w:r w:rsidR="000B3DD0">
        <w:rPr>
          <w:sz w:val="28"/>
        </w:rPr>
        <w:t>ы</w:t>
      </w:r>
      <w:r w:rsidR="00DE50BC">
        <w:rPr>
          <w:sz w:val="28"/>
        </w:rPr>
        <w:t>м</w:t>
      </w:r>
      <w:r w:rsidR="00681EC1">
        <w:rPr>
          <w:sz w:val="28"/>
        </w:rPr>
        <w:t xml:space="preserve"> </w:t>
      </w:r>
      <w:r w:rsidR="00DE50BC">
        <w:rPr>
          <w:sz w:val="28"/>
        </w:rPr>
        <w:t>решением</w:t>
      </w:r>
      <w:r w:rsidR="00681EC1">
        <w:rPr>
          <w:sz w:val="28"/>
        </w:rPr>
        <w:t xml:space="preserve"> </w:t>
      </w:r>
      <w:r w:rsidR="00DE50BC">
        <w:rPr>
          <w:sz w:val="28"/>
        </w:rPr>
        <w:t>Совета</w:t>
      </w:r>
      <w:r w:rsidR="00681EC1">
        <w:rPr>
          <w:sz w:val="28"/>
        </w:rPr>
        <w:t xml:space="preserve"> </w:t>
      </w:r>
      <w:r w:rsidR="00DE50BC">
        <w:rPr>
          <w:sz w:val="28"/>
        </w:rPr>
        <w:t>депутатов</w:t>
      </w:r>
      <w:r w:rsidR="00681EC1">
        <w:rPr>
          <w:sz w:val="28"/>
        </w:rPr>
        <w:t xml:space="preserve"> </w:t>
      </w:r>
      <w:r w:rsidR="00DE50BC">
        <w:rPr>
          <w:sz w:val="28"/>
        </w:rPr>
        <w:t>города</w:t>
      </w:r>
      <w:r w:rsidR="00681EC1">
        <w:rPr>
          <w:sz w:val="28"/>
        </w:rPr>
        <w:t xml:space="preserve"> </w:t>
      </w:r>
      <w:r w:rsidR="00DE50BC">
        <w:rPr>
          <w:sz w:val="28"/>
        </w:rPr>
        <w:t>Фрязино</w:t>
      </w:r>
      <w:r w:rsidR="00681EC1">
        <w:rPr>
          <w:sz w:val="28"/>
        </w:rPr>
        <w:t xml:space="preserve"> </w:t>
      </w:r>
      <w:r w:rsidR="00DE50BC">
        <w:rPr>
          <w:sz w:val="28"/>
        </w:rPr>
        <w:t>от</w:t>
      </w:r>
      <w:r w:rsidR="00681EC1">
        <w:rPr>
          <w:sz w:val="28"/>
        </w:rPr>
        <w:t xml:space="preserve"> </w:t>
      </w:r>
      <w:r w:rsidR="00DE50BC">
        <w:rPr>
          <w:sz w:val="28"/>
        </w:rPr>
        <w:t>25.10.2012</w:t>
      </w:r>
      <w:r w:rsidR="00681EC1">
        <w:rPr>
          <w:sz w:val="28"/>
        </w:rPr>
        <w:t xml:space="preserve"> </w:t>
      </w:r>
      <w:r w:rsidR="00DE50BC">
        <w:rPr>
          <w:sz w:val="28"/>
        </w:rPr>
        <w:t>№</w:t>
      </w:r>
      <w:r w:rsidR="00681EC1">
        <w:rPr>
          <w:sz w:val="28"/>
        </w:rPr>
        <w:t xml:space="preserve"> </w:t>
      </w:r>
      <w:r w:rsidR="00DE50BC">
        <w:rPr>
          <w:sz w:val="28"/>
        </w:rPr>
        <w:t>171,</w:t>
      </w:r>
      <w:r w:rsidR="00681EC1">
        <w:rPr>
          <w:sz w:val="28"/>
        </w:rPr>
        <w:t xml:space="preserve"> </w:t>
      </w:r>
      <w:r>
        <w:rPr>
          <w:sz w:val="28"/>
          <w:szCs w:val="28"/>
        </w:rPr>
        <w:t>Уставом</w:t>
      </w:r>
      <w:r w:rsidR="00681EC1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</w:t>
      </w:r>
      <w:r w:rsidR="00681EC1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="00681EC1">
        <w:rPr>
          <w:sz w:val="28"/>
          <w:szCs w:val="28"/>
        </w:rPr>
        <w:t xml:space="preserve"> </w:t>
      </w:r>
      <w:r>
        <w:rPr>
          <w:sz w:val="28"/>
          <w:szCs w:val="28"/>
        </w:rPr>
        <w:t>Фрязино</w:t>
      </w:r>
      <w:r w:rsidR="00681EC1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Московской</w:t>
      </w:r>
      <w:r w:rsidR="00681EC1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</w:p>
    <w:p w:rsidR="00977D72" w:rsidRDefault="00977D72">
      <w:pPr>
        <w:spacing w:line="240" w:lineRule="auto"/>
        <w:jc w:val="center"/>
        <w:rPr>
          <w:b/>
          <w:sz w:val="28"/>
        </w:rPr>
      </w:pPr>
    </w:p>
    <w:p w:rsidR="00977D72" w:rsidRDefault="00977D72">
      <w:pPr>
        <w:spacing w:line="240" w:lineRule="auto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 w:rsidR="00681EC1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681EC1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681EC1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681EC1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681EC1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681EC1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681EC1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681EC1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681EC1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681EC1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977D72" w:rsidRDefault="00977D72">
      <w:pPr>
        <w:spacing w:line="240" w:lineRule="auto"/>
        <w:jc w:val="center"/>
        <w:rPr>
          <w:b/>
          <w:sz w:val="28"/>
        </w:rPr>
      </w:pPr>
    </w:p>
    <w:p w:rsidR="00977D72" w:rsidRDefault="00977D72" w:rsidP="009776DC">
      <w:pPr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</w:rPr>
        <w:t>У</w:t>
      </w:r>
      <w:r>
        <w:rPr>
          <w:sz w:val="28"/>
          <w:szCs w:val="28"/>
        </w:rPr>
        <w:t>твердить</w:t>
      </w:r>
      <w:r w:rsidR="00681EC1">
        <w:rPr>
          <w:sz w:val="28"/>
          <w:szCs w:val="28"/>
        </w:rPr>
        <w:t xml:space="preserve"> </w:t>
      </w:r>
      <w:r w:rsidR="0051127F">
        <w:rPr>
          <w:sz w:val="28"/>
          <w:szCs w:val="28"/>
        </w:rPr>
        <w:t>прилагаемый</w:t>
      </w:r>
      <w:r w:rsidR="00681EC1">
        <w:rPr>
          <w:sz w:val="28"/>
          <w:szCs w:val="28"/>
        </w:rPr>
        <w:t xml:space="preserve"> </w:t>
      </w:r>
      <w:r w:rsidR="0051127F">
        <w:rPr>
          <w:sz w:val="28"/>
          <w:szCs w:val="28"/>
        </w:rPr>
        <w:t>перечень</w:t>
      </w:r>
      <w:r w:rsidR="00681EC1">
        <w:rPr>
          <w:sz w:val="28"/>
          <w:szCs w:val="28"/>
        </w:rPr>
        <w:t xml:space="preserve"> </w:t>
      </w:r>
      <w:r w:rsidR="0051127F">
        <w:rPr>
          <w:sz w:val="28"/>
          <w:szCs w:val="28"/>
        </w:rPr>
        <w:t>наиболее</w:t>
      </w:r>
      <w:r w:rsidR="00681EC1">
        <w:rPr>
          <w:sz w:val="28"/>
          <w:szCs w:val="28"/>
        </w:rPr>
        <w:t xml:space="preserve"> </w:t>
      </w:r>
      <w:r w:rsidR="0051127F">
        <w:rPr>
          <w:sz w:val="28"/>
          <w:szCs w:val="28"/>
        </w:rPr>
        <w:t>востребованных</w:t>
      </w:r>
      <w:r w:rsidR="00681EC1">
        <w:rPr>
          <w:sz w:val="28"/>
          <w:szCs w:val="28"/>
        </w:rPr>
        <w:t xml:space="preserve"> </w:t>
      </w:r>
      <w:r w:rsidR="0051127F">
        <w:rPr>
          <w:sz w:val="28"/>
          <w:szCs w:val="28"/>
        </w:rPr>
        <w:t>профессий</w:t>
      </w:r>
      <w:r w:rsidR="00681EC1">
        <w:rPr>
          <w:sz w:val="28"/>
          <w:szCs w:val="28"/>
        </w:rPr>
        <w:t xml:space="preserve"> </w:t>
      </w:r>
      <w:r w:rsidR="0051127F">
        <w:rPr>
          <w:sz w:val="28"/>
          <w:szCs w:val="28"/>
        </w:rPr>
        <w:t>(специальностей)</w:t>
      </w:r>
      <w:r w:rsidR="00681EC1">
        <w:rPr>
          <w:sz w:val="28"/>
          <w:szCs w:val="28"/>
        </w:rPr>
        <w:t xml:space="preserve"> </w:t>
      </w:r>
      <w:r w:rsidR="0051127F">
        <w:rPr>
          <w:sz w:val="28"/>
          <w:szCs w:val="28"/>
        </w:rPr>
        <w:t>в</w:t>
      </w:r>
      <w:r w:rsidR="00681EC1">
        <w:rPr>
          <w:sz w:val="28"/>
          <w:szCs w:val="28"/>
        </w:rPr>
        <w:t xml:space="preserve"> </w:t>
      </w:r>
      <w:r w:rsidR="002C20DD">
        <w:rPr>
          <w:sz w:val="28"/>
          <w:szCs w:val="28"/>
        </w:rPr>
        <w:t>городском округе</w:t>
      </w:r>
      <w:r w:rsidR="00681EC1">
        <w:rPr>
          <w:sz w:val="28"/>
          <w:szCs w:val="28"/>
        </w:rPr>
        <w:t xml:space="preserve"> </w:t>
      </w:r>
      <w:r w:rsidR="0051127F">
        <w:rPr>
          <w:sz w:val="28"/>
          <w:szCs w:val="28"/>
        </w:rPr>
        <w:t>Фрязино</w:t>
      </w:r>
      <w:r w:rsidR="00681EC1">
        <w:rPr>
          <w:sz w:val="28"/>
          <w:szCs w:val="28"/>
        </w:rPr>
        <w:t xml:space="preserve"> </w:t>
      </w:r>
      <w:r w:rsidR="0051127F">
        <w:rPr>
          <w:sz w:val="28"/>
          <w:szCs w:val="28"/>
        </w:rPr>
        <w:t>Московской</w:t>
      </w:r>
      <w:r w:rsidR="00681EC1">
        <w:rPr>
          <w:sz w:val="28"/>
          <w:szCs w:val="28"/>
        </w:rPr>
        <w:t xml:space="preserve"> </w:t>
      </w:r>
      <w:r w:rsidR="0051127F">
        <w:rPr>
          <w:sz w:val="28"/>
          <w:szCs w:val="28"/>
        </w:rPr>
        <w:t>области</w:t>
      </w:r>
      <w:r w:rsidR="00681EC1">
        <w:rPr>
          <w:sz w:val="28"/>
          <w:szCs w:val="28"/>
        </w:rPr>
        <w:t xml:space="preserve"> </w:t>
      </w:r>
      <w:r w:rsidR="0051127F">
        <w:rPr>
          <w:sz w:val="28"/>
          <w:szCs w:val="28"/>
        </w:rPr>
        <w:t>на</w:t>
      </w:r>
      <w:r w:rsidR="00681EC1">
        <w:rPr>
          <w:sz w:val="28"/>
          <w:szCs w:val="28"/>
        </w:rPr>
        <w:t xml:space="preserve"> </w:t>
      </w:r>
      <w:r w:rsidR="0051127F">
        <w:rPr>
          <w:sz w:val="28"/>
          <w:szCs w:val="28"/>
        </w:rPr>
        <w:t>20</w:t>
      </w:r>
      <w:r w:rsidR="002C20DD">
        <w:rPr>
          <w:sz w:val="28"/>
          <w:szCs w:val="28"/>
        </w:rPr>
        <w:t>20</w:t>
      </w:r>
      <w:r w:rsidR="009776DC">
        <w:rPr>
          <w:sz w:val="28"/>
          <w:szCs w:val="28"/>
        </w:rPr>
        <w:t> </w:t>
      </w:r>
      <w:r w:rsidR="0051127F">
        <w:rPr>
          <w:sz w:val="28"/>
          <w:szCs w:val="28"/>
        </w:rPr>
        <w:t>год</w:t>
      </w:r>
      <w:r w:rsidR="00681EC1">
        <w:rPr>
          <w:sz w:val="28"/>
          <w:szCs w:val="28"/>
        </w:rPr>
        <w:t xml:space="preserve"> </w:t>
      </w:r>
      <w:r w:rsidR="00B42CB7">
        <w:rPr>
          <w:sz w:val="28"/>
          <w:szCs w:val="28"/>
        </w:rPr>
        <w:t>(прилагается)</w:t>
      </w:r>
      <w:r>
        <w:rPr>
          <w:sz w:val="28"/>
          <w:szCs w:val="28"/>
        </w:rPr>
        <w:t>.</w:t>
      </w:r>
    </w:p>
    <w:p w:rsidR="00E61949" w:rsidRDefault="00E61949" w:rsidP="009776DC">
      <w:pPr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E61949">
        <w:rPr>
          <w:sz w:val="28"/>
          <w:szCs w:val="28"/>
        </w:rPr>
        <w:t>Опубликовать</w:t>
      </w:r>
      <w:r w:rsidR="00681EC1">
        <w:rPr>
          <w:sz w:val="28"/>
          <w:szCs w:val="28"/>
        </w:rPr>
        <w:t xml:space="preserve"> </w:t>
      </w:r>
      <w:r w:rsidRPr="00E61949">
        <w:rPr>
          <w:sz w:val="28"/>
          <w:szCs w:val="28"/>
        </w:rPr>
        <w:t>настоящее</w:t>
      </w:r>
      <w:r w:rsidR="00681EC1">
        <w:rPr>
          <w:sz w:val="28"/>
          <w:szCs w:val="28"/>
        </w:rPr>
        <w:t xml:space="preserve"> </w:t>
      </w:r>
      <w:r w:rsidRPr="00E61949">
        <w:rPr>
          <w:sz w:val="28"/>
          <w:szCs w:val="28"/>
        </w:rPr>
        <w:t>постановление</w:t>
      </w:r>
      <w:r w:rsidR="00681EC1">
        <w:rPr>
          <w:sz w:val="28"/>
          <w:szCs w:val="28"/>
        </w:rPr>
        <w:t xml:space="preserve"> </w:t>
      </w:r>
      <w:r w:rsidRPr="00E61949">
        <w:rPr>
          <w:sz w:val="28"/>
          <w:szCs w:val="28"/>
        </w:rPr>
        <w:t>в</w:t>
      </w:r>
      <w:r w:rsidR="00681EC1">
        <w:rPr>
          <w:sz w:val="28"/>
          <w:szCs w:val="28"/>
        </w:rPr>
        <w:t xml:space="preserve"> </w:t>
      </w:r>
      <w:r w:rsidRPr="00E61949">
        <w:rPr>
          <w:sz w:val="28"/>
          <w:szCs w:val="28"/>
        </w:rPr>
        <w:t>печатном</w:t>
      </w:r>
      <w:r w:rsidR="00681EC1">
        <w:rPr>
          <w:sz w:val="28"/>
          <w:szCs w:val="28"/>
        </w:rPr>
        <w:t xml:space="preserve"> </w:t>
      </w:r>
      <w:r w:rsidRPr="00E61949">
        <w:rPr>
          <w:sz w:val="28"/>
          <w:szCs w:val="28"/>
        </w:rPr>
        <w:t>средстве</w:t>
      </w:r>
      <w:r w:rsidR="00681EC1">
        <w:rPr>
          <w:sz w:val="28"/>
          <w:szCs w:val="28"/>
        </w:rPr>
        <w:t xml:space="preserve"> </w:t>
      </w:r>
      <w:r w:rsidRPr="00E61949">
        <w:rPr>
          <w:sz w:val="28"/>
          <w:szCs w:val="28"/>
        </w:rPr>
        <w:t>массовой</w:t>
      </w:r>
      <w:r w:rsidR="00681EC1">
        <w:rPr>
          <w:sz w:val="28"/>
          <w:szCs w:val="28"/>
        </w:rPr>
        <w:t xml:space="preserve"> </w:t>
      </w:r>
      <w:r w:rsidRPr="00E61949">
        <w:rPr>
          <w:sz w:val="28"/>
          <w:szCs w:val="28"/>
        </w:rPr>
        <w:t>информации,</w:t>
      </w:r>
      <w:r w:rsidR="00681EC1">
        <w:rPr>
          <w:sz w:val="28"/>
          <w:szCs w:val="28"/>
        </w:rPr>
        <w:t xml:space="preserve"> </w:t>
      </w:r>
      <w:r w:rsidRPr="00E61949">
        <w:rPr>
          <w:sz w:val="28"/>
          <w:szCs w:val="28"/>
        </w:rPr>
        <w:t>распространяемом</w:t>
      </w:r>
      <w:r w:rsidR="00681EC1">
        <w:rPr>
          <w:sz w:val="28"/>
          <w:szCs w:val="28"/>
        </w:rPr>
        <w:t xml:space="preserve"> </w:t>
      </w:r>
      <w:r w:rsidRPr="00E61949">
        <w:rPr>
          <w:sz w:val="28"/>
          <w:szCs w:val="28"/>
        </w:rPr>
        <w:t>на</w:t>
      </w:r>
      <w:r w:rsidR="00681EC1">
        <w:rPr>
          <w:sz w:val="28"/>
          <w:szCs w:val="28"/>
        </w:rPr>
        <w:t xml:space="preserve"> </w:t>
      </w:r>
      <w:r w:rsidRPr="00E61949">
        <w:rPr>
          <w:sz w:val="28"/>
          <w:szCs w:val="28"/>
        </w:rPr>
        <w:t>территории</w:t>
      </w:r>
      <w:r w:rsidR="00681EC1">
        <w:rPr>
          <w:sz w:val="28"/>
          <w:szCs w:val="28"/>
        </w:rPr>
        <w:t xml:space="preserve"> </w:t>
      </w:r>
      <w:r w:rsidRPr="00E61949">
        <w:rPr>
          <w:sz w:val="28"/>
          <w:szCs w:val="28"/>
        </w:rPr>
        <w:t>городского</w:t>
      </w:r>
      <w:r w:rsidR="00681EC1">
        <w:rPr>
          <w:sz w:val="28"/>
          <w:szCs w:val="28"/>
        </w:rPr>
        <w:t xml:space="preserve"> </w:t>
      </w:r>
      <w:r w:rsidRPr="00E61949">
        <w:rPr>
          <w:sz w:val="28"/>
          <w:szCs w:val="28"/>
        </w:rPr>
        <w:t>округа</w:t>
      </w:r>
      <w:r w:rsidR="00681EC1">
        <w:rPr>
          <w:sz w:val="28"/>
          <w:szCs w:val="28"/>
        </w:rPr>
        <w:t xml:space="preserve"> </w:t>
      </w:r>
      <w:r w:rsidRPr="00E61949">
        <w:rPr>
          <w:sz w:val="28"/>
          <w:szCs w:val="28"/>
        </w:rPr>
        <w:t>Фрязино</w:t>
      </w:r>
      <w:r w:rsidR="00681EC1">
        <w:rPr>
          <w:sz w:val="28"/>
          <w:szCs w:val="28"/>
        </w:rPr>
        <w:t xml:space="preserve"> </w:t>
      </w:r>
      <w:r w:rsidRPr="00E61949">
        <w:rPr>
          <w:sz w:val="28"/>
          <w:szCs w:val="28"/>
        </w:rPr>
        <w:t>Московской</w:t>
      </w:r>
      <w:r w:rsidR="00681EC1">
        <w:rPr>
          <w:sz w:val="28"/>
          <w:szCs w:val="28"/>
        </w:rPr>
        <w:t xml:space="preserve"> </w:t>
      </w:r>
      <w:r w:rsidRPr="00E61949">
        <w:rPr>
          <w:sz w:val="28"/>
          <w:szCs w:val="28"/>
        </w:rPr>
        <w:t>области,</w:t>
      </w:r>
      <w:r w:rsidR="00681EC1">
        <w:rPr>
          <w:sz w:val="28"/>
          <w:szCs w:val="28"/>
        </w:rPr>
        <w:t xml:space="preserve"> </w:t>
      </w:r>
      <w:r w:rsidRPr="00E61949">
        <w:rPr>
          <w:sz w:val="28"/>
          <w:szCs w:val="28"/>
        </w:rPr>
        <w:t>и</w:t>
      </w:r>
      <w:r w:rsidR="00681EC1">
        <w:rPr>
          <w:sz w:val="28"/>
          <w:szCs w:val="28"/>
        </w:rPr>
        <w:t xml:space="preserve"> </w:t>
      </w:r>
      <w:r w:rsidRPr="00E61949">
        <w:rPr>
          <w:sz w:val="28"/>
          <w:szCs w:val="28"/>
        </w:rPr>
        <w:t>разместить</w:t>
      </w:r>
      <w:r w:rsidR="00681EC1">
        <w:rPr>
          <w:sz w:val="28"/>
          <w:szCs w:val="28"/>
        </w:rPr>
        <w:t xml:space="preserve"> </w:t>
      </w:r>
      <w:r w:rsidRPr="00E61949">
        <w:rPr>
          <w:sz w:val="28"/>
          <w:szCs w:val="28"/>
        </w:rPr>
        <w:t>на</w:t>
      </w:r>
      <w:r w:rsidR="00681EC1">
        <w:rPr>
          <w:sz w:val="28"/>
          <w:szCs w:val="28"/>
        </w:rPr>
        <w:t xml:space="preserve"> </w:t>
      </w:r>
      <w:r w:rsidRPr="00E61949">
        <w:rPr>
          <w:sz w:val="28"/>
          <w:szCs w:val="28"/>
        </w:rPr>
        <w:t>официальном</w:t>
      </w:r>
      <w:r w:rsidR="00681EC1">
        <w:rPr>
          <w:sz w:val="28"/>
          <w:szCs w:val="28"/>
        </w:rPr>
        <w:t xml:space="preserve"> </w:t>
      </w:r>
      <w:r w:rsidRPr="00E61949">
        <w:rPr>
          <w:sz w:val="28"/>
          <w:szCs w:val="28"/>
        </w:rPr>
        <w:t>сайте</w:t>
      </w:r>
      <w:r w:rsidR="00681EC1">
        <w:rPr>
          <w:sz w:val="28"/>
          <w:szCs w:val="28"/>
        </w:rPr>
        <w:t xml:space="preserve"> </w:t>
      </w:r>
      <w:r w:rsidRPr="00E61949">
        <w:rPr>
          <w:sz w:val="28"/>
          <w:szCs w:val="28"/>
        </w:rPr>
        <w:t>город</w:t>
      </w:r>
      <w:r w:rsidR="00A96ACD">
        <w:rPr>
          <w:sz w:val="28"/>
          <w:szCs w:val="28"/>
        </w:rPr>
        <w:t>ского</w:t>
      </w:r>
      <w:r w:rsidR="00681EC1">
        <w:rPr>
          <w:sz w:val="28"/>
          <w:szCs w:val="28"/>
        </w:rPr>
        <w:t xml:space="preserve"> </w:t>
      </w:r>
      <w:r w:rsidR="00A96ACD">
        <w:rPr>
          <w:sz w:val="28"/>
          <w:szCs w:val="28"/>
        </w:rPr>
        <w:t>округа</w:t>
      </w:r>
      <w:r w:rsidR="00681EC1">
        <w:rPr>
          <w:sz w:val="28"/>
          <w:szCs w:val="28"/>
        </w:rPr>
        <w:t xml:space="preserve"> </w:t>
      </w:r>
      <w:r w:rsidRPr="00E61949">
        <w:rPr>
          <w:sz w:val="28"/>
          <w:szCs w:val="28"/>
        </w:rPr>
        <w:t>Фрязино</w:t>
      </w:r>
      <w:r w:rsidR="00681EC1">
        <w:rPr>
          <w:sz w:val="28"/>
          <w:szCs w:val="28"/>
        </w:rPr>
        <w:t xml:space="preserve"> </w:t>
      </w:r>
      <w:r w:rsidRPr="00E61949">
        <w:rPr>
          <w:sz w:val="28"/>
          <w:szCs w:val="28"/>
        </w:rPr>
        <w:t>в</w:t>
      </w:r>
      <w:r w:rsidR="00681EC1">
        <w:rPr>
          <w:sz w:val="28"/>
          <w:szCs w:val="28"/>
        </w:rPr>
        <w:t xml:space="preserve"> </w:t>
      </w:r>
      <w:r w:rsidRPr="00E61949">
        <w:rPr>
          <w:sz w:val="28"/>
          <w:szCs w:val="28"/>
        </w:rPr>
        <w:t>сети</w:t>
      </w:r>
      <w:r w:rsidR="00681EC1">
        <w:rPr>
          <w:sz w:val="28"/>
          <w:szCs w:val="28"/>
        </w:rPr>
        <w:t xml:space="preserve"> </w:t>
      </w:r>
      <w:r w:rsidRPr="00E61949">
        <w:rPr>
          <w:sz w:val="28"/>
          <w:szCs w:val="28"/>
        </w:rPr>
        <w:t>Интернет.</w:t>
      </w:r>
    </w:p>
    <w:p w:rsidR="00977D72" w:rsidRDefault="00DF7D9F" w:rsidP="00DF7D9F">
      <w:pPr>
        <w:ind w:firstLine="709"/>
        <w:rPr>
          <w:snapToGrid w:val="0"/>
          <w:sz w:val="28"/>
          <w:szCs w:val="28"/>
          <w:lang w:eastAsia="ru-RU"/>
        </w:rPr>
      </w:pPr>
      <w:r w:rsidRPr="00DF7D9F">
        <w:rPr>
          <w:snapToGrid w:val="0"/>
          <w:sz w:val="28"/>
          <w:szCs w:val="28"/>
          <w:lang w:eastAsia="ru-RU"/>
        </w:rPr>
        <w:t>3.</w:t>
      </w:r>
      <w:r>
        <w:rPr>
          <w:snapToGrid w:val="0"/>
          <w:sz w:val="28"/>
          <w:szCs w:val="28"/>
          <w:lang w:eastAsia="ru-RU"/>
        </w:rPr>
        <w:t xml:space="preserve"> </w:t>
      </w:r>
      <w:r w:rsidRPr="0058418B">
        <w:rPr>
          <w:snapToGrid w:val="0"/>
          <w:sz w:val="28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Pr="0058418B">
        <w:rPr>
          <w:snapToGrid w:val="0"/>
          <w:sz w:val="28"/>
          <w:szCs w:val="28"/>
          <w:lang w:eastAsia="ru-RU"/>
        </w:rPr>
        <w:br/>
        <w:t xml:space="preserve">заместителя главы администрации </w:t>
      </w:r>
      <w:proofErr w:type="spellStart"/>
      <w:r>
        <w:rPr>
          <w:snapToGrid w:val="0"/>
          <w:sz w:val="28"/>
          <w:szCs w:val="28"/>
          <w:lang w:eastAsia="ru-RU"/>
        </w:rPr>
        <w:t>Гаврикова</w:t>
      </w:r>
      <w:proofErr w:type="spellEnd"/>
      <w:r w:rsidRPr="00051407">
        <w:rPr>
          <w:snapToGrid w:val="0"/>
          <w:sz w:val="28"/>
          <w:szCs w:val="28"/>
          <w:lang w:eastAsia="ru-RU"/>
        </w:rPr>
        <w:t xml:space="preserve"> </w:t>
      </w:r>
      <w:r>
        <w:rPr>
          <w:snapToGrid w:val="0"/>
          <w:sz w:val="28"/>
          <w:szCs w:val="28"/>
          <w:lang w:eastAsia="ru-RU"/>
        </w:rPr>
        <w:t>М.Н.</w:t>
      </w:r>
    </w:p>
    <w:p w:rsidR="00DF7D9F" w:rsidRDefault="00DF7D9F" w:rsidP="00DF7D9F">
      <w:pPr>
        <w:ind w:firstLine="709"/>
        <w:rPr>
          <w:snapToGrid w:val="0"/>
          <w:sz w:val="28"/>
          <w:szCs w:val="28"/>
          <w:lang w:eastAsia="ru-RU"/>
        </w:rPr>
      </w:pPr>
    </w:p>
    <w:p w:rsidR="00DF7D9F" w:rsidRDefault="00DF7D9F" w:rsidP="00DF7D9F">
      <w:pPr>
        <w:ind w:firstLine="709"/>
        <w:rPr>
          <w:sz w:val="28"/>
        </w:rPr>
      </w:pPr>
    </w:p>
    <w:p w:rsidR="009776DC" w:rsidRDefault="009776DC" w:rsidP="009776DC">
      <w:pPr>
        <w:ind w:firstLine="709"/>
        <w:rPr>
          <w:sz w:val="28"/>
        </w:rPr>
      </w:pPr>
    </w:p>
    <w:p w:rsidR="00977D72" w:rsidRDefault="00DF7D9F" w:rsidP="00DF7D9F">
      <w:pPr>
        <w:pStyle w:val="a7"/>
        <w:widowControl w:val="0"/>
        <w:tabs>
          <w:tab w:val="left" w:pos="1560"/>
          <w:tab w:val="left" w:pos="3402"/>
          <w:tab w:val="right" w:pos="9586"/>
        </w:tabs>
      </w:pPr>
      <w:r w:rsidRPr="00DF7D9F">
        <w:t xml:space="preserve">Глава городского округа                                        </w:t>
      </w:r>
      <w:r>
        <w:t xml:space="preserve">                              К.В. Бо</w:t>
      </w:r>
      <w:r w:rsidRPr="00DF7D9F">
        <w:t>чаров</w:t>
      </w:r>
    </w:p>
    <w:p w:rsidR="001775CA" w:rsidRDefault="001775CA" w:rsidP="009776DC">
      <w:pPr>
        <w:pStyle w:val="a7"/>
        <w:widowControl w:val="0"/>
        <w:tabs>
          <w:tab w:val="left" w:pos="1560"/>
          <w:tab w:val="left" w:pos="3402"/>
          <w:tab w:val="right" w:pos="9586"/>
        </w:tabs>
        <w:ind w:firstLine="709"/>
      </w:pPr>
    </w:p>
    <w:p w:rsidR="00FE7032" w:rsidRDefault="00FE7032" w:rsidP="00681EC1">
      <w:pPr>
        <w:pStyle w:val="af0"/>
        <w:ind w:firstLine="5670"/>
        <w:jc w:val="left"/>
        <w:rPr>
          <w:sz w:val="28"/>
          <w:szCs w:val="28"/>
        </w:rPr>
      </w:pPr>
    </w:p>
    <w:p w:rsidR="00FE7032" w:rsidRDefault="00FE7032" w:rsidP="00681EC1">
      <w:pPr>
        <w:pStyle w:val="af0"/>
        <w:ind w:firstLine="5670"/>
        <w:jc w:val="left"/>
        <w:rPr>
          <w:sz w:val="28"/>
          <w:szCs w:val="28"/>
        </w:rPr>
      </w:pPr>
    </w:p>
    <w:p w:rsidR="00FE7032" w:rsidRDefault="00FE7032" w:rsidP="00681EC1">
      <w:pPr>
        <w:pStyle w:val="af0"/>
        <w:ind w:firstLine="5670"/>
        <w:jc w:val="left"/>
        <w:rPr>
          <w:sz w:val="28"/>
          <w:szCs w:val="28"/>
        </w:rPr>
      </w:pPr>
    </w:p>
    <w:p w:rsidR="00977D72" w:rsidRPr="00820400" w:rsidRDefault="00CC32B0" w:rsidP="00681EC1">
      <w:pPr>
        <w:pStyle w:val="af0"/>
        <w:ind w:firstLine="5670"/>
        <w:jc w:val="left"/>
        <w:rPr>
          <w:sz w:val="28"/>
          <w:szCs w:val="28"/>
        </w:rPr>
      </w:pPr>
      <w:r w:rsidRPr="00820400">
        <w:rPr>
          <w:sz w:val="28"/>
          <w:szCs w:val="28"/>
        </w:rPr>
        <w:lastRenderedPageBreak/>
        <w:t>УТВЕРЖДЕН</w:t>
      </w:r>
    </w:p>
    <w:p w:rsidR="00DF7D9F" w:rsidRDefault="00820400" w:rsidP="00681EC1">
      <w:pPr>
        <w:pStyle w:val="af0"/>
        <w:ind w:firstLine="5670"/>
        <w:jc w:val="left"/>
        <w:rPr>
          <w:sz w:val="28"/>
          <w:szCs w:val="28"/>
        </w:rPr>
      </w:pPr>
      <w:r>
        <w:rPr>
          <w:sz w:val="28"/>
          <w:szCs w:val="28"/>
        </w:rPr>
        <w:t>п</w:t>
      </w:r>
      <w:r w:rsidR="00AC2CF2" w:rsidRPr="00820400">
        <w:rPr>
          <w:sz w:val="28"/>
          <w:szCs w:val="28"/>
        </w:rPr>
        <w:t>остановлением</w:t>
      </w:r>
      <w:r w:rsidR="00681EC1">
        <w:rPr>
          <w:sz w:val="28"/>
          <w:szCs w:val="28"/>
        </w:rPr>
        <w:t xml:space="preserve"> </w:t>
      </w:r>
      <w:r w:rsidR="00AC2CF2" w:rsidRPr="00820400">
        <w:rPr>
          <w:sz w:val="28"/>
          <w:szCs w:val="28"/>
        </w:rPr>
        <w:t>Главы</w:t>
      </w:r>
    </w:p>
    <w:p w:rsidR="00AC2CF2" w:rsidRDefault="00DF7D9F" w:rsidP="00681EC1">
      <w:pPr>
        <w:pStyle w:val="af0"/>
        <w:ind w:firstLine="5670"/>
        <w:jc w:val="left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</w:p>
    <w:p w:rsidR="00FE7032" w:rsidRPr="00FE7032" w:rsidRDefault="00820400" w:rsidP="00681EC1">
      <w:pPr>
        <w:pStyle w:val="af0"/>
        <w:ind w:firstLine="567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 w:rsidR="00BE010D">
        <w:rPr>
          <w:sz w:val="28"/>
          <w:szCs w:val="28"/>
        </w:rPr>
        <w:t xml:space="preserve"> 11.02.2020 </w:t>
      </w:r>
      <w:r w:rsidR="00DF7D9F">
        <w:rPr>
          <w:sz w:val="28"/>
          <w:szCs w:val="28"/>
        </w:rPr>
        <w:t>№</w:t>
      </w:r>
      <w:r w:rsidR="00BE010D">
        <w:rPr>
          <w:sz w:val="28"/>
          <w:szCs w:val="28"/>
        </w:rPr>
        <w:t xml:space="preserve"> 88</w:t>
      </w:r>
    </w:p>
    <w:p w:rsidR="00567AC6" w:rsidRDefault="00567AC6" w:rsidP="00E72863">
      <w:pPr>
        <w:pStyle w:val="af0"/>
        <w:jc w:val="center"/>
        <w:rPr>
          <w:sz w:val="28"/>
          <w:szCs w:val="28"/>
        </w:rPr>
      </w:pPr>
    </w:p>
    <w:p w:rsidR="00681EC1" w:rsidRDefault="00681EC1" w:rsidP="00E72863">
      <w:pPr>
        <w:pStyle w:val="af0"/>
        <w:jc w:val="center"/>
        <w:rPr>
          <w:sz w:val="28"/>
          <w:szCs w:val="28"/>
        </w:rPr>
      </w:pPr>
      <w:r w:rsidRPr="00E72863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</w:p>
    <w:p w:rsidR="00720C51" w:rsidRPr="00E72863" w:rsidRDefault="004F1199" w:rsidP="00E72863">
      <w:pPr>
        <w:pStyle w:val="af0"/>
        <w:jc w:val="center"/>
        <w:rPr>
          <w:sz w:val="28"/>
          <w:szCs w:val="28"/>
        </w:rPr>
      </w:pPr>
      <w:r w:rsidRPr="00E72863">
        <w:rPr>
          <w:sz w:val="28"/>
          <w:szCs w:val="28"/>
        </w:rPr>
        <w:t>наиболее</w:t>
      </w:r>
      <w:r w:rsidR="00681EC1">
        <w:rPr>
          <w:sz w:val="28"/>
          <w:szCs w:val="28"/>
        </w:rPr>
        <w:t xml:space="preserve"> </w:t>
      </w:r>
      <w:r w:rsidRPr="00E72863">
        <w:rPr>
          <w:sz w:val="28"/>
          <w:szCs w:val="28"/>
        </w:rPr>
        <w:t>востребованных</w:t>
      </w:r>
      <w:r w:rsidR="00681EC1">
        <w:rPr>
          <w:sz w:val="28"/>
          <w:szCs w:val="28"/>
        </w:rPr>
        <w:t xml:space="preserve"> </w:t>
      </w:r>
      <w:r w:rsidRPr="00E72863">
        <w:rPr>
          <w:sz w:val="28"/>
          <w:szCs w:val="28"/>
        </w:rPr>
        <w:t>профессий</w:t>
      </w:r>
      <w:r w:rsidR="00681EC1">
        <w:rPr>
          <w:sz w:val="28"/>
          <w:szCs w:val="28"/>
        </w:rPr>
        <w:t xml:space="preserve"> </w:t>
      </w:r>
      <w:r w:rsidRPr="00E72863">
        <w:rPr>
          <w:sz w:val="28"/>
          <w:szCs w:val="28"/>
        </w:rPr>
        <w:t>(специальностей)</w:t>
      </w:r>
    </w:p>
    <w:p w:rsidR="004F1199" w:rsidRPr="00E72863" w:rsidRDefault="004F1199" w:rsidP="00E72863">
      <w:pPr>
        <w:pStyle w:val="af0"/>
        <w:jc w:val="center"/>
        <w:rPr>
          <w:sz w:val="28"/>
          <w:szCs w:val="28"/>
        </w:rPr>
      </w:pPr>
      <w:r w:rsidRPr="00E72863">
        <w:rPr>
          <w:sz w:val="28"/>
          <w:szCs w:val="28"/>
        </w:rPr>
        <w:t>в</w:t>
      </w:r>
      <w:r w:rsidR="00681EC1">
        <w:rPr>
          <w:sz w:val="28"/>
          <w:szCs w:val="28"/>
        </w:rPr>
        <w:t xml:space="preserve"> </w:t>
      </w:r>
      <w:r w:rsidR="00DF7D9F">
        <w:rPr>
          <w:sz w:val="28"/>
          <w:szCs w:val="28"/>
        </w:rPr>
        <w:t>городском округе</w:t>
      </w:r>
      <w:r w:rsidR="00681EC1">
        <w:rPr>
          <w:sz w:val="28"/>
          <w:szCs w:val="28"/>
        </w:rPr>
        <w:t xml:space="preserve"> </w:t>
      </w:r>
      <w:r w:rsidRPr="00E72863">
        <w:rPr>
          <w:sz w:val="28"/>
          <w:szCs w:val="28"/>
        </w:rPr>
        <w:t>Фрязино</w:t>
      </w:r>
      <w:r w:rsidR="00681EC1">
        <w:rPr>
          <w:sz w:val="28"/>
          <w:szCs w:val="28"/>
        </w:rPr>
        <w:t xml:space="preserve"> </w:t>
      </w:r>
      <w:r w:rsidRPr="00E72863">
        <w:rPr>
          <w:sz w:val="28"/>
          <w:szCs w:val="28"/>
        </w:rPr>
        <w:t>Московской</w:t>
      </w:r>
      <w:r w:rsidR="00681EC1">
        <w:rPr>
          <w:sz w:val="28"/>
          <w:szCs w:val="28"/>
        </w:rPr>
        <w:t xml:space="preserve"> </w:t>
      </w:r>
      <w:r w:rsidRPr="00E72863">
        <w:rPr>
          <w:sz w:val="28"/>
          <w:szCs w:val="28"/>
        </w:rPr>
        <w:t>области</w:t>
      </w:r>
      <w:r w:rsidR="00681EC1">
        <w:rPr>
          <w:sz w:val="28"/>
          <w:szCs w:val="28"/>
        </w:rPr>
        <w:t xml:space="preserve"> </w:t>
      </w:r>
      <w:r w:rsidRPr="00E72863">
        <w:rPr>
          <w:sz w:val="28"/>
          <w:szCs w:val="28"/>
        </w:rPr>
        <w:t>на</w:t>
      </w:r>
      <w:r w:rsidR="00681EC1">
        <w:rPr>
          <w:sz w:val="28"/>
          <w:szCs w:val="28"/>
        </w:rPr>
        <w:t xml:space="preserve"> </w:t>
      </w:r>
      <w:r w:rsidRPr="00E72863">
        <w:rPr>
          <w:sz w:val="28"/>
          <w:szCs w:val="28"/>
        </w:rPr>
        <w:t>20</w:t>
      </w:r>
      <w:r w:rsidR="00DF7D9F">
        <w:rPr>
          <w:sz w:val="28"/>
          <w:szCs w:val="28"/>
        </w:rPr>
        <w:t>20</w:t>
      </w:r>
      <w:r w:rsidR="00681EC1">
        <w:rPr>
          <w:sz w:val="28"/>
          <w:szCs w:val="28"/>
        </w:rPr>
        <w:t xml:space="preserve"> </w:t>
      </w:r>
      <w:r w:rsidRPr="00E72863">
        <w:rPr>
          <w:sz w:val="28"/>
          <w:szCs w:val="28"/>
        </w:rPr>
        <w:t>год</w:t>
      </w:r>
    </w:p>
    <w:p w:rsidR="00A04EBA" w:rsidRPr="00E72863" w:rsidRDefault="00A04EBA" w:rsidP="00E72863">
      <w:pPr>
        <w:pStyle w:val="af0"/>
        <w:rPr>
          <w:sz w:val="28"/>
          <w:szCs w:val="28"/>
        </w:rPr>
      </w:pPr>
    </w:p>
    <w:p w:rsidR="00A04EBA" w:rsidRPr="00E72863" w:rsidRDefault="00A04EBA" w:rsidP="00681EC1">
      <w:pPr>
        <w:pStyle w:val="af0"/>
        <w:spacing w:after="120"/>
        <w:ind w:firstLine="709"/>
        <w:rPr>
          <w:sz w:val="28"/>
          <w:szCs w:val="28"/>
        </w:rPr>
      </w:pPr>
      <w:r w:rsidRPr="00E72863">
        <w:rPr>
          <w:sz w:val="28"/>
          <w:szCs w:val="28"/>
        </w:rPr>
        <w:t>В</w:t>
      </w:r>
      <w:r w:rsidR="00681EC1">
        <w:rPr>
          <w:sz w:val="28"/>
          <w:szCs w:val="28"/>
        </w:rPr>
        <w:t xml:space="preserve"> </w:t>
      </w:r>
      <w:r w:rsidRPr="00E72863">
        <w:rPr>
          <w:sz w:val="28"/>
          <w:szCs w:val="28"/>
        </w:rPr>
        <w:t>сфере</w:t>
      </w:r>
      <w:r w:rsidR="00681EC1">
        <w:rPr>
          <w:sz w:val="28"/>
          <w:szCs w:val="28"/>
        </w:rPr>
        <w:t xml:space="preserve"> </w:t>
      </w:r>
      <w:r w:rsidRPr="00E72863">
        <w:rPr>
          <w:sz w:val="28"/>
          <w:szCs w:val="28"/>
        </w:rPr>
        <w:t>образования</w:t>
      </w:r>
      <w:r w:rsidR="00E72863">
        <w:rPr>
          <w:sz w:val="28"/>
          <w:szCs w:val="28"/>
        </w:rPr>
        <w:t>:</w:t>
      </w:r>
    </w:p>
    <w:p w:rsidR="00A04EBA" w:rsidRPr="00E72863" w:rsidRDefault="00542DCF" w:rsidP="00681EC1">
      <w:pPr>
        <w:pStyle w:val="af0"/>
        <w:ind w:firstLine="709"/>
        <w:rPr>
          <w:sz w:val="28"/>
          <w:szCs w:val="28"/>
        </w:rPr>
      </w:pPr>
      <w:r>
        <w:rPr>
          <w:sz w:val="28"/>
          <w:szCs w:val="28"/>
        </w:rPr>
        <w:t>у</w:t>
      </w:r>
      <w:r w:rsidR="00A04EBA" w:rsidRPr="00E72863">
        <w:rPr>
          <w:sz w:val="28"/>
          <w:szCs w:val="28"/>
        </w:rPr>
        <w:t>читель</w:t>
      </w:r>
      <w:r w:rsidR="00681EC1">
        <w:rPr>
          <w:sz w:val="28"/>
          <w:szCs w:val="28"/>
        </w:rPr>
        <w:t xml:space="preserve"> </w:t>
      </w:r>
      <w:r w:rsidR="00A04EBA" w:rsidRPr="00E72863">
        <w:rPr>
          <w:sz w:val="28"/>
          <w:szCs w:val="28"/>
        </w:rPr>
        <w:t>начальных</w:t>
      </w:r>
      <w:r w:rsidR="00681EC1">
        <w:rPr>
          <w:sz w:val="28"/>
          <w:szCs w:val="28"/>
        </w:rPr>
        <w:t xml:space="preserve"> </w:t>
      </w:r>
      <w:r w:rsidR="00A04EBA" w:rsidRPr="00E72863">
        <w:rPr>
          <w:sz w:val="28"/>
          <w:szCs w:val="28"/>
        </w:rPr>
        <w:t>классов</w:t>
      </w:r>
    </w:p>
    <w:p w:rsidR="00A04EBA" w:rsidRDefault="00542DCF" w:rsidP="00681EC1">
      <w:pPr>
        <w:pStyle w:val="af0"/>
        <w:ind w:firstLine="709"/>
        <w:rPr>
          <w:sz w:val="28"/>
          <w:szCs w:val="28"/>
        </w:rPr>
      </w:pPr>
      <w:r>
        <w:rPr>
          <w:sz w:val="28"/>
          <w:szCs w:val="28"/>
        </w:rPr>
        <w:t>у</w:t>
      </w:r>
      <w:r w:rsidR="00A04EBA" w:rsidRPr="00E72863">
        <w:rPr>
          <w:sz w:val="28"/>
          <w:szCs w:val="28"/>
        </w:rPr>
        <w:t>читель</w:t>
      </w:r>
      <w:r w:rsidR="00681EC1">
        <w:rPr>
          <w:sz w:val="28"/>
          <w:szCs w:val="28"/>
        </w:rPr>
        <w:t xml:space="preserve"> </w:t>
      </w:r>
      <w:r w:rsidR="00DF7D9F">
        <w:rPr>
          <w:sz w:val="28"/>
          <w:szCs w:val="28"/>
        </w:rPr>
        <w:t>физики</w:t>
      </w:r>
    </w:p>
    <w:p w:rsidR="00DF7D9F" w:rsidRPr="00E72863" w:rsidRDefault="00DF7D9F" w:rsidP="00681EC1">
      <w:pPr>
        <w:pStyle w:val="af0"/>
        <w:ind w:firstLine="709"/>
        <w:rPr>
          <w:sz w:val="28"/>
          <w:szCs w:val="28"/>
        </w:rPr>
      </w:pPr>
      <w:r>
        <w:rPr>
          <w:sz w:val="28"/>
          <w:szCs w:val="28"/>
        </w:rPr>
        <w:t>учитель информатики</w:t>
      </w:r>
    </w:p>
    <w:p w:rsidR="00A04EBA" w:rsidRPr="00E72863" w:rsidRDefault="00542DCF" w:rsidP="00681EC1">
      <w:pPr>
        <w:pStyle w:val="af0"/>
        <w:ind w:firstLine="709"/>
        <w:rPr>
          <w:sz w:val="28"/>
          <w:szCs w:val="28"/>
        </w:rPr>
      </w:pPr>
      <w:r>
        <w:rPr>
          <w:sz w:val="28"/>
          <w:szCs w:val="28"/>
        </w:rPr>
        <w:t>у</w:t>
      </w:r>
      <w:r w:rsidR="00A04EBA" w:rsidRPr="00E72863">
        <w:rPr>
          <w:sz w:val="28"/>
          <w:szCs w:val="28"/>
        </w:rPr>
        <w:t>читель</w:t>
      </w:r>
      <w:r w:rsidR="00681EC1">
        <w:rPr>
          <w:sz w:val="28"/>
          <w:szCs w:val="28"/>
        </w:rPr>
        <w:t xml:space="preserve"> </w:t>
      </w:r>
      <w:r w:rsidR="00DF7D9F">
        <w:rPr>
          <w:sz w:val="28"/>
          <w:szCs w:val="28"/>
        </w:rPr>
        <w:t>математики</w:t>
      </w:r>
    </w:p>
    <w:p w:rsidR="00A04EBA" w:rsidRPr="00E72863" w:rsidRDefault="00A04EBA" w:rsidP="00681EC1">
      <w:pPr>
        <w:pStyle w:val="af0"/>
        <w:ind w:firstLine="709"/>
        <w:rPr>
          <w:sz w:val="28"/>
          <w:szCs w:val="28"/>
        </w:rPr>
      </w:pPr>
    </w:p>
    <w:p w:rsidR="00A04EBA" w:rsidRPr="00E72863" w:rsidRDefault="00A04EBA" w:rsidP="00681EC1">
      <w:pPr>
        <w:pStyle w:val="af0"/>
        <w:spacing w:after="120"/>
        <w:ind w:firstLine="709"/>
        <w:rPr>
          <w:sz w:val="28"/>
          <w:szCs w:val="28"/>
        </w:rPr>
      </w:pPr>
      <w:r w:rsidRPr="00E72863">
        <w:rPr>
          <w:sz w:val="28"/>
          <w:szCs w:val="28"/>
        </w:rPr>
        <w:t>В</w:t>
      </w:r>
      <w:r w:rsidR="00681EC1">
        <w:rPr>
          <w:sz w:val="28"/>
          <w:szCs w:val="28"/>
        </w:rPr>
        <w:t xml:space="preserve"> </w:t>
      </w:r>
      <w:r w:rsidRPr="00E72863">
        <w:rPr>
          <w:sz w:val="28"/>
          <w:szCs w:val="28"/>
        </w:rPr>
        <w:t>сфере</w:t>
      </w:r>
      <w:r w:rsidR="00681EC1">
        <w:rPr>
          <w:sz w:val="28"/>
          <w:szCs w:val="28"/>
        </w:rPr>
        <w:t xml:space="preserve"> </w:t>
      </w:r>
      <w:r w:rsidRPr="00E72863">
        <w:rPr>
          <w:sz w:val="28"/>
          <w:szCs w:val="28"/>
        </w:rPr>
        <w:t>здравоохранения</w:t>
      </w:r>
      <w:r w:rsidR="00E72863">
        <w:rPr>
          <w:sz w:val="28"/>
          <w:szCs w:val="28"/>
        </w:rPr>
        <w:t>:</w:t>
      </w:r>
    </w:p>
    <w:p w:rsidR="00DF7D9F" w:rsidRDefault="00DF7D9F" w:rsidP="00681EC1">
      <w:pPr>
        <w:pStyle w:val="af0"/>
        <w:ind w:firstLine="709"/>
        <w:rPr>
          <w:sz w:val="28"/>
          <w:szCs w:val="28"/>
        </w:rPr>
      </w:pPr>
      <w:r>
        <w:rPr>
          <w:sz w:val="28"/>
          <w:szCs w:val="28"/>
        </w:rPr>
        <w:t>врач клинической лабораторной диагностики</w:t>
      </w:r>
    </w:p>
    <w:p w:rsidR="00DF7D9F" w:rsidRPr="00E72863" w:rsidRDefault="00DF7D9F" w:rsidP="00DF7D9F">
      <w:pPr>
        <w:pStyle w:val="af0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E72863">
        <w:rPr>
          <w:sz w:val="28"/>
          <w:szCs w:val="28"/>
        </w:rPr>
        <w:t>рач</w:t>
      </w:r>
      <w:r>
        <w:rPr>
          <w:sz w:val="28"/>
          <w:szCs w:val="28"/>
        </w:rPr>
        <w:t xml:space="preserve"> </w:t>
      </w:r>
      <w:r w:rsidRPr="00E7286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72863">
        <w:rPr>
          <w:sz w:val="28"/>
          <w:szCs w:val="28"/>
        </w:rPr>
        <w:t>педиатр</w:t>
      </w:r>
    </w:p>
    <w:p w:rsidR="00DF7D9F" w:rsidRPr="00E72863" w:rsidRDefault="00DF7D9F" w:rsidP="00DF7D9F">
      <w:pPr>
        <w:pStyle w:val="af0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E72863">
        <w:rPr>
          <w:sz w:val="28"/>
          <w:szCs w:val="28"/>
        </w:rPr>
        <w:t>рач</w:t>
      </w:r>
      <w:r>
        <w:rPr>
          <w:sz w:val="28"/>
          <w:szCs w:val="28"/>
        </w:rPr>
        <w:t xml:space="preserve"> </w:t>
      </w:r>
      <w:r w:rsidRPr="00E7286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72863">
        <w:rPr>
          <w:sz w:val="28"/>
          <w:szCs w:val="28"/>
        </w:rPr>
        <w:t>педиатр</w:t>
      </w:r>
      <w:r>
        <w:rPr>
          <w:sz w:val="28"/>
          <w:szCs w:val="28"/>
        </w:rPr>
        <w:t xml:space="preserve"> </w:t>
      </w:r>
      <w:r w:rsidRPr="00E72863">
        <w:rPr>
          <w:sz w:val="28"/>
          <w:szCs w:val="28"/>
        </w:rPr>
        <w:t>участковый</w:t>
      </w:r>
    </w:p>
    <w:p w:rsidR="00DF7D9F" w:rsidRDefault="00DF7D9F" w:rsidP="00681EC1">
      <w:pPr>
        <w:pStyle w:val="af0"/>
        <w:ind w:firstLine="709"/>
        <w:rPr>
          <w:sz w:val="28"/>
          <w:szCs w:val="28"/>
        </w:rPr>
      </w:pPr>
      <w:r>
        <w:rPr>
          <w:sz w:val="28"/>
          <w:szCs w:val="28"/>
        </w:rPr>
        <w:t>врач – психиатр</w:t>
      </w:r>
    </w:p>
    <w:p w:rsidR="00DF7D9F" w:rsidRDefault="00DF7D9F" w:rsidP="00681EC1">
      <w:pPr>
        <w:pStyle w:val="af0"/>
        <w:ind w:firstLine="709"/>
        <w:rPr>
          <w:sz w:val="28"/>
          <w:szCs w:val="28"/>
        </w:rPr>
      </w:pPr>
      <w:r>
        <w:rPr>
          <w:sz w:val="28"/>
          <w:szCs w:val="28"/>
        </w:rPr>
        <w:t>врач – рентгенолог</w:t>
      </w:r>
    </w:p>
    <w:p w:rsidR="00DF7D9F" w:rsidRDefault="00DF7D9F" w:rsidP="00681EC1">
      <w:pPr>
        <w:pStyle w:val="af0"/>
        <w:ind w:firstLine="709"/>
        <w:rPr>
          <w:sz w:val="28"/>
          <w:szCs w:val="28"/>
        </w:rPr>
      </w:pPr>
      <w:r>
        <w:rPr>
          <w:sz w:val="28"/>
          <w:szCs w:val="28"/>
        </w:rPr>
        <w:t>врач – терапевт</w:t>
      </w:r>
    </w:p>
    <w:p w:rsidR="00DF7D9F" w:rsidRPr="00E72863" w:rsidRDefault="00DF7D9F" w:rsidP="00DF7D9F">
      <w:pPr>
        <w:pStyle w:val="af0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E72863">
        <w:rPr>
          <w:sz w:val="28"/>
          <w:szCs w:val="28"/>
        </w:rPr>
        <w:t>рач</w:t>
      </w:r>
      <w:r>
        <w:rPr>
          <w:sz w:val="28"/>
          <w:szCs w:val="28"/>
        </w:rPr>
        <w:t xml:space="preserve"> </w:t>
      </w:r>
      <w:r w:rsidRPr="00E7286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72863">
        <w:rPr>
          <w:sz w:val="28"/>
          <w:szCs w:val="28"/>
        </w:rPr>
        <w:t>терапевт</w:t>
      </w:r>
      <w:r>
        <w:rPr>
          <w:sz w:val="28"/>
          <w:szCs w:val="28"/>
        </w:rPr>
        <w:t xml:space="preserve"> </w:t>
      </w:r>
      <w:r w:rsidRPr="00E72863">
        <w:rPr>
          <w:sz w:val="28"/>
          <w:szCs w:val="28"/>
        </w:rPr>
        <w:t>участковый</w:t>
      </w:r>
    </w:p>
    <w:p w:rsidR="00DF7D9F" w:rsidRPr="00E72863" w:rsidRDefault="00DF7D9F" w:rsidP="00DF7D9F">
      <w:pPr>
        <w:pStyle w:val="af0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E72863">
        <w:rPr>
          <w:sz w:val="28"/>
          <w:szCs w:val="28"/>
        </w:rPr>
        <w:t>рач</w:t>
      </w:r>
      <w:r>
        <w:rPr>
          <w:sz w:val="28"/>
          <w:szCs w:val="28"/>
        </w:rPr>
        <w:t xml:space="preserve"> </w:t>
      </w:r>
      <w:r w:rsidRPr="00E7286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72863">
        <w:rPr>
          <w:sz w:val="28"/>
          <w:szCs w:val="28"/>
        </w:rPr>
        <w:t>фтизиатр</w:t>
      </w:r>
    </w:p>
    <w:p w:rsidR="00DF7D9F" w:rsidRDefault="00DF7D9F" w:rsidP="00DF7D9F">
      <w:pPr>
        <w:pStyle w:val="af0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E72863">
        <w:rPr>
          <w:sz w:val="28"/>
          <w:szCs w:val="28"/>
        </w:rPr>
        <w:t>рач</w:t>
      </w:r>
      <w:r>
        <w:rPr>
          <w:sz w:val="28"/>
          <w:szCs w:val="28"/>
        </w:rPr>
        <w:t xml:space="preserve"> </w:t>
      </w:r>
      <w:r w:rsidRPr="00E7286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72863">
        <w:rPr>
          <w:sz w:val="28"/>
          <w:szCs w:val="28"/>
        </w:rPr>
        <w:t>анестезиолог-реаниматор</w:t>
      </w:r>
    </w:p>
    <w:p w:rsidR="00DF7D9F" w:rsidRDefault="00DF7D9F" w:rsidP="00681EC1">
      <w:pPr>
        <w:pStyle w:val="af0"/>
        <w:ind w:firstLine="709"/>
        <w:rPr>
          <w:sz w:val="28"/>
          <w:szCs w:val="28"/>
        </w:rPr>
      </w:pPr>
      <w:r>
        <w:rPr>
          <w:sz w:val="28"/>
          <w:szCs w:val="28"/>
        </w:rPr>
        <w:t>врач – офтальмолог</w:t>
      </w:r>
    </w:p>
    <w:p w:rsidR="00DF7D9F" w:rsidRDefault="00DF7D9F" w:rsidP="00681EC1">
      <w:pPr>
        <w:pStyle w:val="af0"/>
        <w:ind w:firstLine="709"/>
        <w:rPr>
          <w:sz w:val="28"/>
          <w:szCs w:val="28"/>
        </w:rPr>
      </w:pPr>
      <w:r>
        <w:rPr>
          <w:sz w:val="28"/>
          <w:szCs w:val="28"/>
        </w:rPr>
        <w:t>врач – психиатр – нарколог</w:t>
      </w:r>
    </w:p>
    <w:p w:rsidR="00DF7D9F" w:rsidRPr="00E72863" w:rsidRDefault="00DF7D9F" w:rsidP="00DF7D9F">
      <w:pPr>
        <w:pStyle w:val="af0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E72863">
        <w:rPr>
          <w:sz w:val="28"/>
          <w:szCs w:val="28"/>
        </w:rPr>
        <w:t>рач</w:t>
      </w:r>
      <w:r>
        <w:rPr>
          <w:sz w:val="28"/>
          <w:szCs w:val="28"/>
        </w:rPr>
        <w:t xml:space="preserve"> </w:t>
      </w:r>
      <w:r w:rsidRPr="00E7286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72863">
        <w:rPr>
          <w:sz w:val="28"/>
          <w:szCs w:val="28"/>
        </w:rPr>
        <w:t>детский</w:t>
      </w:r>
      <w:r>
        <w:rPr>
          <w:sz w:val="28"/>
          <w:szCs w:val="28"/>
        </w:rPr>
        <w:t xml:space="preserve"> </w:t>
      </w:r>
      <w:r w:rsidRPr="00E72863">
        <w:rPr>
          <w:sz w:val="28"/>
          <w:szCs w:val="28"/>
        </w:rPr>
        <w:t>хирург</w:t>
      </w:r>
    </w:p>
    <w:p w:rsidR="00DF7D9F" w:rsidRPr="00E72863" w:rsidRDefault="00DF7D9F" w:rsidP="00DF7D9F">
      <w:pPr>
        <w:pStyle w:val="af0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E72863">
        <w:rPr>
          <w:sz w:val="28"/>
          <w:szCs w:val="28"/>
        </w:rPr>
        <w:t>рач</w:t>
      </w:r>
      <w:r>
        <w:rPr>
          <w:sz w:val="28"/>
          <w:szCs w:val="28"/>
        </w:rPr>
        <w:t xml:space="preserve"> </w:t>
      </w:r>
      <w:r w:rsidRPr="00E7286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72863">
        <w:rPr>
          <w:sz w:val="28"/>
          <w:szCs w:val="28"/>
        </w:rPr>
        <w:t>невролог</w:t>
      </w:r>
    </w:p>
    <w:p w:rsidR="00DF7D9F" w:rsidRPr="00E72863" w:rsidRDefault="00DF7D9F" w:rsidP="00DF7D9F">
      <w:pPr>
        <w:pStyle w:val="af0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E72863">
        <w:rPr>
          <w:sz w:val="28"/>
          <w:szCs w:val="28"/>
        </w:rPr>
        <w:t>рач</w:t>
      </w:r>
      <w:r>
        <w:rPr>
          <w:sz w:val="28"/>
          <w:szCs w:val="28"/>
        </w:rPr>
        <w:t xml:space="preserve"> </w:t>
      </w:r>
      <w:r w:rsidRPr="00E7286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E72863">
        <w:rPr>
          <w:sz w:val="28"/>
          <w:szCs w:val="28"/>
        </w:rPr>
        <w:t>оториноларинголог</w:t>
      </w:r>
      <w:proofErr w:type="spellEnd"/>
    </w:p>
    <w:p w:rsidR="00DF7D9F" w:rsidRPr="00E72863" w:rsidRDefault="00DF7D9F" w:rsidP="00DF7D9F">
      <w:pPr>
        <w:pStyle w:val="af0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E72863">
        <w:rPr>
          <w:sz w:val="28"/>
          <w:szCs w:val="28"/>
        </w:rPr>
        <w:t>рач</w:t>
      </w:r>
      <w:r>
        <w:rPr>
          <w:sz w:val="28"/>
          <w:szCs w:val="28"/>
        </w:rPr>
        <w:t xml:space="preserve"> </w:t>
      </w:r>
      <w:r w:rsidRPr="00E7286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72863">
        <w:rPr>
          <w:sz w:val="28"/>
          <w:szCs w:val="28"/>
        </w:rPr>
        <w:t>кардиолог</w:t>
      </w:r>
    </w:p>
    <w:p w:rsidR="00DF7D9F" w:rsidRPr="00E72863" w:rsidRDefault="00DF7D9F" w:rsidP="00DF7D9F">
      <w:pPr>
        <w:pStyle w:val="af0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E72863">
        <w:rPr>
          <w:sz w:val="28"/>
          <w:szCs w:val="28"/>
        </w:rPr>
        <w:t>рач</w:t>
      </w:r>
      <w:r>
        <w:rPr>
          <w:sz w:val="28"/>
          <w:szCs w:val="28"/>
        </w:rPr>
        <w:t xml:space="preserve"> </w:t>
      </w:r>
      <w:r w:rsidRPr="00E7286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72863">
        <w:rPr>
          <w:sz w:val="28"/>
          <w:szCs w:val="28"/>
        </w:rPr>
        <w:t>травматолог</w:t>
      </w:r>
      <w:r>
        <w:rPr>
          <w:sz w:val="28"/>
          <w:szCs w:val="28"/>
        </w:rPr>
        <w:t xml:space="preserve"> </w:t>
      </w:r>
      <w:r w:rsidRPr="00E7286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72863">
        <w:rPr>
          <w:sz w:val="28"/>
          <w:szCs w:val="28"/>
        </w:rPr>
        <w:t>ортопед</w:t>
      </w:r>
    </w:p>
    <w:p w:rsidR="00DF7D9F" w:rsidRDefault="00DF7D9F" w:rsidP="00681EC1">
      <w:pPr>
        <w:pStyle w:val="af0"/>
        <w:ind w:firstLine="709"/>
        <w:rPr>
          <w:sz w:val="28"/>
          <w:szCs w:val="28"/>
        </w:rPr>
      </w:pPr>
      <w:r>
        <w:rPr>
          <w:sz w:val="28"/>
          <w:szCs w:val="28"/>
        </w:rPr>
        <w:t>врач –физиотер</w:t>
      </w:r>
      <w:r w:rsidR="00B42CB7">
        <w:rPr>
          <w:sz w:val="28"/>
          <w:szCs w:val="28"/>
        </w:rPr>
        <w:t>а</w:t>
      </w:r>
      <w:r>
        <w:rPr>
          <w:sz w:val="28"/>
          <w:szCs w:val="28"/>
        </w:rPr>
        <w:t>певт</w:t>
      </w:r>
    </w:p>
    <w:p w:rsidR="00DF7D9F" w:rsidRDefault="00B42CB7" w:rsidP="00681EC1">
      <w:pPr>
        <w:pStyle w:val="af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врач </w:t>
      </w:r>
      <w:r w:rsidR="00DF7D9F">
        <w:rPr>
          <w:sz w:val="28"/>
          <w:szCs w:val="28"/>
        </w:rPr>
        <w:t>функциональной диагностики</w:t>
      </w:r>
    </w:p>
    <w:p w:rsidR="00DF7D9F" w:rsidRDefault="00DF7D9F" w:rsidP="00681EC1">
      <w:pPr>
        <w:pStyle w:val="af0"/>
        <w:ind w:firstLine="709"/>
        <w:rPr>
          <w:sz w:val="28"/>
          <w:szCs w:val="28"/>
        </w:rPr>
      </w:pPr>
      <w:r>
        <w:rPr>
          <w:sz w:val="28"/>
          <w:szCs w:val="28"/>
        </w:rPr>
        <w:t>врач - хирург</w:t>
      </w:r>
    </w:p>
    <w:p w:rsidR="00D100E4" w:rsidRPr="00E72863" w:rsidRDefault="00542DCF" w:rsidP="00681EC1">
      <w:pPr>
        <w:pStyle w:val="af0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D100E4" w:rsidRPr="00E72863">
        <w:rPr>
          <w:sz w:val="28"/>
          <w:szCs w:val="28"/>
        </w:rPr>
        <w:t>рач</w:t>
      </w:r>
      <w:r w:rsidR="00681EC1">
        <w:rPr>
          <w:sz w:val="28"/>
          <w:szCs w:val="28"/>
        </w:rPr>
        <w:t xml:space="preserve"> </w:t>
      </w:r>
      <w:r w:rsidR="00D100E4" w:rsidRPr="00E72863">
        <w:rPr>
          <w:sz w:val="28"/>
          <w:szCs w:val="28"/>
        </w:rPr>
        <w:t>–</w:t>
      </w:r>
      <w:r w:rsidR="00681EC1">
        <w:rPr>
          <w:sz w:val="28"/>
          <w:szCs w:val="28"/>
        </w:rPr>
        <w:t xml:space="preserve"> </w:t>
      </w:r>
      <w:r w:rsidR="00D100E4" w:rsidRPr="00E72863">
        <w:rPr>
          <w:sz w:val="28"/>
          <w:szCs w:val="28"/>
        </w:rPr>
        <w:t>инфекционист</w:t>
      </w:r>
      <w:r w:rsidR="00681EC1">
        <w:rPr>
          <w:sz w:val="28"/>
          <w:szCs w:val="28"/>
        </w:rPr>
        <w:t xml:space="preserve"> </w:t>
      </w:r>
    </w:p>
    <w:p w:rsidR="00D100E4" w:rsidRPr="00E72863" w:rsidRDefault="00542DCF" w:rsidP="00681EC1">
      <w:pPr>
        <w:pStyle w:val="af0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D100E4" w:rsidRPr="00E72863">
        <w:rPr>
          <w:sz w:val="28"/>
          <w:szCs w:val="28"/>
        </w:rPr>
        <w:t>рач</w:t>
      </w:r>
      <w:r w:rsidR="00681EC1">
        <w:rPr>
          <w:sz w:val="28"/>
          <w:szCs w:val="28"/>
        </w:rPr>
        <w:t xml:space="preserve"> </w:t>
      </w:r>
      <w:r w:rsidR="00D100E4" w:rsidRPr="00E72863">
        <w:rPr>
          <w:sz w:val="28"/>
          <w:szCs w:val="28"/>
        </w:rPr>
        <w:t>–</w:t>
      </w:r>
      <w:r w:rsidR="00681EC1">
        <w:rPr>
          <w:sz w:val="28"/>
          <w:szCs w:val="28"/>
        </w:rPr>
        <w:t xml:space="preserve"> </w:t>
      </w:r>
      <w:r w:rsidR="00D100E4" w:rsidRPr="00E72863">
        <w:rPr>
          <w:sz w:val="28"/>
          <w:szCs w:val="28"/>
        </w:rPr>
        <w:t>онколог</w:t>
      </w:r>
    </w:p>
    <w:p w:rsidR="00D100E4" w:rsidRDefault="00542DCF" w:rsidP="00681EC1">
      <w:pPr>
        <w:pStyle w:val="af0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D100E4" w:rsidRPr="00E72863">
        <w:rPr>
          <w:sz w:val="28"/>
          <w:szCs w:val="28"/>
        </w:rPr>
        <w:t>рач</w:t>
      </w:r>
      <w:r w:rsidR="00681EC1">
        <w:rPr>
          <w:sz w:val="28"/>
          <w:szCs w:val="28"/>
        </w:rPr>
        <w:t xml:space="preserve"> </w:t>
      </w:r>
      <w:r w:rsidR="00D100E4" w:rsidRPr="00E72863">
        <w:rPr>
          <w:sz w:val="28"/>
          <w:szCs w:val="28"/>
        </w:rPr>
        <w:t>–</w:t>
      </w:r>
      <w:r w:rsidR="00681EC1">
        <w:rPr>
          <w:sz w:val="28"/>
          <w:szCs w:val="28"/>
        </w:rPr>
        <w:t xml:space="preserve"> </w:t>
      </w:r>
      <w:r w:rsidR="00D100E4" w:rsidRPr="00E72863">
        <w:rPr>
          <w:sz w:val="28"/>
          <w:szCs w:val="28"/>
        </w:rPr>
        <w:t>патологоанатом</w:t>
      </w:r>
    </w:p>
    <w:p w:rsidR="00DF7D9F" w:rsidRDefault="00DF7D9F" w:rsidP="00681EC1">
      <w:pPr>
        <w:pStyle w:val="af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врач </w:t>
      </w:r>
      <w:r w:rsidR="00C06C9D">
        <w:rPr>
          <w:sz w:val="28"/>
          <w:szCs w:val="28"/>
        </w:rPr>
        <w:t>–</w:t>
      </w:r>
      <w:r>
        <w:rPr>
          <w:sz w:val="28"/>
          <w:szCs w:val="28"/>
        </w:rPr>
        <w:t xml:space="preserve"> эндокринолог</w:t>
      </w:r>
    </w:p>
    <w:p w:rsidR="00567AC6" w:rsidRDefault="00567AC6" w:rsidP="00681EC1">
      <w:pPr>
        <w:pStyle w:val="af0"/>
        <w:ind w:firstLine="709"/>
        <w:rPr>
          <w:sz w:val="28"/>
          <w:szCs w:val="28"/>
        </w:rPr>
      </w:pPr>
    </w:p>
    <w:p w:rsidR="00567AC6" w:rsidRDefault="00567AC6" w:rsidP="00681EC1">
      <w:pPr>
        <w:pStyle w:val="af0"/>
        <w:ind w:firstLine="709"/>
        <w:rPr>
          <w:sz w:val="28"/>
          <w:szCs w:val="28"/>
        </w:rPr>
      </w:pPr>
    </w:p>
    <w:p w:rsidR="00C06C9D" w:rsidRPr="00E72863" w:rsidRDefault="00B42CB7" w:rsidP="00681EC1">
      <w:pPr>
        <w:pStyle w:val="af0"/>
        <w:ind w:firstLine="709"/>
        <w:rPr>
          <w:sz w:val="28"/>
          <w:szCs w:val="28"/>
        </w:rPr>
      </w:pPr>
      <w:r>
        <w:rPr>
          <w:sz w:val="28"/>
          <w:szCs w:val="28"/>
        </w:rPr>
        <w:t>Исполнитель                                                                           Н.А. Г</w:t>
      </w:r>
      <w:r w:rsidR="00AF66DF">
        <w:rPr>
          <w:sz w:val="28"/>
          <w:szCs w:val="28"/>
        </w:rPr>
        <w:t>а</w:t>
      </w:r>
      <w:r>
        <w:rPr>
          <w:sz w:val="28"/>
          <w:szCs w:val="28"/>
        </w:rPr>
        <w:t>джиева</w:t>
      </w:r>
    </w:p>
    <w:sectPr w:rsidR="00C06C9D" w:rsidRPr="00E72863" w:rsidSect="009776DC">
      <w:headerReference w:type="default" r:id="rId8"/>
      <w:pgSz w:w="11905" w:h="16837" w:code="9"/>
      <w:pgMar w:top="1134" w:right="618" w:bottom="1418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A3A" w:rsidRDefault="00C00A3A">
      <w:pPr>
        <w:spacing w:line="240" w:lineRule="auto"/>
      </w:pPr>
      <w:r>
        <w:separator/>
      </w:r>
    </w:p>
  </w:endnote>
  <w:endnote w:type="continuationSeparator" w:id="0">
    <w:p w:rsidR="00C00A3A" w:rsidRDefault="00C00A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A3A" w:rsidRDefault="00C00A3A">
      <w:pPr>
        <w:spacing w:line="240" w:lineRule="auto"/>
      </w:pPr>
      <w:r>
        <w:separator/>
      </w:r>
    </w:p>
  </w:footnote>
  <w:footnote w:type="continuationSeparator" w:id="0">
    <w:p w:rsidR="00C00A3A" w:rsidRDefault="00C00A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D72" w:rsidRDefault="00977D7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4CF6036"/>
    <w:multiLevelType w:val="hybridMultilevel"/>
    <w:tmpl w:val="FDB48706"/>
    <w:lvl w:ilvl="0" w:tplc="236AE97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964C92"/>
    <w:multiLevelType w:val="hybridMultilevel"/>
    <w:tmpl w:val="8D0C8B26"/>
    <w:lvl w:ilvl="0" w:tplc="78BC59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584F7F"/>
    <w:multiLevelType w:val="hybridMultilevel"/>
    <w:tmpl w:val="8BCEED84"/>
    <w:lvl w:ilvl="0" w:tplc="E01C52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7453BC"/>
    <w:multiLevelType w:val="hybridMultilevel"/>
    <w:tmpl w:val="B02E639E"/>
    <w:lvl w:ilvl="0" w:tplc="DFC04E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3D71FAF"/>
    <w:multiLevelType w:val="hybridMultilevel"/>
    <w:tmpl w:val="461626BA"/>
    <w:lvl w:ilvl="0" w:tplc="1A4299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caps w:val="0"/>
        <w:strike w:val="0"/>
        <w:dstrike w:val="0"/>
        <w:vanish w:val="0"/>
        <w:color w:val="000000"/>
        <w:sz w:val="28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AB"/>
    <w:rsid w:val="000B19AB"/>
    <w:rsid w:val="000B3DD0"/>
    <w:rsid w:val="000C24C6"/>
    <w:rsid w:val="000E286F"/>
    <w:rsid w:val="001579BF"/>
    <w:rsid w:val="001775CA"/>
    <w:rsid w:val="00187D46"/>
    <w:rsid w:val="001F4045"/>
    <w:rsid w:val="00212F0F"/>
    <w:rsid w:val="00222050"/>
    <w:rsid w:val="00235504"/>
    <w:rsid w:val="00246D63"/>
    <w:rsid w:val="00295DF2"/>
    <w:rsid w:val="002C20DD"/>
    <w:rsid w:val="002E4AC2"/>
    <w:rsid w:val="00361868"/>
    <w:rsid w:val="003A3791"/>
    <w:rsid w:val="00440CA1"/>
    <w:rsid w:val="004E4328"/>
    <w:rsid w:val="004F1199"/>
    <w:rsid w:val="0051127F"/>
    <w:rsid w:val="00542DCF"/>
    <w:rsid w:val="00561D54"/>
    <w:rsid w:val="00567AC6"/>
    <w:rsid w:val="00681EC1"/>
    <w:rsid w:val="006931F7"/>
    <w:rsid w:val="006968D7"/>
    <w:rsid w:val="00711EE8"/>
    <w:rsid w:val="00720C51"/>
    <w:rsid w:val="00735209"/>
    <w:rsid w:val="00797A4D"/>
    <w:rsid w:val="007C1B16"/>
    <w:rsid w:val="00820400"/>
    <w:rsid w:val="00843DD7"/>
    <w:rsid w:val="008C11F0"/>
    <w:rsid w:val="008D33CF"/>
    <w:rsid w:val="00904E43"/>
    <w:rsid w:val="00924AE7"/>
    <w:rsid w:val="009776DC"/>
    <w:rsid w:val="00977D72"/>
    <w:rsid w:val="00A04EBA"/>
    <w:rsid w:val="00A15096"/>
    <w:rsid w:val="00A36829"/>
    <w:rsid w:val="00A90168"/>
    <w:rsid w:val="00A96ACD"/>
    <w:rsid w:val="00AB7DB4"/>
    <w:rsid w:val="00AC2CF2"/>
    <w:rsid w:val="00AF66DF"/>
    <w:rsid w:val="00AF6B9B"/>
    <w:rsid w:val="00B37830"/>
    <w:rsid w:val="00B4273F"/>
    <w:rsid w:val="00B42837"/>
    <w:rsid w:val="00B42CB7"/>
    <w:rsid w:val="00B94088"/>
    <w:rsid w:val="00BC2F3F"/>
    <w:rsid w:val="00BE010D"/>
    <w:rsid w:val="00C00A3A"/>
    <w:rsid w:val="00C06C9D"/>
    <w:rsid w:val="00CC32B0"/>
    <w:rsid w:val="00D100E4"/>
    <w:rsid w:val="00D75334"/>
    <w:rsid w:val="00DE50BC"/>
    <w:rsid w:val="00DF7D9F"/>
    <w:rsid w:val="00E04673"/>
    <w:rsid w:val="00E57BB9"/>
    <w:rsid w:val="00E61949"/>
    <w:rsid w:val="00E72863"/>
    <w:rsid w:val="00EB1279"/>
    <w:rsid w:val="00F30FF7"/>
    <w:rsid w:val="00F75834"/>
    <w:rsid w:val="00FB142D"/>
    <w:rsid w:val="00FD7000"/>
    <w:rsid w:val="00FD730C"/>
    <w:rsid w:val="00FE7032"/>
    <w:rsid w:val="00FE788E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FE83B71-8BB3-4487-BC6C-4315058E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tLeast"/>
      <w:jc w:val="both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spacing w:line="240" w:lineRule="auto"/>
      <w:textAlignment w:val="auto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D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4">
    <w:name w:val="Основной шрифт абзаца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31">
    <w:name w:val="Основной шрифт абзаца3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20">
    <w:name w:val="Основной шрифт абзаца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pPr>
      <w:widowControl/>
      <w:spacing w:line="240" w:lineRule="auto"/>
      <w:textAlignment w:val="auto"/>
    </w:pPr>
    <w:rPr>
      <w:sz w:val="28"/>
    </w:rPr>
  </w:style>
  <w:style w:type="paragraph" w:styleId="a8">
    <w:name w:val="List"/>
    <w:basedOn w:val="a7"/>
    <w:rPr>
      <w:rFonts w:ascii="Arial" w:hAnsi="Arial"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styleId="af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customStyle="1" w:styleId="ConsPlusDocList">
    <w:name w:val="ConsPlusDocList"/>
    <w:next w:val="a"/>
    <w:pPr>
      <w:widowControl w:val="0"/>
      <w:suppressAutoHyphens/>
    </w:pPr>
    <w:rPr>
      <w:rFonts w:ascii="Arial" w:eastAsia="Arial" w:hAnsi="Arial"/>
    </w:rPr>
  </w:style>
  <w:style w:type="paragraph" w:customStyle="1" w:styleId="ConsPlusCell">
    <w:name w:val="ConsPlusCell"/>
    <w:next w:val="a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Nonformat">
    <w:name w:val="ConsPlusNonformat"/>
    <w:next w:val="a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paragraph" w:styleId="af0">
    <w:name w:val="No Spacing"/>
    <w:uiPriority w:val="1"/>
    <w:qFormat/>
    <w:rsid w:val="00E72863"/>
    <w:pPr>
      <w:widowControl w:val="0"/>
      <w:jc w:val="both"/>
      <w:textAlignment w:val="baseline"/>
    </w:pPr>
    <w:rPr>
      <w:lang w:eastAsia="ar-SA"/>
    </w:rPr>
  </w:style>
  <w:style w:type="character" w:customStyle="1" w:styleId="ab">
    <w:name w:val="Верхний колонтитул Знак"/>
    <w:link w:val="aa"/>
    <w:uiPriority w:val="99"/>
    <w:rsid w:val="009776DC"/>
    <w:rPr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295D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6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размера платы за пользо-вание жилым помещением, содержание и ремонт жилого помещения на 2013 год</vt:lpstr>
    </vt:vector>
  </TitlesOfParts>
  <Company>Microsoft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размера платы за пользо-вание жилым помещением, содержание и ремонт жилого помещения на 2013 год</dc:title>
  <dc:subject/>
  <dc:creator>Матвеева</dc:creator>
  <cp:keywords/>
  <cp:lastModifiedBy>Петрова</cp:lastModifiedBy>
  <cp:revision>12</cp:revision>
  <cp:lastPrinted>2020-03-04T06:43:00Z</cp:lastPrinted>
  <dcterms:created xsi:type="dcterms:W3CDTF">2020-01-31T09:23:00Z</dcterms:created>
  <dcterms:modified xsi:type="dcterms:W3CDTF">2020-03-04T06:46:00Z</dcterms:modified>
</cp:coreProperties>
</file>