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26A5" w:rsidRPr="00D026A5" w:rsidRDefault="00D026A5" w:rsidP="00D026A5">
      <w:pPr>
        <w:tabs>
          <w:tab w:val="left" w:pos="5387"/>
          <w:tab w:val="left" w:pos="9781"/>
        </w:tabs>
        <w:suppressAutoHyphens w:val="0"/>
        <w:spacing w:after="0" w:line="240" w:lineRule="auto"/>
        <w:ind w:right="-2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D026A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ГЛАВА ГОРОДА ФРЯЗИНО</w:t>
      </w:r>
    </w:p>
    <w:p w:rsidR="00D026A5" w:rsidRPr="00D026A5" w:rsidRDefault="00D026A5" w:rsidP="00D026A5">
      <w:pPr>
        <w:tabs>
          <w:tab w:val="left" w:pos="5387"/>
          <w:tab w:val="left" w:pos="9781"/>
        </w:tabs>
        <w:suppressAutoHyphens w:val="0"/>
        <w:spacing w:after="0" w:line="240" w:lineRule="auto"/>
        <w:ind w:right="-2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D026A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ПОСТАНОВЛЕНИЕ</w:t>
      </w:r>
    </w:p>
    <w:p w:rsidR="00D026A5" w:rsidRPr="00D026A5" w:rsidRDefault="00D026A5" w:rsidP="00D026A5">
      <w:pPr>
        <w:tabs>
          <w:tab w:val="left" w:pos="5387"/>
          <w:tab w:val="left" w:pos="9781"/>
        </w:tabs>
        <w:suppressAutoHyphens w:val="0"/>
        <w:spacing w:after="0" w:line="240" w:lineRule="auto"/>
        <w:ind w:right="-2"/>
        <w:jc w:val="center"/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</w:pPr>
      <w:r w:rsidRPr="00D026A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>30</w:t>
      </w:r>
      <w:r w:rsidRPr="00D026A5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.10.2017 № 7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en-US" w:eastAsia="hi-IN" w:bidi="hi-IN"/>
        </w:rPr>
        <w:t>72</w:t>
      </w:r>
    </w:p>
    <w:p w:rsidR="00E174E3" w:rsidRDefault="00E174E3">
      <w:pPr>
        <w:tabs>
          <w:tab w:val="left" w:pos="4820"/>
        </w:tabs>
        <w:spacing w:after="0" w:line="240" w:lineRule="auto"/>
        <w:ind w:right="39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4E3" w:rsidRDefault="00E174E3">
      <w:pPr>
        <w:tabs>
          <w:tab w:val="left" w:pos="4820"/>
        </w:tabs>
        <w:spacing w:after="0" w:line="240" w:lineRule="auto"/>
        <w:ind w:right="39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355E" w:rsidRDefault="00F1355E">
      <w:pPr>
        <w:tabs>
          <w:tab w:val="left" w:pos="4820"/>
        </w:tabs>
        <w:spacing w:after="0" w:line="240" w:lineRule="auto"/>
        <w:ind w:right="396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на предоставление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174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городского округа Фрязино Московской области «Предпринимательство города Фрязино» на 201</w:t>
      </w:r>
      <w:r w:rsidR="003B57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B57A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F1355E" w:rsidRDefault="00F13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55E" w:rsidRDefault="00F1355E">
      <w:pPr>
        <w:spacing w:after="0" w:line="240" w:lineRule="auto"/>
        <w:ind w:firstLine="709"/>
        <w:jc w:val="both"/>
      </w:pPr>
      <w:r w:rsidRPr="00D47D8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24.07.2007 № 209-ФЗ</w:t>
      </w:r>
      <w:r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</w:t>
      </w:r>
      <w:r w:rsidR="00D47D82">
        <w:rPr>
          <w:rFonts w:ascii="Times New Roman" w:hAnsi="Times New Roman" w:cs="Times New Roman"/>
          <w:sz w:val="28"/>
          <w:szCs w:val="28"/>
        </w:rPr>
        <w:t xml:space="preserve">от 30.12.2016 № 900 </w:t>
      </w:r>
      <w:r w:rsidRPr="00D47D82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городского округа Фрязино Московской области «Предпринимательство города Фрязино» на 20</w:t>
      </w:r>
      <w:r w:rsidR="00D47D8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47D8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годы, постановлением Главы города </w:t>
      </w:r>
      <w:r w:rsidR="00D47D82" w:rsidRPr="00FD3D7C">
        <w:rPr>
          <w:rFonts w:ascii="Times New Roman" w:hAnsi="Times New Roman" w:cs="Times New Roman"/>
          <w:sz w:val="28"/>
          <w:szCs w:val="28"/>
        </w:rPr>
        <w:t>20.10.2017 №</w:t>
      </w:r>
      <w:r w:rsidR="00D47D82">
        <w:rPr>
          <w:rFonts w:ascii="Times New Roman" w:hAnsi="Times New Roman" w:cs="Times New Roman"/>
          <w:sz w:val="28"/>
          <w:szCs w:val="28"/>
        </w:rPr>
        <w:t xml:space="preserve"> </w:t>
      </w:r>
      <w:r w:rsidR="00D47D82" w:rsidRPr="00D47D82">
        <w:rPr>
          <w:rFonts w:ascii="Times New Roman" w:hAnsi="Times New Roman" w:cs="Times New Roman"/>
          <w:sz w:val="28"/>
          <w:szCs w:val="28"/>
        </w:rPr>
        <w:t xml:space="preserve">747 </w:t>
      </w:r>
      <w:r w:rsidRPr="00D47D82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из бюджета города Фрязино субъектам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рамках мероприятий подпрограммы I «Развитие субъектов малого и среднего предпринимательства» муниципальной программы городского округа Фрязино Московской области «Предпринима</w:t>
      </w:r>
      <w:r w:rsidR="003B57A7">
        <w:rPr>
          <w:rFonts w:ascii="Times New Roman" w:hAnsi="Times New Roman" w:cs="Times New Roman"/>
          <w:sz w:val="28"/>
          <w:szCs w:val="28"/>
        </w:rPr>
        <w:t>тельство города</w:t>
      </w:r>
      <w:proofErr w:type="gramEnd"/>
      <w:r w:rsidR="003B5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57A7">
        <w:rPr>
          <w:rFonts w:ascii="Times New Roman" w:hAnsi="Times New Roman" w:cs="Times New Roman"/>
          <w:sz w:val="28"/>
          <w:szCs w:val="28"/>
        </w:rPr>
        <w:t>Фрязино» на 2017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B57A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годы», постановлением Главы города </w:t>
      </w:r>
      <w:r w:rsidRPr="00A67850">
        <w:rPr>
          <w:rFonts w:ascii="Times New Roman" w:hAnsi="Times New Roman" w:cs="Times New Roman"/>
          <w:sz w:val="28"/>
          <w:szCs w:val="28"/>
        </w:rPr>
        <w:t xml:space="preserve">от </w:t>
      </w:r>
      <w:r w:rsidR="00A67850" w:rsidRPr="00A67850">
        <w:rPr>
          <w:rFonts w:ascii="Times New Roman" w:hAnsi="Times New Roman" w:cs="Times New Roman"/>
          <w:sz w:val="28"/>
          <w:szCs w:val="28"/>
        </w:rPr>
        <w:t xml:space="preserve">26.10.2017 № 766 </w:t>
      </w:r>
      <w:r w:rsidRPr="00A6785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по предоставлению субсидий субъектам малого и среднего предпринимательства в рамках мероприятий подпрограммы I «Развитие субъектов малого и среднего предпринимательства» муниципальной программы городского округа Фрязино Московской области «Предпринимательство города Фрязино» на 20</w:t>
      </w:r>
      <w:r w:rsidR="003B57A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B57A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D47D82">
        <w:rPr>
          <w:rFonts w:ascii="Times New Roman" w:hAnsi="Times New Roman" w:cs="Times New Roman"/>
          <w:sz w:val="28"/>
          <w:szCs w:val="28"/>
        </w:rPr>
        <w:t xml:space="preserve"> постановлением Главы города от 20.10.2017 №748 «Об  </w:t>
      </w:r>
      <w:r w:rsidR="00D47D82" w:rsidRPr="00D47D82">
        <w:rPr>
          <w:rFonts w:ascii="Times New Roman" w:hAnsi="Times New Roman" w:cs="Times New Roman"/>
          <w:sz w:val="28"/>
          <w:szCs w:val="28"/>
        </w:rPr>
        <w:t>утверждении административн</w:t>
      </w:r>
      <w:r w:rsidR="00D47D82">
        <w:rPr>
          <w:rFonts w:ascii="Times New Roman" w:hAnsi="Times New Roman" w:cs="Times New Roman"/>
          <w:sz w:val="28"/>
          <w:szCs w:val="28"/>
        </w:rPr>
        <w:t>ого</w:t>
      </w:r>
      <w:r w:rsidR="00D47D82" w:rsidRPr="00D47D8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47D82">
        <w:rPr>
          <w:rFonts w:ascii="Times New Roman" w:hAnsi="Times New Roman" w:cs="Times New Roman"/>
          <w:sz w:val="28"/>
          <w:szCs w:val="28"/>
        </w:rPr>
        <w:t>а</w:t>
      </w:r>
      <w:r w:rsidR="00D47D82" w:rsidRPr="00D47D82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субсидий из бюджета города Фрязино субъектам малого и среднего предпринимательства в рамках мероприятий подпрограммы I «Развитие субъектов малого и среднего предпринимательства» муниципальной программы городского округа Фрязино Московской области «Предпринимательство города Фрязино» на 2017-2021 годы»</w:t>
      </w:r>
      <w:r w:rsidR="00D47D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городского округа Фрязино Московской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в целях поддержки и развития малого и среднего предпринимательства в городе Фрязино</w:t>
      </w:r>
    </w:p>
    <w:p w:rsidR="00F1355E" w:rsidRDefault="00F1355E">
      <w:pPr>
        <w:spacing w:before="120" w:after="120" w:line="240" w:lineRule="auto"/>
        <w:jc w:val="center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E174E3" w:rsidRPr="00E174E3" w:rsidRDefault="00F1355E" w:rsidP="00E174E3">
      <w:pPr>
        <w:pStyle w:val="af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Провести конкурс на предоставление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74E3">
        <w:rPr>
          <w:rFonts w:ascii="Times New Roman" w:hAnsi="Times New Roman" w:cs="Times New Roman"/>
          <w:sz w:val="28"/>
          <w:szCs w:val="28"/>
        </w:rPr>
        <w:br/>
      </w:r>
    </w:p>
    <w:p w:rsidR="00F1355E" w:rsidRDefault="00F1355E" w:rsidP="00016FAF">
      <w:pPr>
        <w:pStyle w:val="af2"/>
        <w:tabs>
          <w:tab w:val="left" w:pos="1134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«Развитие субъектов малого и среднего предпринимательства» муниципальной программы городского округа Фрязино Московской области «Предпринимательство города Фрязино» на 20</w:t>
      </w:r>
      <w:r w:rsidR="00D47D8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47D8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 (извещение прилагается). </w:t>
      </w:r>
    </w:p>
    <w:p w:rsidR="00F1355E" w:rsidRDefault="00F1355E" w:rsidP="00016FAF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отдел </w:t>
      </w:r>
      <w:r w:rsidR="00D47D82">
        <w:rPr>
          <w:rFonts w:ascii="Times New Roman" w:hAnsi="Times New Roman" w:cs="Times New Roman"/>
          <w:sz w:val="28"/>
          <w:szCs w:val="28"/>
        </w:rPr>
        <w:t>инвестиционной политики и развити</w:t>
      </w:r>
      <w:r w:rsidR="005D6C30">
        <w:rPr>
          <w:rFonts w:ascii="Times New Roman" w:hAnsi="Times New Roman" w:cs="Times New Roman"/>
          <w:sz w:val="28"/>
          <w:szCs w:val="28"/>
        </w:rPr>
        <w:t>я</w:t>
      </w:r>
      <w:r w:rsidR="00D47D82">
        <w:rPr>
          <w:rFonts w:ascii="Times New Roman" w:hAnsi="Times New Roman" w:cs="Times New Roman"/>
          <w:sz w:val="28"/>
          <w:szCs w:val="28"/>
        </w:rPr>
        <w:t xml:space="preserve"> </w:t>
      </w:r>
      <w:r w:rsidR="00016FAF">
        <w:rPr>
          <w:rFonts w:ascii="Times New Roman" w:hAnsi="Times New Roman" w:cs="Times New Roman"/>
          <w:sz w:val="28"/>
          <w:szCs w:val="28"/>
        </w:rPr>
        <w:br/>
      </w:r>
      <w:r w:rsidR="00D47D82">
        <w:rPr>
          <w:rFonts w:ascii="Times New Roman" w:hAnsi="Times New Roman" w:cs="Times New Roman"/>
          <w:sz w:val="28"/>
          <w:szCs w:val="28"/>
        </w:rPr>
        <w:t>конкуренции управления финансово-экономического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организатором подготовки и проведения Конкурса.</w:t>
      </w:r>
    </w:p>
    <w:p w:rsidR="00F1355E" w:rsidRDefault="00F1355E" w:rsidP="00016FAF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муниципальное </w:t>
      </w:r>
      <w:r w:rsidR="005D6C30" w:rsidRPr="005D6C30">
        <w:rPr>
          <w:rFonts w:ascii="Times New Roman" w:hAnsi="Times New Roman" w:cs="Times New Roman"/>
          <w:sz w:val="28"/>
          <w:szCs w:val="28"/>
        </w:rPr>
        <w:t>учреждение «МФЦ городского округа Фрязино Московской области</w:t>
      </w:r>
      <w:r w:rsidR="005D6C30">
        <w:rPr>
          <w:rFonts w:cs="Arial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прием заявок на участие в Конкурсе. </w:t>
      </w:r>
    </w:p>
    <w:p w:rsidR="00F1355E" w:rsidRDefault="00F1355E" w:rsidP="00016FAF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средстве </w:t>
      </w:r>
      <w:r w:rsidR="00016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F1355E" w:rsidRDefault="00F1355E" w:rsidP="00016FAF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</w:t>
      </w:r>
      <w:r w:rsidR="005D6C30">
        <w:rPr>
          <w:rFonts w:ascii="Times New Roman" w:hAnsi="Times New Roman" w:cs="Times New Roman"/>
          <w:sz w:val="28"/>
          <w:szCs w:val="28"/>
        </w:rPr>
        <w:t xml:space="preserve">управления финансово-экономического развития администрации города </w:t>
      </w:r>
      <w:r>
        <w:rPr>
          <w:rFonts w:ascii="Times New Roman" w:hAnsi="Times New Roman" w:cs="Times New Roman"/>
          <w:sz w:val="28"/>
          <w:szCs w:val="28"/>
        </w:rPr>
        <w:t>Фрязино Широкова А.В.</w:t>
      </w:r>
    </w:p>
    <w:p w:rsidR="00F1355E" w:rsidRDefault="00F135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355E" w:rsidRDefault="00F135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908" w:rsidRDefault="001529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2" w:type="dxa"/>
        <w:tblLayout w:type="fixed"/>
        <w:tblLook w:val="0000" w:firstRow="0" w:lastRow="0" w:firstColumn="0" w:lastColumn="0" w:noHBand="0" w:noVBand="0"/>
      </w:tblPr>
      <w:tblGrid>
        <w:gridCol w:w="4782"/>
        <w:gridCol w:w="5101"/>
      </w:tblGrid>
      <w:tr w:rsidR="00F1355E" w:rsidTr="00D026A5">
        <w:tc>
          <w:tcPr>
            <w:tcW w:w="4782" w:type="dxa"/>
            <w:shd w:val="clear" w:color="auto" w:fill="auto"/>
          </w:tcPr>
          <w:p w:rsidR="00F1355E" w:rsidRDefault="00F1355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  <w:tc>
          <w:tcPr>
            <w:tcW w:w="5101" w:type="dxa"/>
            <w:shd w:val="clear" w:color="auto" w:fill="auto"/>
          </w:tcPr>
          <w:p w:rsidR="00F1355E" w:rsidRDefault="00F1355E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И.М. Сергеев</w:t>
            </w:r>
          </w:p>
        </w:tc>
      </w:tr>
    </w:tbl>
    <w:p w:rsidR="00F1355E" w:rsidRDefault="00F1355E" w:rsidP="00016FAF">
      <w:pPr>
        <w:pStyle w:val="ConsPlusNormal"/>
        <w:pageBreakBefore/>
        <w:ind w:firstLine="5670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УТВЕРЖДЕНО</w:t>
      </w:r>
    </w:p>
    <w:p w:rsidR="00F1355E" w:rsidRDefault="00F1355E" w:rsidP="00016FAF">
      <w:pPr>
        <w:pStyle w:val="ConsPlusNormal"/>
        <w:ind w:firstLine="5670"/>
      </w:pPr>
      <w:r>
        <w:rPr>
          <w:rFonts w:ascii="Times New Roman" w:hAnsi="Times New Roman" w:cs="Times New Roman"/>
          <w:bCs/>
          <w:sz w:val="28"/>
          <w:szCs w:val="28"/>
        </w:rPr>
        <w:t>постановлением Главы города</w:t>
      </w:r>
    </w:p>
    <w:p w:rsidR="00F1355E" w:rsidRDefault="00F1355E" w:rsidP="00016FAF">
      <w:pPr>
        <w:pStyle w:val="ConsPlusNormal"/>
        <w:ind w:firstLine="5670"/>
      </w:pPr>
      <w:r>
        <w:rPr>
          <w:rFonts w:ascii="Times New Roman" w:hAnsi="Times New Roman" w:cs="Times New Roman"/>
          <w:bCs/>
          <w:sz w:val="28"/>
          <w:szCs w:val="28"/>
        </w:rPr>
        <w:t>от _</w:t>
      </w:r>
      <w:r w:rsidR="00D026A5" w:rsidRPr="00D026A5">
        <w:rPr>
          <w:rFonts w:ascii="Times New Roman" w:hAnsi="Times New Roman" w:cs="Times New Roman"/>
          <w:bCs/>
          <w:sz w:val="28"/>
          <w:szCs w:val="28"/>
          <w:u w:val="single"/>
        </w:rPr>
        <w:t>30.10.2017</w:t>
      </w:r>
      <w:r w:rsidR="00CD2CCD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_ № _</w:t>
      </w:r>
      <w:bookmarkStart w:id="0" w:name="_GoBack"/>
      <w:r w:rsidR="00D026A5" w:rsidRPr="00D026A5">
        <w:rPr>
          <w:rFonts w:ascii="Times New Roman" w:hAnsi="Times New Roman" w:cs="Times New Roman"/>
          <w:bCs/>
          <w:sz w:val="28"/>
          <w:szCs w:val="28"/>
          <w:u w:val="single"/>
        </w:rPr>
        <w:t>772</w:t>
      </w:r>
      <w:bookmarkEnd w:id="0"/>
      <w:r w:rsidR="00CD2CCD">
        <w:rPr>
          <w:rFonts w:ascii="Times New Roman" w:hAnsi="Times New Roman" w:cs="Times New Roman"/>
          <w:bCs/>
          <w:sz w:val="28"/>
          <w:szCs w:val="28"/>
        </w:rPr>
        <w:t>_</w:t>
      </w:r>
    </w:p>
    <w:p w:rsidR="00F1355E" w:rsidRDefault="00F1355E" w:rsidP="00016FAF">
      <w:pPr>
        <w:pStyle w:val="ConsPlusNormal"/>
        <w:ind w:firstLine="5670"/>
        <w:rPr>
          <w:rFonts w:ascii="Times New Roman" w:hAnsi="Times New Roman" w:cs="Times New Roman"/>
          <w:b/>
          <w:bCs/>
          <w:sz w:val="28"/>
          <w:szCs w:val="28"/>
        </w:rPr>
      </w:pPr>
    </w:p>
    <w:p w:rsidR="00F1355E" w:rsidRDefault="00F135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55E" w:rsidRDefault="00016FAF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F1355E" w:rsidRDefault="00F135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55E" w:rsidRDefault="00F1355E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конкурса на предоставление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предпринимательства» </w:t>
      </w:r>
      <w:r w:rsidR="003976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Фрязино Московской </w:t>
      </w:r>
    </w:p>
    <w:p w:rsidR="00F1355E" w:rsidRDefault="00F1355E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области «Предпринимательство города Фрязино» на 20</w:t>
      </w:r>
      <w:r w:rsidR="00CD2CC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D2CC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F1355E" w:rsidRDefault="00F135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55E" w:rsidRDefault="00F135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55E" w:rsidRDefault="00F1355E" w:rsidP="00016FA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Конкурс на предоставление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предпринимательства» муниципальной программы городского округа Фрязино Московской области «Предпринимательство города Фрязино» на 20</w:t>
      </w:r>
      <w:r w:rsidR="00030D9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30D9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 (далее</w:t>
      </w:r>
      <w:r w:rsidR="00016F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– Подпрограмма, Конкурс) проводится в соответствии с Федеральным законом </w:t>
      </w:r>
      <w:r w:rsidR="00016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24.07.2007 № 209-ФЗ «О развитии малого и среднего предпринимательства в Российской Федерации», постановлением Главы города Фрязино от </w:t>
      </w:r>
      <w:r w:rsidR="00030D90">
        <w:rPr>
          <w:rFonts w:ascii="Times New Roman" w:hAnsi="Times New Roman" w:cs="Times New Roman"/>
          <w:sz w:val="28"/>
          <w:szCs w:val="28"/>
        </w:rPr>
        <w:t>20.10.2017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30D90">
        <w:rPr>
          <w:rFonts w:ascii="Times New Roman" w:hAnsi="Times New Roman" w:cs="Times New Roman"/>
          <w:sz w:val="28"/>
          <w:szCs w:val="28"/>
        </w:rPr>
        <w:t>747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бюджета города Фрязино субъектам малого и среднего предпринимательства в рамках мероприятий Подпрограммы».</w:t>
      </w:r>
    </w:p>
    <w:p w:rsidR="00F1355E" w:rsidRDefault="00F1355E" w:rsidP="00016FA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Организатор Конкурса: Администрация города Фрязино (далее</w:t>
      </w:r>
      <w:r w:rsidR="00016FA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- Администрация).</w:t>
      </w:r>
    </w:p>
    <w:p w:rsidR="00F1355E" w:rsidRDefault="00F1355E" w:rsidP="00016FAF">
      <w:pPr>
        <w:shd w:val="clear" w:color="auto" w:fill="FFFFFF"/>
        <w:tabs>
          <w:tab w:val="left" w:pos="993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bCs/>
          <w:sz w:val="28"/>
          <w:szCs w:val="28"/>
        </w:rPr>
        <w:t xml:space="preserve">141190, </w:t>
      </w:r>
      <w:r>
        <w:rPr>
          <w:rFonts w:ascii="Times New Roman" w:hAnsi="Times New Roman" w:cs="Times New Roman"/>
          <w:sz w:val="28"/>
          <w:szCs w:val="28"/>
        </w:rPr>
        <w:t>Московская область, город Фрязино, проспект Мира, д.15а.</w:t>
      </w:r>
    </w:p>
    <w:p w:rsidR="00F1355E" w:rsidRPr="004845D8" w:rsidRDefault="00F1355E" w:rsidP="00016FA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Дата проведения Конкурса «</w:t>
      </w:r>
      <w:r w:rsidR="00A6785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30D90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30D9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1355E" w:rsidRPr="004845D8" w:rsidRDefault="00F1355E" w:rsidP="00016FA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</w:pPr>
      <w:r w:rsidRPr="004845D8">
        <w:rPr>
          <w:rFonts w:ascii="Times New Roman" w:hAnsi="Times New Roman" w:cs="Times New Roman"/>
          <w:sz w:val="28"/>
          <w:szCs w:val="28"/>
        </w:rPr>
        <w:t xml:space="preserve">Прием заявок на участие в Конкурсе осуществляется </w:t>
      </w:r>
      <w:r w:rsidR="00030D90" w:rsidRPr="004845D8">
        <w:rPr>
          <w:rFonts w:ascii="Times New Roman" w:hAnsi="Times New Roman" w:cs="Times New Roman"/>
          <w:sz w:val="28"/>
          <w:szCs w:val="28"/>
        </w:rPr>
        <w:t>муниципальным учреждением «МФЦ городского округа Фрязино Московской области</w:t>
      </w:r>
      <w:r w:rsidR="004845D8" w:rsidRPr="004845D8">
        <w:rPr>
          <w:rFonts w:cs="Arial"/>
          <w:sz w:val="28"/>
          <w:szCs w:val="28"/>
        </w:rPr>
        <w:t>»:</w:t>
      </w:r>
    </w:p>
    <w:p w:rsidR="004845D8" w:rsidRPr="004845D8" w:rsidRDefault="004845D8" w:rsidP="00016FA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D8">
        <w:rPr>
          <w:rFonts w:ascii="Times New Roman" w:hAnsi="Times New Roman" w:cs="Times New Roman"/>
          <w:sz w:val="28"/>
          <w:szCs w:val="28"/>
        </w:rPr>
        <w:t>Место нахождения: Московская область, г. Фрязино, ул. Центральная, д.12. График работы МУ «МФЦ городского округа Фрязино Московской области»: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663"/>
      </w:tblGrid>
      <w:tr w:rsidR="004845D8" w:rsidRPr="004845D8" w:rsidTr="004845D8">
        <w:trPr>
          <w:trHeight w:val="2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8:00 – 20:00</w:t>
            </w:r>
          </w:p>
        </w:tc>
      </w:tr>
      <w:tr w:rsidR="004845D8" w:rsidRPr="004845D8" w:rsidTr="004845D8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8:00 – 20:00</w:t>
            </w:r>
          </w:p>
        </w:tc>
      </w:tr>
      <w:tr w:rsidR="004845D8" w:rsidRPr="004845D8" w:rsidTr="004845D8">
        <w:trPr>
          <w:trHeight w:val="2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8:00 –20:00</w:t>
            </w:r>
          </w:p>
        </w:tc>
      </w:tr>
      <w:tr w:rsidR="004845D8" w:rsidRPr="004845D8" w:rsidTr="004845D8">
        <w:trPr>
          <w:trHeight w:val="1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8:00 – 20:00</w:t>
            </w:r>
          </w:p>
        </w:tc>
      </w:tr>
      <w:tr w:rsidR="004845D8" w:rsidRPr="004845D8" w:rsidTr="004845D8">
        <w:trPr>
          <w:trHeight w:val="1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8:00 – 20:00</w:t>
            </w:r>
          </w:p>
        </w:tc>
      </w:tr>
      <w:tr w:rsidR="004845D8" w:rsidRPr="004845D8" w:rsidTr="004845D8">
        <w:trPr>
          <w:trHeight w:val="24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8:00 – 20:00</w:t>
            </w:r>
          </w:p>
        </w:tc>
      </w:tr>
      <w:tr w:rsidR="004845D8" w:rsidRPr="004845D8" w:rsidTr="004845D8">
        <w:trPr>
          <w:trHeight w:val="36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5D8" w:rsidRPr="004845D8" w:rsidRDefault="004845D8" w:rsidP="00016FAF">
            <w:pPr>
              <w:tabs>
                <w:tab w:val="left" w:pos="1204"/>
                <w:tab w:val="left" w:pos="1276"/>
              </w:tabs>
              <w:snapToGri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5D8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4845D8" w:rsidRPr="004845D8" w:rsidRDefault="004845D8" w:rsidP="00016FAF">
      <w:pPr>
        <w:tabs>
          <w:tab w:val="left" w:pos="120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D8">
        <w:rPr>
          <w:rFonts w:ascii="Times New Roman" w:hAnsi="Times New Roman" w:cs="Times New Roman"/>
          <w:sz w:val="28"/>
          <w:szCs w:val="28"/>
        </w:rPr>
        <w:t>Почтовый адрес МУ «МФЦ городского округа Фрязино Московской области»: 141190, Московская область, г. Фрязино, ул. Центральная, д. 12.</w:t>
      </w:r>
    </w:p>
    <w:p w:rsidR="004845D8" w:rsidRPr="004845D8" w:rsidRDefault="004845D8" w:rsidP="00016FAF">
      <w:pPr>
        <w:tabs>
          <w:tab w:val="left" w:pos="120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D8">
        <w:rPr>
          <w:rFonts w:ascii="Times New Roman" w:hAnsi="Times New Roman" w:cs="Times New Roman"/>
          <w:sz w:val="28"/>
          <w:szCs w:val="28"/>
        </w:rPr>
        <w:t>Телефон: 8(496)255-44-26, 8(496)255-44-27.</w:t>
      </w:r>
    </w:p>
    <w:p w:rsidR="004845D8" w:rsidRPr="004845D8" w:rsidRDefault="004845D8" w:rsidP="00016FAF">
      <w:pPr>
        <w:tabs>
          <w:tab w:val="left" w:pos="120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D8">
        <w:rPr>
          <w:rFonts w:ascii="Times New Roman" w:hAnsi="Times New Roman" w:cs="Times New Roman"/>
          <w:sz w:val="28"/>
          <w:szCs w:val="28"/>
        </w:rPr>
        <w:lastRenderedPageBreak/>
        <w:t>Официальный сайт МУ «МФЦ городского округа Фрязино Московской области» в сети Интернет: http://fryazino.org/munic_uslugi/Mfc.</w:t>
      </w:r>
    </w:p>
    <w:p w:rsidR="004845D8" w:rsidRPr="004845D8" w:rsidRDefault="004845D8" w:rsidP="00016FAF">
      <w:pPr>
        <w:tabs>
          <w:tab w:val="left" w:pos="1134"/>
          <w:tab w:val="left" w:pos="1204"/>
        </w:tabs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D8">
        <w:rPr>
          <w:rFonts w:ascii="Times New Roman" w:hAnsi="Times New Roman" w:cs="Times New Roman"/>
          <w:sz w:val="28"/>
          <w:szCs w:val="28"/>
        </w:rPr>
        <w:t xml:space="preserve">Адрес электронной почты МУ «МФЦ городского округа Фрязино Московской области» в сети Интернет: </w:t>
      </w:r>
      <w:hyperlink r:id="rId8" w:history="1">
        <w:r w:rsidRPr="004845D8">
          <w:rPr>
            <w:rFonts w:ascii="Times New Roman" w:hAnsi="Times New Roman" w:cs="Times New Roman"/>
            <w:sz w:val="28"/>
            <w:szCs w:val="28"/>
          </w:rPr>
          <w:t>mfc-fryazino@mosreg.ru</w:t>
        </w:r>
      </w:hyperlink>
      <w:r w:rsidRPr="004845D8">
        <w:rPr>
          <w:rFonts w:ascii="Times New Roman" w:hAnsi="Times New Roman" w:cs="Times New Roman"/>
          <w:sz w:val="28"/>
          <w:szCs w:val="28"/>
        </w:rPr>
        <w:t>.</w:t>
      </w:r>
    </w:p>
    <w:p w:rsidR="00F1355E" w:rsidRPr="004845D8" w:rsidRDefault="00F1355E" w:rsidP="00016FAF">
      <w:pPr>
        <w:pStyle w:val="af2"/>
        <w:numPr>
          <w:ilvl w:val="1"/>
          <w:numId w:val="3"/>
        </w:numPr>
        <w:shd w:val="clear" w:color="auto" w:fill="FFFFFF"/>
        <w:tabs>
          <w:tab w:val="left" w:pos="1204"/>
        </w:tabs>
        <w:spacing w:after="0" w:line="240" w:lineRule="auto"/>
        <w:ind w:left="0" w:right="-1" w:firstLine="709"/>
        <w:contextualSpacing/>
        <w:jc w:val="both"/>
      </w:pPr>
      <w:r w:rsidRPr="004845D8">
        <w:rPr>
          <w:rFonts w:ascii="Times New Roman" w:hAnsi="Times New Roman" w:cs="Times New Roman"/>
          <w:sz w:val="28"/>
          <w:szCs w:val="28"/>
        </w:rPr>
        <w:t>Прием заявок начинается с «</w:t>
      </w:r>
      <w:r w:rsidR="00A67850">
        <w:rPr>
          <w:rFonts w:ascii="Times New Roman" w:hAnsi="Times New Roman" w:cs="Times New Roman"/>
          <w:sz w:val="28"/>
          <w:szCs w:val="28"/>
        </w:rPr>
        <w:t>01</w:t>
      </w:r>
      <w:r w:rsidRPr="004845D8">
        <w:rPr>
          <w:rFonts w:ascii="Times New Roman" w:hAnsi="Times New Roman" w:cs="Times New Roman"/>
          <w:sz w:val="28"/>
          <w:szCs w:val="28"/>
        </w:rPr>
        <w:t xml:space="preserve">» </w:t>
      </w:r>
      <w:r w:rsidR="00A67850">
        <w:rPr>
          <w:rFonts w:ascii="Times New Roman" w:hAnsi="Times New Roman" w:cs="Times New Roman"/>
          <w:sz w:val="28"/>
          <w:szCs w:val="28"/>
        </w:rPr>
        <w:t>ноября</w:t>
      </w:r>
      <w:r w:rsidRPr="004845D8">
        <w:rPr>
          <w:rFonts w:ascii="Times New Roman" w:hAnsi="Times New Roman" w:cs="Times New Roman"/>
          <w:sz w:val="28"/>
          <w:szCs w:val="28"/>
        </w:rPr>
        <w:t xml:space="preserve"> 201</w:t>
      </w:r>
      <w:r w:rsidR="00030D90" w:rsidRPr="004845D8">
        <w:rPr>
          <w:rFonts w:ascii="Times New Roman" w:hAnsi="Times New Roman" w:cs="Times New Roman"/>
          <w:sz w:val="28"/>
          <w:szCs w:val="28"/>
        </w:rPr>
        <w:t>7</w:t>
      </w:r>
      <w:r w:rsidRPr="004845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355E" w:rsidRDefault="00F1355E" w:rsidP="00016FAF">
      <w:pPr>
        <w:pStyle w:val="af2"/>
        <w:numPr>
          <w:ilvl w:val="1"/>
          <w:numId w:val="3"/>
        </w:numPr>
        <w:shd w:val="clear" w:color="auto" w:fill="FFFFFF"/>
        <w:tabs>
          <w:tab w:val="left" w:pos="1204"/>
        </w:tabs>
        <w:spacing w:after="0" w:line="240" w:lineRule="auto"/>
        <w:ind w:left="0" w:right="-1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Прием заявок производится по рабочим дням с </w:t>
      </w:r>
      <w:r w:rsidR="00F7033B">
        <w:rPr>
          <w:rFonts w:ascii="Times New Roman" w:hAnsi="Times New Roman" w:cs="Times New Roman"/>
          <w:sz w:val="28"/>
          <w:szCs w:val="28"/>
        </w:rPr>
        <w:t>8:0</w:t>
      </w:r>
      <w:r w:rsidR="00813B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E08C1">
        <w:rPr>
          <w:rFonts w:ascii="Times New Roman" w:hAnsi="Times New Roman" w:cs="Times New Roman"/>
          <w:sz w:val="28"/>
          <w:szCs w:val="28"/>
        </w:rPr>
        <w:t>20:</w:t>
      </w:r>
      <w:r w:rsidR="00813B66">
        <w:rPr>
          <w:rFonts w:ascii="Times New Roman" w:hAnsi="Times New Roman" w:cs="Times New Roman"/>
          <w:sz w:val="28"/>
          <w:szCs w:val="28"/>
        </w:rPr>
        <w:t>00</w:t>
      </w:r>
      <w:r w:rsidR="00CE08C1">
        <w:rPr>
          <w:rFonts w:ascii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F1355E" w:rsidRPr="004845D8" w:rsidRDefault="00F1355E" w:rsidP="00016FAF">
      <w:pPr>
        <w:pStyle w:val="af2"/>
        <w:numPr>
          <w:ilvl w:val="1"/>
          <w:numId w:val="3"/>
        </w:numPr>
        <w:shd w:val="clear" w:color="auto" w:fill="FFFFFF"/>
        <w:tabs>
          <w:tab w:val="left" w:pos="1204"/>
        </w:tabs>
        <w:spacing w:after="0" w:line="240" w:lineRule="auto"/>
        <w:ind w:left="0" w:right="-1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окончания подачи </w:t>
      </w:r>
      <w:r w:rsidRPr="004845D8">
        <w:rPr>
          <w:rFonts w:ascii="Times New Roman" w:hAnsi="Times New Roman" w:cs="Times New Roman"/>
          <w:sz w:val="28"/>
          <w:szCs w:val="28"/>
        </w:rPr>
        <w:t>заявок «</w:t>
      </w:r>
      <w:r w:rsidR="00A67850">
        <w:rPr>
          <w:rFonts w:ascii="Times New Roman" w:hAnsi="Times New Roman" w:cs="Times New Roman"/>
          <w:sz w:val="28"/>
          <w:szCs w:val="28"/>
        </w:rPr>
        <w:t>28</w:t>
      </w:r>
      <w:r w:rsidRPr="004845D8">
        <w:rPr>
          <w:rFonts w:ascii="Times New Roman" w:hAnsi="Times New Roman" w:cs="Times New Roman"/>
          <w:sz w:val="28"/>
          <w:szCs w:val="28"/>
        </w:rPr>
        <w:t xml:space="preserve">» </w:t>
      </w:r>
      <w:r w:rsidR="00030D90" w:rsidRPr="004845D8">
        <w:rPr>
          <w:rFonts w:ascii="Times New Roman" w:hAnsi="Times New Roman" w:cs="Times New Roman"/>
          <w:sz w:val="28"/>
          <w:szCs w:val="28"/>
        </w:rPr>
        <w:t>ноября</w:t>
      </w:r>
      <w:r w:rsidRPr="004845D8">
        <w:rPr>
          <w:rFonts w:ascii="Times New Roman" w:hAnsi="Times New Roman" w:cs="Times New Roman"/>
          <w:sz w:val="28"/>
          <w:szCs w:val="28"/>
        </w:rPr>
        <w:t xml:space="preserve"> 201</w:t>
      </w:r>
      <w:r w:rsidR="00030D90" w:rsidRPr="004845D8">
        <w:rPr>
          <w:rFonts w:ascii="Times New Roman" w:hAnsi="Times New Roman" w:cs="Times New Roman"/>
          <w:sz w:val="28"/>
          <w:szCs w:val="28"/>
        </w:rPr>
        <w:t>7</w:t>
      </w:r>
      <w:r w:rsidRPr="004845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768D" w:rsidRPr="00CE11FA" w:rsidRDefault="00F1355E" w:rsidP="00016FA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Предметом Конкурса является определение субъектов малого и среднего предпринимательства, имеющих право на заключение c Администрацией договора о предоставлении субсидий на реализацию следующих мероприятий Подпрограммы:</w:t>
      </w:r>
    </w:p>
    <w:p w:rsidR="00F1355E" w:rsidRDefault="00F1355E" w:rsidP="00016FAF">
      <w:pPr>
        <w:pStyle w:val="af2"/>
        <w:numPr>
          <w:ilvl w:val="1"/>
          <w:numId w:val="3"/>
        </w:numPr>
        <w:tabs>
          <w:tab w:val="left" w:pos="1204"/>
          <w:tab w:val="left" w:pos="1276"/>
        </w:tabs>
        <w:suppressAutoHyphens w:val="0"/>
        <w:spacing w:after="0" w:line="240" w:lineRule="auto"/>
        <w:ind w:left="0" w:right="-1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субсидий субъектам МСП на частичную компенсацию затрат на приобретение оборудования в целях создания и (или) развития и (или) модернизации производства товаров (работ, услуг).</w:t>
      </w:r>
    </w:p>
    <w:p w:rsidR="00030D90" w:rsidRDefault="00030D90" w:rsidP="00016FAF">
      <w:pPr>
        <w:pStyle w:val="af2"/>
        <w:numPr>
          <w:ilvl w:val="1"/>
          <w:numId w:val="3"/>
        </w:numPr>
        <w:tabs>
          <w:tab w:val="left" w:pos="1204"/>
          <w:tab w:val="left" w:pos="1276"/>
        </w:tabs>
        <w:suppressAutoHyphens w:val="0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 на частичную компенсацию затрат субъектов МСП, связанных с созданием и (или) развитием Центров молодежного инновационного творчества (ЦМИТ)</w:t>
      </w:r>
      <w:r w:rsidR="00016FAF">
        <w:rPr>
          <w:rFonts w:ascii="Times New Roman" w:hAnsi="Times New Roman" w:cs="Times New Roman"/>
          <w:sz w:val="28"/>
          <w:szCs w:val="28"/>
        </w:rPr>
        <w:t>.</w:t>
      </w:r>
    </w:p>
    <w:p w:rsidR="00F1355E" w:rsidRPr="00A67850" w:rsidRDefault="00F1355E" w:rsidP="00016FA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проведения Конкурса определены порядком проведения конкурсного отбора по предоставлению субсидий субъектам малого и среднего предпринимательства в </w:t>
      </w:r>
      <w:r w:rsidRPr="00A67850">
        <w:rPr>
          <w:rFonts w:ascii="Times New Roman" w:hAnsi="Times New Roman" w:cs="Times New Roman"/>
          <w:sz w:val="28"/>
          <w:szCs w:val="28"/>
        </w:rPr>
        <w:t xml:space="preserve">рамках мероприятий Подпрограммы, утвержденного постановлением Главы города </w:t>
      </w:r>
      <w:r w:rsidR="00A67850" w:rsidRPr="00A67850">
        <w:rPr>
          <w:rFonts w:ascii="Times New Roman" w:hAnsi="Times New Roman" w:cs="Times New Roman"/>
          <w:sz w:val="28"/>
          <w:szCs w:val="28"/>
        </w:rPr>
        <w:t>26.10.2017 № 766.</w:t>
      </w:r>
    </w:p>
    <w:p w:rsidR="00F1355E" w:rsidRPr="00B31DA3" w:rsidRDefault="00F1355E" w:rsidP="00016FAF">
      <w:pPr>
        <w:shd w:val="clear" w:color="auto" w:fill="FFFFFF"/>
        <w:tabs>
          <w:tab w:val="left" w:pos="120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конкурсного отбора по предоставлению субсидий субъектам малого и среднего предпринимательства в рамках мероприятий Подпрограммы размещен на официальном сайте городского округа Фрязино в сети Интернет </w:t>
      </w:r>
      <w:hyperlink r:id="rId9" w:history="1">
        <w:r w:rsidRPr="00B31DA3">
          <w:rPr>
            <w:rFonts w:ascii="Times New Roman" w:hAnsi="Times New Roman" w:cs="Times New Roman"/>
            <w:sz w:val="28"/>
            <w:szCs w:val="28"/>
          </w:rPr>
          <w:t>www.fryazino.org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F1355E" w:rsidRPr="00B31DA3" w:rsidSect="00624079">
      <w:headerReference w:type="default" r:id="rId10"/>
      <w:pgSz w:w="11906" w:h="16838"/>
      <w:pgMar w:top="1134" w:right="567" w:bottom="851" w:left="1701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56" w:rsidRDefault="00724156">
      <w:pPr>
        <w:spacing w:after="0" w:line="240" w:lineRule="auto"/>
      </w:pPr>
      <w:r>
        <w:separator/>
      </w:r>
    </w:p>
  </w:endnote>
  <w:endnote w:type="continuationSeparator" w:id="0">
    <w:p w:rsidR="00724156" w:rsidRDefault="0072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56" w:rsidRDefault="00724156">
      <w:pPr>
        <w:spacing w:after="0" w:line="240" w:lineRule="auto"/>
      </w:pPr>
      <w:r>
        <w:separator/>
      </w:r>
    </w:p>
  </w:footnote>
  <w:footnote w:type="continuationSeparator" w:id="0">
    <w:p w:rsidR="00724156" w:rsidRDefault="00724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55E" w:rsidRDefault="00724156">
    <w:pPr>
      <w:pStyle w:val="af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5pt;height:13.3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1355E" w:rsidRDefault="004940F5">
                <w:pPr>
                  <w:pStyle w:val="af3"/>
                </w:pPr>
                <w:r>
                  <w:rPr>
                    <w:rStyle w:val="af"/>
                  </w:rPr>
                  <w:fldChar w:fldCharType="begin"/>
                </w:r>
                <w:r w:rsidR="00F1355E">
                  <w:rPr>
                    <w:rStyle w:val="af"/>
                  </w:rPr>
                  <w:instrText xml:space="preserve"> PAGE </w:instrText>
                </w:r>
                <w:r>
                  <w:rPr>
                    <w:rStyle w:val="af"/>
                  </w:rPr>
                  <w:fldChar w:fldCharType="separate"/>
                </w:r>
                <w:r w:rsidR="00D026A5">
                  <w:rPr>
                    <w:rStyle w:val="af"/>
                    <w:noProof/>
                  </w:rPr>
                  <w:t>2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ascii="Times New Roman" w:hAnsi="Times New Roman" w:cs="Times New Roman" w:hint="default"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74" w:hanging="1365"/>
      </w:pPr>
      <w:rPr>
        <w:rFonts w:ascii="Times New Roman" w:hAnsi="Times New Roman" w:cs="Times New Roman" w:hint="default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74" w:hanging="1365"/>
      </w:pPr>
      <w:rPr>
        <w:rFonts w:ascii="Times New Roman" w:hAnsi="Times New Roman" w:cs="Times New Roman" w:hint="default"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4" w:hanging="1365"/>
      </w:pPr>
      <w:rPr>
        <w:rFonts w:ascii="Times New Roman" w:hAnsi="Times New Roman" w:cs="Times New Roman" w:hint="default"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4" w:hanging="1365"/>
      </w:pPr>
      <w:rPr>
        <w:rFonts w:ascii="Times New Roman" w:hAnsi="Times New Roman" w:cs="Times New Roman" w:hint="default"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Times New Roman" w:hAnsi="Times New Roman" w:cs="Times New Roman" w:hint="default"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 w:hint="default"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 w:hint="default"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3">
    <w:nsid w:val="48ED7498"/>
    <w:multiLevelType w:val="hybridMultilevel"/>
    <w:tmpl w:val="58D8E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F7"/>
    <w:rsid w:val="00016FAF"/>
    <w:rsid w:val="00030D90"/>
    <w:rsid w:val="00082D1D"/>
    <w:rsid w:val="000A71B1"/>
    <w:rsid w:val="001143F7"/>
    <w:rsid w:val="00152908"/>
    <w:rsid w:val="00155E0C"/>
    <w:rsid w:val="00192559"/>
    <w:rsid w:val="001E19EF"/>
    <w:rsid w:val="002B4192"/>
    <w:rsid w:val="002D1F88"/>
    <w:rsid w:val="00331CC2"/>
    <w:rsid w:val="0039768D"/>
    <w:rsid w:val="003B57A7"/>
    <w:rsid w:val="0043556A"/>
    <w:rsid w:val="004845D8"/>
    <w:rsid w:val="004940F5"/>
    <w:rsid w:val="00501F05"/>
    <w:rsid w:val="00515E02"/>
    <w:rsid w:val="0052675E"/>
    <w:rsid w:val="005C7705"/>
    <w:rsid w:val="005D6C30"/>
    <w:rsid w:val="00624079"/>
    <w:rsid w:val="00645410"/>
    <w:rsid w:val="00666789"/>
    <w:rsid w:val="00724156"/>
    <w:rsid w:val="00813B66"/>
    <w:rsid w:val="00A67850"/>
    <w:rsid w:val="00B044A2"/>
    <w:rsid w:val="00B31DA3"/>
    <w:rsid w:val="00B47C2C"/>
    <w:rsid w:val="00BB7376"/>
    <w:rsid w:val="00C55C2D"/>
    <w:rsid w:val="00C73542"/>
    <w:rsid w:val="00CC5369"/>
    <w:rsid w:val="00CD2CCD"/>
    <w:rsid w:val="00CE08C1"/>
    <w:rsid w:val="00CE11FA"/>
    <w:rsid w:val="00D026A5"/>
    <w:rsid w:val="00D47D82"/>
    <w:rsid w:val="00D576F7"/>
    <w:rsid w:val="00DD2B78"/>
    <w:rsid w:val="00E04196"/>
    <w:rsid w:val="00E174E3"/>
    <w:rsid w:val="00F1355E"/>
    <w:rsid w:val="00F228DD"/>
    <w:rsid w:val="00F7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F7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576F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Cs w:val="24"/>
    </w:rPr>
  </w:style>
  <w:style w:type="paragraph" w:styleId="2">
    <w:name w:val="heading 2"/>
    <w:basedOn w:val="a0"/>
    <w:next w:val="a1"/>
    <w:qFormat/>
    <w:rsid w:val="00D576F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D576F7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D576F7"/>
  </w:style>
  <w:style w:type="character" w:customStyle="1" w:styleId="WW8Num1z1">
    <w:name w:val="WW8Num1z1"/>
    <w:rsid w:val="00D576F7"/>
  </w:style>
  <w:style w:type="character" w:customStyle="1" w:styleId="WW8Num1z2">
    <w:name w:val="WW8Num1z2"/>
    <w:rsid w:val="00D576F7"/>
  </w:style>
  <w:style w:type="character" w:customStyle="1" w:styleId="WW8Num1z3">
    <w:name w:val="WW8Num1z3"/>
    <w:rsid w:val="00D576F7"/>
  </w:style>
  <w:style w:type="character" w:customStyle="1" w:styleId="WW8Num1z4">
    <w:name w:val="WW8Num1z4"/>
    <w:rsid w:val="00D576F7"/>
  </w:style>
  <w:style w:type="character" w:customStyle="1" w:styleId="WW8Num1z5">
    <w:name w:val="WW8Num1z5"/>
    <w:rsid w:val="00D576F7"/>
  </w:style>
  <w:style w:type="character" w:customStyle="1" w:styleId="WW8Num1z6">
    <w:name w:val="WW8Num1z6"/>
    <w:rsid w:val="00D576F7"/>
  </w:style>
  <w:style w:type="character" w:customStyle="1" w:styleId="WW8Num1z7">
    <w:name w:val="WW8Num1z7"/>
    <w:rsid w:val="00D576F7"/>
  </w:style>
  <w:style w:type="character" w:customStyle="1" w:styleId="WW8Num1z8">
    <w:name w:val="WW8Num1z8"/>
    <w:rsid w:val="00D576F7"/>
  </w:style>
  <w:style w:type="character" w:customStyle="1" w:styleId="WW8Num2z0">
    <w:name w:val="WW8Num2z0"/>
    <w:rsid w:val="00D576F7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D576F7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4z0">
    <w:name w:val="WW8Num4z0"/>
    <w:rsid w:val="00D576F7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sid w:val="00D576F7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5z1">
    <w:name w:val="WW8Num5z1"/>
    <w:rsid w:val="00D576F7"/>
  </w:style>
  <w:style w:type="character" w:customStyle="1" w:styleId="WW8Num5z2">
    <w:name w:val="WW8Num5z2"/>
    <w:rsid w:val="00D576F7"/>
  </w:style>
  <w:style w:type="character" w:customStyle="1" w:styleId="WW8Num5z3">
    <w:name w:val="WW8Num5z3"/>
    <w:rsid w:val="00D576F7"/>
  </w:style>
  <w:style w:type="character" w:customStyle="1" w:styleId="WW8Num5z4">
    <w:name w:val="WW8Num5z4"/>
    <w:rsid w:val="00D576F7"/>
  </w:style>
  <w:style w:type="character" w:customStyle="1" w:styleId="WW8Num5z5">
    <w:name w:val="WW8Num5z5"/>
    <w:rsid w:val="00D576F7"/>
  </w:style>
  <w:style w:type="character" w:customStyle="1" w:styleId="WW8Num5z6">
    <w:name w:val="WW8Num5z6"/>
    <w:rsid w:val="00D576F7"/>
  </w:style>
  <w:style w:type="character" w:customStyle="1" w:styleId="WW8Num5z7">
    <w:name w:val="WW8Num5z7"/>
    <w:rsid w:val="00D576F7"/>
  </w:style>
  <w:style w:type="character" w:customStyle="1" w:styleId="WW8Num5z8">
    <w:name w:val="WW8Num5z8"/>
    <w:rsid w:val="00D576F7"/>
  </w:style>
  <w:style w:type="character" w:customStyle="1" w:styleId="WW8Num6z0">
    <w:name w:val="WW8Num6z0"/>
    <w:rsid w:val="00D576F7"/>
    <w:rPr>
      <w:rFonts w:hint="default"/>
    </w:rPr>
  </w:style>
  <w:style w:type="character" w:customStyle="1" w:styleId="WW8Num6z1">
    <w:name w:val="WW8Num6z1"/>
    <w:rsid w:val="00D576F7"/>
  </w:style>
  <w:style w:type="character" w:customStyle="1" w:styleId="WW8Num6z2">
    <w:name w:val="WW8Num6z2"/>
    <w:rsid w:val="00D576F7"/>
  </w:style>
  <w:style w:type="character" w:customStyle="1" w:styleId="WW8Num6z3">
    <w:name w:val="WW8Num6z3"/>
    <w:rsid w:val="00D576F7"/>
  </w:style>
  <w:style w:type="character" w:customStyle="1" w:styleId="WW8Num6z4">
    <w:name w:val="WW8Num6z4"/>
    <w:rsid w:val="00D576F7"/>
  </w:style>
  <w:style w:type="character" w:customStyle="1" w:styleId="WW8Num6z5">
    <w:name w:val="WW8Num6z5"/>
    <w:rsid w:val="00D576F7"/>
  </w:style>
  <w:style w:type="character" w:customStyle="1" w:styleId="WW8Num6z6">
    <w:name w:val="WW8Num6z6"/>
    <w:rsid w:val="00D576F7"/>
  </w:style>
  <w:style w:type="character" w:customStyle="1" w:styleId="WW8Num6z7">
    <w:name w:val="WW8Num6z7"/>
    <w:rsid w:val="00D576F7"/>
  </w:style>
  <w:style w:type="character" w:customStyle="1" w:styleId="WW8Num6z8">
    <w:name w:val="WW8Num6z8"/>
    <w:rsid w:val="00D576F7"/>
  </w:style>
  <w:style w:type="character" w:customStyle="1" w:styleId="30">
    <w:name w:val="Основной шрифт абзаца3"/>
    <w:rsid w:val="00D576F7"/>
  </w:style>
  <w:style w:type="character" w:customStyle="1" w:styleId="20">
    <w:name w:val="Основной шрифт абзаца2"/>
    <w:rsid w:val="00D576F7"/>
  </w:style>
  <w:style w:type="character" w:customStyle="1" w:styleId="WW8Num2z1">
    <w:name w:val="WW8Num2z1"/>
    <w:rsid w:val="00D576F7"/>
  </w:style>
  <w:style w:type="character" w:customStyle="1" w:styleId="WW8Num2z2">
    <w:name w:val="WW8Num2z2"/>
    <w:rsid w:val="00D576F7"/>
  </w:style>
  <w:style w:type="character" w:customStyle="1" w:styleId="WW8Num2z3">
    <w:name w:val="WW8Num2z3"/>
    <w:rsid w:val="00D576F7"/>
  </w:style>
  <w:style w:type="character" w:customStyle="1" w:styleId="WW8Num2z4">
    <w:name w:val="WW8Num2z4"/>
    <w:rsid w:val="00D576F7"/>
  </w:style>
  <w:style w:type="character" w:customStyle="1" w:styleId="WW8Num2z5">
    <w:name w:val="WW8Num2z5"/>
    <w:rsid w:val="00D576F7"/>
  </w:style>
  <w:style w:type="character" w:customStyle="1" w:styleId="WW8Num2z6">
    <w:name w:val="WW8Num2z6"/>
    <w:rsid w:val="00D576F7"/>
  </w:style>
  <w:style w:type="character" w:customStyle="1" w:styleId="WW8Num2z7">
    <w:name w:val="WW8Num2z7"/>
    <w:rsid w:val="00D576F7"/>
  </w:style>
  <w:style w:type="character" w:customStyle="1" w:styleId="WW8Num2z8">
    <w:name w:val="WW8Num2z8"/>
    <w:rsid w:val="00D576F7"/>
  </w:style>
  <w:style w:type="character" w:customStyle="1" w:styleId="WW8Num3z1">
    <w:name w:val="WW8Num3z1"/>
    <w:rsid w:val="00D576F7"/>
  </w:style>
  <w:style w:type="character" w:customStyle="1" w:styleId="WW8Num3z2">
    <w:name w:val="WW8Num3z2"/>
    <w:rsid w:val="00D576F7"/>
  </w:style>
  <w:style w:type="character" w:customStyle="1" w:styleId="WW8Num3z3">
    <w:name w:val="WW8Num3z3"/>
    <w:rsid w:val="00D576F7"/>
  </w:style>
  <w:style w:type="character" w:customStyle="1" w:styleId="WW8Num3z4">
    <w:name w:val="WW8Num3z4"/>
    <w:rsid w:val="00D576F7"/>
  </w:style>
  <w:style w:type="character" w:customStyle="1" w:styleId="WW8Num3z5">
    <w:name w:val="WW8Num3z5"/>
    <w:rsid w:val="00D576F7"/>
  </w:style>
  <w:style w:type="character" w:customStyle="1" w:styleId="WW8Num3z6">
    <w:name w:val="WW8Num3z6"/>
    <w:rsid w:val="00D576F7"/>
  </w:style>
  <w:style w:type="character" w:customStyle="1" w:styleId="WW8Num3z7">
    <w:name w:val="WW8Num3z7"/>
    <w:rsid w:val="00D576F7"/>
  </w:style>
  <w:style w:type="character" w:customStyle="1" w:styleId="WW8Num3z8">
    <w:name w:val="WW8Num3z8"/>
    <w:rsid w:val="00D576F7"/>
  </w:style>
  <w:style w:type="character" w:customStyle="1" w:styleId="WW8Num4z1">
    <w:name w:val="WW8Num4z1"/>
    <w:rsid w:val="00D576F7"/>
  </w:style>
  <w:style w:type="character" w:customStyle="1" w:styleId="WW8Num4z2">
    <w:name w:val="WW8Num4z2"/>
    <w:rsid w:val="00D576F7"/>
  </w:style>
  <w:style w:type="character" w:customStyle="1" w:styleId="WW8Num4z3">
    <w:name w:val="WW8Num4z3"/>
    <w:rsid w:val="00D576F7"/>
  </w:style>
  <w:style w:type="character" w:customStyle="1" w:styleId="WW8Num4z4">
    <w:name w:val="WW8Num4z4"/>
    <w:rsid w:val="00D576F7"/>
  </w:style>
  <w:style w:type="character" w:customStyle="1" w:styleId="WW8Num4z5">
    <w:name w:val="WW8Num4z5"/>
    <w:rsid w:val="00D576F7"/>
  </w:style>
  <w:style w:type="character" w:customStyle="1" w:styleId="WW8Num4z6">
    <w:name w:val="WW8Num4z6"/>
    <w:rsid w:val="00D576F7"/>
  </w:style>
  <w:style w:type="character" w:customStyle="1" w:styleId="WW8Num4z7">
    <w:name w:val="WW8Num4z7"/>
    <w:rsid w:val="00D576F7"/>
  </w:style>
  <w:style w:type="character" w:customStyle="1" w:styleId="WW8Num4z8">
    <w:name w:val="WW8Num4z8"/>
    <w:rsid w:val="00D576F7"/>
  </w:style>
  <w:style w:type="character" w:customStyle="1" w:styleId="WW8Num7z0">
    <w:name w:val="WW8Num7z0"/>
    <w:rsid w:val="00D576F7"/>
    <w:rPr>
      <w:rFonts w:hint="default"/>
    </w:rPr>
  </w:style>
  <w:style w:type="character" w:customStyle="1" w:styleId="WW8Num7z1">
    <w:name w:val="WW8Num7z1"/>
    <w:rsid w:val="00D576F7"/>
  </w:style>
  <w:style w:type="character" w:customStyle="1" w:styleId="WW8Num7z2">
    <w:name w:val="WW8Num7z2"/>
    <w:rsid w:val="00D576F7"/>
  </w:style>
  <w:style w:type="character" w:customStyle="1" w:styleId="WW8Num7z3">
    <w:name w:val="WW8Num7z3"/>
    <w:rsid w:val="00D576F7"/>
  </w:style>
  <w:style w:type="character" w:customStyle="1" w:styleId="WW8Num7z4">
    <w:name w:val="WW8Num7z4"/>
    <w:rsid w:val="00D576F7"/>
  </w:style>
  <w:style w:type="character" w:customStyle="1" w:styleId="WW8Num7z5">
    <w:name w:val="WW8Num7z5"/>
    <w:rsid w:val="00D576F7"/>
  </w:style>
  <w:style w:type="character" w:customStyle="1" w:styleId="WW8Num7z6">
    <w:name w:val="WW8Num7z6"/>
    <w:rsid w:val="00D576F7"/>
  </w:style>
  <w:style w:type="character" w:customStyle="1" w:styleId="WW8Num7z7">
    <w:name w:val="WW8Num7z7"/>
    <w:rsid w:val="00D576F7"/>
  </w:style>
  <w:style w:type="character" w:customStyle="1" w:styleId="WW8Num7z8">
    <w:name w:val="WW8Num7z8"/>
    <w:rsid w:val="00D576F7"/>
  </w:style>
  <w:style w:type="character" w:customStyle="1" w:styleId="WW8Num8z0">
    <w:name w:val="WW8Num8z0"/>
    <w:rsid w:val="00D576F7"/>
  </w:style>
  <w:style w:type="character" w:customStyle="1" w:styleId="WW8Num8z1">
    <w:name w:val="WW8Num8z1"/>
    <w:rsid w:val="00D576F7"/>
  </w:style>
  <w:style w:type="character" w:customStyle="1" w:styleId="WW8Num8z2">
    <w:name w:val="WW8Num8z2"/>
    <w:rsid w:val="00D576F7"/>
  </w:style>
  <w:style w:type="character" w:customStyle="1" w:styleId="WW8Num8z3">
    <w:name w:val="WW8Num8z3"/>
    <w:rsid w:val="00D576F7"/>
  </w:style>
  <w:style w:type="character" w:customStyle="1" w:styleId="WW8Num8z4">
    <w:name w:val="WW8Num8z4"/>
    <w:rsid w:val="00D576F7"/>
  </w:style>
  <w:style w:type="character" w:customStyle="1" w:styleId="WW8Num8z5">
    <w:name w:val="WW8Num8z5"/>
    <w:rsid w:val="00D576F7"/>
  </w:style>
  <w:style w:type="character" w:customStyle="1" w:styleId="WW8Num8z6">
    <w:name w:val="WW8Num8z6"/>
    <w:rsid w:val="00D576F7"/>
  </w:style>
  <w:style w:type="character" w:customStyle="1" w:styleId="WW8Num8z7">
    <w:name w:val="WW8Num8z7"/>
    <w:rsid w:val="00D576F7"/>
  </w:style>
  <w:style w:type="character" w:customStyle="1" w:styleId="WW8Num8z8">
    <w:name w:val="WW8Num8z8"/>
    <w:rsid w:val="00D576F7"/>
  </w:style>
  <w:style w:type="character" w:customStyle="1" w:styleId="WW8Num9z0">
    <w:name w:val="WW8Num9z0"/>
    <w:rsid w:val="00D576F7"/>
  </w:style>
  <w:style w:type="character" w:customStyle="1" w:styleId="WW8Num9z1">
    <w:name w:val="WW8Num9z1"/>
    <w:rsid w:val="00D576F7"/>
  </w:style>
  <w:style w:type="character" w:customStyle="1" w:styleId="WW8Num9z2">
    <w:name w:val="WW8Num9z2"/>
    <w:rsid w:val="00D576F7"/>
  </w:style>
  <w:style w:type="character" w:customStyle="1" w:styleId="WW8Num9z3">
    <w:name w:val="WW8Num9z3"/>
    <w:rsid w:val="00D576F7"/>
  </w:style>
  <w:style w:type="character" w:customStyle="1" w:styleId="WW8Num9z4">
    <w:name w:val="WW8Num9z4"/>
    <w:rsid w:val="00D576F7"/>
  </w:style>
  <w:style w:type="character" w:customStyle="1" w:styleId="WW8Num9z5">
    <w:name w:val="WW8Num9z5"/>
    <w:rsid w:val="00D576F7"/>
  </w:style>
  <w:style w:type="character" w:customStyle="1" w:styleId="WW8Num9z6">
    <w:name w:val="WW8Num9z6"/>
    <w:rsid w:val="00D576F7"/>
  </w:style>
  <w:style w:type="character" w:customStyle="1" w:styleId="WW8Num9z7">
    <w:name w:val="WW8Num9z7"/>
    <w:rsid w:val="00D576F7"/>
  </w:style>
  <w:style w:type="character" w:customStyle="1" w:styleId="WW8Num9z8">
    <w:name w:val="WW8Num9z8"/>
    <w:rsid w:val="00D576F7"/>
  </w:style>
  <w:style w:type="character" w:customStyle="1" w:styleId="WW8Num10z0">
    <w:name w:val="WW8Num10z0"/>
    <w:rsid w:val="00D576F7"/>
  </w:style>
  <w:style w:type="character" w:customStyle="1" w:styleId="WW8Num10z1">
    <w:name w:val="WW8Num10z1"/>
    <w:rsid w:val="00D576F7"/>
  </w:style>
  <w:style w:type="character" w:customStyle="1" w:styleId="WW8Num10z2">
    <w:name w:val="WW8Num10z2"/>
    <w:rsid w:val="00D576F7"/>
  </w:style>
  <w:style w:type="character" w:customStyle="1" w:styleId="WW8Num10z3">
    <w:name w:val="WW8Num10z3"/>
    <w:rsid w:val="00D576F7"/>
  </w:style>
  <w:style w:type="character" w:customStyle="1" w:styleId="WW8Num10z4">
    <w:name w:val="WW8Num10z4"/>
    <w:rsid w:val="00D576F7"/>
  </w:style>
  <w:style w:type="character" w:customStyle="1" w:styleId="WW8Num10z5">
    <w:name w:val="WW8Num10z5"/>
    <w:rsid w:val="00D576F7"/>
  </w:style>
  <w:style w:type="character" w:customStyle="1" w:styleId="WW8Num10z6">
    <w:name w:val="WW8Num10z6"/>
    <w:rsid w:val="00D576F7"/>
  </w:style>
  <w:style w:type="character" w:customStyle="1" w:styleId="WW8Num10z7">
    <w:name w:val="WW8Num10z7"/>
    <w:rsid w:val="00D576F7"/>
  </w:style>
  <w:style w:type="character" w:customStyle="1" w:styleId="WW8Num10z8">
    <w:name w:val="WW8Num10z8"/>
    <w:rsid w:val="00D576F7"/>
  </w:style>
  <w:style w:type="character" w:customStyle="1" w:styleId="WW8Num11z0">
    <w:name w:val="WW8Num11z0"/>
    <w:rsid w:val="00D576F7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2z0">
    <w:name w:val="WW8Num12z0"/>
    <w:rsid w:val="00D576F7"/>
    <w:rPr>
      <w:sz w:val="28"/>
      <w:szCs w:val="28"/>
    </w:rPr>
  </w:style>
  <w:style w:type="character" w:customStyle="1" w:styleId="WW8Num12z1">
    <w:name w:val="WW8Num12z1"/>
    <w:rsid w:val="00D576F7"/>
  </w:style>
  <w:style w:type="character" w:customStyle="1" w:styleId="WW8Num12z2">
    <w:name w:val="WW8Num12z2"/>
    <w:rsid w:val="00D576F7"/>
  </w:style>
  <w:style w:type="character" w:customStyle="1" w:styleId="WW8Num12z3">
    <w:name w:val="WW8Num12z3"/>
    <w:rsid w:val="00D576F7"/>
  </w:style>
  <w:style w:type="character" w:customStyle="1" w:styleId="WW8Num12z4">
    <w:name w:val="WW8Num12z4"/>
    <w:rsid w:val="00D576F7"/>
  </w:style>
  <w:style w:type="character" w:customStyle="1" w:styleId="WW8Num12z5">
    <w:name w:val="WW8Num12z5"/>
    <w:rsid w:val="00D576F7"/>
  </w:style>
  <w:style w:type="character" w:customStyle="1" w:styleId="WW8Num12z6">
    <w:name w:val="WW8Num12z6"/>
    <w:rsid w:val="00D576F7"/>
  </w:style>
  <w:style w:type="character" w:customStyle="1" w:styleId="WW8Num12z7">
    <w:name w:val="WW8Num12z7"/>
    <w:rsid w:val="00D576F7"/>
  </w:style>
  <w:style w:type="character" w:customStyle="1" w:styleId="WW8Num12z8">
    <w:name w:val="WW8Num12z8"/>
    <w:rsid w:val="00D576F7"/>
  </w:style>
  <w:style w:type="character" w:customStyle="1" w:styleId="WW8Num13z0">
    <w:name w:val="WW8Num13z0"/>
    <w:rsid w:val="00D576F7"/>
  </w:style>
  <w:style w:type="character" w:customStyle="1" w:styleId="WW8Num13z1">
    <w:name w:val="WW8Num13z1"/>
    <w:rsid w:val="00D576F7"/>
  </w:style>
  <w:style w:type="character" w:customStyle="1" w:styleId="WW8Num13z2">
    <w:name w:val="WW8Num13z2"/>
    <w:rsid w:val="00D576F7"/>
  </w:style>
  <w:style w:type="character" w:customStyle="1" w:styleId="WW8Num13z3">
    <w:name w:val="WW8Num13z3"/>
    <w:rsid w:val="00D576F7"/>
  </w:style>
  <w:style w:type="character" w:customStyle="1" w:styleId="WW8Num13z4">
    <w:name w:val="WW8Num13z4"/>
    <w:rsid w:val="00D576F7"/>
  </w:style>
  <w:style w:type="character" w:customStyle="1" w:styleId="WW8Num13z5">
    <w:name w:val="WW8Num13z5"/>
    <w:rsid w:val="00D576F7"/>
  </w:style>
  <w:style w:type="character" w:customStyle="1" w:styleId="WW8Num13z6">
    <w:name w:val="WW8Num13z6"/>
    <w:rsid w:val="00D576F7"/>
  </w:style>
  <w:style w:type="character" w:customStyle="1" w:styleId="WW8Num13z7">
    <w:name w:val="WW8Num13z7"/>
    <w:rsid w:val="00D576F7"/>
  </w:style>
  <w:style w:type="character" w:customStyle="1" w:styleId="WW8Num13z8">
    <w:name w:val="WW8Num13z8"/>
    <w:rsid w:val="00D576F7"/>
  </w:style>
  <w:style w:type="character" w:customStyle="1" w:styleId="WW8Num14z0">
    <w:name w:val="WW8Num14z0"/>
    <w:rsid w:val="00D576F7"/>
    <w:rPr>
      <w:rFonts w:hint="default"/>
    </w:rPr>
  </w:style>
  <w:style w:type="character" w:customStyle="1" w:styleId="WW8Num14z1">
    <w:name w:val="WW8Num14z1"/>
    <w:rsid w:val="00D576F7"/>
    <w:rPr>
      <w:rFonts w:ascii="Courier New" w:hAnsi="Courier New" w:cs="Courier New" w:hint="default"/>
    </w:rPr>
  </w:style>
  <w:style w:type="character" w:customStyle="1" w:styleId="WW8Num14z2">
    <w:name w:val="WW8Num14z2"/>
    <w:rsid w:val="00D576F7"/>
    <w:rPr>
      <w:rFonts w:ascii="Wingdings" w:hAnsi="Wingdings" w:cs="Wingdings" w:hint="default"/>
    </w:rPr>
  </w:style>
  <w:style w:type="character" w:customStyle="1" w:styleId="WW8Num14z3">
    <w:name w:val="WW8Num14z3"/>
    <w:rsid w:val="00D576F7"/>
    <w:rPr>
      <w:rFonts w:ascii="Symbol" w:hAnsi="Symbol" w:cs="Symbol" w:hint="default"/>
    </w:rPr>
  </w:style>
  <w:style w:type="character" w:customStyle="1" w:styleId="WW8Num15z0">
    <w:name w:val="WW8Num15z0"/>
    <w:rsid w:val="00D576F7"/>
  </w:style>
  <w:style w:type="character" w:customStyle="1" w:styleId="WW8Num15z1">
    <w:name w:val="WW8Num15z1"/>
    <w:rsid w:val="00D576F7"/>
  </w:style>
  <w:style w:type="character" w:customStyle="1" w:styleId="WW8Num15z2">
    <w:name w:val="WW8Num15z2"/>
    <w:rsid w:val="00D576F7"/>
  </w:style>
  <w:style w:type="character" w:customStyle="1" w:styleId="WW8Num15z3">
    <w:name w:val="WW8Num15z3"/>
    <w:rsid w:val="00D576F7"/>
  </w:style>
  <w:style w:type="character" w:customStyle="1" w:styleId="WW8Num15z4">
    <w:name w:val="WW8Num15z4"/>
    <w:rsid w:val="00D576F7"/>
  </w:style>
  <w:style w:type="character" w:customStyle="1" w:styleId="WW8Num15z5">
    <w:name w:val="WW8Num15z5"/>
    <w:rsid w:val="00D576F7"/>
  </w:style>
  <w:style w:type="character" w:customStyle="1" w:styleId="WW8Num15z6">
    <w:name w:val="WW8Num15z6"/>
    <w:rsid w:val="00D576F7"/>
  </w:style>
  <w:style w:type="character" w:customStyle="1" w:styleId="WW8Num15z7">
    <w:name w:val="WW8Num15z7"/>
    <w:rsid w:val="00D576F7"/>
  </w:style>
  <w:style w:type="character" w:customStyle="1" w:styleId="WW8Num15z8">
    <w:name w:val="WW8Num15z8"/>
    <w:rsid w:val="00D576F7"/>
  </w:style>
  <w:style w:type="character" w:customStyle="1" w:styleId="WW8Num16z0">
    <w:name w:val="WW8Num16z0"/>
    <w:rsid w:val="00D576F7"/>
    <w:rPr>
      <w:rFonts w:hint="default"/>
    </w:rPr>
  </w:style>
  <w:style w:type="character" w:customStyle="1" w:styleId="WW8Num16z1">
    <w:name w:val="WW8Num16z1"/>
    <w:rsid w:val="00D576F7"/>
  </w:style>
  <w:style w:type="character" w:customStyle="1" w:styleId="WW8Num16z2">
    <w:name w:val="WW8Num16z2"/>
    <w:rsid w:val="00D576F7"/>
  </w:style>
  <w:style w:type="character" w:customStyle="1" w:styleId="WW8Num16z3">
    <w:name w:val="WW8Num16z3"/>
    <w:rsid w:val="00D576F7"/>
  </w:style>
  <w:style w:type="character" w:customStyle="1" w:styleId="WW8Num16z4">
    <w:name w:val="WW8Num16z4"/>
    <w:rsid w:val="00D576F7"/>
  </w:style>
  <w:style w:type="character" w:customStyle="1" w:styleId="WW8Num16z5">
    <w:name w:val="WW8Num16z5"/>
    <w:rsid w:val="00D576F7"/>
  </w:style>
  <w:style w:type="character" w:customStyle="1" w:styleId="WW8Num16z6">
    <w:name w:val="WW8Num16z6"/>
    <w:rsid w:val="00D576F7"/>
  </w:style>
  <w:style w:type="character" w:customStyle="1" w:styleId="WW8Num16z7">
    <w:name w:val="WW8Num16z7"/>
    <w:rsid w:val="00D576F7"/>
  </w:style>
  <w:style w:type="character" w:customStyle="1" w:styleId="WW8Num16z8">
    <w:name w:val="WW8Num16z8"/>
    <w:rsid w:val="00D576F7"/>
  </w:style>
  <w:style w:type="character" w:customStyle="1" w:styleId="WW8Num17z0">
    <w:name w:val="WW8Num17z0"/>
    <w:rsid w:val="00D576F7"/>
  </w:style>
  <w:style w:type="character" w:customStyle="1" w:styleId="WW8Num17z1">
    <w:name w:val="WW8Num17z1"/>
    <w:rsid w:val="00D576F7"/>
  </w:style>
  <w:style w:type="character" w:customStyle="1" w:styleId="WW8Num17z2">
    <w:name w:val="WW8Num17z2"/>
    <w:rsid w:val="00D576F7"/>
  </w:style>
  <w:style w:type="character" w:customStyle="1" w:styleId="WW8Num17z3">
    <w:name w:val="WW8Num17z3"/>
    <w:rsid w:val="00D576F7"/>
  </w:style>
  <w:style w:type="character" w:customStyle="1" w:styleId="WW8Num17z4">
    <w:name w:val="WW8Num17z4"/>
    <w:rsid w:val="00D576F7"/>
  </w:style>
  <w:style w:type="character" w:customStyle="1" w:styleId="WW8Num17z5">
    <w:name w:val="WW8Num17z5"/>
    <w:rsid w:val="00D576F7"/>
  </w:style>
  <w:style w:type="character" w:customStyle="1" w:styleId="WW8Num17z6">
    <w:name w:val="WW8Num17z6"/>
    <w:rsid w:val="00D576F7"/>
  </w:style>
  <w:style w:type="character" w:customStyle="1" w:styleId="WW8Num17z7">
    <w:name w:val="WW8Num17z7"/>
    <w:rsid w:val="00D576F7"/>
  </w:style>
  <w:style w:type="character" w:customStyle="1" w:styleId="WW8Num17z8">
    <w:name w:val="WW8Num17z8"/>
    <w:rsid w:val="00D576F7"/>
  </w:style>
  <w:style w:type="character" w:customStyle="1" w:styleId="WW8Num18z0">
    <w:name w:val="WW8Num18z0"/>
    <w:rsid w:val="00D576F7"/>
    <w:rPr>
      <w:rFonts w:hint="default"/>
    </w:rPr>
  </w:style>
  <w:style w:type="character" w:customStyle="1" w:styleId="WW8Num18z1">
    <w:name w:val="WW8Num18z1"/>
    <w:rsid w:val="00D576F7"/>
    <w:rPr>
      <w:rFonts w:ascii="Courier New" w:hAnsi="Courier New" w:cs="Courier New" w:hint="default"/>
    </w:rPr>
  </w:style>
  <w:style w:type="character" w:customStyle="1" w:styleId="WW8Num18z2">
    <w:name w:val="WW8Num18z2"/>
    <w:rsid w:val="00D576F7"/>
    <w:rPr>
      <w:rFonts w:ascii="Wingdings" w:hAnsi="Wingdings" w:cs="Wingdings" w:hint="default"/>
    </w:rPr>
  </w:style>
  <w:style w:type="character" w:customStyle="1" w:styleId="WW8Num18z3">
    <w:name w:val="WW8Num18z3"/>
    <w:rsid w:val="00D576F7"/>
    <w:rPr>
      <w:rFonts w:ascii="Symbol" w:hAnsi="Symbol" w:cs="Symbol" w:hint="default"/>
    </w:rPr>
  </w:style>
  <w:style w:type="character" w:customStyle="1" w:styleId="WW8Num19z0">
    <w:name w:val="WW8Num19z0"/>
    <w:rsid w:val="00D576F7"/>
    <w:rPr>
      <w:rFonts w:hint="default"/>
    </w:rPr>
  </w:style>
  <w:style w:type="character" w:customStyle="1" w:styleId="WW8Num19z1">
    <w:name w:val="WW8Num19z1"/>
    <w:rsid w:val="00D576F7"/>
    <w:rPr>
      <w:rFonts w:ascii="Courier New" w:hAnsi="Courier New" w:cs="Courier New" w:hint="default"/>
    </w:rPr>
  </w:style>
  <w:style w:type="character" w:customStyle="1" w:styleId="WW8Num19z2">
    <w:name w:val="WW8Num19z2"/>
    <w:rsid w:val="00D576F7"/>
    <w:rPr>
      <w:rFonts w:ascii="Wingdings" w:hAnsi="Wingdings" w:cs="Wingdings" w:hint="default"/>
    </w:rPr>
  </w:style>
  <w:style w:type="character" w:customStyle="1" w:styleId="WW8Num19z3">
    <w:name w:val="WW8Num19z3"/>
    <w:rsid w:val="00D576F7"/>
    <w:rPr>
      <w:rFonts w:ascii="Symbol" w:hAnsi="Symbol" w:cs="Symbol" w:hint="default"/>
    </w:rPr>
  </w:style>
  <w:style w:type="character" w:customStyle="1" w:styleId="WW8Num20z0">
    <w:name w:val="WW8Num20z0"/>
    <w:rsid w:val="00D576F7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1z0">
    <w:name w:val="WW8Num21z0"/>
    <w:rsid w:val="00D576F7"/>
  </w:style>
  <w:style w:type="character" w:customStyle="1" w:styleId="WW8Num21z1">
    <w:name w:val="WW8Num21z1"/>
    <w:rsid w:val="00D576F7"/>
  </w:style>
  <w:style w:type="character" w:customStyle="1" w:styleId="WW8Num21z2">
    <w:name w:val="WW8Num21z2"/>
    <w:rsid w:val="00D576F7"/>
  </w:style>
  <w:style w:type="character" w:customStyle="1" w:styleId="WW8Num21z3">
    <w:name w:val="WW8Num21z3"/>
    <w:rsid w:val="00D576F7"/>
  </w:style>
  <w:style w:type="character" w:customStyle="1" w:styleId="WW8Num21z4">
    <w:name w:val="WW8Num21z4"/>
    <w:rsid w:val="00D576F7"/>
  </w:style>
  <w:style w:type="character" w:customStyle="1" w:styleId="WW8Num21z5">
    <w:name w:val="WW8Num21z5"/>
    <w:rsid w:val="00D576F7"/>
  </w:style>
  <w:style w:type="character" w:customStyle="1" w:styleId="WW8Num21z6">
    <w:name w:val="WW8Num21z6"/>
    <w:rsid w:val="00D576F7"/>
  </w:style>
  <w:style w:type="character" w:customStyle="1" w:styleId="WW8Num21z7">
    <w:name w:val="WW8Num21z7"/>
    <w:rsid w:val="00D576F7"/>
  </w:style>
  <w:style w:type="character" w:customStyle="1" w:styleId="WW8Num21z8">
    <w:name w:val="WW8Num21z8"/>
    <w:rsid w:val="00D576F7"/>
  </w:style>
  <w:style w:type="character" w:customStyle="1" w:styleId="WW8Num22z0">
    <w:name w:val="WW8Num22z0"/>
    <w:rsid w:val="00D576F7"/>
  </w:style>
  <w:style w:type="character" w:customStyle="1" w:styleId="WW8Num22z1">
    <w:name w:val="WW8Num22z1"/>
    <w:rsid w:val="00D576F7"/>
  </w:style>
  <w:style w:type="character" w:customStyle="1" w:styleId="WW8Num22z2">
    <w:name w:val="WW8Num22z2"/>
    <w:rsid w:val="00D576F7"/>
  </w:style>
  <w:style w:type="character" w:customStyle="1" w:styleId="WW8Num22z3">
    <w:name w:val="WW8Num22z3"/>
    <w:rsid w:val="00D576F7"/>
  </w:style>
  <w:style w:type="character" w:customStyle="1" w:styleId="WW8Num22z4">
    <w:name w:val="WW8Num22z4"/>
    <w:rsid w:val="00D576F7"/>
  </w:style>
  <w:style w:type="character" w:customStyle="1" w:styleId="WW8Num22z5">
    <w:name w:val="WW8Num22z5"/>
    <w:rsid w:val="00D576F7"/>
  </w:style>
  <w:style w:type="character" w:customStyle="1" w:styleId="WW8Num22z6">
    <w:name w:val="WW8Num22z6"/>
    <w:rsid w:val="00D576F7"/>
  </w:style>
  <w:style w:type="character" w:customStyle="1" w:styleId="WW8Num22z7">
    <w:name w:val="WW8Num22z7"/>
    <w:rsid w:val="00D576F7"/>
  </w:style>
  <w:style w:type="character" w:customStyle="1" w:styleId="WW8Num22z8">
    <w:name w:val="WW8Num22z8"/>
    <w:rsid w:val="00D576F7"/>
  </w:style>
  <w:style w:type="character" w:customStyle="1" w:styleId="WW8Num23z0">
    <w:name w:val="WW8Num23z0"/>
    <w:rsid w:val="00D576F7"/>
    <w:rPr>
      <w:rFonts w:hint="default"/>
    </w:rPr>
  </w:style>
  <w:style w:type="character" w:customStyle="1" w:styleId="WW8Num23z1">
    <w:name w:val="WW8Num23z1"/>
    <w:rsid w:val="00D576F7"/>
    <w:rPr>
      <w:rFonts w:ascii="Courier New" w:hAnsi="Courier New" w:cs="Courier New" w:hint="default"/>
    </w:rPr>
  </w:style>
  <w:style w:type="character" w:customStyle="1" w:styleId="WW8Num23z2">
    <w:name w:val="WW8Num23z2"/>
    <w:rsid w:val="00D576F7"/>
    <w:rPr>
      <w:rFonts w:ascii="Wingdings" w:hAnsi="Wingdings" w:cs="Wingdings" w:hint="default"/>
    </w:rPr>
  </w:style>
  <w:style w:type="character" w:customStyle="1" w:styleId="WW8Num23z3">
    <w:name w:val="WW8Num23z3"/>
    <w:rsid w:val="00D576F7"/>
    <w:rPr>
      <w:rFonts w:ascii="Symbol" w:hAnsi="Symbol" w:cs="Symbol" w:hint="default"/>
    </w:rPr>
  </w:style>
  <w:style w:type="character" w:customStyle="1" w:styleId="WW8Num24z0">
    <w:name w:val="WW8Num24z0"/>
    <w:rsid w:val="00D576F7"/>
  </w:style>
  <w:style w:type="character" w:customStyle="1" w:styleId="WW8Num24z1">
    <w:name w:val="WW8Num24z1"/>
    <w:rsid w:val="00D576F7"/>
  </w:style>
  <w:style w:type="character" w:customStyle="1" w:styleId="WW8Num24z2">
    <w:name w:val="WW8Num24z2"/>
    <w:rsid w:val="00D576F7"/>
  </w:style>
  <w:style w:type="character" w:customStyle="1" w:styleId="WW8Num24z3">
    <w:name w:val="WW8Num24z3"/>
    <w:rsid w:val="00D576F7"/>
  </w:style>
  <w:style w:type="character" w:customStyle="1" w:styleId="WW8Num24z4">
    <w:name w:val="WW8Num24z4"/>
    <w:rsid w:val="00D576F7"/>
  </w:style>
  <w:style w:type="character" w:customStyle="1" w:styleId="WW8Num24z5">
    <w:name w:val="WW8Num24z5"/>
    <w:rsid w:val="00D576F7"/>
  </w:style>
  <w:style w:type="character" w:customStyle="1" w:styleId="WW8Num24z6">
    <w:name w:val="WW8Num24z6"/>
    <w:rsid w:val="00D576F7"/>
  </w:style>
  <w:style w:type="character" w:customStyle="1" w:styleId="WW8Num24z7">
    <w:name w:val="WW8Num24z7"/>
    <w:rsid w:val="00D576F7"/>
  </w:style>
  <w:style w:type="character" w:customStyle="1" w:styleId="WW8Num24z8">
    <w:name w:val="WW8Num24z8"/>
    <w:rsid w:val="00D576F7"/>
  </w:style>
  <w:style w:type="character" w:customStyle="1" w:styleId="WW8Num25z0">
    <w:name w:val="WW8Num25z0"/>
    <w:rsid w:val="00D576F7"/>
  </w:style>
  <w:style w:type="character" w:customStyle="1" w:styleId="WW8Num25z1">
    <w:name w:val="WW8Num25z1"/>
    <w:rsid w:val="00D576F7"/>
  </w:style>
  <w:style w:type="character" w:customStyle="1" w:styleId="WW8Num25z2">
    <w:name w:val="WW8Num25z2"/>
    <w:rsid w:val="00D576F7"/>
  </w:style>
  <w:style w:type="character" w:customStyle="1" w:styleId="WW8Num25z3">
    <w:name w:val="WW8Num25z3"/>
    <w:rsid w:val="00D576F7"/>
  </w:style>
  <w:style w:type="character" w:customStyle="1" w:styleId="WW8Num25z4">
    <w:name w:val="WW8Num25z4"/>
    <w:rsid w:val="00D576F7"/>
  </w:style>
  <w:style w:type="character" w:customStyle="1" w:styleId="WW8Num25z5">
    <w:name w:val="WW8Num25z5"/>
    <w:rsid w:val="00D576F7"/>
  </w:style>
  <w:style w:type="character" w:customStyle="1" w:styleId="WW8Num25z6">
    <w:name w:val="WW8Num25z6"/>
    <w:rsid w:val="00D576F7"/>
  </w:style>
  <w:style w:type="character" w:customStyle="1" w:styleId="WW8Num25z7">
    <w:name w:val="WW8Num25z7"/>
    <w:rsid w:val="00D576F7"/>
  </w:style>
  <w:style w:type="character" w:customStyle="1" w:styleId="WW8Num25z8">
    <w:name w:val="WW8Num25z8"/>
    <w:rsid w:val="00D576F7"/>
  </w:style>
  <w:style w:type="character" w:customStyle="1" w:styleId="WW8Num26z0">
    <w:name w:val="WW8Num26z0"/>
    <w:rsid w:val="00D576F7"/>
    <w:rPr>
      <w:rFonts w:hint="default"/>
    </w:rPr>
  </w:style>
  <w:style w:type="character" w:customStyle="1" w:styleId="WW8Num26z1">
    <w:name w:val="WW8Num26z1"/>
    <w:rsid w:val="00D576F7"/>
  </w:style>
  <w:style w:type="character" w:customStyle="1" w:styleId="WW8Num26z2">
    <w:name w:val="WW8Num26z2"/>
    <w:rsid w:val="00D576F7"/>
  </w:style>
  <w:style w:type="character" w:customStyle="1" w:styleId="WW8Num26z3">
    <w:name w:val="WW8Num26z3"/>
    <w:rsid w:val="00D576F7"/>
  </w:style>
  <w:style w:type="character" w:customStyle="1" w:styleId="WW8Num26z4">
    <w:name w:val="WW8Num26z4"/>
    <w:rsid w:val="00D576F7"/>
  </w:style>
  <w:style w:type="character" w:customStyle="1" w:styleId="WW8Num26z5">
    <w:name w:val="WW8Num26z5"/>
    <w:rsid w:val="00D576F7"/>
  </w:style>
  <w:style w:type="character" w:customStyle="1" w:styleId="WW8Num26z6">
    <w:name w:val="WW8Num26z6"/>
    <w:rsid w:val="00D576F7"/>
  </w:style>
  <w:style w:type="character" w:customStyle="1" w:styleId="WW8Num26z7">
    <w:name w:val="WW8Num26z7"/>
    <w:rsid w:val="00D576F7"/>
  </w:style>
  <w:style w:type="character" w:customStyle="1" w:styleId="WW8Num26z8">
    <w:name w:val="WW8Num26z8"/>
    <w:rsid w:val="00D576F7"/>
  </w:style>
  <w:style w:type="character" w:customStyle="1" w:styleId="WW8Num27z0">
    <w:name w:val="WW8Num27z0"/>
    <w:rsid w:val="00D576F7"/>
    <w:rPr>
      <w:rFonts w:hint="default"/>
    </w:rPr>
  </w:style>
  <w:style w:type="character" w:customStyle="1" w:styleId="WW8Num27z1">
    <w:name w:val="WW8Num27z1"/>
    <w:rsid w:val="00D576F7"/>
  </w:style>
  <w:style w:type="character" w:customStyle="1" w:styleId="WW8Num27z2">
    <w:name w:val="WW8Num27z2"/>
    <w:rsid w:val="00D576F7"/>
  </w:style>
  <w:style w:type="character" w:customStyle="1" w:styleId="WW8Num27z3">
    <w:name w:val="WW8Num27z3"/>
    <w:rsid w:val="00D576F7"/>
  </w:style>
  <w:style w:type="character" w:customStyle="1" w:styleId="WW8Num27z4">
    <w:name w:val="WW8Num27z4"/>
    <w:rsid w:val="00D576F7"/>
  </w:style>
  <w:style w:type="character" w:customStyle="1" w:styleId="WW8Num27z5">
    <w:name w:val="WW8Num27z5"/>
    <w:rsid w:val="00D576F7"/>
  </w:style>
  <w:style w:type="character" w:customStyle="1" w:styleId="WW8Num27z6">
    <w:name w:val="WW8Num27z6"/>
    <w:rsid w:val="00D576F7"/>
  </w:style>
  <w:style w:type="character" w:customStyle="1" w:styleId="WW8Num27z7">
    <w:name w:val="WW8Num27z7"/>
    <w:rsid w:val="00D576F7"/>
  </w:style>
  <w:style w:type="character" w:customStyle="1" w:styleId="WW8Num27z8">
    <w:name w:val="WW8Num27z8"/>
    <w:rsid w:val="00D576F7"/>
  </w:style>
  <w:style w:type="character" w:customStyle="1" w:styleId="WW8Num28z0">
    <w:name w:val="WW8Num28z0"/>
    <w:rsid w:val="00D576F7"/>
    <w:rPr>
      <w:rFonts w:hint="default"/>
      <w:b w:val="0"/>
      <w:sz w:val="20"/>
      <w:szCs w:val="20"/>
    </w:rPr>
  </w:style>
  <w:style w:type="character" w:customStyle="1" w:styleId="WW8Num28z1">
    <w:name w:val="WW8Num28z1"/>
    <w:rsid w:val="00D576F7"/>
  </w:style>
  <w:style w:type="character" w:customStyle="1" w:styleId="WW8Num28z2">
    <w:name w:val="WW8Num28z2"/>
    <w:rsid w:val="00D576F7"/>
  </w:style>
  <w:style w:type="character" w:customStyle="1" w:styleId="WW8Num28z3">
    <w:name w:val="WW8Num28z3"/>
    <w:rsid w:val="00D576F7"/>
  </w:style>
  <w:style w:type="character" w:customStyle="1" w:styleId="WW8Num28z4">
    <w:name w:val="WW8Num28z4"/>
    <w:rsid w:val="00D576F7"/>
  </w:style>
  <w:style w:type="character" w:customStyle="1" w:styleId="WW8Num28z5">
    <w:name w:val="WW8Num28z5"/>
    <w:rsid w:val="00D576F7"/>
  </w:style>
  <w:style w:type="character" w:customStyle="1" w:styleId="WW8Num28z6">
    <w:name w:val="WW8Num28z6"/>
    <w:rsid w:val="00D576F7"/>
  </w:style>
  <w:style w:type="character" w:customStyle="1" w:styleId="WW8Num28z7">
    <w:name w:val="WW8Num28z7"/>
    <w:rsid w:val="00D576F7"/>
  </w:style>
  <w:style w:type="character" w:customStyle="1" w:styleId="WW8Num28z8">
    <w:name w:val="WW8Num28z8"/>
    <w:rsid w:val="00D576F7"/>
  </w:style>
  <w:style w:type="character" w:customStyle="1" w:styleId="WW8Num29z0">
    <w:name w:val="WW8Num29z0"/>
    <w:rsid w:val="00D576F7"/>
    <w:rPr>
      <w:rFonts w:hint="default"/>
    </w:rPr>
  </w:style>
  <w:style w:type="character" w:customStyle="1" w:styleId="WW8Num29z1">
    <w:name w:val="WW8Num29z1"/>
    <w:rsid w:val="00D576F7"/>
  </w:style>
  <w:style w:type="character" w:customStyle="1" w:styleId="WW8Num29z2">
    <w:name w:val="WW8Num29z2"/>
    <w:rsid w:val="00D576F7"/>
  </w:style>
  <w:style w:type="character" w:customStyle="1" w:styleId="WW8Num29z3">
    <w:name w:val="WW8Num29z3"/>
    <w:rsid w:val="00D576F7"/>
  </w:style>
  <w:style w:type="character" w:customStyle="1" w:styleId="WW8Num29z4">
    <w:name w:val="WW8Num29z4"/>
    <w:rsid w:val="00D576F7"/>
  </w:style>
  <w:style w:type="character" w:customStyle="1" w:styleId="WW8Num29z5">
    <w:name w:val="WW8Num29z5"/>
    <w:rsid w:val="00D576F7"/>
  </w:style>
  <w:style w:type="character" w:customStyle="1" w:styleId="WW8Num29z6">
    <w:name w:val="WW8Num29z6"/>
    <w:rsid w:val="00D576F7"/>
  </w:style>
  <w:style w:type="character" w:customStyle="1" w:styleId="WW8Num29z7">
    <w:name w:val="WW8Num29z7"/>
    <w:rsid w:val="00D576F7"/>
  </w:style>
  <w:style w:type="character" w:customStyle="1" w:styleId="WW8Num29z8">
    <w:name w:val="WW8Num29z8"/>
    <w:rsid w:val="00D576F7"/>
  </w:style>
  <w:style w:type="character" w:customStyle="1" w:styleId="WW8Num30z0">
    <w:name w:val="WW8Num30z0"/>
    <w:rsid w:val="00D576F7"/>
    <w:rPr>
      <w:rFonts w:hint="default"/>
    </w:rPr>
  </w:style>
  <w:style w:type="character" w:customStyle="1" w:styleId="WW8Num30z1">
    <w:name w:val="WW8Num30z1"/>
    <w:rsid w:val="00D576F7"/>
  </w:style>
  <w:style w:type="character" w:customStyle="1" w:styleId="WW8Num30z2">
    <w:name w:val="WW8Num30z2"/>
    <w:rsid w:val="00D576F7"/>
  </w:style>
  <w:style w:type="character" w:customStyle="1" w:styleId="WW8Num30z3">
    <w:name w:val="WW8Num30z3"/>
    <w:rsid w:val="00D576F7"/>
  </w:style>
  <w:style w:type="character" w:customStyle="1" w:styleId="WW8Num30z4">
    <w:name w:val="WW8Num30z4"/>
    <w:rsid w:val="00D576F7"/>
  </w:style>
  <w:style w:type="character" w:customStyle="1" w:styleId="WW8Num30z5">
    <w:name w:val="WW8Num30z5"/>
    <w:rsid w:val="00D576F7"/>
  </w:style>
  <w:style w:type="character" w:customStyle="1" w:styleId="WW8Num30z6">
    <w:name w:val="WW8Num30z6"/>
    <w:rsid w:val="00D576F7"/>
  </w:style>
  <w:style w:type="character" w:customStyle="1" w:styleId="WW8Num30z7">
    <w:name w:val="WW8Num30z7"/>
    <w:rsid w:val="00D576F7"/>
  </w:style>
  <w:style w:type="character" w:customStyle="1" w:styleId="WW8Num30z8">
    <w:name w:val="WW8Num30z8"/>
    <w:rsid w:val="00D576F7"/>
  </w:style>
  <w:style w:type="character" w:customStyle="1" w:styleId="WW8Num31z0">
    <w:name w:val="WW8Num31z0"/>
    <w:rsid w:val="00D576F7"/>
    <w:rPr>
      <w:rFonts w:hint="default"/>
    </w:rPr>
  </w:style>
  <w:style w:type="character" w:customStyle="1" w:styleId="WW8Num31z1">
    <w:name w:val="WW8Num31z1"/>
    <w:rsid w:val="00D576F7"/>
  </w:style>
  <w:style w:type="character" w:customStyle="1" w:styleId="WW8Num31z2">
    <w:name w:val="WW8Num31z2"/>
    <w:rsid w:val="00D576F7"/>
  </w:style>
  <w:style w:type="character" w:customStyle="1" w:styleId="WW8Num31z3">
    <w:name w:val="WW8Num31z3"/>
    <w:rsid w:val="00D576F7"/>
  </w:style>
  <w:style w:type="character" w:customStyle="1" w:styleId="WW8Num31z4">
    <w:name w:val="WW8Num31z4"/>
    <w:rsid w:val="00D576F7"/>
  </w:style>
  <w:style w:type="character" w:customStyle="1" w:styleId="WW8Num31z5">
    <w:name w:val="WW8Num31z5"/>
    <w:rsid w:val="00D576F7"/>
  </w:style>
  <w:style w:type="character" w:customStyle="1" w:styleId="WW8Num31z6">
    <w:name w:val="WW8Num31z6"/>
    <w:rsid w:val="00D576F7"/>
  </w:style>
  <w:style w:type="character" w:customStyle="1" w:styleId="WW8Num31z7">
    <w:name w:val="WW8Num31z7"/>
    <w:rsid w:val="00D576F7"/>
  </w:style>
  <w:style w:type="character" w:customStyle="1" w:styleId="WW8Num31z8">
    <w:name w:val="WW8Num31z8"/>
    <w:rsid w:val="00D576F7"/>
  </w:style>
  <w:style w:type="character" w:customStyle="1" w:styleId="WW8Num32z0">
    <w:name w:val="WW8Num32z0"/>
    <w:rsid w:val="00D576F7"/>
    <w:rPr>
      <w:rFonts w:hint="default"/>
    </w:rPr>
  </w:style>
  <w:style w:type="character" w:customStyle="1" w:styleId="WW8Num32z1">
    <w:name w:val="WW8Num32z1"/>
    <w:rsid w:val="00D576F7"/>
  </w:style>
  <w:style w:type="character" w:customStyle="1" w:styleId="WW8Num32z2">
    <w:name w:val="WW8Num32z2"/>
    <w:rsid w:val="00D576F7"/>
  </w:style>
  <w:style w:type="character" w:customStyle="1" w:styleId="WW8Num32z3">
    <w:name w:val="WW8Num32z3"/>
    <w:rsid w:val="00D576F7"/>
  </w:style>
  <w:style w:type="character" w:customStyle="1" w:styleId="WW8Num32z4">
    <w:name w:val="WW8Num32z4"/>
    <w:rsid w:val="00D576F7"/>
  </w:style>
  <w:style w:type="character" w:customStyle="1" w:styleId="WW8Num32z5">
    <w:name w:val="WW8Num32z5"/>
    <w:rsid w:val="00D576F7"/>
  </w:style>
  <w:style w:type="character" w:customStyle="1" w:styleId="WW8Num32z6">
    <w:name w:val="WW8Num32z6"/>
    <w:rsid w:val="00D576F7"/>
  </w:style>
  <w:style w:type="character" w:customStyle="1" w:styleId="WW8Num32z7">
    <w:name w:val="WW8Num32z7"/>
    <w:rsid w:val="00D576F7"/>
  </w:style>
  <w:style w:type="character" w:customStyle="1" w:styleId="WW8Num32z8">
    <w:name w:val="WW8Num32z8"/>
    <w:rsid w:val="00D576F7"/>
  </w:style>
  <w:style w:type="character" w:customStyle="1" w:styleId="WW8Num33z0">
    <w:name w:val="WW8Num33z0"/>
    <w:rsid w:val="00D576F7"/>
    <w:rPr>
      <w:rFonts w:hint="default"/>
    </w:rPr>
  </w:style>
  <w:style w:type="character" w:customStyle="1" w:styleId="WW8Num33z1">
    <w:name w:val="WW8Num33z1"/>
    <w:rsid w:val="00D576F7"/>
  </w:style>
  <w:style w:type="character" w:customStyle="1" w:styleId="WW8Num33z2">
    <w:name w:val="WW8Num33z2"/>
    <w:rsid w:val="00D576F7"/>
  </w:style>
  <w:style w:type="character" w:customStyle="1" w:styleId="WW8Num33z3">
    <w:name w:val="WW8Num33z3"/>
    <w:rsid w:val="00D576F7"/>
  </w:style>
  <w:style w:type="character" w:customStyle="1" w:styleId="WW8Num33z4">
    <w:name w:val="WW8Num33z4"/>
    <w:rsid w:val="00D576F7"/>
  </w:style>
  <w:style w:type="character" w:customStyle="1" w:styleId="WW8Num33z5">
    <w:name w:val="WW8Num33z5"/>
    <w:rsid w:val="00D576F7"/>
  </w:style>
  <w:style w:type="character" w:customStyle="1" w:styleId="WW8Num33z6">
    <w:name w:val="WW8Num33z6"/>
    <w:rsid w:val="00D576F7"/>
  </w:style>
  <w:style w:type="character" w:customStyle="1" w:styleId="WW8Num33z7">
    <w:name w:val="WW8Num33z7"/>
    <w:rsid w:val="00D576F7"/>
  </w:style>
  <w:style w:type="character" w:customStyle="1" w:styleId="WW8Num33z8">
    <w:name w:val="WW8Num33z8"/>
    <w:rsid w:val="00D576F7"/>
  </w:style>
  <w:style w:type="character" w:customStyle="1" w:styleId="WW8Num34z0">
    <w:name w:val="WW8Num34z0"/>
    <w:rsid w:val="00D576F7"/>
    <w:rPr>
      <w:rFonts w:hint="default"/>
      <w:b/>
      <w:sz w:val="28"/>
      <w:szCs w:val="28"/>
    </w:rPr>
  </w:style>
  <w:style w:type="character" w:customStyle="1" w:styleId="WW8Num34z1">
    <w:name w:val="WW8Num34z1"/>
    <w:rsid w:val="00D576F7"/>
  </w:style>
  <w:style w:type="character" w:customStyle="1" w:styleId="WW8Num34z2">
    <w:name w:val="WW8Num34z2"/>
    <w:rsid w:val="00D576F7"/>
  </w:style>
  <w:style w:type="character" w:customStyle="1" w:styleId="WW8Num34z3">
    <w:name w:val="WW8Num34z3"/>
    <w:rsid w:val="00D576F7"/>
  </w:style>
  <w:style w:type="character" w:customStyle="1" w:styleId="WW8Num34z4">
    <w:name w:val="WW8Num34z4"/>
    <w:rsid w:val="00D576F7"/>
  </w:style>
  <w:style w:type="character" w:customStyle="1" w:styleId="WW8Num34z5">
    <w:name w:val="WW8Num34z5"/>
    <w:rsid w:val="00D576F7"/>
  </w:style>
  <w:style w:type="character" w:customStyle="1" w:styleId="WW8Num34z6">
    <w:name w:val="WW8Num34z6"/>
    <w:rsid w:val="00D576F7"/>
  </w:style>
  <w:style w:type="character" w:customStyle="1" w:styleId="WW8Num34z7">
    <w:name w:val="WW8Num34z7"/>
    <w:rsid w:val="00D576F7"/>
  </w:style>
  <w:style w:type="character" w:customStyle="1" w:styleId="WW8Num34z8">
    <w:name w:val="WW8Num34z8"/>
    <w:rsid w:val="00D576F7"/>
  </w:style>
  <w:style w:type="character" w:customStyle="1" w:styleId="WW8Num35z0">
    <w:name w:val="WW8Num35z0"/>
    <w:rsid w:val="00D576F7"/>
    <w:rPr>
      <w:rFonts w:ascii="Times New Roman" w:hAnsi="Times New Roman" w:cs="Times New Roman" w:hint="default"/>
    </w:rPr>
  </w:style>
  <w:style w:type="character" w:customStyle="1" w:styleId="WW8Num35z1">
    <w:name w:val="WW8Num35z1"/>
    <w:rsid w:val="00D576F7"/>
  </w:style>
  <w:style w:type="character" w:customStyle="1" w:styleId="WW8Num35z2">
    <w:name w:val="WW8Num35z2"/>
    <w:rsid w:val="00D576F7"/>
  </w:style>
  <w:style w:type="character" w:customStyle="1" w:styleId="WW8Num35z3">
    <w:name w:val="WW8Num35z3"/>
    <w:rsid w:val="00D576F7"/>
  </w:style>
  <w:style w:type="character" w:customStyle="1" w:styleId="WW8Num35z4">
    <w:name w:val="WW8Num35z4"/>
    <w:rsid w:val="00D576F7"/>
  </w:style>
  <w:style w:type="character" w:customStyle="1" w:styleId="WW8Num35z5">
    <w:name w:val="WW8Num35z5"/>
    <w:rsid w:val="00D576F7"/>
  </w:style>
  <w:style w:type="character" w:customStyle="1" w:styleId="WW8Num35z6">
    <w:name w:val="WW8Num35z6"/>
    <w:rsid w:val="00D576F7"/>
  </w:style>
  <w:style w:type="character" w:customStyle="1" w:styleId="WW8Num35z7">
    <w:name w:val="WW8Num35z7"/>
    <w:rsid w:val="00D576F7"/>
  </w:style>
  <w:style w:type="character" w:customStyle="1" w:styleId="WW8Num35z8">
    <w:name w:val="WW8Num35z8"/>
    <w:rsid w:val="00D576F7"/>
  </w:style>
  <w:style w:type="character" w:customStyle="1" w:styleId="WW8Num36z0">
    <w:name w:val="WW8Num36z0"/>
    <w:rsid w:val="00D576F7"/>
    <w:rPr>
      <w:rFonts w:hint="default"/>
    </w:rPr>
  </w:style>
  <w:style w:type="character" w:customStyle="1" w:styleId="WW8Num37z0">
    <w:name w:val="WW8Num37z0"/>
    <w:rsid w:val="00D576F7"/>
    <w:rPr>
      <w:rFonts w:hint="default"/>
    </w:rPr>
  </w:style>
  <w:style w:type="character" w:customStyle="1" w:styleId="WW8Num37z1">
    <w:name w:val="WW8Num37z1"/>
    <w:rsid w:val="00D576F7"/>
  </w:style>
  <w:style w:type="character" w:customStyle="1" w:styleId="WW8Num37z2">
    <w:name w:val="WW8Num37z2"/>
    <w:rsid w:val="00D576F7"/>
  </w:style>
  <w:style w:type="character" w:customStyle="1" w:styleId="WW8Num37z3">
    <w:name w:val="WW8Num37z3"/>
    <w:rsid w:val="00D576F7"/>
  </w:style>
  <w:style w:type="character" w:customStyle="1" w:styleId="WW8Num37z4">
    <w:name w:val="WW8Num37z4"/>
    <w:rsid w:val="00D576F7"/>
  </w:style>
  <w:style w:type="character" w:customStyle="1" w:styleId="WW8Num37z5">
    <w:name w:val="WW8Num37z5"/>
    <w:rsid w:val="00D576F7"/>
  </w:style>
  <w:style w:type="character" w:customStyle="1" w:styleId="WW8Num37z6">
    <w:name w:val="WW8Num37z6"/>
    <w:rsid w:val="00D576F7"/>
  </w:style>
  <w:style w:type="character" w:customStyle="1" w:styleId="WW8Num37z7">
    <w:name w:val="WW8Num37z7"/>
    <w:rsid w:val="00D576F7"/>
  </w:style>
  <w:style w:type="character" w:customStyle="1" w:styleId="WW8Num37z8">
    <w:name w:val="WW8Num37z8"/>
    <w:rsid w:val="00D576F7"/>
  </w:style>
  <w:style w:type="character" w:customStyle="1" w:styleId="WW8Num38z0">
    <w:name w:val="WW8Num38z0"/>
    <w:rsid w:val="00D576F7"/>
    <w:rPr>
      <w:rFonts w:hint="default"/>
    </w:rPr>
  </w:style>
  <w:style w:type="character" w:customStyle="1" w:styleId="WW8Num38z1">
    <w:name w:val="WW8Num38z1"/>
    <w:rsid w:val="00D576F7"/>
  </w:style>
  <w:style w:type="character" w:customStyle="1" w:styleId="WW8Num38z2">
    <w:name w:val="WW8Num38z2"/>
    <w:rsid w:val="00D576F7"/>
  </w:style>
  <w:style w:type="character" w:customStyle="1" w:styleId="WW8Num38z3">
    <w:name w:val="WW8Num38z3"/>
    <w:rsid w:val="00D576F7"/>
  </w:style>
  <w:style w:type="character" w:customStyle="1" w:styleId="WW8Num38z4">
    <w:name w:val="WW8Num38z4"/>
    <w:rsid w:val="00D576F7"/>
  </w:style>
  <w:style w:type="character" w:customStyle="1" w:styleId="WW8Num38z5">
    <w:name w:val="WW8Num38z5"/>
    <w:rsid w:val="00D576F7"/>
  </w:style>
  <w:style w:type="character" w:customStyle="1" w:styleId="WW8Num38z6">
    <w:name w:val="WW8Num38z6"/>
    <w:rsid w:val="00D576F7"/>
  </w:style>
  <w:style w:type="character" w:customStyle="1" w:styleId="WW8Num38z7">
    <w:name w:val="WW8Num38z7"/>
    <w:rsid w:val="00D576F7"/>
  </w:style>
  <w:style w:type="character" w:customStyle="1" w:styleId="WW8Num38z8">
    <w:name w:val="WW8Num38z8"/>
    <w:rsid w:val="00D576F7"/>
  </w:style>
  <w:style w:type="character" w:customStyle="1" w:styleId="WW8Num39z0">
    <w:name w:val="WW8Num39z0"/>
    <w:rsid w:val="00D576F7"/>
    <w:rPr>
      <w:rFonts w:hint="default"/>
    </w:rPr>
  </w:style>
  <w:style w:type="character" w:customStyle="1" w:styleId="WW8Num39z1">
    <w:name w:val="WW8Num39z1"/>
    <w:rsid w:val="00D576F7"/>
  </w:style>
  <w:style w:type="character" w:customStyle="1" w:styleId="WW8Num39z2">
    <w:name w:val="WW8Num39z2"/>
    <w:rsid w:val="00D576F7"/>
  </w:style>
  <w:style w:type="character" w:customStyle="1" w:styleId="WW8Num39z3">
    <w:name w:val="WW8Num39z3"/>
    <w:rsid w:val="00D576F7"/>
  </w:style>
  <w:style w:type="character" w:customStyle="1" w:styleId="WW8Num39z4">
    <w:name w:val="WW8Num39z4"/>
    <w:rsid w:val="00D576F7"/>
  </w:style>
  <w:style w:type="character" w:customStyle="1" w:styleId="WW8Num39z5">
    <w:name w:val="WW8Num39z5"/>
    <w:rsid w:val="00D576F7"/>
  </w:style>
  <w:style w:type="character" w:customStyle="1" w:styleId="WW8Num39z6">
    <w:name w:val="WW8Num39z6"/>
    <w:rsid w:val="00D576F7"/>
  </w:style>
  <w:style w:type="character" w:customStyle="1" w:styleId="WW8Num39z7">
    <w:name w:val="WW8Num39z7"/>
    <w:rsid w:val="00D576F7"/>
  </w:style>
  <w:style w:type="character" w:customStyle="1" w:styleId="WW8Num39z8">
    <w:name w:val="WW8Num39z8"/>
    <w:rsid w:val="00D576F7"/>
  </w:style>
  <w:style w:type="character" w:customStyle="1" w:styleId="WW8Num40z0">
    <w:name w:val="WW8Num40z0"/>
    <w:rsid w:val="00D576F7"/>
    <w:rPr>
      <w:rFonts w:ascii="Times New Roman" w:hAnsi="Times New Roman" w:cs="Times New Roman" w:hint="default"/>
      <w:sz w:val="28"/>
      <w:szCs w:val="28"/>
    </w:rPr>
  </w:style>
  <w:style w:type="character" w:customStyle="1" w:styleId="WW8Num40z1">
    <w:name w:val="WW8Num40z1"/>
    <w:rsid w:val="00D576F7"/>
  </w:style>
  <w:style w:type="character" w:customStyle="1" w:styleId="WW8Num40z2">
    <w:name w:val="WW8Num40z2"/>
    <w:rsid w:val="00D576F7"/>
  </w:style>
  <w:style w:type="character" w:customStyle="1" w:styleId="WW8Num40z3">
    <w:name w:val="WW8Num40z3"/>
    <w:rsid w:val="00D576F7"/>
  </w:style>
  <w:style w:type="character" w:customStyle="1" w:styleId="WW8Num40z4">
    <w:name w:val="WW8Num40z4"/>
    <w:rsid w:val="00D576F7"/>
  </w:style>
  <w:style w:type="character" w:customStyle="1" w:styleId="WW8Num40z5">
    <w:name w:val="WW8Num40z5"/>
    <w:rsid w:val="00D576F7"/>
  </w:style>
  <w:style w:type="character" w:customStyle="1" w:styleId="WW8Num40z6">
    <w:name w:val="WW8Num40z6"/>
    <w:rsid w:val="00D576F7"/>
  </w:style>
  <w:style w:type="character" w:customStyle="1" w:styleId="WW8Num40z7">
    <w:name w:val="WW8Num40z7"/>
    <w:rsid w:val="00D576F7"/>
  </w:style>
  <w:style w:type="character" w:customStyle="1" w:styleId="WW8Num40z8">
    <w:name w:val="WW8Num40z8"/>
    <w:rsid w:val="00D576F7"/>
  </w:style>
  <w:style w:type="character" w:customStyle="1" w:styleId="WW8Num41z0">
    <w:name w:val="WW8Num41z0"/>
    <w:rsid w:val="00D576F7"/>
    <w:rPr>
      <w:rFonts w:ascii="Times New Roman" w:hAnsi="Times New Roman" w:cs="Times New Roman" w:hint="default"/>
      <w:sz w:val="28"/>
      <w:szCs w:val="28"/>
    </w:rPr>
  </w:style>
  <w:style w:type="character" w:customStyle="1" w:styleId="WW8Num41z1">
    <w:name w:val="WW8Num41z1"/>
    <w:rsid w:val="00D576F7"/>
  </w:style>
  <w:style w:type="character" w:customStyle="1" w:styleId="WW8Num41z2">
    <w:name w:val="WW8Num41z2"/>
    <w:rsid w:val="00D576F7"/>
  </w:style>
  <w:style w:type="character" w:customStyle="1" w:styleId="WW8Num41z3">
    <w:name w:val="WW8Num41z3"/>
    <w:rsid w:val="00D576F7"/>
  </w:style>
  <w:style w:type="character" w:customStyle="1" w:styleId="WW8Num41z4">
    <w:name w:val="WW8Num41z4"/>
    <w:rsid w:val="00D576F7"/>
  </w:style>
  <w:style w:type="character" w:customStyle="1" w:styleId="WW8Num41z5">
    <w:name w:val="WW8Num41z5"/>
    <w:rsid w:val="00D576F7"/>
  </w:style>
  <w:style w:type="character" w:customStyle="1" w:styleId="WW8Num41z6">
    <w:name w:val="WW8Num41z6"/>
    <w:rsid w:val="00D576F7"/>
  </w:style>
  <w:style w:type="character" w:customStyle="1" w:styleId="WW8Num41z7">
    <w:name w:val="WW8Num41z7"/>
    <w:rsid w:val="00D576F7"/>
  </w:style>
  <w:style w:type="character" w:customStyle="1" w:styleId="WW8Num41z8">
    <w:name w:val="WW8Num41z8"/>
    <w:rsid w:val="00D576F7"/>
  </w:style>
  <w:style w:type="character" w:customStyle="1" w:styleId="WW8Num42z0">
    <w:name w:val="WW8Num42z0"/>
    <w:rsid w:val="00D576F7"/>
    <w:rPr>
      <w:rFonts w:hint="default"/>
    </w:rPr>
  </w:style>
  <w:style w:type="character" w:customStyle="1" w:styleId="WW8Num42z1">
    <w:name w:val="WW8Num42z1"/>
    <w:rsid w:val="00D576F7"/>
  </w:style>
  <w:style w:type="character" w:customStyle="1" w:styleId="WW8Num42z2">
    <w:name w:val="WW8Num42z2"/>
    <w:rsid w:val="00D576F7"/>
  </w:style>
  <w:style w:type="character" w:customStyle="1" w:styleId="WW8Num42z3">
    <w:name w:val="WW8Num42z3"/>
    <w:rsid w:val="00D576F7"/>
  </w:style>
  <w:style w:type="character" w:customStyle="1" w:styleId="WW8Num42z4">
    <w:name w:val="WW8Num42z4"/>
    <w:rsid w:val="00D576F7"/>
  </w:style>
  <w:style w:type="character" w:customStyle="1" w:styleId="WW8Num42z5">
    <w:name w:val="WW8Num42z5"/>
    <w:rsid w:val="00D576F7"/>
  </w:style>
  <w:style w:type="character" w:customStyle="1" w:styleId="WW8Num42z6">
    <w:name w:val="WW8Num42z6"/>
    <w:rsid w:val="00D576F7"/>
  </w:style>
  <w:style w:type="character" w:customStyle="1" w:styleId="WW8Num42z7">
    <w:name w:val="WW8Num42z7"/>
    <w:rsid w:val="00D576F7"/>
  </w:style>
  <w:style w:type="character" w:customStyle="1" w:styleId="WW8Num42z8">
    <w:name w:val="WW8Num42z8"/>
    <w:rsid w:val="00D576F7"/>
  </w:style>
  <w:style w:type="character" w:customStyle="1" w:styleId="WW8Num43z0">
    <w:name w:val="WW8Num43z0"/>
    <w:rsid w:val="00D576F7"/>
    <w:rPr>
      <w:rFonts w:hint="default"/>
    </w:rPr>
  </w:style>
  <w:style w:type="character" w:customStyle="1" w:styleId="WW8Num43z1">
    <w:name w:val="WW8Num43z1"/>
    <w:rsid w:val="00D576F7"/>
    <w:rPr>
      <w:rFonts w:hint="default"/>
      <w:b w:val="0"/>
    </w:rPr>
  </w:style>
  <w:style w:type="character" w:customStyle="1" w:styleId="WW8Num44z0">
    <w:name w:val="WW8Num44z0"/>
    <w:rsid w:val="00D576F7"/>
  </w:style>
  <w:style w:type="character" w:customStyle="1" w:styleId="WW8Num44z1">
    <w:name w:val="WW8Num44z1"/>
    <w:rsid w:val="00D576F7"/>
  </w:style>
  <w:style w:type="character" w:customStyle="1" w:styleId="WW8Num44z2">
    <w:name w:val="WW8Num44z2"/>
    <w:rsid w:val="00D576F7"/>
  </w:style>
  <w:style w:type="character" w:customStyle="1" w:styleId="WW8Num44z3">
    <w:name w:val="WW8Num44z3"/>
    <w:rsid w:val="00D576F7"/>
  </w:style>
  <w:style w:type="character" w:customStyle="1" w:styleId="WW8Num44z4">
    <w:name w:val="WW8Num44z4"/>
    <w:rsid w:val="00D576F7"/>
  </w:style>
  <w:style w:type="character" w:customStyle="1" w:styleId="WW8Num44z5">
    <w:name w:val="WW8Num44z5"/>
    <w:rsid w:val="00D576F7"/>
  </w:style>
  <w:style w:type="character" w:customStyle="1" w:styleId="WW8Num44z6">
    <w:name w:val="WW8Num44z6"/>
    <w:rsid w:val="00D576F7"/>
  </w:style>
  <w:style w:type="character" w:customStyle="1" w:styleId="WW8Num44z7">
    <w:name w:val="WW8Num44z7"/>
    <w:rsid w:val="00D576F7"/>
  </w:style>
  <w:style w:type="character" w:customStyle="1" w:styleId="WW8Num44z8">
    <w:name w:val="WW8Num44z8"/>
    <w:rsid w:val="00D576F7"/>
  </w:style>
  <w:style w:type="character" w:customStyle="1" w:styleId="WW8Num45z0">
    <w:name w:val="WW8Num45z0"/>
    <w:rsid w:val="00D576F7"/>
    <w:rPr>
      <w:rFonts w:hint="default"/>
    </w:rPr>
  </w:style>
  <w:style w:type="character" w:customStyle="1" w:styleId="10">
    <w:name w:val="Основной шрифт абзаца1"/>
    <w:rsid w:val="00D576F7"/>
  </w:style>
  <w:style w:type="character" w:customStyle="1" w:styleId="11">
    <w:name w:val="Заголовок 1 Знак"/>
    <w:rsid w:val="00D576F7"/>
    <w:rPr>
      <w:rFonts w:ascii="Times New Roman" w:hAnsi="Times New Roman" w:cs="Times New Roman"/>
      <w:b/>
      <w:bCs/>
      <w:sz w:val="22"/>
      <w:szCs w:val="24"/>
    </w:rPr>
  </w:style>
  <w:style w:type="character" w:customStyle="1" w:styleId="a5">
    <w:name w:val="Верхний колонтитул Знак"/>
    <w:basedOn w:val="10"/>
    <w:rsid w:val="00D576F7"/>
  </w:style>
  <w:style w:type="character" w:customStyle="1" w:styleId="a6">
    <w:name w:val="Нижний колонтитул Знак"/>
    <w:basedOn w:val="10"/>
    <w:rsid w:val="00D576F7"/>
  </w:style>
  <w:style w:type="character" w:styleId="a7">
    <w:name w:val="Hyperlink"/>
    <w:rsid w:val="00D576F7"/>
    <w:rPr>
      <w:color w:val="0000FF"/>
      <w:u w:val="single"/>
    </w:rPr>
  </w:style>
  <w:style w:type="character" w:customStyle="1" w:styleId="a8">
    <w:name w:val="Основной текст Знак"/>
    <w:rsid w:val="00D576F7"/>
    <w:rPr>
      <w:sz w:val="28"/>
      <w:szCs w:val="28"/>
    </w:rPr>
  </w:style>
  <w:style w:type="character" w:customStyle="1" w:styleId="a9">
    <w:name w:val="Текст Знак"/>
    <w:rsid w:val="00D576F7"/>
    <w:rPr>
      <w:rFonts w:ascii="Courier New" w:hAnsi="Courier New" w:cs="Courier New"/>
    </w:rPr>
  </w:style>
  <w:style w:type="character" w:customStyle="1" w:styleId="21">
    <w:name w:val="Основной текст с отступом 2 Знак"/>
    <w:rsid w:val="00D576F7"/>
    <w:rPr>
      <w:rFonts w:cs="Calibri"/>
      <w:sz w:val="22"/>
      <w:szCs w:val="22"/>
    </w:rPr>
  </w:style>
  <w:style w:type="character" w:customStyle="1" w:styleId="aa">
    <w:name w:val="Подзаголовок Знак"/>
    <w:rsid w:val="00D576F7"/>
    <w:rPr>
      <w:rFonts w:ascii="Arial" w:hAnsi="Arial" w:cs="Arial"/>
      <w:b/>
      <w:bCs/>
      <w:sz w:val="22"/>
      <w:szCs w:val="22"/>
    </w:rPr>
  </w:style>
  <w:style w:type="character" w:customStyle="1" w:styleId="31">
    <w:name w:val="Основной текст с отступом 3 Знак"/>
    <w:rsid w:val="00D576F7"/>
    <w:rPr>
      <w:sz w:val="16"/>
      <w:szCs w:val="16"/>
    </w:rPr>
  </w:style>
  <w:style w:type="character" w:customStyle="1" w:styleId="ab">
    <w:name w:val="Основной шрифт"/>
    <w:rsid w:val="00D576F7"/>
  </w:style>
  <w:style w:type="character" w:customStyle="1" w:styleId="32">
    <w:name w:val="Заголовок 3 Знак"/>
    <w:rsid w:val="00D576F7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ac">
    <w:name w:val="Текст выноски Знак"/>
    <w:rsid w:val="00D576F7"/>
    <w:rPr>
      <w:rFonts w:ascii="Tahoma" w:eastAsia="Times New Roman" w:hAnsi="Tahoma" w:cs="Tahoma"/>
      <w:sz w:val="16"/>
      <w:szCs w:val="16"/>
    </w:rPr>
  </w:style>
  <w:style w:type="character" w:customStyle="1" w:styleId="22">
    <w:name w:val="Основной текст 2 Знак"/>
    <w:rsid w:val="00D576F7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Текст примечания Знак"/>
    <w:rsid w:val="00D576F7"/>
    <w:rPr>
      <w:rFonts w:ascii="Calibri" w:eastAsia="Times New Roman" w:hAnsi="Calibri" w:cs="Times New Roman"/>
    </w:rPr>
  </w:style>
  <w:style w:type="character" w:customStyle="1" w:styleId="ae">
    <w:name w:val="Тема примечания Знак"/>
    <w:rsid w:val="00D576F7"/>
    <w:rPr>
      <w:rFonts w:ascii="Calibri" w:eastAsia="Times New Roman" w:hAnsi="Calibri" w:cs="Times New Roman"/>
      <w:b/>
      <w:bCs/>
    </w:rPr>
  </w:style>
  <w:style w:type="character" w:customStyle="1" w:styleId="apple-converted-space">
    <w:name w:val="apple-converted-space"/>
    <w:basedOn w:val="10"/>
    <w:rsid w:val="00D576F7"/>
  </w:style>
  <w:style w:type="character" w:customStyle="1" w:styleId="w">
    <w:name w:val="w"/>
    <w:basedOn w:val="10"/>
    <w:rsid w:val="00D576F7"/>
  </w:style>
  <w:style w:type="character" w:styleId="af">
    <w:name w:val="page number"/>
    <w:basedOn w:val="30"/>
    <w:rsid w:val="00D576F7"/>
  </w:style>
  <w:style w:type="paragraph" w:customStyle="1" w:styleId="a0">
    <w:name w:val="Заголовок"/>
    <w:basedOn w:val="a"/>
    <w:next w:val="a1"/>
    <w:rsid w:val="00D576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D576F7"/>
    <w:pPr>
      <w:spacing w:after="0" w:line="240" w:lineRule="auto"/>
      <w:ind w:right="4565"/>
    </w:pPr>
    <w:rPr>
      <w:rFonts w:cs="Times New Roman"/>
      <w:sz w:val="28"/>
      <w:szCs w:val="28"/>
    </w:rPr>
  </w:style>
  <w:style w:type="paragraph" w:styleId="af0">
    <w:name w:val="List"/>
    <w:basedOn w:val="a1"/>
    <w:rsid w:val="00D576F7"/>
    <w:rPr>
      <w:rFonts w:cs="Mangal"/>
    </w:rPr>
  </w:style>
  <w:style w:type="paragraph" w:styleId="af1">
    <w:name w:val="caption"/>
    <w:basedOn w:val="a0"/>
    <w:next w:val="a1"/>
    <w:qFormat/>
    <w:rsid w:val="00D576F7"/>
    <w:pPr>
      <w:jc w:val="center"/>
    </w:pPr>
    <w:rPr>
      <w:b/>
      <w:bCs/>
      <w:sz w:val="56"/>
      <w:szCs w:val="56"/>
    </w:rPr>
  </w:style>
  <w:style w:type="paragraph" w:customStyle="1" w:styleId="33">
    <w:name w:val="Указатель3"/>
    <w:basedOn w:val="a"/>
    <w:rsid w:val="00D576F7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D576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D576F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D576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76F7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D576F7"/>
    <w:pPr>
      <w:widowControl w:val="0"/>
      <w:spacing w:after="0" w:line="240" w:lineRule="auto"/>
      <w:jc w:val="both"/>
    </w:pPr>
    <w:rPr>
      <w:rFonts w:cs="Times New Roman"/>
      <w:b/>
      <w:bCs/>
      <w:sz w:val="24"/>
      <w:szCs w:val="24"/>
    </w:rPr>
  </w:style>
  <w:style w:type="paragraph" w:customStyle="1" w:styleId="ConsPlusNormal">
    <w:name w:val="ConsPlusNormal"/>
    <w:rsid w:val="00D576F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List Paragraph"/>
    <w:basedOn w:val="a"/>
    <w:qFormat/>
    <w:rsid w:val="00D576F7"/>
    <w:pPr>
      <w:ind w:left="720"/>
    </w:pPr>
  </w:style>
  <w:style w:type="paragraph" w:styleId="af3">
    <w:name w:val="header"/>
    <w:basedOn w:val="a"/>
    <w:rsid w:val="00D576F7"/>
    <w:pPr>
      <w:spacing w:after="0" w:line="240" w:lineRule="auto"/>
    </w:pPr>
  </w:style>
  <w:style w:type="paragraph" w:styleId="af4">
    <w:name w:val="footer"/>
    <w:basedOn w:val="a"/>
    <w:rsid w:val="00D576F7"/>
    <w:pPr>
      <w:spacing w:after="0" w:line="240" w:lineRule="auto"/>
    </w:pPr>
  </w:style>
  <w:style w:type="paragraph" w:customStyle="1" w:styleId="ConsNormal">
    <w:name w:val="ConsNormal"/>
    <w:rsid w:val="00D576F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D576F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Текст1"/>
    <w:basedOn w:val="a"/>
    <w:rsid w:val="00D576F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с отступом 21"/>
    <w:basedOn w:val="a"/>
    <w:rsid w:val="00D576F7"/>
    <w:pPr>
      <w:spacing w:after="120" w:line="480" w:lineRule="auto"/>
      <w:ind w:left="283"/>
    </w:pPr>
  </w:style>
  <w:style w:type="paragraph" w:customStyle="1" w:styleId="34">
    <w:name w:val="Стиль3"/>
    <w:basedOn w:val="211"/>
    <w:rsid w:val="00D576F7"/>
  </w:style>
  <w:style w:type="paragraph" w:styleId="af5">
    <w:name w:val="Subtitle"/>
    <w:basedOn w:val="a"/>
    <w:next w:val="a1"/>
    <w:qFormat/>
    <w:rsid w:val="00D576F7"/>
    <w:pPr>
      <w:spacing w:after="0" w:line="240" w:lineRule="auto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"/>
    <w:rsid w:val="00D576F7"/>
    <w:pPr>
      <w:spacing w:after="120" w:line="240" w:lineRule="auto"/>
      <w:ind w:left="283"/>
    </w:pPr>
    <w:rPr>
      <w:rFonts w:cs="Times New Roman"/>
      <w:sz w:val="16"/>
      <w:szCs w:val="16"/>
    </w:rPr>
  </w:style>
  <w:style w:type="paragraph" w:customStyle="1" w:styleId="ConsPlusNonformat">
    <w:name w:val="ConsPlusNonformat"/>
    <w:rsid w:val="00D576F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Balloon Text"/>
    <w:basedOn w:val="a"/>
    <w:rsid w:val="00D576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576F7"/>
    <w:pPr>
      <w:suppressAutoHyphens/>
      <w:autoSpaceDE w:val="0"/>
    </w:pPr>
    <w:rPr>
      <w:rFonts w:eastAsia="Calibri"/>
      <w:sz w:val="28"/>
      <w:szCs w:val="28"/>
      <w:lang w:eastAsia="zh-CN"/>
    </w:rPr>
  </w:style>
  <w:style w:type="paragraph" w:customStyle="1" w:styleId="ConsPlusTitle">
    <w:name w:val="ConsPlusTitle"/>
    <w:rsid w:val="00D576F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Default">
    <w:name w:val="Default"/>
    <w:rsid w:val="00D576F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20">
    <w:name w:val="Основной текст 22"/>
    <w:basedOn w:val="a"/>
    <w:rsid w:val="00D576F7"/>
    <w:pPr>
      <w:spacing w:after="120" w:line="480" w:lineRule="auto"/>
    </w:pPr>
    <w:rPr>
      <w:rFonts w:cs="Times New Roman"/>
    </w:rPr>
  </w:style>
  <w:style w:type="paragraph" w:customStyle="1" w:styleId="15">
    <w:name w:val="Текст примечания1"/>
    <w:basedOn w:val="a"/>
    <w:rsid w:val="00D576F7"/>
    <w:pPr>
      <w:spacing w:line="240" w:lineRule="auto"/>
    </w:pPr>
    <w:rPr>
      <w:rFonts w:cs="Times New Roman"/>
      <w:sz w:val="20"/>
      <w:szCs w:val="20"/>
    </w:rPr>
  </w:style>
  <w:style w:type="paragraph" w:styleId="af7">
    <w:name w:val="annotation subject"/>
    <w:basedOn w:val="15"/>
    <w:next w:val="15"/>
    <w:rsid w:val="00D576F7"/>
    <w:rPr>
      <w:b/>
      <w:bCs/>
    </w:rPr>
  </w:style>
  <w:style w:type="paragraph" w:styleId="af8">
    <w:name w:val="Normal (Web)"/>
    <w:basedOn w:val="a"/>
    <w:rsid w:val="00D576F7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9">
    <w:name w:val="Содержимое таблицы"/>
    <w:basedOn w:val="a"/>
    <w:rsid w:val="00D576F7"/>
    <w:pPr>
      <w:suppressLineNumbers/>
    </w:pPr>
  </w:style>
  <w:style w:type="paragraph" w:customStyle="1" w:styleId="afa">
    <w:name w:val="Заголовок таблицы"/>
    <w:basedOn w:val="af9"/>
    <w:rsid w:val="00D576F7"/>
    <w:pPr>
      <w:jc w:val="center"/>
    </w:pPr>
    <w:rPr>
      <w:b/>
      <w:bCs/>
    </w:rPr>
  </w:style>
  <w:style w:type="paragraph" w:customStyle="1" w:styleId="afb">
    <w:name w:val="Блочная цитата"/>
    <w:basedOn w:val="a"/>
    <w:rsid w:val="00D576F7"/>
    <w:pPr>
      <w:spacing w:after="283"/>
      <w:ind w:left="567" w:right="567"/>
    </w:pPr>
  </w:style>
  <w:style w:type="paragraph" w:customStyle="1" w:styleId="afc">
    <w:name w:val="Содержимое врезки"/>
    <w:basedOn w:val="a"/>
    <w:rsid w:val="00D576F7"/>
  </w:style>
  <w:style w:type="paragraph" w:customStyle="1" w:styleId="afd">
    <w:name w:val="Верхний колонтитул слева"/>
    <w:basedOn w:val="a"/>
    <w:rsid w:val="00D576F7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fryazino@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yazin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Links>
    <vt:vector size="6" baseType="variant">
      <vt:variant>
        <vt:i4>5439565</vt:i4>
      </vt:variant>
      <vt:variant>
        <vt:i4>0</vt:i4>
      </vt:variant>
      <vt:variant>
        <vt:i4>0</vt:i4>
      </vt:variant>
      <vt:variant>
        <vt:i4>5</vt:i4>
      </vt:variant>
      <vt:variant>
        <vt:lpwstr>http://www.fryazino.org/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21</cp:revision>
  <cp:lastPrinted>2017-10-30T06:21:00Z</cp:lastPrinted>
  <dcterms:created xsi:type="dcterms:W3CDTF">2017-10-25T07:22:00Z</dcterms:created>
  <dcterms:modified xsi:type="dcterms:W3CDTF">2017-10-31T07:50:00Z</dcterms:modified>
</cp:coreProperties>
</file>