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header4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5.xml" ContentType="application/vnd.openxmlformats-officedocument.wordprocessingml.head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header7.xml" ContentType="application/vnd.openxmlformats-officedocument.wordprocessingml.header+xml"/>
  <Override PartName="/word/footer8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F19B5" w:rsidRPr="00503B7D" w:rsidRDefault="00FF20A9" w:rsidP="004706E2">
      <w:pPr>
        <w:pStyle w:val="1"/>
        <w:spacing w:before="120" w:after="120"/>
        <w:ind w:left="567"/>
        <w:jc w:val="center"/>
        <w:rPr>
          <w:rFonts w:ascii="Times New Roman" w:hAnsi="Times New Roman" w:cs="Times New Roman"/>
          <w:color w:val="auto"/>
        </w:rPr>
      </w:pPr>
      <w:r w:rsidRPr="00503B7D">
        <w:rPr>
          <w:rFonts w:ascii="Times New Roman" w:hAnsi="Times New Roman" w:cs="Times New Roman"/>
          <w:noProof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-6350</wp:posOffset>
            </wp:positionV>
            <wp:extent cx="720090" cy="899795"/>
            <wp:effectExtent l="0" t="0" r="0" b="0"/>
            <wp:wrapNone/>
            <wp:docPr id="25" name="Рисунок 25" descr="FR_герб_ч-б-обозн_цв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5" descr="FR_герб_ч-б-обозн_цв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0090" cy="8997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F19B5" w:rsidRPr="00503B7D">
        <w:rPr>
          <w:rFonts w:ascii="Times New Roman" w:hAnsi="Times New Roman" w:cs="Times New Roman"/>
          <w:color w:val="auto"/>
          <w:sz w:val="36"/>
          <w:szCs w:val="36"/>
        </w:rPr>
        <w:t>ГЛАВА ГОРОДСКОГО ОКРУГА ФРЯЗИНО</w:t>
      </w:r>
    </w:p>
    <w:p w:rsidR="002F19B5" w:rsidRPr="002F19B5" w:rsidRDefault="002F19B5" w:rsidP="004706E2">
      <w:pPr>
        <w:pStyle w:val="3"/>
        <w:ind w:left="567"/>
        <w:rPr>
          <w:rFonts w:ascii="Times New Roman" w:hAnsi="Times New Roman"/>
          <w:i w:val="0"/>
        </w:rPr>
      </w:pPr>
      <w:r w:rsidRPr="002F19B5">
        <w:rPr>
          <w:rFonts w:ascii="Times New Roman" w:hAnsi="Times New Roman"/>
          <w:i w:val="0"/>
          <w:sz w:val="46"/>
          <w:szCs w:val="46"/>
        </w:rPr>
        <w:t>ПОСТАНОВЛЕНИЕ</w:t>
      </w:r>
    </w:p>
    <w:p w:rsidR="002F19B5" w:rsidRPr="002F19B5" w:rsidRDefault="002F19B5" w:rsidP="004706E2">
      <w:pPr>
        <w:spacing w:after="0"/>
        <w:ind w:left="567"/>
        <w:jc w:val="center"/>
        <w:rPr>
          <w:rFonts w:ascii="Times New Roman" w:hAnsi="Times New Roman"/>
          <w:sz w:val="28"/>
          <w:szCs w:val="46"/>
        </w:rPr>
      </w:pPr>
    </w:p>
    <w:p w:rsidR="002F19B5" w:rsidRPr="002F19B5" w:rsidRDefault="002F19B5" w:rsidP="004706E2">
      <w:pPr>
        <w:spacing w:before="60"/>
        <w:ind w:left="567"/>
        <w:jc w:val="center"/>
        <w:rPr>
          <w:rFonts w:ascii="Times New Roman" w:hAnsi="Times New Roman"/>
          <w:sz w:val="28"/>
          <w:szCs w:val="28"/>
        </w:rPr>
      </w:pPr>
      <w:proofErr w:type="gramStart"/>
      <w:r w:rsidRPr="002F19B5">
        <w:rPr>
          <w:rFonts w:ascii="Times New Roman" w:hAnsi="Times New Roman"/>
          <w:b/>
          <w:bCs/>
          <w:sz w:val="28"/>
          <w:szCs w:val="28"/>
        </w:rPr>
        <w:t>от</w:t>
      </w:r>
      <w:proofErr w:type="gramEnd"/>
      <w:r w:rsidRPr="002F19B5">
        <w:rPr>
          <w:rFonts w:ascii="Times New Roman" w:hAnsi="Times New Roman"/>
          <w:sz w:val="28"/>
          <w:szCs w:val="28"/>
        </w:rPr>
        <w:t xml:space="preserve"> </w:t>
      </w:r>
      <w:r w:rsidR="00A8144C">
        <w:rPr>
          <w:rFonts w:ascii="Times New Roman" w:hAnsi="Times New Roman"/>
          <w:sz w:val="28"/>
          <w:szCs w:val="28"/>
        </w:rPr>
        <w:t>30.12.2020</w:t>
      </w:r>
      <w:r w:rsidRPr="002F19B5">
        <w:rPr>
          <w:rFonts w:ascii="Times New Roman" w:hAnsi="Times New Roman"/>
          <w:sz w:val="28"/>
          <w:szCs w:val="28"/>
        </w:rPr>
        <w:t xml:space="preserve"> </w:t>
      </w:r>
      <w:r w:rsidRPr="002F19B5">
        <w:rPr>
          <w:rFonts w:ascii="Times New Roman" w:hAnsi="Times New Roman"/>
          <w:b/>
          <w:sz w:val="28"/>
          <w:szCs w:val="28"/>
        </w:rPr>
        <w:t>№</w:t>
      </w:r>
      <w:r w:rsidRPr="002F19B5">
        <w:rPr>
          <w:rFonts w:ascii="Times New Roman" w:hAnsi="Times New Roman"/>
          <w:sz w:val="28"/>
          <w:szCs w:val="28"/>
        </w:rPr>
        <w:t xml:space="preserve"> </w:t>
      </w:r>
      <w:r w:rsidR="00A8144C">
        <w:rPr>
          <w:rFonts w:ascii="Times New Roman" w:hAnsi="Times New Roman"/>
          <w:sz w:val="28"/>
          <w:szCs w:val="28"/>
        </w:rPr>
        <w:t>680</w:t>
      </w:r>
    </w:p>
    <w:p w:rsidR="0014634A" w:rsidRPr="002F19B5" w:rsidRDefault="0014634A" w:rsidP="004706E2">
      <w:pPr>
        <w:spacing w:after="0" w:line="240" w:lineRule="auto"/>
        <w:ind w:right="4251"/>
        <w:jc w:val="both"/>
        <w:rPr>
          <w:rFonts w:ascii="Times New Roman" w:hAnsi="Times New Roman"/>
          <w:sz w:val="24"/>
          <w:szCs w:val="24"/>
        </w:rPr>
      </w:pPr>
    </w:p>
    <w:p w:rsidR="002F19B5" w:rsidRPr="002F19B5" w:rsidRDefault="002F19B5" w:rsidP="004706E2">
      <w:pPr>
        <w:spacing w:after="0" w:line="240" w:lineRule="auto"/>
        <w:ind w:right="4251"/>
        <w:jc w:val="both"/>
        <w:rPr>
          <w:rFonts w:ascii="Times New Roman" w:hAnsi="Times New Roman"/>
          <w:sz w:val="24"/>
          <w:szCs w:val="24"/>
        </w:rPr>
      </w:pPr>
    </w:p>
    <w:p w:rsidR="00ED103D" w:rsidRPr="002F19B5" w:rsidRDefault="00ED103D" w:rsidP="004706E2">
      <w:pPr>
        <w:spacing w:after="360" w:line="240" w:lineRule="auto"/>
        <w:ind w:right="4535"/>
        <w:jc w:val="both"/>
        <w:rPr>
          <w:rFonts w:ascii="Times New Roman" w:hAnsi="Times New Roman"/>
          <w:sz w:val="28"/>
          <w:szCs w:val="28"/>
        </w:rPr>
      </w:pPr>
      <w:r w:rsidRPr="002F19B5">
        <w:rPr>
          <w:rFonts w:ascii="Times New Roman" w:hAnsi="Times New Roman"/>
          <w:sz w:val="28"/>
          <w:szCs w:val="28"/>
        </w:rPr>
        <w:t>О внесении изменений в постановление Главы городского</w:t>
      </w:r>
      <w:r w:rsidR="00E0319F" w:rsidRPr="002F19B5">
        <w:rPr>
          <w:rFonts w:ascii="Times New Roman" w:hAnsi="Times New Roman"/>
          <w:sz w:val="28"/>
          <w:szCs w:val="28"/>
        </w:rPr>
        <w:t xml:space="preserve"> округа Фрязино от 01.11.2019 № </w:t>
      </w:r>
      <w:r w:rsidRPr="002F19B5">
        <w:rPr>
          <w:rFonts w:ascii="Times New Roman" w:hAnsi="Times New Roman"/>
          <w:sz w:val="28"/>
          <w:szCs w:val="28"/>
        </w:rPr>
        <w:t>660 «Об утверждении муниципальной программы городского округа Фрязино Московской области «Развитие институтов гражданского общества, повышение эффективности местного самоуправления и реализации молодежной политики» на 2020-2024 годы»</w:t>
      </w:r>
    </w:p>
    <w:p w:rsidR="00ED103D" w:rsidRPr="00FC5375" w:rsidRDefault="00ED103D" w:rsidP="00FC5375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FC5375">
        <w:rPr>
          <w:rFonts w:ascii="Times New Roman" w:hAnsi="Times New Roman"/>
          <w:sz w:val="28"/>
          <w:szCs w:val="28"/>
        </w:rPr>
        <w:t>В соответствии с Бюджетным кодексом Российской Федерации, постановлением Главы города Фрязино от 29.12.2017 № 1002 «О порядке разработки и реализации муниципальных программ городского округа Фрязино Московской области» (с изменениями, внесенными постановлением Главы городского округа Фрязино от 06.09.2018 № 575), решением Совета депутатов городского округа Фрязино от 28.11.2019 № 381 «О бюджете городского округа Фрязино на 2020 год и плановый период 2021 и 2022 годов» (с изменениями, внесенными решениями Совета депутатов городского округа Фрязино от 30.01.2020 № 395, от 26.03.2020 № 404, от 28.05.2020 № 421, от 22.06.2020 № 432, от 06.08.2020 № 444</w:t>
      </w:r>
      <w:r w:rsidR="00127875" w:rsidRPr="00FC5375">
        <w:rPr>
          <w:rFonts w:ascii="Times New Roman" w:hAnsi="Times New Roman"/>
          <w:sz w:val="28"/>
          <w:szCs w:val="28"/>
        </w:rPr>
        <w:t>, от 02.09.2020 № 451</w:t>
      </w:r>
      <w:r w:rsidR="002F19B5" w:rsidRPr="00FC5375">
        <w:rPr>
          <w:rFonts w:ascii="Times New Roman" w:hAnsi="Times New Roman"/>
          <w:sz w:val="28"/>
          <w:szCs w:val="28"/>
        </w:rPr>
        <w:t>, от 10.11.2020 № 21/4</w:t>
      </w:r>
      <w:r w:rsidR="00FC5375" w:rsidRPr="00FC5375">
        <w:rPr>
          <w:rFonts w:ascii="Times New Roman" w:hAnsi="Times New Roman"/>
          <w:sz w:val="28"/>
          <w:szCs w:val="28"/>
        </w:rPr>
        <w:t>, от 02.12.2020</w:t>
      </w:r>
      <w:r w:rsidR="00FC5375">
        <w:rPr>
          <w:rFonts w:ascii="Times New Roman" w:hAnsi="Times New Roman"/>
          <w:sz w:val="28"/>
          <w:szCs w:val="28"/>
        </w:rPr>
        <w:t xml:space="preserve"> № </w:t>
      </w:r>
      <w:r w:rsidR="00FC5375" w:rsidRPr="00FC5375">
        <w:rPr>
          <w:rFonts w:ascii="Times New Roman" w:hAnsi="Times New Roman"/>
          <w:sz w:val="28"/>
          <w:szCs w:val="28"/>
        </w:rPr>
        <w:t>26/7</w:t>
      </w:r>
      <w:r w:rsidRPr="00FC5375">
        <w:rPr>
          <w:rFonts w:ascii="Times New Roman" w:hAnsi="Times New Roman"/>
          <w:sz w:val="28"/>
          <w:szCs w:val="28"/>
        </w:rPr>
        <w:t>), на основании Устава городского округа Фрязино Московской области</w:t>
      </w:r>
    </w:p>
    <w:p w:rsidR="00ED103D" w:rsidRDefault="00ED103D" w:rsidP="004706E2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proofErr w:type="gramStart"/>
      <w:r w:rsidRPr="002F19B5">
        <w:rPr>
          <w:rFonts w:ascii="Times New Roman" w:hAnsi="Times New Roman"/>
          <w:b/>
          <w:sz w:val="28"/>
          <w:szCs w:val="28"/>
        </w:rPr>
        <w:t>п</w:t>
      </w:r>
      <w:proofErr w:type="gramEnd"/>
      <w:r w:rsidRPr="002F19B5">
        <w:rPr>
          <w:rFonts w:ascii="Times New Roman" w:hAnsi="Times New Roman"/>
          <w:b/>
          <w:sz w:val="28"/>
          <w:szCs w:val="28"/>
        </w:rPr>
        <w:t xml:space="preserve"> о с т а н о в л я ю:</w:t>
      </w:r>
    </w:p>
    <w:p w:rsidR="00A8144C" w:rsidRPr="002F19B5" w:rsidRDefault="00A8144C" w:rsidP="004706E2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885CFB" w:rsidRPr="002F19B5" w:rsidRDefault="00ED103D" w:rsidP="004706E2">
      <w:pPr>
        <w:numPr>
          <w:ilvl w:val="0"/>
          <w:numId w:val="10"/>
        </w:numPr>
        <w:tabs>
          <w:tab w:val="left" w:pos="993"/>
        </w:tabs>
        <w:suppressAutoHyphens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2F19B5">
        <w:rPr>
          <w:rFonts w:ascii="Times New Roman" w:hAnsi="Times New Roman"/>
          <w:sz w:val="28"/>
          <w:szCs w:val="28"/>
        </w:rPr>
        <w:t>Внести</w:t>
      </w:r>
      <w:r w:rsidR="00127875" w:rsidRPr="002F19B5">
        <w:rPr>
          <w:rFonts w:ascii="Times New Roman" w:hAnsi="Times New Roman"/>
          <w:sz w:val="28"/>
          <w:szCs w:val="28"/>
        </w:rPr>
        <w:t xml:space="preserve"> изменени</w:t>
      </w:r>
      <w:r w:rsidR="00405D8E" w:rsidRPr="002F19B5">
        <w:rPr>
          <w:rFonts w:ascii="Times New Roman" w:hAnsi="Times New Roman"/>
          <w:sz w:val="28"/>
          <w:szCs w:val="28"/>
        </w:rPr>
        <w:t>я</w:t>
      </w:r>
      <w:r w:rsidRPr="002F19B5">
        <w:rPr>
          <w:rFonts w:ascii="Times New Roman" w:hAnsi="Times New Roman"/>
          <w:sz w:val="28"/>
          <w:szCs w:val="28"/>
        </w:rPr>
        <w:t xml:space="preserve"> в постановление Главы городского округа Фрязино от 01.11.2019 № 660 «Об утверждении муниципальной программы городского округа Фрязино Московской области «Развитие институтов гражданского общества, повышение эффективности местного самоуправления и реализации молодежной политики» на 2020-2024 годы» (с изменениями, внесенными постановлением Главы городского округа Фрязино</w:t>
      </w:r>
      <w:r w:rsidR="00E87C4C">
        <w:rPr>
          <w:rFonts w:ascii="Times New Roman" w:hAnsi="Times New Roman"/>
          <w:sz w:val="28"/>
          <w:szCs w:val="28"/>
        </w:rPr>
        <w:t xml:space="preserve"> </w:t>
      </w:r>
      <w:r w:rsidR="00536FB3">
        <w:rPr>
          <w:rFonts w:ascii="Times New Roman" w:hAnsi="Times New Roman"/>
          <w:sz w:val="28"/>
          <w:szCs w:val="28"/>
        </w:rPr>
        <w:t>от 10.11.2020 № </w:t>
      </w:r>
      <w:r w:rsidR="00E87C4C">
        <w:rPr>
          <w:rFonts w:ascii="Times New Roman" w:hAnsi="Times New Roman"/>
          <w:sz w:val="28"/>
          <w:szCs w:val="28"/>
        </w:rPr>
        <w:t>553</w:t>
      </w:r>
      <w:r w:rsidRPr="002F19B5">
        <w:rPr>
          <w:rFonts w:ascii="Times New Roman" w:hAnsi="Times New Roman"/>
          <w:sz w:val="28"/>
          <w:szCs w:val="28"/>
        </w:rPr>
        <w:t>) (далее – Муниципальная программа)</w:t>
      </w:r>
      <w:r w:rsidR="00127875" w:rsidRPr="002F19B5">
        <w:rPr>
          <w:rFonts w:ascii="Times New Roman" w:hAnsi="Times New Roman"/>
          <w:sz w:val="28"/>
          <w:szCs w:val="28"/>
        </w:rPr>
        <w:t>, изложив М</w:t>
      </w:r>
      <w:r w:rsidR="00885CFB" w:rsidRPr="002F19B5">
        <w:rPr>
          <w:rFonts w:ascii="Times New Roman" w:hAnsi="Times New Roman"/>
          <w:sz w:val="28"/>
          <w:szCs w:val="28"/>
        </w:rPr>
        <w:t>униципальную программу в новой редакции (прилагается).</w:t>
      </w:r>
    </w:p>
    <w:p w:rsidR="00885CFB" w:rsidRDefault="00EB379E" w:rsidP="004706E2">
      <w:pPr>
        <w:numPr>
          <w:ilvl w:val="0"/>
          <w:numId w:val="10"/>
        </w:numPr>
        <w:tabs>
          <w:tab w:val="left" w:pos="993"/>
        </w:tabs>
        <w:suppressAutoHyphens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Настоящее п</w:t>
      </w:r>
      <w:r w:rsidR="00ED103D" w:rsidRPr="002F19B5">
        <w:rPr>
          <w:rFonts w:ascii="Times New Roman" w:hAnsi="Times New Roman"/>
          <w:sz w:val="28"/>
          <w:szCs w:val="28"/>
        </w:rPr>
        <w:t xml:space="preserve">остановление вступает в силу после внесения изменений в решение Совета депутатов городского округа Фрязино от 28.11.2019 № 381 «О </w:t>
      </w:r>
      <w:r w:rsidR="00ED103D" w:rsidRPr="002F19B5">
        <w:rPr>
          <w:rFonts w:ascii="Times New Roman" w:hAnsi="Times New Roman"/>
          <w:sz w:val="28"/>
          <w:szCs w:val="28"/>
        </w:rPr>
        <w:lastRenderedPageBreak/>
        <w:t>бюджете городского округа Фрязино на 2020 год и на плановый период 2021 и 2022 годов».</w:t>
      </w:r>
    </w:p>
    <w:p w:rsidR="00EB379E" w:rsidRPr="002F19B5" w:rsidRDefault="00EB379E" w:rsidP="004706E2">
      <w:pPr>
        <w:numPr>
          <w:ilvl w:val="0"/>
          <w:numId w:val="10"/>
        </w:numPr>
        <w:tabs>
          <w:tab w:val="left" w:pos="993"/>
        </w:tabs>
        <w:suppressAutoHyphens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A55CD">
        <w:rPr>
          <w:rFonts w:ascii="Times New Roman" w:hAnsi="Times New Roman"/>
          <w:sz w:val="28"/>
          <w:szCs w:val="28"/>
        </w:rPr>
        <w:t>Признать утра</w:t>
      </w:r>
      <w:r w:rsidR="002E03FC">
        <w:rPr>
          <w:rFonts w:ascii="Times New Roman" w:hAnsi="Times New Roman"/>
          <w:sz w:val="28"/>
          <w:szCs w:val="28"/>
        </w:rPr>
        <w:t>тившим</w:t>
      </w:r>
      <w:r w:rsidRPr="004A55CD">
        <w:rPr>
          <w:rFonts w:ascii="Times New Roman" w:hAnsi="Times New Roman"/>
          <w:sz w:val="28"/>
          <w:szCs w:val="28"/>
        </w:rPr>
        <w:t xml:space="preserve"> силу пункт 1 постановления Главы городского округа Фрязино от </w:t>
      </w:r>
      <w:r>
        <w:rPr>
          <w:rFonts w:ascii="Times New Roman" w:hAnsi="Times New Roman"/>
          <w:sz w:val="28"/>
          <w:szCs w:val="28"/>
        </w:rPr>
        <w:t>10.11.2020 № 553</w:t>
      </w:r>
      <w:r w:rsidRPr="004A55CD">
        <w:rPr>
          <w:rFonts w:ascii="Times New Roman" w:hAnsi="Times New Roman"/>
          <w:sz w:val="28"/>
          <w:szCs w:val="28"/>
        </w:rPr>
        <w:t xml:space="preserve"> «О внесении изменений в постановление Главы городского округа Фрязино от 01.11.2019 № 660 «Об утверждении муниципальной программы городского округа Фрязино Московской области «Развитие институтов гражданского общества, повышение эффективности местного самоуправления и реализации молодежной политики» на 2020-2024 годы».</w:t>
      </w:r>
    </w:p>
    <w:p w:rsidR="00885CFB" w:rsidRPr="002F19B5" w:rsidRDefault="00ED103D" w:rsidP="004706E2">
      <w:pPr>
        <w:numPr>
          <w:ilvl w:val="0"/>
          <w:numId w:val="10"/>
        </w:numPr>
        <w:tabs>
          <w:tab w:val="left" w:pos="993"/>
        </w:tabs>
        <w:suppressAutoHyphens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F19B5">
        <w:rPr>
          <w:rFonts w:ascii="Times New Roman" w:hAnsi="Times New Roman"/>
          <w:sz w:val="28"/>
          <w:szCs w:val="28"/>
        </w:rPr>
        <w:t>Опубликовать настоящее постановление в печатном средстве массовой информации, распространяемом на территории городского округа Фрязино Московской области, и разместить на официальном сайте городского округа Фрязино в сети Интернет.</w:t>
      </w:r>
    </w:p>
    <w:p w:rsidR="009B442E" w:rsidRPr="002F19B5" w:rsidRDefault="00ED103D" w:rsidP="004706E2">
      <w:pPr>
        <w:numPr>
          <w:ilvl w:val="0"/>
          <w:numId w:val="10"/>
        </w:numPr>
        <w:tabs>
          <w:tab w:val="left" w:pos="993"/>
        </w:tabs>
        <w:suppressAutoHyphens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F19B5">
        <w:rPr>
          <w:rFonts w:ascii="Times New Roman" w:hAnsi="Times New Roman"/>
          <w:sz w:val="28"/>
          <w:szCs w:val="28"/>
        </w:rPr>
        <w:t>Контроль за выполнением настоящего постановления возложить на</w:t>
      </w:r>
      <w:r w:rsidR="002E03FC">
        <w:rPr>
          <w:rFonts w:ascii="Times New Roman" w:hAnsi="Times New Roman"/>
          <w:sz w:val="28"/>
          <w:szCs w:val="28"/>
        </w:rPr>
        <w:t xml:space="preserve"> первого</w:t>
      </w:r>
      <w:r w:rsidRPr="002F19B5">
        <w:rPr>
          <w:rFonts w:ascii="Times New Roman" w:hAnsi="Times New Roman"/>
          <w:sz w:val="28"/>
          <w:szCs w:val="28"/>
        </w:rPr>
        <w:t xml:space="preserve"> заместителя главы администрации </w:t>
      </w:r>
      <w:proofErr w:type="spellStart"/>
      <w:r w:rsidR="002F19B5">
        <w:rPr>
          <w:rFonts w:ascii="Times New Roman" w:hAnsi="Times New Roman"/>
          <w:sz w:val="28"/>
          <w:szCs w:val="28"/>
        </w:rPr>
        <w:t>Бощевана</w:t>
      </w:r>
      <w:proofErr w:type="spellEnd"/>
      <w:r w:rsidR="002F19B5">
        <w:rPr>
          <w:rFonts w:ascii="Times New Roman" w:hAnsi="Times New Roman"/>
          <w:sz w:val="28"/>
          <w:szCs w:val="28"/>
        </w:rPr>
        <w:t xml:space="preserve"> Н.В.</w:t>
      </w:r>
    </w:p>
    <w:p w:rsidR="009B442E" w:rsidRPr="002F19B5" w:rsidRDefault="009B442E" w:rsidP="004706E2">
      <w:pPr>
        <w:tabs>
          <w:tab w:val="left" w:pos="993"/>
        </w:tabs>
        <w:suppressAutoHyphens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9B442E" w:rsidRPr="002F19B5" w:rsidRDefault="009B442E" w:rsidP="004706E2">
      <w:pPr>
        <w:tabs>
          <w:tab w:val="left" w:pos="993"/>
        </w:tabs>
        <w:suppressAutoHyphens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5C774E" w:rsidRPr="002F19B5" w:rsidRDefault="005C774E" w:rsidP="004706E2">
      <w:pPr>
        <w:tabs>
          <w:tab w:val="left" w:pos="993"/>
        </w:tabs>
        <w:suppressAutoHyphens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ED103D" w:rsidRPr="002F19B5" w:rsidRDefault="00ED103D" w:rsidP="004706E2">
      <w:pPr>
        <w:tabs>
          <w:tab w:val="right" w:pos="9638"/>
        </w:tabs>
        <w:suppressAutoHyphens w:val="0"/>
        <w:spacing w:after="0" w:line="240" w:lineRule="auto"/>
        <w:rPr>
          <w:rFonts w:ascii="Times New Roman" w:hAnsi="Times New Roman"/>
          <w:sz w:val="28"/>
          <w:szCs w:val="28"/>
        </w:rPr>
      </w:pPr>
      <w:r w:rsidRPr="002F19B5">
        <w:rPr>
          <w:rFonts w:ascii="Times New Roman" w:hAnsi="Times New Roman"/>
          <w:sz w:val="28"/>
          <w:szCs w:val="28"/>
        </w:rPr>
        <w:t>Глав</w:t>
      </w:r>
      <w:r w:rsidR="002E03FC">
        <w:rPr>
          <w:rFonts w:ascii="Times New Roman" w:hAnsi="Times New Roman"/>
          <w:sz w:val="28"/>
          <w:szCs w:val="28"/>
        </w:rPr>
        <w:t>а</w:t>
      </w:r>
      <w:r w:rsidRPr="002F19B5">
        <w:rPr>
          <w:rFonts w:ascii="Times New Roman" w:hAnsi="Times New Roman"/>
          <w:sz w:val="28"/>
          <w:szCs w:val="28"/>
        </w:rPr>
        <w:t xml:space="preserve"> городского округ</w:t>
      </w:r>
      <w:r w:rsidR="00885CFB" w:rsidRPr="002F19B5">
        <w:rPr>
          <w:rFonts w:ascii="Times New Roman" w:hAnsi="Times New Roman"/>
          <w:sz w:val="28"/>
          <w:szCs w:val="28"/>
        </w:rPr>
        <w:t>а</w:t>
      </w:r>
      <w:r w:rsidR="00B41816">
        <w:rPr>
          <w:rFonts w:ascii="Times New Roman" w:hAnsi="Times New Roman"/>
          <w:sz w:val="28"/>
          <w:szCs w:val="28"/>
        </w:rPr>
        <w:t xml:space="preserve"> Фрязино</w:t>
      </w:r>
      <w:r w:rsidR="00885CFB" w:rsidRPr="002F19B5">
        <w:rPr>
          <w:rFonts w:ascii="Times New Roman" w:hAnsi="Times New Roman"/>
          <w:sz w:val="28"/>
          <w:szCs w:val="28"/>
        </w:rPr>
        <w:tab/>
      </w:r>
      <w:r w:rsidR="002F19B5">
        <w:rPr>
          <w:rFonts w:ascii="Times New Roman" w:hAnsi="Times New Roman"/>
          <w:sz w:val="28"/>
          <w:szCs w:val="28"/>
        </w:rPr>
        <w:t>Д.Р. Воробьев</w:t>
      </w:r>
    </w:p>
    <w:p w:rsidR="00885CFB" w:rsidRPr="002F19B5" w:rsidRDefault="00885CFB" w:rsidP="004706E2">
      <w:pPr>
        <w:suppressAutoHyphens w:val="0"/>
        <w:spacing w:after="0" w:line="240" w:lineRule="auto"/>
        <w:rPr>
          <w:rFonts w:ascii="Times New Roman" w:hAnsi="Times New Roman"/>
          <w:sz w:val="24"/>
          <w:szCs w:val="24"/>
        </w:rPr>
        <w:sectPr w:rsidR="00885CFB" w:rsidRPr="002F19B5" w:rsidSect="002F19B5">
          <w:headerReference w:type="default" r:id="rId9"/>
          <w:pgSz w:w="11906" w:h="16838"/>
          <w:pgMar w:top="1134" w:right="567" w:bottom="1134" w:left="1701" w:header="567" w:footer="851" w:gutter="0"/>
          <w:cols w:space="720"/>
          <w:titlePg/>
          <w:docGrid w:linePitch="360"/>
        </w:sectPr>
      </w:pPr>
    </w:p>
    <w:p w:rsidR="00885CFB" w:rsidRPr="002F19B5" w:rsidRDefault="00885CFB" w:rsidP="004706E2">
      <w:pPr>
        <w:spacing w:after="0" w:line="240" w:lineRule="auto"/>
        <w:ind w:left="5670"/>
        <w:jc w:val="right"/>
        <w:rPr>
          <w:rFonts w:ascii="Times New Roman" w:hAnsi="Times New Roman"/>
          <w:sz w:val="28"/>
          <w:szCs w:val="24"/>
        </w:rPr>
      </w:pPr>
      <w:r w:rsidRPr="002F19B5">
        <w:rPr>
          <w:rFonts w:ascii="Times New Roman" w:hAnsi="Times New Roman"/>
          <w:sz w:val="28"/>
          <w:szCs w:val="24"/>
        </w:rPr>
        <w:lastRenderedPageBreak/>
        <w:t>Приложение</w:t>
      </w:r>
    </w:p>
    <w:p w:rsidR="00885CFB" w:rsidRPr="002F19B5" w:rsidRDefault="00885CFB" w:rsidP="004706E2">
      <w:pPr>
        <w:spacing w:after="0" w:line="240" w:lineRule="auto"/>
        <w:ind w:left="5670"/>
        <w:jc w:val="right"/>
        <w:rPr>
          <w:rFonts w:ascii="Times New Roman" w:hAnsi="Times New Roman"/>
          <w:sz w:val="28"/>
          <w:szCs w:val="24"/>
        </w:rPr>
      </w:pPr>
      <w:r w:rsidRPr="002F19B5">
        <w:rPr>
          <w:rFonts w:ascii="Times New Roman" w:hAnsi="Times New Roman"/>
          <w:sz w:val="28"/>
          <w:szCs w:val="24"/>
        </w:rPr>
        <w:t>к постановлению Главы</w:t>
      </w:r>
      <w:r w:rsidRPr="002F19B5">
        <w:rPr>
          <w:rFonts w:ascii="Times New Roman" w:hAnsi="Times New Roman"/>
          <w:sz w:val="28"/>
          <w:szCs w:val="24"/>
        </w:rPr>
        <w:br/>
        <w:t>городского округа Фрязино</w:t>
      </w:r>
    </w:p>
    <w:p w:rsidR="00885CFB" w:rsidRPr="002F19B5" w:rsidRDefault="00885CFB" w:rsidP="004706E2">
      <w:pPr>
        <w:spacing w:after="360" w:line="240" w:lineRule="auto"/>
        <w:ind w:left="5670"/>
        <w:jc w:val="right"/>
        <w:rPr>
          <w:rFonts w:ascii="Times New Roman" w:hAnsi="Times New Roman"/>
          <w:sz w:val="28"/>
          <w:szCs w:val="24"/>
        </w:rPr>
      </w:pPr>
      <w:r w:rsidRPr="002F19B5">
        <w:rPr>
          <w:rFonts w:ascii="Times New Roman" w:hAnsi="Times New Roman"/>
          <w:sz w:val="28"/>
          <w:szCs w:val="24"/>
        </w:rPr>
        <w:t xml:space="preserve">от </w:t>
      </w:r>
      <w:r w:rsidR="00A8144C">
        <w:rPr>
          <w:rFonts w:ascii="Times New Roman" w:hAnsi="Times New Roman"/>
          <w:sz w:val="28"/>
          <w:szCs w:val="24"/>
        </w:rPr>
        <w:t>30.12.2020</w:t>
      </w:r>
      <w:r w:rsidRPr="002F19B5">
        <w:rPr>
          <w:rFonts w:ascii="Times New Roman" w:hAnsi="Times New Roman"/>
          <w:sz w:val="28"/>
          <w:szCs w:val="24"/>
        </w:rPr>
        <w:t xml:space="preserve"> № </w:t>
      </w:r>
      <w:r w:rsidR="00A8144C">
        <w:rPr>
          <w:rFonts w:ascii="Times New Roman" w:hAnsi="Times New Roman"/>
          <w:sz w:val="28"/>
          <w:szCs w:val="24"/>
        </w:rPr>
        <w:t>680</w:t>
      </w:r>
      <w:bookmarkStart w:id="0" w:name="_GoBack"/>
      <w:bookmarkEnd w:id="0"/>
    </w:p>
    <w:p w:rsidR="00885CFB" w:rsidRPr="002F19B5" w:rsidRDefault="00885CFB" w:rsidP="004706E2">
      <w:pPr>
        <w:spacing w:after="0" w:line="240" w:lineRule="auto"/>
        <w:jc w:val="center"/>
        <w:rPr>
          <w:rFonts w:ascii="Times New Roman" w:hAnsi="Times New Roman"/>
          <w:sz w:val="28"/>
          <w:szCs w:val="24"/>
        </w:rPr>
      </w:pPr>
      <w:r w:rsidRPr="002F19B5">
        <w:rPr>
          <w:rFonts w:ascii="Times New Roman" w:hAnsi="Times New Roman"/>
          <w:sz w:val="28"/>
          <w:szCs w:val="24"/>
        </w:rPr>
        <w:t>«МУНИЦИПАЛЬНАЯ ПРОГРАММА</w:t>
      </w:r>
    </w:p>
    <w:p w:rsidR="00885CFB" w:rsidRPr="002F19B5" w:rsidRDefault="00885CFB" w:rsidP="004706E2">
      <w:pPr>
        <w:spacing w:after="0" w:line="240" w:lineRule="auto"/>
        <w:jc w:val="center"/>
        <w:rPr>
          <w:rFonts w:ascii="Times New Roman" w:hAnsi="Times New Roman"/>
          <w:sz w:val="28"/>
          <w:szCs w:val="24"/>
        </w:rPr>
      </w:pPr>
      <w:r w:rsidRPr="002F19B5">
        <w:rPr>
          <w:rFonts w:ascii="Times New Roman" w:hAnsi="Times New Roman"/>
          <w:sz w:val="28"/>
          <w:szCs w:val="24"/>
        </w:rPr>
        <w:t>ГОРОДСКОГО ОКРУГА ФРЯЗИНО МОСКОВСКОЙ ОБЛАСТИ</w:t>
      </w:r>
    </w:p>
    <w:p w:rsidR="00885CFB" w:rsidRPr="002F19B5" w:rsidRDefault="00885CFB" w:rsidP="004706E2">
      <w:pPr>
        <w:spacing w:after="0" w:line="240" w:lineRule="auto"/>
        <w:jc w:val="center"/>
        <w:rPr>
          <w:rFonts w:ascii="Times New Roman" w:hAnsi="Times New Roman"/>
          <w:sz w:val="28"/>
          <w:szCs w:val="24"/>
        </w:rPr>
      </w:pPr>
      <w:r w:rsidRPr="002F19B5">
        <w:rPr>
          <w:rFonts w:ascii="Times New Roman" w:hAnsi="Times New Roman"/>
          <w:sz w:val="28"/>
          <w:szCs w:val="24"/>
        </w:rPr>
        <w:t>«Развитие институтов гражданского общества, повышение эффективности местного самоуправления и реализации молодежной политики»</w:t>
      </w:r>
    </w:p>
    <w:p w:rsidR="00885CFB" w:rsidRPr="002F19B5" w:rsidRDefault="00885CFB" w:rsidP="004706E2">
      <w:pPr>
        <w:spacing w:after="120" w:line="240" w:lineRule="auto"/>
        <w:jc w:val="center"/>
        <w:rPr>
          <w:rFonts w:ascii="Times New Roman" w:hAnsi="Times New Roman"/>
          <w:sz w:val="28"/>
          <w:szCs w:val="24"/>
        </w:rPr>
      </w:pPr>
      <w:r w:rsidRPr="002F19B5">
        <w:rPr>
          <w:rFonts w:ascii="Times New Roman" w:hAnsi="Times New Roman"/>
          <w:sz w:val="28"/>
          <w:szCs w:val="24"/>
        </w:rPr>
        <w:t>НА 2020-2024 ГОДЫ</w:t>
      </w:r>
    </w:p>
    <w:p w:rsidR="00885CFB" w:rsidRPr="002F19B5" w:rsidRDefault="00885CFB" w:rsidP="004706E2">
      <w:pPr>
        <w:spacing w:after="0" w:line="240" w:lineRule="auto"/>
        <w:jc w:val="center"/>
        <w:rPr>
          <w:rFonts w:ascii="Times New Roman" w:hAnsi="Times New Roman"/>
          <w:sz w:val="28"/>
          <w:szCs w:val="24"/>
        </w:rPr>
      </w:pPr>
      <w:r w:rsidRPr="002F19B5">
        <w:rPr>
          <w:rFonts w:ascii="Times New Roman" w:hAnsi="Times New Roman"/>
          <w:sz w:val="28"/>
          <w:szCs w:val="24"/>
        </w:rPr>
        <w:t>Паспорт</w:t>
      </w:r>
    </w:p>
    <w:p w:rsidR="00885CFB" w:rsidRPr="002F19B5" w:rsidRDefault="00885CFB" w:rsidP="004706E2">
      <w:pPr>
        <w:spacing w:after="360" w:line="240" w:lineRule="auto"/>
        <w:jc w:val="center"/>
        <w:rPr>
          <w:rFonts w:ascii="Times New Roman" w:hAnsi="Times New Roman"/>
          <w:sz w:val="28"/>
          <w:szCs w:val="24"/>
        </w:rPr>
      </w:pPr>
      <w:r w:rsidRPr="002F19B5">
        <w:rPr>
          <w:rFonts w:ascii="Times New Roman" w:hAnsi="Times New Roman"/>
          <w:sz w:val="28"/>
          <w:szCs w:val="24"/>
        </w:rPr>
        <w:t>муниципальной программы «Развитие институтов гражданского общества, повышение эффективности местного самоуправления и реализации молодежной политики»</w:t>
      </w:r>
      <w:r w:rsidRPr="002F19B5">
        <w:rPr>
          <w:rFonts w:ascii="Times New Roman" w:hAnsi="Times New Roman"/>
          <w:sz w:val="28"/>
          <w:szCs w:val="24"/>
        </w:rPr>
        <w:br/>
      </w:r>
      <w:r w:rsidRPr="002F19B5">
        <w:rPr>
          <w:rFonts w:ascii="Times New Roman" w:eastAsia="Calibri" w:hAnsi="Times New Roman"/>
          <w:sz w:val="28"/>
          <w:szCs w:val="24"/>
        </w:rPr>
        <w:t>на 2020-2024 годы»</w:t>
      </w:r>
    </w:p>
    <w:tbl>
      <w:tblPr>
        <w:tblW w:w="9639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5" w:type="dxa"/>
        </w:tblCellMar>
        <w:tblLook w:val="0000" w:firstRow="0" w:lastRow="0" w:firstColumn="0" w:lastColumn="0" w:noHBand="0" w:noVBand="0"/>
      </w:tblPr>
      <w:tblGrid>
        <w:gridCol w:w="2835"/>
        <w:gridCol w:w="1134"/>
        <w:gridCol w:w="1134"/>
        <w:gridCol w:w="1134"/>
        <w:gridCol w:w="1134"/>
        <w:gridCol w:w="1134"/>
        <w:gridCol w:w="1134"/>
      </w:tblGrid>
      <w:tr w:rsidR="00885CFB" w:rsidRPr="002F19B5" w:rsidTr="002F19B5">
        <w:trPr>
          <w:trHeight w:val="503"/>
        </w:trPr>
        <w:tc>
          <w:tcPr>
            <w:tcW w:w="2835" w:type="dxa"/>
            <w:shd w:val="clear" w:color="auto" w:fill="auto"/>
            <w:vAlign w:val="center"/>
          </w:tcPr>
          <w:p w:rsidR="00885CFB" w:rsidRPr="002F19B5" w:rsidRDefault="00885CFB" w:rsidP="004706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F19B5">
              <w:rPr>
                <w:rFonts w:ascii="Times New Roman" w:hAnsi="Times New Roman"/>
                <w:sz w:val="24"/>
                <w:szCs w:val="24"/>
              </w:rPr>
              <w:t>Координатор муниципальной программы</w:t>
            </w:r>
          </w:p>
        </w:tc>
        <w:tc>
          <w:tcPr>
            <w:tcW w:w="6804" w:type="dxa"/>
            <w:gridSpan w:val="6"/>
            <w:shd w:val="clear" w:color="auto" w:fill="auto"/>
            <w:vAlign w:val="center"/>
          </w:tcPr>
          <w:p w:rsidR="00885CFB" w:rsidRPr="002F19B5" w:rsidRDefault="00052F9B" w:rsidP="00052F9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Первый з</w:t>
            </w:r>
            <w:r w:rsidR="00885CFB" w:rsidRPr="002F19B5">
              <w:rPr>
                <w:rFonts w:ascii="Times New Roman" w:hAnsi="Times New Roman"/>
                <w:sz w:val="24"/>
                <w:szCs w:val="24"/>
              </w:rPr>
              <w:t xml:space="preserve">аместитель главы администрации городского округа Фрязино – </w:t>
            </w:r>
            <w:r w:rsidR="00FF20A9">
              <w:rPr>
                <w:rFonts w:ascii="Times New Roman" w:hAnsi="Times New Roman"/>
                <w:sz w:val="24"/>
                <w:szCs w:val="24"/>
              </w:rPr>
              <w:t xml:space="preserve">Н.В. </w:t>
            </w:r>
            <w:proofErr w:type="spellStart"/>
            <w:r w:rsidR="00FF20A9">
              <w:rPr>
                <w:rFonts w:ascii="Times New Roman" w:hAnsi="Times New Roman"/>
                <w:sz w:val="24"/>
                <w:szCs w:val="24"/>
              </w:rPr>
              <w:t>Бощеван</w:t>
            </w:r>
            <w:proofErr w:type="spellEnd"/>
          </w:p>
        </w:tc>
      </w:tr>
      <w:tr w:rsidR="00885CFB" w:rsidRPr="002F19B5" w:rsidTr="002F19B5">
        <w:trPr>
          <w:trHeight w:val="413"/>
        </w:trPr>
        <w:tc>
          <w:tcPr>
            <w:tcW w:w="2835" w:type="dxa"/>
            <w:shd w:val="clear" w:color="auto" w:fill="auto"/>
            <w:vAlign w:val="center"/>
          </w:tcPr>
          <w:p w:rsidR="00885CFB" w:rsidRPr="002F19B5" w:rsidRDefault="00885CFB" w:rsidP="004706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F19B5">
              <w:rPr>
                <w:rFonts w:ascii="Times New Roman" w:hAnsi="Times New Roman"/>
                <w:sz w:val="24"/>
                <w:szCs w:val="24"/>
              </w:rPr>
              <w:t xml:space="preserve">Муниципальный заказчик муниципальной программы </w:t>
            </w:r>
          </w:p>
        </w:tc>
        <w:tc>
          <w:tcPr>
            <w:tcW w:w="6804" w:type="dxa"/>
            <w:gridSpan w:val="6"/>
            <w:shd w:val="clear" w:color="auto" w:fill="auto"/>
            <w:vAlign w:val="center"/>
          </w:tcPr>
          <w:p w:rsidR="00885CFB" w:rsidRPr="002F19B5" w:rsidRDefault="00885CFB" w:rsidP="004706E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F19B5">
              <w:rPr>
                <w:rFonts w:ascii="Times New Roman" w:hAnsi="Times New Roman"/>
                <w:sz w:val="24"/>
                <w:szCs w:val="24"/>
              </w:rPr>
              <w:t>Администрация городского округа Фрязино</w:t>
            </w:r>
          </w:p>
        </w:tc>
      </w:tr>
      <w:tr w:rsidR="00885CFB" w:rsidRPr="002F19B5" w:rsidTr="002F19B5">
        <w:trPr>
          <w:trHeight w:val="503"/>
        </w:trPr>
        <w:tc>
          <w:tcPr>
            <w:tcW w:w="2835" w:type="dxa"/>
            <w:shd w:val="clear" w:color="auto" w:fill="auto"/>
            <w:vAlign w:val="center"/>
          </w:tcPr>
          <w:p w:rsidR="00885CFB" w:rsidRPr="002F19B5" w:rsidRDefault="00885CFB" w:rsidP="004706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F19B5">
              <w:rPr>
                <w:rFonts w:ascii="Times New Roman" w:hAnsi="Times New Roman"/>
                <w:sz w:val="24"/>
                <w:szCs w:val="24"/>
              </w:rPr>
              <w:t xml:space="preserve">Цели муниципальной программы </w:t>
            </w:r>
          </w:p>
        </w:tc>
        <w:tc>
          <w:tcPr>
            <w:tcW w:w="6804" w:type="dxa"/>
            <w:gridSpan w:val="6"/>
            <w:shd w:val="clear" w:color="auto" w:fill="auto"/>
            <w:vAlign w:val="center"/>
          </w:tcPr>
          <w:p w:rsidR="00885CFB" w:rsidRPr="002F19B5" w:rsidRDefault="00885CFB" w:rsidP="004706E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F19B5">
              <w:rPr>
                <w:rFonts w:ascii="Times New Roman" w:hAnsi="Times New Roman"/>
                <w:sz w:val="24"/>
                <w:szCs w:val="24"/>
              </w:rPr>
              <w:t>Обеспечение открытости и прозрачности деятельности органов местного самоуправления городского округа Фрязино Московской области и создание условий для осуществления гражданского контроля за деятельностью органов местного самоуправления городского округа Фрязино Московской области, воспитание гармоничных, всесторонне развитых, патриотичных и социально ответственных граждан, способных к успешной социализации и эффективной самореализации</w:t>
            </w:r>
          </w:p>
        </w:tc>
      </w:tr>
      <w:tr w:rsidR="00885CFB" w:rsidRPr="002F19B5" w:rsidTr="002F19B5">
        <w:trPr>
          <w:trHeight w:val="563"/>
        </w:trPr>
        <w:tc>
          <w:tcPr>
            <w:tcW w:w="2835" w:type="dxa"/>
            <w:shd w:val="clear" w:color="auto" w:fill="auto"/>
            <w:vAlign w:val="center"/>
          </w:tcPr>
          <w:p w:rsidR="00885CFB" w:rsidRPr="002F19B5" w:rsidRDefault="00885CFB" w:rsidP="004706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F19B5">
              <w:rPr>
                <w:rFonts w:ascii="Times New Roman" w:hAnsi="Times New Roman"/>
                <w:sz w:val="24"/>
                <w:szCs w:val="24"/>
              </w:rPr>
              <w:t xml:space="preserve">Перечень подпрограмм </w:t>
            </w:r>
          </w:p>
        </w:tc>
        <w:tc>
          <w:tcPr>
            <w:tcW w:w="6804" w:type="dxa"/>
            <w:gridSpan w:val="6"/>
            <w:shd w:val="clear" w:color="auto" w:fill="auto"/>
            <w:vAlign w:val="center"/>
          </w:tcPr>
          <w:p w:rsidR="00885CFB" w:rsidRPr="002F19B5" w:rsidRDefault="00885CFB" w:rsidP="004706E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F19B5">
              <w:rPr>
                <w:rFonts w:ascii="Times New Roman" w:hAnsi="Times New Roman"/>
                <w:sz w:val="24"/>
                <w:szCs w:val="24"/>
              </w:rPr>
              <w:t xml:space="preserve">Подпрограмма </w:t>
            </w:r>
            <w:r w:rsidRPr="002F19B5"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  <w:r w:rsidRPr="002F19B5">
              <w:rPr>
                <w:rFonts w:ascii="Times New Roman" w:hAnsi="Times New Roman"/>
                <w:sz w:val="24"/>
                <w:szCs w:val="24"/>
              </w:rPr>
              <w:t xml:space="preserve"> «Развитие системы информирования населения о деятельности органов местного самоуправления Московской области, создание доступной современной </w:t>
            </w:r>
            <w:proofErr w:type="spellStart"/>
            <w:r w:rsidRPr="002F19B5">
              <w:rPr>
                <w:rFonts w:ascii="Times New Roman" w:hAnsi="Times New Roman"/>
                <w:sz w:val="24"/>
                <w:szCs w:val="24"/>
              </w:rPr>
              <w:t>медиасреды</w:t>
            </w:r>
            <w:proofErr w:type="spellEnd"/>
            <w:r w:rsidRPr="002F19B5">
              <w:rPr>
                <w:rFonts w:ascii="Times New Roman" w:hAnsi="Times New Roman"/>
                <w:sz w:val="24"/>
                <w:szCs w:val="24"/>
              </w:rPr>
              <w:t>»</w:t>
            </w:r>
          </w:p>
          <w:p w:rsidR="00885CFB" w:rsidRPr="002F19B5" w:rsidRDefault="00885CFB" w:rsidP="004706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F19B5">
              <w:rPr>
                <w:rFonts w:ascii="Times New Roman" w:hAnsi="Times New Roman"/>
                <w:sz w:val="24"/>
                <w:szCs w:val="24"/>
              </w:rPr>
              <w:t xml:space="preserve">Подпрограмма </w:t>
            </w:r>
            <w:r w:rsidRPr="002F19B5">
              <w:rPr>
                <w:rFonts w:ascii="Times New Roman" w:hAnsi="Times New Roman"/>
                <w:sz w:val="24"/>
                <w:szCs w:val="24"/>
                <w:lang w:val="en-US"/>
              </w:rPr>
              <w:t>III</w:t>
            </w:r>
            <w:r w:rsidRPr="002F19B5">
              <w:rPr>
                <w:rFonts w:ascii="Times New Roman" w:hAnsi="Times New Roman"/>
                <w:sz w:val="24"/>
                <w:szCs w:val="24"/>
              </w:rPr>
              <w:t xml:space="preserve"> «Эффективное местное самоуправление Московской области»</w:t>
            </w:r>
          </w:p>
          <w:p w:rsidR="00885CFB" w:rsidRPr="002F19B5" w:rsidRDefault="00885CFB" w:rsidP="004706E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F19B5">
              <w:rPr>
                <w:rFonts w:ascii="Times New Roman" w:hAnsi="Times New Roman"/>
                <w:sz w:val="24"/>
                <w:szCs w:val="24"/>
              </w:rPr>
              <w:t xml:space="preserve">Подпрограмма </w:t>
            </w:r>
            <w:r w:rsidRPr="002F19B5">
              <w:rPr>
                <w:rFonts w:ascii="Times New Roman" w:hAnsi="Times New Roman"/>
                <w:sz w:val="24"/>
                <w:szCs w:val="24"/>
                <w:lang w:val="en-US"/>
              </w:rPr>
              <w:t>IV</w:t>
            </w:r>
            <w:r w:rsidRPr="002F19B5">
              <w:rPr>
                <w:rFonts w:ascii="Times New Roman" w:hAnsi="Times New Roman"/>
                <w:sz w:val="24"/>
                <w:szCs w:val="24"/>
              </w:rPr>
              <w:t xml:space="preserve"> «Молодежь Подмосковья»</w:t>
            </w:r>
          </w:p>
          <w:p w:rsidR="00885CFB" w:rsidRPr="002F19B5" w:rsidRDefault="00885CFB" w:rsidP="004706E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F19B5">
              <w:rPr>
                <w:rFonts w:ascii="Times New Roman" w:hAnsi="Times New Roman"/>
                <w:sz w:val="24"/>
                <w:szCs w:val="24"/>
              </w:rPr>
              <w:t xml:space="preserve">Подпрограмма </w:t>
            </w:r>
            <w:r w:rsidRPr="002F19B5">
              <w:rPr>
                <w:rFonts w:ascii="Times New Roman" w:hAnsi="Times New Roman"/>
                <w:sz w:val="24"/>
                <w:szCs w:val="24"/>
                <w:lang w:val="en-US"/>
              </w:rPr>
              <w:t>V</w:t>
            </w:r>
            <w:r w:rsidRPr="002F19B5">
              <w:rPr>
                <w:rFonts w:ascii="Times New Roman" w:hAnsi="Times New Roman"/>
                <w:sz w:val="24"/>
                <w:szCs w:val="24"/>
              </w:rPr>
              <w:t xml:space="preserve"> «Обеспечивающая подпрограмма»</w:t>
            </w:r>
          </w:p>
        </w:tc>
      </w:tr>
      <w:tr w:rsidR="00885CFB" w:rsidRPr="002F19B5" w:rsidTr="002F19B5">
        <w:trPr>
          <w:trHeight w:val="679"/>
        </w:trPr>
        <w:tc>
          <w:tcPr>
            <w:tcW w:w="2835" w:type="dxa"/>
            <w:vMerge w:val="restart"/>
            <w:shd w:val="clear" w:color="auto" w:fill="auto"/>
            <w:vAlign w:val="center"/>
          </w:tcPr>
          <w:p w:rsidR="00885CFB" w:rsidRPr="002F19B5" w:rsidRDefault="00885CFB" w:rsidP="004706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F19B5">
              <w:rPr>
                <w:rFonts w:ascii="Times New Roman" w:hAnsi="Times New Roman"/>
                <w:sz w:val="24"/>
                <w:szCs w:val="24"/>
              </w:rPr>
              <w:t xml:space="preserve">Источники финансирования муниципальной программы, в том числе по годам: </w:t>
            </w:r>
          </w:p>
        </w:tc>
        <w:tc>
          <w:tcPr>
            <w:tcW w:w="6804" w:type="dxa"/>
            <w:gridSpan w:val="6"/>
            <w:shd w:val="clear" w:color="auto" w:fill="auto"/>
            <w:vAlign w:val="center"/>
          </w:tcPr>
          <w:p w:rsidR="00885CFB" w:rsidRPr="002F19B5" w:rsidRDefault="00885CFB" w:rsidP="004706E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F19B5">
              <w:rPr>
                <w:rFonts w:ascii="Times New Roman" w:hAnsi="Times New Roman"/>
                <w:sz w:val="24"/>
                <w:szCs w:val="24"/>
              </w:rPr>
              <w:t>Расходы (тыс. рублей)</w:t>
            </w:r>
          </w:p>
        </w:tc>
      </w:tr>
      <w:tr w:rsidR="00885CFB" w:rsidRPr="002F19B5" w:rsidTr="004706E2">
        <w:trPr>
          <w:trHeight w:val="745"/>
        </w:trPr>
        <w:tc>
          <w:tcPr>
            <w:tcW w:w="2835" w:type="dxa"/>
            <w:vMerge/>
            <w:shd w:val="clear" w:color="auto" w:fill="auto"/>
            <w:vAlign w:val="center"/>
          </w:tcPr>
          <w:p w:rsidR="00885CFB" w:rsidRPr="002F19B5" w:rsidRDefault="00885CFB" w:rsidP="004706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885CFB" w:rsidRPr="002F19B5" w:rsidRDefault="00885CFB" w:rsidP="004706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19B5">
              <w:rPr>
                <w:rFonts w:ascii="Times New Roman" w:hAnsi="Times New Roman"/>
                <w:sz w:val="24"/>
                <w:szCs w:val="24"/>
              </w:rPr>
              <w:t>Всего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85CFB" w:rsidRPr="002F19B5" w:rsidRDefault="00885CFB" w:rsidP="004706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19B5">
              <w:rPr>
                <w:rFonts w:ascii="Times New Roman" w:hAnsi="Times New Roman"/>
                <w:sz w:val="24"/>
                <w:szCs w:val="24"/>
              </w:rPr>
              <w:t>2020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85CFB" w:rsidRPr="002F19B5" w:rsidRDefault="00885CFB" w:rsidP="004706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19B5">
              <w:rPr>
                <w:rFonts w:ascii="Times New Roman" w:hAnsi="Times New Roman"/>
                <w:sz w:val="24"/>
                <w:szCs w:val="24"/>
              </w:rPr>
              <w:t>2021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85CFB" w:rsidRPr="002F19B5" w:rsidRDefault="00885CFB" w:rsidP="004706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19B5">
              <w:rPr>
                <w:rFonts w:ascii="Times New Roman" w:hAnsi="Times New Roman"/>
                <w:sz w:val="24"/>
                <w:szCs w:val="24"/>
              </w:rPr>
              <w:t>2022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85CFB" w:rsidRPr="002F19B5" w:rsidRDefault="00885CFB" w:rsidP="004706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19B5">
              <w:rPr>
                <w:rFonts w:ascii="Times New Roman" w:hAnsi="Times New Roman"/>
                <w:sz w:val="24"/>
                <w:szCs w:val="24"/>
              </w:rPr>
              <w:t>2023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85CFB" w:rsidRPr="002F19B5" w:rsidRDefault="00885CFB" w:rsidP="004706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19B5">
              <w:rPr>
                <w:rFonts w:ascii="Times New Roman" w:hAnsi="Times New Roman"/>
                <w:sz w:val="24"/>
                <w:szCs w:val="24"/>
              </w:rPr>
              <w:t>2024</w:t>
            </w:r>
          </w:p>
        </w:tc>
      </w:tr>
      <w:tr w:rsidR="00885CFB" w:rsidRPr="002F19B5" w:rsidTr="004706E2">
        <w:trPr>
          <w:trHeight w:val="503"/>
        </w:trPr>
        <w:tc>
          <w:tcPr>
            <w:tcW w:w="2835" w:type="dxa"/>
            <w:shd w:val="clear" w:color="auto" w:fill="auto"/>
            <w:vAlign w:val="center"/>
          </w:tcPr>
          <w:p w:rsidR="00885CFB" w:rsidRPr="002F19B5" w:rsidRDefault="00885CFB" w:rsidP="004706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F19B5">
              <w:rPr>
                <w:rFonts w:ascii="Times New Roman" w:hAnsi="Times New Roman"/>
                <w:sz w:val="24"/>
                <w:szCs w:val="24"/>
              </w:rPr>
              <w:t>Средства бюджета Московской области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85CFB" w:rsidRPr="002F19B5" w:rsidRDefault="00885CFB" w:rsidP="004706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19B5">
              <w:rPr>
                <w:rFonts w:ascii="Times New Roman" w:hAnsi="Times New Roman"/>
                <w:sz w:val="24"/>
                <w:szCs w:val="24"/>
              </w:rPr>
              <w:t>8725,5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85CFB" w:rsidRPr="002F19B5" w:rsidRDefault="00885CFB" w:rsidP="004706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19B5">
              <w:rPr>
                <w:rFonts w:ascii="Times New Roman" w:hAnsi="Times New Roman"/>
                <w:sz w:val="24"/>
                <w:szCs w:val="24"/>
              </w:rPr>
              <w:t>8725,5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85CFB" w:rsidRPr="002F19B5" w:rsidRDefault="00885CFB" w:rsidP="004706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19B5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85CFB" w:rsidRPr="002F19B5" w:rsidRDefault="00885CFB" w:rsidP="004706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19B5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85CFB" w:rsidRPr="002F19B5" w:rsidRDefault="00885CFB" w:rsidP="004706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19B5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85CFB" w:rsidRPr="002F19B5" w:rsidRDefault="00885CFB" w:rsidP="004706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19B5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885CFB" w:rsidRPr="002F19B5" w:rsidTr="004706E2">
        <w:trPr>
          <w:trHeight w:val="490"/>
        </w:trPr>
        <w:tc>
          <w:tcPr>
            <w:tcW w:w="2835" w:type="dxa"/>
            <w:shd w:val="clear" w:color="auto" w:fill="auto"/>
            <w:vAlign w:val="center"/>
          </w:tcPr>
          <w:p w:rsidR="00885CFB" w:rsidRPr="002F19B5" w:rsidRDefault="00885CFB" w:rsidP="004706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F19B5">
              <w:rPr>
                <w:rFonts w:ascii="Times New Roman" w:hAnsi="Times New Roman"/>
                <w:sz w:val="24"/>
                <w:szCs w:val="24"/>
              </w:rPr>
              <w:t>Средства федерального бюджета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85CFB" w:rsidRPr="002F19B5" w:rsidRDefault="00915953" w:rsidP="004706E2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14275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85CFB" w:rsidRPr="002F19B5" w:rsidRDefault="00915953" w:rsidP="004706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4790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85CFB" w:rsidRPr="002F19B5" w:rsidRDefault="00885CFB" w:rsidP="004706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19B5">
              <w:rPr>
                <w:rFonts w:ascii="Times New Roman" w:hAnsi="Times New Roman"/>
                <w:sz w:val="24"/>
                <w:szCs w:val="24"/>
              </w:rPr>
              <w:t>4404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85CFB" w:rsidRPr="002F19B5" w:rsidRDefault="00885CFB" w:rsidP="004706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19B5">
              <w:rPr>
                <w:rFonts w:ascii="Times New Roman" w:hAnsi="Times New Roman"/>
                <w:sz w:val="24"/>
                <w:szCs w:val="24"/>
              </w:rPr>
              <w:t>5081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85CFB" w:rsidRPr="002F19B5" w:rsidRDefault="00885CFB" w:rsidP="004706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19B5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85CFB" w:rsidRPr="002F19B5" w:rsidRDefault="00885CFB" w:rsidP="004706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19B5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885CFB" w:rsidRPr="002F19B5" w:rsidTr="004706E2">
        <w:trPr>
          <w:trHeight w:val="490"/>
        </w:trPr>
        <w:tc>
          <w:tcPr>
            <w:tcW w:w="2835" w:type="dxa"/>
            <w:shd w:val="clear" w:color="auto" w:fill="auto"/>
            <w:vAlign w:val="center"/>
          </w:tcPr>
          <w:p w:rsidR="00885CFB" w:rsidRPr="002F19B5" w:rsidRDefault="00885CFB" w:rsidP="004706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F19B5">
              <w:rPr>
                <w:rFonts w:ascii="Times New Roman" w:hAnsi="Times New Roman"/>
                <w:sz w:val="24"/>
                <w:szCs w:val="24"/>
              </w:rPr>
              <w:lastRenderedPageBreak/>
              <w:t>Средства бюджета городского округа Фрязино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85CFB" w:rsidRPr="002F19B5" w:rsidRDefault="00C64E4A" w:rsidP="004706E2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140262,3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85CFB" w:rsidRPr="002F19B5" w:rsidRDefault="00885CFB" w:rsidP="004706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19B5">
              <w:rPr>
                <w:rFonts w:ascii="Times New Roman" w:hAnsi="Times New Roman"/>
                <w:sz w:val="24"/>
                <w:szCs w:val="24"/>
              </w:rPr>
              <w:t>26</w:t>
            </w:r>
            <w:r w:rsidR="00C64E4A">
              <w:rPr>
                <w:rFonts w:ascii="Times New Roman" w:hAnsi="Times New Roman"/>
                <w:sz w:val="24"/>
                <w:szCs w:val="24"/>
              </w:rPr>
              <w:t>727</w:t>
            </w:r>
            <w:r w:rsidRPr="002F19B5">
              <w:rPr>
                <w:rFonts w:ascii="Times New Roman" w:hAnsi="Times New Roman"/>
                <w:sz w:val="24"/>
                <w:szCs w:val="24"/>
              </w:rPr>
              <w:t>,8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85CFB" w:rsidRPr="002F19B5" w:rsidRDefault="00885CFB" w:rsidP="004706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19B5">
              <w:rPr>
                <w:rFonts w:ascii="Times New Roman" w:hAnsi="Times New Roman"/>
                <w:sz w:val="24"/>
                <w:szCs w:val="24"/>
              </w:rPr>
              <w:t>26516,5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85CFB" w:rsidRPr="002F19B5" w:rsidRDefault="00885CFB" w:rsidP="004706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19B5">
              <w:rPr>
                <w:rFonts w:ascii="Times New Roman" w:hAnsi="Times New Roman"/>
                <w:sz w:val="24"/>
                <w:szCs w:val="24"/>
              </w:rPr>
              <w:t>27876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85CFB" w:rsidRPr="002F19B5" w:rsidRDefault="00885CFB" w:rsidP="004706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19B5">
              <w:rPr>
                <w:rFonts w:ascii="Times New Roman" w:hAnsi="Times New Roman"/>
                <w:sz w:val="24"/>
                <w:szCs w:val="24"/>
              </w:rPr>
              <w:t>28991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85CFB" w:rsidRPr="002F19B5" w:rsidRDefault="00885CFB" w:rsidP="004706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19B5">
              <w:rPr>
                <w:rFonts w:ascii="Times New Roman" w:hAnsi="Times New Roman"/>
                <w:sz w:val="24"/>
                <w:szCs w:val="24"/>
              </w:rPr>
              <w:t>30151</w:t>
            </w:r>
          </w:p>
        </w:tc>
      </w:tr>
      <w:tr w:rsidR="00885CFB" w:rsidRPr="002F19B5" w:rsidTr="004706E2">
        <w:trPr>
          <w:trHeight w:val="490"/>
        </w:trPr>
        <w:tc>
          <w:tcPr>
            <w:tcW w:w="2835" w:type="dxa"/>
            <w:shd w:val="clear" w:color="auto" w:fill="auto"/>
            <w:vAlign w:val="center"/>
          </w:tcPr>
          <w:p w:rsidR="00885CFB" w:rsidRPr="002F19B5" w:rsidRDefault="00885CFB" w:rsidP="004706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F19B5">
              <w:rPr>
                <w:rFonts w:ascii="Times New Roman" w:hAnsi="Times New Roman"/>
                <w:sz w:val="24"/>
                <w:szCs w:val="24"/>
              </w:rPr>
              <w:t>Внебюджетные источники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85CFB" w:rsidRPr="002F19B5" w:rsidRDefault="00915953" w:rsidP="004706E2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85CFB" w:rsidRPr="002F19B5" w:rsidRDefault="00915953" w:rsidP="004706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85CFB" w:rsidRPr="002F19B5" w:rsidRDefault="00885CFB" w:rsidP="004706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19B5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85CFB" w:rsidRPr="002F19B5" w:rsidRDefault="00885CFB" w:rsidP="004706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19B5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85CFB" w:rsidRPr="002F19B5" w:rsidRDefault="00885CFB" w:rsidP="004706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19B5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85CFB" w:rsidRPr="002F19B5" w:rsidRDefault="00885CFB" w:rsidP="004706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19B5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885CFB" w:rsidRPr="002F19B5" w:rsidTr="004706E2">
        <w:trPr>
          <w:trHeight w:val="671"/>
        </w:trPr>
        <w:tc>
          <w:tcPr>
            <w:tcW w:w="2835" w:type="dxa"/>
            <w:shd w:val="clear" w:color="auto" w:fill="auto"/>
            <w:vAlign w:val="center"/>
          </w:tcPr>
          <w:p w:rsidR="00885CFB" w:rsidRPr="002F19B5" w:rsidRDefault="00885CFB" w:rsidP="004706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F19B5">
              <w:rPr>
                <w:rFonts w:ascii="Times New Roman" w:hAnsi="Times New Roman"/>
                <w:sz w:val="24"/>
                <w:szCs w:val="24"/>
              </w:rPr>
              <w:t>Всего, в том числе по годам: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85CFB" w:rsidRPr="002F19B5" w:rsidRDefault="00C64E4A" w:rsidP="004706E2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163262,8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85CFB" w:rsidRPr="002F19B5" w:rsidRDefault="00915953" w:rsidP="004706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</w:t>
            </w:r>
            <w:r w:rsidR="00C64E4A">
              <w:rPr>
                <w:rFonts w:ascii="Times New Roman" w:hAnsi="Times New Roman"/>
                <w:sz w:val="24"/>
                <w:szCs w:val="24"/>
              </w:rPr>
              <w:t>243</w:t>
            </w:r>
            <w:r>
              <w:rPr>
                <w:rFonts w:ascii="Times New Roman" w:hAnsi="Times New Roman"/>
                <w:sz w:val="24"/>
                <w:szCs w:val="24"/>
              </w:rPr>
              <w:t>,3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85CFB" w:rsidRPr="002F19B5" w:rsidRDefault="00885CFB" w:rsidP="004706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19B5">
              <w:rPr>
                <w:rFonts w:ascii="Times New Roman" w:hAnsi="Times New Roman"/>
                <w:sz w:val="24"/>
                <w:szCs w:val="24"/>
              </w:rPr>
              <w:t>30920,5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85CFB" w:rsidRPr="002F19B5" w:rsidRDefault="00885CFB" w:rsidP="004706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19B5">
              <w:rPr>
                <w:rFonts w:ascii="Times New Roman" w:hAnsi="Times New Roman"/>
                <w:sz w:val="24"/>
                <w:szCs w:val="24"/>
              </w:rPr>
              <w:t>32957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85CFB" w:rsidRPr="002F19B5" w:rsidRDefault="00885CFB" w:rsidP="004706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19B5">
              <w:rPr>
                <w:rFonts w:ascii="Times New Roman" w:hAnsi="Times New Roman"/>
                <w:sz w:val="24"/>
                <w:szCs w:val="24"/>
              </w:rPr>
              <w:t>28991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85CFB" w:rsidRPr="002F19B5" w:rsidRDefault="00885CFB" w:rsidP="004706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19B5">
              <w:rPr>
                <w:rFonts w:ascii="Times New Roman" w:hAnsi="Times New Roman"/>
                <w:sz w:val="24"/>
                <w:szCs w:val="24"/>
              </w:rPr>
              <w:t>30151</w:t>
            </w:r>
          </w:p>
        </w:tc>
      </w:tr>
    </w:tbl>
    <w:p w:rsidR="00885CFB" w:rsidRPr="002F19B5" w:rsidRDefault="00885CFB" w:rsidP="004706E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  <w:sectPr w:rsidR="00885CFB" w:rsidRPr="002F19B5" w:rsidSect="002F19B5">
          <w:pgSz w:w="11906" w:h="16838"/>
          <w:pgMar w:top="1134" w:right="567" w:bottom="1134" w:left="1701" w:header="567" w:footer="851" w:gutter="0"/>
          <w:cols w:space="720"/>
          <w:titlePg/>
          <w:docGrid w:linePitch="360"/>
        </w:sectPr>
      </w:pPr>
    </w:p>
    <w:p w:rsidR="00885CFB" w:rsidRPr="002F19B5" w:rsidRDefault="00885CFB" w:rsidP="004706E2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2F19B5">
        <w:rPr>
          <w:rFonts w:ascii="Times New Roman" w:hAnsi="Times New Roman"/>
          <w:sz w:val="24"/>
          <w:szCs w:val="24"/>
        </w:rPr>
        <w:lastRenderedPageBreak/>
        <w:t>1. Общая характеристика</w:t>
      </w:r>
    </w:p>
    <w:p w:rsidR="00885CFB" w:rsidRPr="002F19B5" w:rsidRDefault="00885CFB" w:rsidP="004706E2">
      <w:pPr>
        <w:spacing w:after="240" w:line="240" w:lineRule="auto"/>
        <w:jc w:val="center"/>
        <w:rPr>
          <w:rFonts w:ascii="Times New Roman" w:hAnsi="Times New Roman"/>
          <w:sz w:val="24"/>
          <w:szCs w:val="24"/>
        </w:rPr>
      </w:pPr>
      <w:r w:rsidRPr="002F19B5">
        <w:rPr>
          <w:rFonts w:ascii="Times New Roman" w:hAnsi="Times New Roman"/>
          <w:sz w:val="24"/>
          <w:szCs w:val="24"/>
        </w:rPr>
        <w:t>сферы реализации муниципальной программы городского округа Фрязино Московской области «Развитие институтов гражданского общества, повышение эффективности местного самоуправления и реализации молодежной политики», формулировка основных проблем в указанной сфере, инерционный прогноз ее развития</w:t>
      </w:r>
    </w:p>
    <w:p w:rsidR="00885CFB" w:rsidRPr="002F19B5" w:rsidRDefault="00885CFB" w:rsidP="004706E2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F19B5">
        <w:rPr>
          <w:rFonts w:ascii="Times New Roman" w:hAnsi="Times New Roman"/>
          <w:sz w:val="24"/>
          <w:szCs w:val="24"/>
        </w:rPr>
        <w:t>1.</w:t>
      </w:r>
      <w:r w:rsidRPr="002F19B5">
        <w:rPr>
          <w:rFonts w:ascii="Times New Roman" w:hAnsi="Times New Roman"/>
          <w:sz w:val="24"/>
          <w:szCs w:val="24"/>
          <w:lang w:val="en-US"/>
        </w:rPr>
        <w:t> </w:t>
      </w:r>
      <w:r w:rsidRPr="002F19B5">
        <w:rPr>
          <w:rFonts w:ascii="Times New Roman" w:hAnsi="Times New Roman"/>
          <w:sz w:val="24"/>
          <w:szCs w:val="24"/>
        </w:rPr>
        <w:t xml:space="preserve">Открытость и прозрачность деятельности органов местного самоуправления Фрязино Московской области являются важнейшими показателями эффективности их функционирования, а также необходимым элементом осуществления постоянной и качественной связи между гражданским обществом и органами местного самоуправления </w:t>
      </w:r>
      <w:bookmarkStart w:id="1" w:name="_Hlk23190265"/>
      <w:r w:rsidRPr="002F19B5">
        <w:rPr>
          <w:rFonts w:ascii="Times New Roman" w:hAnsi="Times New Roman"/>
          <w:sz w:val="24"/>
          <w:szCs w:val="24"/>
        </w:rPr>
        <w:t xml:space="preserve">городского округа Фрязино </w:t>
      </w:r>
      <w:bookmarkEnd w:id="1"/>
      <w:r w:rsidRPr="002F19B5">
        <w:rPr>
          <w:rFonts w:ascii="Times New Roman" w:hAnsi="Times New Roman"/>
          <w:sz w:val="24"/>
          <w:szCs w:val="24"/>
        </w:rPr>
        <w:t>Московской области.</w:t>
      </w:r>
    </w:p>
    <w:p w:rsidR="00885CFB" w:rsidRPr="002F19B5" w:rsidRDefault="00885CFB" w:rsidP="004706E2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F19B5">
        <w:rPr>
          <w:rFonts w:ascii="Times New Roman" w:hAnsi="Times New Roman"/>
          <w:sz w:val="24"/>
          <w:szCs w:val="24"/>
        </w:rPr>
        <w:t>Информационная прозрачность деятельности органов местного самоуправления городского округа Фрязино Московской области включает в себя развитие системы информирования населения по основным вопросам социально-экономического развития городского округа Фрязино Московской области, в том числе посредством сети Интернет, развитие системы взаимодействия органов власти и институтов гражданского общества.</w:t>
      </w:r>
    </w:p>
    <w:p w:rsidR="00885CFB" w:rsidRPr="002F19B5" w:rsidRDefault="00885CFB" w:rsidP="004706E2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F19B5">
        <w:rPr>
          <w:rFonts w:ascii="Times New Roman" w:hAnsi="Times New Roman"/>
          <w:sz w:val="24"/>
          <w:szCs w:val="24"/>
        </w:rPr>
        <w:t xml:space="preserve">Средства массовой информации, телекоммуникации, наружная реклама, как совокупность отраслей претендуют на статус приоритетного сектора экономики Московской области. </w:t>
      </w:r>
    </w:p>
    <w:p w:rsidR="00885CFB" w:rsidRPr="002F19B5" w:rsidRDefault="00885CFB" w:rsidP="004706E2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F19B5">
        <w:rPr>
          <w:rFonts w:ascii="Times New Roman" w:hAnsi="Times New Roman"/>
          <w:sz w:val="24"/>
          <w:szCs w:val="24"/>
        </w:rPr>
        <w:t>2. В городском округе Фрязино Московской области зарегистрированы общественные организации, региональные и местные отделения всероссийских общественных организаций, региональные общественные организации и местные организации. Среди них общественные организации, общественные движения, общественные фонды, профсоюзные организации, некоммерческие партнерства, автономные некоммерческие организации и иные организации. Кроме того, действуют объединения инициативных групп граждан, не имеющих регистрации в качестве юридического лица, действует муниципальная общественная палата.</w:t>
      </w:r>
    </w:p>
    <w:p w:rsidR="00885CFB" w:rsidRPr="002F19B5" w:rsidRDefault="00885CFB" w:rsidP="004706E2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F19B5">
        <w:rPr>
          <w:rFonts w:ascii="Times New Roman" w:hAnsi="Times New Roman"/>
          <w:sz w:val="24"/>
          <w:szCs w:val="24"/>
        </w:rPr>
        <w:t>В сложившихся условиях с учетом внешнеполитической ситуации и кризисных экономических явлений необходимо активизировать и систематизировать взаимодействие инициативных групп граждан с гражданским обществом, усовершенствовать механизмы общественного контроля, наладить конструктивный диалог с населением, максимально использовать потенциал активных граждан в целях решения социально значимых вопросов.</w:t>
      </w:r>
    </w:p>
    <w:p w:rsidR="00885CFB" w:rsidRPr="002F19B5" w:rsidRDefault="00885CFB" w:rsidP="004706E2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F19B5">
        <w:rPr>
          <w:rFonts w:ascii="Times New Roman" w:hAnsi="Times New Roman"/>
          <w:sz w:val="24"/>
          <w:szCs w:val="24"/>
        </w:rPr>
        <w:t>Основным приоритетом работы органов городского округа Фрязино в сфере развития гражданского общества являются:</w:t>
      </w:r>
    </w:p>
    <w:p w:rsidR="00885CFB" w:rsidRPr="002F19B5" w:rsidRDefault="00885CFB" w:rsidP="004706E2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F19B5">
        <w:rPr>
          <w:rFonts w:ascii="Times New Roman" w:hAnsi="Times New Roman"/>
          <w:sz w:val="24"/>
          <w:szCs w:val="24"/>
        </w:rPr>
        <w:t>–</w:t>
      </w:r>
      <w:r w:rsidRPr="002F19B5">
        <w:rPr>
          <w:rFonts w:ascii="Times New Roman" w:hAnsi="Times New Roman"/>
          <w:sz w:val="24"/>
          <w:szCs w:val="24"/>
          <w:lang w:val="en-US"/>
        </w:rPr>
        <w:t> </w:t>
      </w:r>
      <w:r w:rsidRPr="002F19B5">
        <w:rPr>
          <w:rFonts w:ascii="Times New Roman" w:hAnsi="Times New Roman"/>
          <w:sz w:val="24"/>
          <w:szCs w:val="24"/>
        </w:rPr>
        <w:t>организация и содействие развитию механизмов общественного контроля;</w:t>
      </w:r>
    </w:p>
    <w:p w:rsidR="00885CFB" w:rsidRPr="002F19B5" w:rsidRDefault="00885CFB" w:rsidP="004706E2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F19B5">
        <w:rPr>
          <w:rFonts w:ascii="Times New Roman" w:hAnsi="Times New Roman"/>
          <w:sz w:val="24"/>
          <w:szCs w:val="24"/>
        </w:rPr>
        <w:t>–</w:t>
      </w:r>
      <w:r w:rsidRPr="002F19B5">
        <w:rPr>
          <w:rFonts w:ascii="Times New Roman" w:hAnsi="Times New Roman"/>
          <w:sz w:val="24"/>
          <w:szCs w:val="24"/>
          <w:lang w:val="en-US"/>
        </w:rPr>
        <w:t> </w:t>
      </w:r>
      <w:r w:rsidRPr="002F19B5">
        <w:rPr>
          <w:rFonts w:ascii="Times New Roman" w:hAnsi="Times New Roman"/>
          <w:sz w:val="24"/>
          <w:szCs w:val="24"/>
        </w:rPr>
        <w:t>выстраивание конструктивного диалога с представителями общественности и вовлечение активных жителей в реализацию социально значимых мероприятий;</w:t>
      </w:r>
    </w:p>
    <w:p w:rsidR="00885CFB" w:rsidRPr="002F19B5" w:rsidRDefault="00885CFB" w:rsidP="004706E2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F19B5">
        <w:rPr>
          <w:rFonts w:ascii="Times New Roman" w:hAnsi="Times New Roman"/>
          <w:sz w:val="24"/>
          <w:szCs w:val="24"/>
        </w:rPr>
        <w:t>–</w:t>
      </w:r>
      <w:r w:rsidRPr="002F19B5">
        <w:rPr>
          <w:rFonts w:ascii="Times New Roman" w:hAnsi="Times New Roman"/>
          <w:sz w:val="24"/>
          <w:szCs w:val="24"/>
          <w:lang w:val="en-US"/>
        </w:rPr>
        <w:t> </w:t>
      </w:r>
      <w:r w:rsidRPr="002F19B5">
        <w:rPr>
          <w:rFonts w:ascii="Times New Roman" w:hAnsi="Times New Roman"/>
          <w:sz w:val="24"/>
          <w:szCs w:val="24"/>
        </w:rPr>
        <w:t>поддержка инициатив, направленных на улучшение качества жизни на территории городского округа Фрязино;</w:t>
      </w:r>
    </w:p>
    <w:p w:rsidR="00885CFB" w:rsidRPr="002F19B5" w:rsidRDefault="00885CFB" w:rsidP="004706E2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F19B5">
        <w:rPr>
          <w:rFonts w:ascii="Times New Roman" w:hAnsi="Times New Roman"/>
          <w:sz w:val="24"/>
          <w:szCs w:val="24"/>
        </w:rPr>
        <w:t>–</w:t>
      </w:r>
      <w:r w:rsidRPr="002F19B5">
        <w:rPr>
          <w:rFonts w:ascii="Times New Roman" w:hAnsi="Times New Roman"/>
          <w:sz w:val="24"/>
          <w:szCs w:val="24"/>
          <w:lang w:val="en-US"/>
        </w:rPr>
        <w:t> </w:t>
      </w:r>
      <w:r w:rsidRPr="002F19B5">
        <w:rPr>
          <w:rFonts w:ascii="Times New Roman" w:hAnsi="Times New Roman"/>
          <w:sz w:val="24"/>
          <w:szCs w:val="24"/>
        </w:rPr>
        <w:t>мониторинг общественно-политической ситуации.</w:t>
      </w:r>
    </w:p>
    <w:p w:rsidR="00885CFB" w:rsidRPr="002F19B5" w:rsidRDefault="00885CFB" w:rsidP="004706E2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F19B5">
        <w:rPr>
          <w:rFonts w:ascii="Times New Roman" w:hAnsi="Times New Roman"/>
          <w:sz w:val="24"/>
          <w:szCs w:val="24"/>
        </w:rPr>
        <w:t>3.</w:t>
      </w:r>
      <w:r w:rsidRPr="002F19B5">
        <w:rPr>
          <w:rFonts w:ascii="Times New Roman" w:hAnsi="Times New Roman"/>
          <w:sz w:val="24"/>
          <w:szCs w:val="24"/>
          <w:lang w:val="en-US"/>
        </w:rPr>
        <w:t> </w:t>
      </w:r>
      <w:r w:rsidRPr="002F19B5">
        <w:rPr>
          <w:rFonts w:ascii="Times New Roman" w:hAnsi="Times New Roman"/>
          <w:sz w:val="24"/>
          <w:szCs w:val="24"/>
        </w:rPr>
        <w:t>Публичная власть – динамично развивающееся явление, которое призвано реагировать на изменения в развитии общества, внутренние и внешние вызовы и угрозы, ведущие к нестабильности.</w:t>
      </w:r>
    </w:p>
    <w:p w:rsidR="00885CFB" w:rsidRPr="002F19B5" w:rsidRDefault="00885CFB" w:rsidP="004706E2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F19B5">
        <w:rPr>
          <w:rFonts w:ascii="Times New Roman" w:hAnsi="Times New Roman"/>
          <w:sz w:val="24"/>
          <w:szCs w:val="24"/>
        </w:rPr>
        <w:t>В связи с этим необходима разработка и внедрение методов открытости органов местного самоуправления городского округа Фрязино.</w:t>
      </w:r>
    </w:p>
    <w:p w:rsidR="00885CFB" w:rsidRPr="002F19B5" w:rsidRDefault="00885CFB" w:rsidP="004706E2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F19B5">
        <w:rPr>
          <w:rFonts w:ascii="Times New Roman" w:hAnsi="Times New Roman"/>
          <w:sz w:val="24"/>
          <w:szCs w:val="24"/>
        </w:rPr>
        <w:t>4.</w:t>
      </w:r>
      <w:r w:rsidRPr="002F19B5">
        <w:rPr>
          <w:rFonts w:ascii="Times New Roman" w:hAnsi="Times New Roman"/>
          <w:sz w:val="24"/>
          <w:szCs w:val="24"/>
          <w:lang w:val="en-US"/>
        </w:rPr>
        <w:t> </w:t>
      </w:r>
      <w:r w:rsidRPr="002F19B5">
        <w:rPr>
          <w:rFonts w:ascii="Times New Roman" w:hAnsi="Times New Roman"/>
          <w:sz w:val="24"/>
          <w:szCs w:val="24"/>
        </w:rPr>
        <w:t>В городском округе Фрязино Московской области проживают 11200 жителей в возрасте от 14 до 30 лет, что составляет около 18,7 процентов населения городского округа Фрязино. В городском округе Фрязино Московской области создана разветвленная инфраструктура молодежной политики: на территории действуют 1 учреждение по работе с молодежью, в органах местного самоуправления трудятся 3 специалиста по работе с молодежью.</w:t>
      </w:r>
    </w:p>
    <w:p w:rsidR="00885CFB" w:rsidRPr="002F19B5" w:rsidRDefault="00885CFB" w:rsidP="004706E2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F19B5">
        <w:rPr>
          <w:rFonts w:ascii="Times New Roman" w:hAnsi="Times New Roman"/>
          <w:sz w:val="24"/>
          <w:szCs w:val="24"/>
        </w:rPr>
        <w:lastRenderedPageBreak/>
        <w:t>Молодежь – социально-демографическая группа лиц в возрасте от 14 до 30 лет, выделяемая на основе возрастных особенностей, социального положения и характеризующаяся специфическими интересами и ценностями.</w:t>
      </w:r>
    </w:p>
    <w:p w:rsidR="00885CFB" w:rsidRPr="002F19B5" w:rsidRDefault="00885CFB" w:rsidP="004706E2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F19B5">
        <w:rPr>
          <w:rFonts w:ascii="Times New Roman" w:hAnsi="Times New Roman"/>
          <w:sz w:val="24"/>
          <w:szCs w:val="24"/>
        </w:rPr>
        <w:t>На федеральном уровне в целях реализации молодежной политики утверждены Основы государственной молодежной политики Российской Федерации на период до 2025 года (распоряжение Правительства Российской Федерации от 29.11.2014 № 2403-р), Федеральный закон от 24.06.1999 № 120-ФЗ «Об основах системы профилактики безнадзорности и правонарушений несовершеннолетних», Федеральный закон от 28.06.1995 № 98-ФЗ «О</w:t>
      </w:r>
      <w:r w:rsidRPr="002F19B5">
        <w:rPr>
          <w:rFonts w:ascii="Times New Roman" w:hAnsi="Times New Roman"/>
          <w:sz w:val="24"/>
          <w:szCs w:val="24"/>
          <w:lang w:val="en-US"/>
        </w:rPr>
        <w:t> </w:t>
      </w:r>
      <w:r w:rsidRPr="002F19B5">
        <w:rPr>
          <w:rFonts w:ascii="Times New Roman" w:hAnsi="Times New Roman"/>
          <w:sz w:val="24"/>
          <w:szCs w:val="24"/>
        </w:rPr>
        <w:t>государственной поддержке молодежных и детских общественных объединений», в Московской области – это Закон Московской области от 01.12.2003 № 155/2003-03 «О государственной молодежной политике в Московской области» (ред. от 28.10.2019), Закон Московской области от 13.07.2015 № 114/2015-03 «О патриотическом воспитании в Московской области».</w:t>
      </w:r>
    </w:p>
    <w:p w:rsidR="00885CFB" w:rsidRPr="002F19B5" w:rsidRDefault="00885CFB" w:rsidP="004706E2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F19B5">
        <w:rPr>
          <w:rFonts w:ascii="Times New Roman" w:hAnsi="Times New Roman"/>
          <w:sz w:val="24"/>
          <w:szCs w:val="24"/>
        </w:rPr>
        <w:t>По данным доклада Федерального агентства по делам молодежи Российской Федерации, в средне- и долгосрочной перспективе существует ряд проблем для молодежной политики, важнейшими среди которых являются:</w:t>
      </w:r>
    </w:p>
    <w:p w:rsidR="00885CFB" w:rsidRPr="002F19B5" w:rsidRDefault="00885CFB" w:rsidP="004706E2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F19B5">
        <w:rPr>
          <w:rFonts w:ascii="Times New Roman" w:hAnsi="Times New Roman"/>
          <w:sz w:val="24"/>
          <w:szCs w:val="24"/>
        </w:rPr>
        <w:t>–</w:t>
      </w:r>
      <w:r w:rsidRPr="002F19B5">
        <w:rPr>
          <w:rFonts w:ascii="Times New Roman" w:hAnsi="Times New Roman"/>
          <w:sz w:val="24"/>
          <w:szCs w:val="24"/>
          <w:lang w:val="en-US"/>
        </w:rPr>
        <w:t> </w:t>
      </w:r>
      <w:r w:rsidRPr="002F19B5">
        <w:rPr>
          <w:rFonts w:ascii="Times New Roman" w:hAnsi="Times New Roman"/>
          <w:sz w:val="24"/>
          <w:szCs w:val="24"/>
        </w:rPr>
        <w:t xml:space="preserve">снижение человеческого капитала молодежи и нации в целом; </w:t>
      </w:r>
    </w:p>
    <w:p w:rsidR="00885CFB" w:rsidRPr="002F19B5" w:rsidRDefault="00885CFB" w:rsidP="004706E2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F19B5">
        <w:rPr>
          <w:rFonts w:ascii="Times New Roman" w:hAnsi="Times New Roman"/>
          <w:sz w:val="24"/>
          <w:szCs w:val="24"/>
        </w:rPr>
        <w:t>–</w:t>
      </w:r>
      <w:r w:rsidRPr="002F19B5">
        <w:rPr>
          <w:rFonts w:ascii="Times New Roman" w:hAnsi="Times New Roman"/>
          <w:sz w:val="24"/>
          <w:szCs w:val="24"/>
          <w:lang w:val="en-US"/>
        </w:rPr>
        <w:t> </w:t>
      </w:r>
      <w:r w:rsidRPr="002F19B5">
        <w:rPr>
          <w:rFonts w:ascii="Times New Roman" w:hAnsi="Times New Roman"/>
          <w:sz w:val="24"/>
          <w:szCs w:val="24"/>
        </w:rPr>
        <w:t xml:space="preserve">усиление территориальной дифференциации человеческого капитала молодежи в стране; рост негативного отношения молодежи более развитых регионов к молодежи слаборазвитых регионов и наоборот; </w:t>
      </w:r>
    </w:p>
    <w:p w:rsidR="00885CFB" w:rsidRPr="002F19B5" w:rsidRDefault="00885CFB" w:rsidP="004706E2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F19B5">
        <w:rPr>
          <w:rFonts w:ascii="Times New Roman" w:hAnsi="Times New Roman"/>
          <w:sz w:val="24"/>
          <w:szCs w:val="24"/>
        </w:rPr>
        <w:t>–</w:t>
      </w:r>
      <w:r w:rsidRPr="002F19B5">
        <w:rPr>
          <w:rFonts w:ascii="Times New Roman" w:hAnsi="Times New Roman"/>
          <w:sz w:val="24"/>
          <w:szCs w:val="24"/>
          <w:lang w:val="en-US"/>
        </w:rPr>
        <w:t> </w:t>
      </w:r>
      <w:r w:rsidRPr="002F19B5">
        <w:rPr>
          <w:rFonts w:ascii="Times New Roman" w:hAnsi="Times New Roman"/>
          <w:sz w:val="24"/>
          <w:szCs w:val="24"/>
        </w:rPr>
        <w:t xml:space="preserve">рост заболеваемости молодежи, снижение общего уровня здоровья молодого поколения; снижение продуктивности молодежи как в экономической сфере (производительность труда), так и в воспроизводстве населения; </w:t>
      </w:r>
    </w:p>
    <w:p w:rsidR="00885CFB" w:rsidRPr="002F19B5" w:rsidRDefault="00885CFB" w:rsidP="004706E2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F19B5">
        <w:rPr>
          <w:rFonts w:ascii="Times New Roman" w:hAnsi="Times New Roman"/>
          <w:sz w:val="24"/>
          <w:szCs w:val="24"/>
        </w:rPr>
        <w:t>–</w:t>
      </w:r>
      <w:r w:rsidRPr="002F19B5">
        <w:rPr>
          <w:rFonts w:ascii="Times New Roman" w:hAnsi="Times New Roman"/>
          <w:sz w:val="24"/>
          <w:szCs w:val="24"/>
          <w:lang w:val="en-US"/>
        </w:rPr>
        <w:t> </w:t>
      </w:r>
      <w:r w:rsidRPr="002F19B5">
        <w:rPr>
          <w:rFonts w:ascii="Times New Roman" w:hAnsi="Times New Roman"/>
          <w:sz w:val="24"/>
          <w:szCs w:val="24"/>
        </w:rPr>
        <w:t>отток образованной молодежи на работу в развитые страны, замена их дешевыми трудовыми ресурсами из ближнего зарубежья с низким уровнем образования и квалификации.</w:t>
      </w:r>
    </w:p>
    <w:p w:rsidR="00885CFB" w:rsidRPr="002F19B5" w:rsidRDefault="00885CFB" w:rsidP="004706E2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F19B5">
        <w:rPr>
          <w:rFonts w:ascii="Times New Roman" w:hAnsi="Times New Roman"/>
          <w:sz w:val="24"/>
          <w:szCs w:val="24"/>
        </w:rPr>
        <w:t>В части реализации молодежной политики в городском округе Фрязино Московской области стоит ряд проблем, наиболее актуальны следующие:</w:t>
      </w:r>
    </w:p>
    <w:p w:rsidR="00885CFB" w:rsidRPr="002F19B5" w:rsidRDefault="00885CFB" w:rsidP="004706E2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F19B5">
        <w:rPr>
          <w:rFonts w:ascii="Times New Roman" w:hAnsi="Times New Roman"/>
          <w:sz w:val="24"/>
          <w:szCs w:val="24"/>
        </w:rPr>
        <w:t>–</w:t>
      </w:r>
      <w:r w:rsidRPr="002F19B5">
        <w:rPr>
          <w:rFonts w:ascii="Times New Roman" w:hAnsi="Times New Roman"/>
          <w:sz w:val="24"/>
          <w:szCs w:val="24"/>
          <w:lang w:val="en-US"/>
        </w:rPr>
        <w:t> </w:t>
      </w:r>
      <w:r w:rsidRPr="002F19B5">
        <w:rPr>
          <w:rFonts w:ascii="Times New Roman" w:hAnsi="Times New Roman"/>
          <w:sz w:val="24"/>
          <w:szCs w:val="24"/>
        </w:rPr>
        <w:t>низкая активность молодежи в общественно-политической жизни города;</w:t>
      </w:r>
    </w:p>
    <w:p w:rsidR="00885CFB" w:rsidRPr="002F19B5" w:rsidRDefault="00885CFB" w:rsidP="004706E2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F19B5">
        <w:rPr>
          <w:rFonts w:ascii="Times New Roman" w:hAnsi="Times New Roman"/>
          <w:sz w:val="24"/>
          <w:szCs w:val="24"/>
        </w:rPr>
        <w:t>–</w:t>
      </w:r>
      <w:r w:rsidRPr="002F19B5">
        <w:rPr>
          <w:rFonts w:ascii="Times New Roman" w:hAnsi="Times New Roman"/>
          <w:sz w:val="24"/>
          <w:szCs w:val="24"/>
          <w:lang w:val="en-US"/>
        </w:rPr>
        <w:t> </w:t>
      </w:r>
      <w:r w:rsidRPr="002F19B5">
        <w:rPr>
          <w:rFonts w:ascii="Times New Roman" w:hAnsi="Times New Roman"/>
          <w:sz w:val="24"/>
          <w:szCs w:val="24"/>
        </w:rPr>
        <w:t>низкая вовлеченность молодежи во взаимодействие с молодежными общественными организациями и движениями.</w:t>
      </w:r>
    </w:p>
    <w:p w:rsidR="00885CFB" w:rsidRPr="002F19B5" w:rsidRDefault="00885CFB" w:rsidP="004706E2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F19B5">
        <w:rPr>
          <w:rFonts w:ascii="Times New Roman" w:hAnsi="Times New Roman"/>
          <w:sz w:val="24"/>
          <w:szCs w:val="24"/>
        </w:rPr>
        <w:t>С учетом вышеназванных проблем, для реализации стратегических приоритетов Российской Федерации на территории городского округа Фрязино Московской области в молодежной политике необходима системная работа, которая может быть обеспечена только при реализации программно-целевого метода.</w:t>
      </w:r>
    </w:p>
    <w:p w:rsidR="00885CFB" w:rsidRPr="002F19B5" w:rsidRDefault="00885CFB" w:rsidP="004706E2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F19B5">
        <w:rPr>
          <w:rFonts w:ascii="Times New Roman" w:hAnsi="Times New Roman"/>
          <w:sz w:val="24"/>
          <w:szCs w:val="24"/>
        </w:rPr>
        <w:t>5.</w:t>
      </w:r>
      <w:r w:rsidRPr="002F19B5">
        <w:rPr>
          <w:rFonts w:ascii="Times New Roman" w:hAnsi="Times New Roman"/>
          <w:sz w:val="24"/>
          <w:szCs w:val="24"/>
          <w:lang w:val="en-US"/>
        </w:rPr>
        <w:t> </w:t>
      </w:r>
      <w:r w:rsidRPr="002F19B5">
        <w:rPr>
          <w:rFonts w:ascii="Times New Roman" w:hAnsi="Times New Roman"/>
          <w:sz w:val="24"/>
          <w:szCs w:val="24"/>
        </w:rPr>
        <w:t>В рамках реализации муниципальной программы городского округа Фрязино Московской области «Развитие институтов гражданского общества, повышение эффективности местного самоуправления и реализации молодежной политики в городском округе Фрязино Московской области» (далее – муниципальная программа) структурные (отраслевые) подразделения администрации городского округа Фрязино, муниципальные учреждения имеют свои соответствующие задачи:</w:t>
      </w:r>
    </w:p>
    <w:p w:rsidR="00885CFB" w:rsidRPr="002F19B5" w:rsidRDefault="00885CFB" w:rsidP="004706E2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F19B5">
        <w:rPr>
          <w:rFonts w:ascii="Times New Roman" w:hAnsi="Times New Roman"/>
          <w:sz w:val="24"/>
          <w:szCs w:val="24"/>
        </w:rPr>
        <w:t>1) повышение уровня информированности населения городского округа Фрязино Московской области;</w:t>
      </w:r>
    </w:p>
    <w:p w:rsidR="00885CFB" w:rsidRPr="002F19B5" w:rsidRDefault="00885CFB" w:rsidP="004706E2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F19B5">
        <w:rPr>
          <w:rFonts w:ascii="Times New Roman" w:hAnsi="Times New Roman"/>
          <w:sz w:val="24"/>
          <w:szCs w:val="24"/>
        </w:rPr>
        <w:t>2) увеличение доли фактических мест установки рекламных конструкций, соответствующих утвержденным схемам размещения рекламных конструкций на территории городского округа Фрязино Московской области;</w:t>
      </w:r>
    </w:p>
    <w:p w:rsidR="00885CFB" w:rsidRPr="002F19B5" w:rsidRDefault="00885CFB" w:rsidP="004706E2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F19B5">
        <w:rPr>
          <w:rFonts w:ascii="Times New Roman" w:hAnsi="Times New Roman"/>
          <w:sz w:val="24"/>
          <w:szCs w:val="24"/>
        </w:rPr>
        <w:t>3)</w:t>
      </w:r>
      <w:r w:rsidRPr="002F19B5">
        <w:rPr>
          <w:rFonts w:ascii="Times New Roman" w:hAnsi="Times New Roman"/>
          <w:sz w:val="24"/>
          <w:szCs w:val="24"/>
          <w:lang w:val="en-US"/>
        </w:rPr>
        <w:t> </w:t>
      </w:r>
      <w:r w:rsidRPr="002F19B5">
        <w:rPr>
          <w:rFonts w:ascii="Times New Roman" w:hAnsi="Times New Roman"/>
          <w:sz w:val="24"/>
          <w:szCs w:val="24"/>
        </w:rPr>
        <w:t>увеличение доли жителей Московской области, принимающих участие в общественной деятельности;</w:t>
      </w:r>
    </w:p>
    <w:p w:rsidR="00885CFB" w:rsidRPr="002F19B5" w:rsidRDefault="00885CFB" w:rsidP="004706E2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F19B5">
        <w:rPr>
          <w:rFonts w:ascii="Times New Roman" w:hAnsi="Times New Roman"/>
          <w:sz w:val="24"/>
          <w:szCs w:val="24"/>
        </w:rPr>
        <w:t>4)</w:t>
      </w:r>
      <w:r w:rsidRPr="002F19B5">
        <w:rPr>
          <w:rFonts w:ascii="Times New Roman" w:hAnsi="Times New Roman"/>
          <w:sz w:val="24"/>
          <w:szCs w:val="24"/>
          <w:lang w:val="en-US"/>
        </w:rPr>
        <w:t> </w:t>
      </w:r>
      <w:r w:rsidRPr="002F19B5">
        <w:rPr>
          <w:rFonts w:ascii="Times New Roman" w:hAnsi="Times New Roman"/>
          <w:sz w:val="24"/>
          <w:szCs w:val="24"/>
        </w:rPr>
        <w:t>поощрение лучших работников за достижения в сфере профессиональной деятельности;</w:t>
      </w:r>
    </w:p>
    <w:p w:rsidR="00885CFB" w:rsidRPr="002F19B5" w:rsidRDefault="00885CFB" w:rsidP="004706E2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F19B5">
        <w:rPr>
          <w:rFonts w:ascii="Times New Roman" w:hAnsi="Times New Roman"/>
          <w:sz w:val="24"/>
          <w:szCs w:val="24"/>
        </w:rPr>
        <w:t>5)</w:t>
      </w:r>
      <w:r w:rsidRPr="002F19B5">
        <w:rPr>
          <w:rFonts w:ascii="Times New Roman" w:hAnsi="Times New Roman"/>
          <w:sz w:val="24"/>
          <w:szCs w:val="24"/>
          <w:lang w:val="en-US"/>
        </w:rPr>
        <w:t> </w:t>
      </w:r>
      <w:r w:rsidRPr="002F19B5">
        <w:rPr>
          <w:rFonts w:ascii="Times New Roman" w:hAnsi="Times New Roman"/>
          <w:sz w:val="24"/>
          <w:szCs w:val="24"/>
        </w:rPr>
        <w:t>определение уровня удовлетворенности населения деятельностью органов местного самоуправления городского округа Фрязино Московской области;</w:t>
      </w:r>
    </w:p>
    <w:p w:rsidR="00885CFB" w:rsidRPr="002F19B5" w:rsidRDefault="00885CFB" w:rsidP="004706E2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F19B5">
        <w:rPr>
          <w:rFonts w:ascii="Times New Roman" w:hAnsi="Times New Roman"/>
          <w:sz w:val="24"/>
          <w:szCs w:val="24"/>
        </w:rPr>
        <w:lastRenderedPageBreak/>
        <w:t>6)</w:t>
      </w:r>
      <w:r w:rsidRPr="002F19B5">
        <w:rPr>
          <w:rFonts w:ascii="Times New Roman" w:hAnsi="Times New Roman"/>
          <w:sz w:val="24"/>
          <w:szCs w:val="24"/>
          <w:lang w:val="en-US"/>
        </w:rPr>
        <w:t> </w:t>
      </w:r>
      <w:r w:rsidRPr="002F19B5">
        <w:rPr>
          <w:rFonts w:ascii="Times New Roman" w:hAnsi="Times New Roman"/>
          <w:sz w:val="24"/>
          <w:szCs w:val="24"/>
        </w:rPr>
        <w:t>увеличение доли молодых граждан, принявших участие в мероприятиях, направленных на гражданско-патриотическое и духовно-нравственное воспитание молодежи, в том числе через формирование российской идентичности, традиционных семейных ценностей, популяризацию культуры безопасности в молодежной среде и социализацию молодежи, нуждающейся в особой заботе государства;</w:t>
      </w:r>
    </w:p>
    <w:p w:rsidR="00885CFB" w:rsidRPr="002F19B5" w:rsidRDefault="00885CFB" w:rsidP="004706E2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F19B5">
        <w:rPr>
          <w:rFonts w:ascii="Times New Roman" w:hAnsi="Times New Roman"/>
          <w:sz w:val="24"/>
          <w:szCs w:val="24"/>
        </w:rPr>
        <w:t>7)</w:t>
      </w:r>
      <w:r w:rsidRPr="002F19B5">
        <w:rPr>
          <w:rFonts w:ascii="Times New Roman" w:hAnsi="Times New Roman"/>
          <w:sz w:val="24"/>
          <w:szCs w:val="24"/>
          <w:lang w:val="en-US"/>
        </w:rPr>
        <w:t> </w:t>
      </w:r>
      <w:r w:rsidRPr="002F19B5">
        <w:rPr>
          <w:rFonts w:ascii="Times New Roman" w:hAnsi="Times New Roman"/>
          <w:sz w:val="24"/>
          <w:szCs w:val="24"/>
        </w:rPr>
        <w:t>увеличение доли молодых граждан, реализующих трудовой и творческий потенциал, через вовлечение молодежи в инновационную деятельность, научно-техническое творчество, поддержку молодежных социально значимых инициатив и предпринимательства;</w:t>
      </w:r>
    </w:p>
    <w:p w:rsidR="00885CFB" w:rsidRPr="002F19B5" w:rsidRDefault="00885CFB" w:rsidP="004706E2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F19B5">
        <w:rPr>
          <w:rFonts w:ascii="Times New Roman" w:hAnsi="Times New Roman"/>
          <w:sz w:val="24"/>
          <w:szCs w:val="24"/>
        </w:rPr>
        <w:t>8)</w:t>
      </w:r>
      <w:r w:rsidRPr="002F19B5">
        <w:rPr>
          <w:rFonts w:ascii="Times New Roman" w:hAnsi="Times New Roman"/>
          <w:sz w:val="24"/>
          <w:szCs w:val="24"/>
          <w:lang w:val="en-US"/>
        </w:rPr>
        <w:t> </w:t>
      </w:r>
      <w:r w:rsidRPr="002F19B5">
        <w:rPr>
          <w:rFonts w:ascii="Times New Roman" w:hAnsi="Times New Roman"/>
          <w:sz w:val="24"/>
          <w:szCs w:val="24"/>
        </w:rPr>
        <w:t>увеличение доли молодых граждан, участвующих в деятельности общественных организаций и объединений и принявших участие в добровольческой (волонтерской) деятельности;</w:t>
      </w:r>
    </w:p>
    <w:p w:rsidR="00885CFB" w:rsidRPr="002F19B5" w:rsidRDefault="00885CFB" w:rsidP="004706E2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F19B5">
        <w:rPr>
          <w:rFonts w:ascii="Times New Roman" w:hAnsi="Times New Roman"/>
          <w:sz w:val="24"/>
          <w:szCs w:val="24"/>
        </w:rPr>
        <w:t>9)</w:t>
      </w:r>
      <w:r w:rsidRPr="002F19B5">
        <w:rPr>
          <w:rFonts w:ascii="Times New Roman" w:hAnsi="Times New Roman"/>
          <w:sz w:val="24"/>
          <w:szCs w:val="24"/>
          <w:lang w:val="en-US"/>
        </w:rPr>
        <w:t> </w:t>
      </w:r>
      <w:r w:rsidRPr="002F19B5">
        <w:rPr>
          <w:rFonts w:ascii="Times New Roman" w:hAnsi="Times New Roman"/>
          <w:sz w:val="24"/>
          <w:szCs w:val="24"/>
        </w:rPr>
        <w:t>увеличение доли специалистов, занятых в сфере молодежной политики, обучающими мероприятиями;</w:t>
      </w:r>
    </w:p>
    <w:p w:rsidR="00885CFB" w:rsidRPr="002F19B5" w:rsidRDefault="00885CFB" w:rsidP="004706E2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F19B5">
        <w:rPr>
          <w:rFonts w:ascii="Times New Roman" w:hAnsi="Times New Roman"/>
          <w:sz w:val="24"/>
          <w:szCs w:val="24"/>
        </w:rPr>
        <w:t>10)</w:t>
      </w:r>
      <w:r w:rsidRPr="002F19B5">
        <w:rPr>
          <w:rFonts w:ascii="Times New Roman" w:hAnsi="Times New Roman"/>
          <w:sz w:val="24"/>
          <w:szCs w:val="24"/>
          <w:lang w:val="en-US"/>
        </w:rPr>
        <w:t> </w:t>
      </w:r>
      <w:r w:rsidRPr="002F19B5">
        <w:rPr>
          <w:rFonts w:ascii="Times New Roman" w:hAnsi="Times New Roman"/>
          <w:sz w:val="24"/>
          <w:szCs w:val="24"/>
        </w:rPr>
        <w:t>создание условий для эффективного функционирования органов муниципальной власти городского округа Фрязино Московской области.</w:t>
      </w:r>
    </w:p>
    <w:p w:rsidR="00885CFB" w:rsidRPr="002F19B5" w:rsidRDefault="00885CFB" w:rsidP="004706E2">
      <w:pPr>
        <w:spacing w:before="240" w:after="240" w:line="240" w:lineRule="auto"/>
        <w:jc w:val="center"/>
        <w:rPr>
          <w:rFonts w:ascii="Times New Roman" w:hAnsi="Times New Roman"/>
          <w:sz w:val="24"/>
          <w:szCs w:val="24"/>
        </w:rPr>
      </w:pPr>
      <w:r w:rsidRPr="002F19B5">
        <w:rPr>
          <w:rFonts w:ascii="Times New Roman" w:hAnsi="Times New Roman"/>
          <w:sz w:val="24"/>
          <w:szCs w:val="24"/>
        </w:rPr>
        <w:t>2. Прогноз развития институтов гражданского общества, местного самоуправления и молодежной политики с учетом реализации мероприятий муниципальной программы, включая возможные варианты решения проблемы, оценку преимуществ и рисков, возникающих при выборе различных вариантов решения проблемы</w:t>
      </w:r>
    </w:p>
    <w:p w:rsidR="00885CFB" w:rsidRPr="002F19B5" w:rsidRDefault="00885CFB" w:rsidP="004706E2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F19B5">
        <w:rPr>
          <w:rFonts w:ascii="Times New Roman" w:hAnsi="Times New Roman"/>
          <w:sz w:val="24"/>
          <w:szCs w:val="24"/>
        </w:rPr>
        <w:t>Реализация муниципальной программы к 2024 году позволит создать инфраструктуру для развития институтов гражданского общества и местного самоуправления, усовершенствовать инфраструктуру молодежной политики, оптимизировать и модернизировать систему информирования населения городского округа Фрязино Московской области о деятельности органов местного самоуправления городского округа Фрязино Московской области, а также механизм взаимодействия между гражданским обществом и властью.</w:t>
      </w:r>
    </w:p>
    <w:p w:rsidR="00885CFB" w:rsidRPr="002F19B5" w:rsidRDefault="00885CFB" w:rsidP="004706E2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F19B5">
        <w:rPr>
          <w:rFonts w:ascii="Times New Roman" w:hAnsi="Times New Roman"/>
          <w:sz w:val="24"/>
          <w:szCs w:val="24"/>
        </w:rPr>
        <w:t>Осуществление мероприятий муниципальной программы приведет к консолидации информационного и общественно-политического пространства городского округа Фрязино Московской области со следующими характеристиками эффективности:</w:t>
      </w:r>
    </w:p>
    <w:p w:rsidR="00885CFB" w:rsidRPr="002F19B5" w:rsidRDefault="00885CFB" w:rsidP="004706E2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F19B5">
        <w:rPr>
          <w:rFonts w:ascii="Times New Roman" w:hAnsi="Times New Roman"/>
          <w:sz w:val="24"/>
          <w:szCs w:val="24"/>
        </w:rPr>
        <w:t>–</w:t>
      </w:r>
      <w:r w:rsidRPr="002F19B5">
        <w:rPr>
          <w:rFonts w:ascii="Times New Roman" w:hAnsi="Times New Roman"/>
          <w:sz w:val="24"/>
          <w:szCs w:val="24"/>
          <w:lang w:val="en-US"/>
        </w:rPr>
        <w:t> </w:t>
      </w:r>
      <w:r w:rsidRPr="002F19B5">
        <w:rPr>
          <w:rFonts w:ascii="Times New Roman" w:hAnsi="Times New Roman"/>
          <w:sz w:val="24"/>
          <w:szCs w:val="24"/>
        </w:rPr>
        <w:t>оперативность доведения до населения информации о деятельности органов местного самоуправления городского округа Фрязино Московской области, социальном и экономическом развитии города;</w:t>
      </w:r>
    </w:p>
    <w:p w:rsidR="00885CFB" w:rsidRPr="002F19B5" w:rsidRDefault="00885CFB" w:rsidP="004706E2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F19B5">
        <w:rPr>
          <w:rFonts w:ascii="Times New Roman" w:hAnsi="Times New Roman"/>
          <w:sz w:val="24"/>
          <w:szCs w:val="24"/>
        </w:rPr>
        <w:t>–</w:t>
      </w:r>
      <w:r w:rsidRPr="002F19B5">
        <w:rPr>
          <w:rFonts w:ascii="Times New Roman" w:hAnsi="Times New Roman"/>
          <w:sz w:val="24"/>
          <w:szCs w:val="24"/>
          <w:lang w:val="en-US"/>
        </w:rPr>
        <w:t> </w:t>
      </w:r>
      <w:r w:rsidRPr="002F19B5">
        <w:rPr>
          <w:rFonts w:ascii="Times New Roman" w:hAnsi="Times New Roman"/>
          <w:sz w:val="24"/>
          <w:szCs w:val="24"/>
        </w:rPr>
        <w:t>доведение до жителей информации о важных и значимых событиях на территории города; обеспечение взаимодействия с профессиональными и творческими союзами (ассоциациями), национально-культурными, религиозными объединениями и иными негосударственными некоммерческими организациями;</w:t>
      </w:r>
    </w:p>
    <w:p w:rsidR="00885CFB" w:rsidRPr="002F19B5" w:rsidRDefault="00885CFB" w:rsidP="004706E2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F19B5">
        <w:rPr>
          <w:rFonts w:ascii="Times New Roman" w:hAnsi="Times New Roman"/>
          <w:sz w:val="24"/>
          <w:szCs w:val="24"/>
        </w:rPr>
        <w:t>–</w:t>
      </w:r>
      <w:r w:rsidRPr="002F19B5">
        <w:rPr>
          <w:rFonts w:ascii="Times New Roman" w:hAnsi="Times New Roman"/>
          <w:sz w:val="24"/>
          <w:szCs w:val="24"/>
          <w:lang w:val="en-US"/>
        </w:rPr>
        <w:t> </w:t>
      </w:r>
      <w:r w:rsidRPr="002F19B5">
        <w:rPr>
          <w:rFonts w:ascii="Times New Roman" w:hAnsi="Times New Roman"/>
          <w:sz w:val="24"/>
          <w:szCs w:val="24"/>
        </w:rPr>
        <w:t>внедрение инструментов поддержки социально значимых инициатив жителей города; внедрение современных и эффективных методов гражданского участия в процесс принятия решений органами местного самоуправления городского округа Фрязино Московской области; обеспечение общественной экспертизы значимых решений органов местного самоуправления городского округа Фрязино Московской области;</w:t>
      </w:r>
    </w:p>
    <w:p w:rsidR="00885CFB" w:rsidRPr="002F19B5" w:rsidRDefault="00885CFB" w:rsidP="004706E2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F19B5">
        <w:rPr>
          <w:rFonts w:ascii="Times New Roman" w:hAnsi="Times New Roman"/>
          <w:sz w:val="24"/>
          <w:szCs w:val="24"/>
        </w:rPr>
        <w:t>–</w:t>
      </w:r>
      <w:r w:rsidRPr="002F19B5">
        <w:rPr>
          <w:rFonts w:ascii="Times New Roman" w:hAnsi="Times New Roman"/>
          <w:sz w:val="24"/>
          <w:szCs w:val="24"/>
          <w:lang w:val="en-US"/>
        </w:rPr>
        <w:t> </w:t>
      </w:r>
      <w:r w:rsidRPr="002F19B5">
        <w:rPr>
          <w:rFonts w:ascii="Times New Roman" w:hAnsi="Times New Roman"/>
          <w:sz w:val="24"/>
          <w:szCs w:val="24"/>
        </w:rPr>
        <w:t>повышение уровня доверия к органам местного самоуправления городского округа Фрязино Московской области;</w:t>
      </w:r>
    </w:p>
    <w:p w:rsidR="00885CFB" w:rsidRPr="002F19B5" w:rsidRDefault="00885CFB" w:rsidP="004706E2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F19B5">
        <w:rPr>
          <w:rFonts w:ascii="Times New Roman" w:hAnsi="Times New Roman"/>
          <w:sz w:val="24"/>
          <w:szCs w:val="24"/>
        </w:rPr>
        <w:t>–</w:t>
      </w:r>
      <w:r w:rsidRPr="002F19B5">
        <w:rPr>
          <w:rFonts w:ascii="Times New Roman" w:hAnsi="Times New Roman"/>
          <w:sz w:val="24"/>
          <w:szCs w:val="24"/>
          <w:lang w:val="en-US"/>
        </w:rPr>
        <w:t> </w:t>
      </w:r>
      <w:r w:rsidRPr="002F19B5">
        <w:rPr>
          <w:rFonts w:ascii="Times New Roman" w:hAnsi="Times New Roman"/>
          <w:sz w:val="24"/>
          <w:szCs w:val="24"/>
        </w:rPr>
        <w:t>внедрение и использование инструментов эффективного гражданского контроля; реализация целей и задач, заложенных в Основах государственной молодежной политики Российской Федерации на период до 2025 года, утвержденных распоряжением Правительства Российской Федерации от 29.112014 № 2403-р;</w:t>
      </w:r>
    </w:p>
    <w:p w:rsidR="00885CFB" w:rsidRPr="002F19B5" w:rsidRDefault="00885CFB" w:rsidP="004706E2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F19B5">
        <w:rPr>
          <w:rFonts w:ascii="Times New Roman" w:hAnsi="Times New Roman"/>
          <w:sz w:val="24"/>
          <w:szCs w:val="24"/>
        </w:rPr>
        <w:t>–</w:t>
      </w:r>
      <w:r w:rsidRPr="002F19B5">
        <w:rPr>
          <w:rFonts w:ascii="Times New Roman" w:hAnsi="Times New Roman"/>
          <w:sz w:val="24"/>
          <w:szCs w:val="24"/>
          <w:lang w:val="en-US"/>
        </w:rPr>
        <w:t> </w:t>
      </w:r>
      <w:r w:rsidRPr="002F19B5">
        <w:rPr>
          <w:rFonts w:ascii="Times New Roman" w:hAnsi="Times New Roman"/>
          <w:sz w:val="24"/>
          <w:szCs w:val="24"/>
        </w:rPr>
        <w:t>охват молодых жителей Подмосковья мероприятиями по гражданско-патриотическому воспитанию;</w:t>
      </w:r>
    </w:p>
    <w:p w:rsidR="00885CFB" w:rsidRPr="002F19B5" w:rsidRDefault="00885CFB" w:rsidP="004706E2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F19B5">
        <w:rPr>
          <w:rFonts w:ascii="Times New Roman" w:hAnsi="Times New Roman"/>
          <w:sz w:val="24"/>
          <w:szCs w:val="24"/>
        </w:rPr>
        <w:lastRenderedPageBreak/>
        <w:t>–</w:t>
      </w:r>
      <w:r w:rsidRPr="002F19B5">
        <w:rPr>
          <w:rFonts w:ascii="Times New Roman" w:hAnsi="Times New Roman"/>
          <w:sz w:val="24"/>
          <w:szCs w:val="24"/>
          <w:lang w:val="en-US"/>
        </w:rPr>
        <w:t> </w:t>
      </w:r>
      <w:r w:rsidRPr="002F19B5">
        <w:rPr>
          <w:rFonts w:ascii="Times New Roman" w:hAnsi="Times New Roman"/>
          <w:sz w:val="24"/>
          <w:szCs w:val="24"/>
        </w:rPr>
        <w:t>вовлеченность молодых граждан, оказавшихся в трудной жизненной ситуации, в мероприятия по работе с молодежью;</w:t>
      </w:r>
    </w:p>
    <w:p w:rsidR="00885CFB" w:rsidRPr="002F19B5" w:rsidRDefault="00885CFB" w:rsidP="004706E2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F19B5">
        <w:rPr>
          <w:rFonts w:ascii="Times New Roman" w:hAnsi="Times New Roman"/>
          <w:sz w:val="24"/>
          <w:szCs w:val="24"/>
        </w:rPr>
        <w:t>–</w:t>
      </w:r>
      <w:r w:rsidRPr="002F19B5">
        <w:rPr>
          <w:rFonts w:ascii="Times New Roman" w:hAnsi="Times New Roman"/>
          <w:sz w:val="24"/>
          <w:szCs w:val="24"/>
          <w:lang w:val="en-US"/>
        </w:rPr>
        <w:t> </w:t>
      </w:r>
      <w:r w:rsidRPr="002F19B5">
        <w:rPr>
          <w:rFonts w:ascii="Times New Roman" w:hAnsi="Times New Roman"/>
          <w:sz w:val="24"/>
          <w:szCs w:val="24"/>
        </w:rPr>
        <w:t>вовлеченность молодых граждан в международное, межрегиональное и межмуниципальное сотрудничество;</w:t>
      </w:r>
    </w:p>
    <w:p w:rsidR="00885CFB" w:rsidRPr="002F19B5" w:rsidRDefault="00885CFB" w:rsidP="004706E2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F19B5">
        <w:rPr>
          <w:rFonts w:ascii="Times New Roman" w:hAnsi="Times New Roman"/>
          <w:sz w:val="24"/>
          <w:szCs w:val="24"/>
        </w:rPr>
        <w:t>–</w:t>
      </w:r>
      <w:r w:rsidRPr="002F19B5">
        <w:rPr>
          <w:rFonts w:ascii="Times New Roman" w:hAnsi="Times New Roman"/>
          <w:sz w:val="24"/>
          <w:szCs w:val="24"/>
          <w:lang w:val="en-US"/>
        </w:rPr>
        <w:t> </w:t>
      </w:r>
      <w:r w:rsidRPr="002F19B5">
        <w:rPr>
          <w:rFonts w:ascii="Times New Roman" w:hAnsi="Times New Roman"/>
          <w:sz w:val="24"/>
          <w:szCs w:val="24"/>
        </w:rPr>
        <w:t>повышение уровня вовлеченности молодых граждан в добровольческую (волонтерскую) деятельность;</w:t>
      </w:r>
    </w:p>
    <w:p w:rsidR="00885CFB" w:rsidRPr="002F19B5" w:rsidRDefault="00885CFB" w:rsidP="004706E2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F19B5">
        <w:rPr>
          <w:rFonts w:ascii="Times New Roman" w:hAnsi="Times New Roman"/>
          <w:sz w:val="24"/>
          <w:szCs w:val="24"/>
        </w:rPr>
        <w:t>–</w:t>
      </w:r>
      <w:r w:rsidRPr="002F19B5">
        <w:rPr>
          <w:rFonts w:ascii="Times New Roman" w:hAnsi="Times New Roman"/>
          <w:sz w:val="24"/>
          <w:szCs w:val="24"/>
          <w:lang w:val="en-US"/>
        </w:rPr>
        <w:t> </w:t>
      </w:r>
      <w:r w:rsidRPr="002F19B5">
        <w:rPr>
          <w:rFonts w:ascii="Times New Roman" w:hAnsi="Times New Roman"/>
          <w:sz w:val="24"/>
          <w:szCs w:val="24"/>
        </w:rPr>
        <w:t>достижение высокого профессионального уровня специалистами, занятыми в сфере работы с молодежью.</w:t>
      </w:r>
    </w:p>
    <w:p w:rsidR="00885CFB" w:rsidRPr="002F19B5" w:rsidRDefault="00885CFB" w:rsidP="004706E2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F19B5">
        <w:rPr>
          <w:rFonts w:ascii="Times New Roman" w:hAnsi="Times New Roman"/>
          <w:sz w:val="24"/>
          <w:szCs w:val="24"/>
        </w:rPr>
        <w:t>В результате осуществления мероприятий муниципальной программы расширится участие общественных организаций и молодежи в общественно-политической жизни города.</w:t>
      </w:r>
    </w:p>
    <w:p w:rsidR="00885CFB" w:rsidRPr="002F19B5" w:rsidRDefault="00885CFB" w:rsidP="004706E2">
      <w:pPr>
        <w:spacing w:before="240" w:after="120" w:line="240" w:lineRule="auto"/>
        <w:jc w:val="center"/>
        <w:rPr>
          <w:rFonts w:ascii="Times New Roman" w:hAnsi="Times New Roman"/>
          <w:sz w:val="24"/>
          <w:szCs w:val="24"/>
        </w:rPr>
      </w:pPr>
      <w:r w:rsidRPr="002F19B5">
        <w:rPr>
          <w:rFonts w:ascii="Times New Roman" w:hAnsi="Times New Roman"/>
          <w:sz w:val="24"/>
          <w:szCs w:val="24"/>
        </w:rPr>
        <w:t>3. Перечень подпрограмм и краткое их описание</w:t>
      </w:r>
    </w:p>
    <w:p w:rsidR="00885CFB" w:rsidRPr="002F19B5" w:rsidRDefault="00885CFB" w:rsidP="004706E2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2F19B5">
        <w:rPr>
          <w:rFonts w:ascii="Times New Roman" w:eastAsia="Arial" w:hAnsi="Times New Roman"/>
          <w:sz w:val="24"/>
          <w:szCs w:val="24"/>
        </w:rPr>
        <w:t xml:space="preserve">Подпрограмма </w:t>
      </w:r>
      <w:r w:rsidRPr="002F19B5">
        <w:rPr>
          <w:rFonts w:ascii="Times New Roman" w:eastAsia="Arial" w:hAnsi="Times New Roman"/>
          <w:sz w:val="24"/>
          <w:szCs w:val="24"/>
          <w:lang w:val="en-US"/>
        </w:rPr>
        <w:t>I</w:t>
      </w:r>
    </w:p>
    <w:p w:rsidR="00885CFB" w:rsidRPr="002F19B5" w:rsidRDefault="00885CFB" w:rsidP="004706E2">
      <w:pPr>
        <w:spacing w:after="240" w:line="240" w:lineRule="auto"/>
        <w:jc w:val="center"/>
        <w:rPr>
          <w:rFonts w:ascii="Times New Roman" w:hAnsi="Times New Roman"/>
          <w:sz w:val="24"/>
          <w:szCs w:val="24"/>
        </w:rPr>
      </w:pPr>
      <w:r w:rsidRPr="002F19B5">
        <w:rPr>
          <w:rFonts w:ascii="Times New Roman" w:eastAsia="Arial" w:hAnsi="Times New Roman"/>
          <w:sz w:val="24"/>
          <w:szCs w:val="24"/>
        </w:rPr>
        <w:t>«</w:t>
      </w:r>
      <w:r w:rsidRPr="002F19B5">
        <w:rPr>
          <w:rFonts w:ascii="Times New Roman" w:hAnsi="Times New Roman"/>
          <w:sz w:val="24"/>
          <w:szCs w:val="24"/>
        </w:rPr>
        <w:t xml:space="preserve">Развитие системы информирования населения о деятельности органов местного самоуправления городского округа Фрязино, создание доступной современной </w:t>
      </w:r>
      <w:proofErr w:type="spellStart"/>
      <w:r w:rsidRPr="002F19B5">
        <w:rPr>
          <w:rFonts w:ascii="Times New Roman" w:hAnsi="Times New Roman"/>
          <w:sz w:val="24"/>
          <w:szCs w:val="24"/>
        </w:rPr>
        <w:t>медиасреды</w:t>
      </w:r>
      <w:proofErr w:type="spellEnd"/>
      <w:r w:rsidRPr="002F19B5">
        <w:rPr>
          <w:rFonts w:ascii="Times New Roman" w:eastAsia="Arial" w:hAnsi="Times New Roman"/>
          <w:sz w:val="24"/>
          <w:szCs w:val="24"/>
        </w:rPr>
        <w:t>»</w:t>
      </w:r>
    </w:p>
    <w:p w:rsidR="00885CFB" w:rsidRPr="002F19B5" w:rsidRDefault="00885CFB" w:rsidP="004706E2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F19B5">
        <w:rPr>
          <w:rFonts w:ascii="Times New Roman" w:eastAsia="Arial" w:hAnsi="Times New Roman"/>
          <w:sz w:val="24"/>
          <w:szCs w:val="24"/>
        </w:rPr>
        <w:t>Подпрограмма сформирована в рамках выполнения задачи информационной прозрачности деятельности центральных исполнительных органов государственной власти Московской области и органов местного самоуправления городского округа Фрязино Московской области.</w:t>
      </w:r>
    </w:p>
    <w:p w:rsidR="00885CFB" w:rsidRPr="002F19B5" w:rsidRDefault="00885CFB" w:rsidP="004706E2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F19B5">
        <w:rPr>
          <w:rFonts w:ascii="Times New Roman" w:eastAsia="Arial" w:hAnsi="Times New Roman"/>
          <w:sz w:val="24"/>
          <w:szCs w:val="24"/>
        </w:rPr>
        <w:t>Основанием для разработки Подпрограммы являются Федеральный закон Российской Федерации от 6 октября 2003 г. № 131-ФЗ «Об общих принципах организации местного самоуправления в Российской Федерации», Закон РФ от 27.12.1991 № 2124-1 «О средствах массовой информации» (далее Закон о СМИ), Федеральный закон» от 09.02.2009 № 8-ФЗ «Об обеспечении доступа о деятельности государственных органов и органов местного самоуправления, Федеральный закон от 13.03.2006 № 38-ФЗ «О рекламе».</w:t>
      </w:r>
    </w:p>
    <w:p w:rsidR="00885CFB" w:rsidRPr="002F19B5" w:rsidRDefault="00885CFB" w:rsidP="004706E2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F19B5">
        <w:rPr>
          <w:rFonts w:ascii="Times New Roman" w:eastAsia="Arial" w:hAnsi="Times New Roman"/>
          <w:sz w:val="24"/>
          <w:szCs w:val="24"/>
        </w:rPr>
        <w:t>В соответствии с принципом прозрачности (открытости) предусмотрено обязательное опубликование в средствах массовой информации утвержденного бюджета и отчета об его исполнении, Устава г.</w:t>
      </w:r>
      <w:r w:rsidRPr="002F19B5">
        <w:rPr>
          <w:rFonts w:ascii="Times New Roman" w:eastAsia="Arial" w:hAnsi="Times New Roman"/>
          <w:sz w:val="24"/>
          <w:szCs w:val="24"/>
          <w:lang w:val="en-US"/>
        </w:rPr>
        <w:t> </w:t>
      </w:r>
      <w:r w:rsidRPr="002F19B5">
        <w:rPr>
          <w:rFonts w:ascii="Times New Roman" w:eastAsia="Arial" w:hAnsi="Times New Roman"/>
          <w:sz w:val="24"/>
          <w:szCs w:val="24"/>
        </w:rPr>
        <w:t>о. Фрязино полноты представления информации о ходе исполнения бюджета, а также доступность иных сведений о бюджете по решению представительного органа муниципального образования, что является важнейшим показателем эффективности функционирования органов местного самоуправления и необходимым элементом осуществления постоянной и качественной связи между гражданским обществом и местным самоуправлением.</w:t>
      </w:r>
    </w:p>
    <w:p w:rsidR="00885CFB" w:rsidRPr="002F19B5" w:rsidRDefault="00885CFB" w:rsidP="004706E2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F19B5">
        <w:rPr>
          <w:rFonts w:ascii="Times New Roman" w:eastAsia="Arial" w:hAnsi="Times New Roman"/>
          <w:sz w:val="24"/>
          <w:szCs w:val="24"/>
        </w:rPr>
        <w:t>На территории городского округа Фрязино осуществляет свою деятельность газета «</w:t>
      </w:r>
      <w:proofErr w:type="spellStart"/>
      <w:r w:rsidRPr="002F19B5">
        <w:rPr>
          <w:rFonts w:ascii="Times New Roman" w:eastAsia="Arial" w:hAnsi="Times New Roman"/>
          <w:sz w:val="24"/>
          <w:szCs w:val="24"/>
        </w:rPr>
        <w:t>Ключъ</w:t>
      </w:r>
      <w:proofErr w:type="spellEnd"/>
      <w:r w:rsidRPr="002F19B5">
        <w:rPr>
          <w:rFonts w:ascii="Times New Roman" w:eastAsia="Arial" w:hAnsi="Times New Roman"/>
          <w:sz w:val="24"/>
          <w:szCs w:val="24"/>
        </w:rPr>
        <w:t>». Разовый тираж этого печатного издания составляет 4 000 экземпляров в неделю.</w:t>
      </w:r>
    </w:p>
    <w:p w:rsidR="00885CFB" w:rsidRPr="002F19B5" w:rsidRDefault="00885CFB" w:rsidP="004706E2">
      <w:pPr>
        <w:spacing w:after="0" w:line="240" w:lineRule="auto"/>
        <w:ind w:firstLine="709"/>
        <w:jc w:val="both"/>
        <w:rPr>
          <w:rFonts w:ascii="Times New Roman" w:eastAsia="Arial" w:hAnsi="Times New Roman"/>
          <w:sz w:val="24"/>
          <w:szCs w:val="24"/>
        </w:rPr>
      </w:pPr>
      <w:r w:rsidRPr="002F19B5">
        <w:rPr>
          <w:rFonts w:ascii="Times New Roman" w:eastAsia="Arial" w:hAnsi="Times New Roman"/>
          <w:sz w:val="24"/>
          <w:szCs w:val="24"/>
        </w:rPr>
        <w:t>Телекомпания «Фрязино» осуществляет вещание на территории городского округа по кабельным сетям, имея общий технический охват в 25 000 абонентов.</w:t>
      </w:r>
    </w:p>
    <w:p w:rsidR="00885CFB" w:rsidRPr="002F19B5" w:rsidRDefault="00885CFB" w:rsidP="004706E2">
      <w:pPr>
        <w:spacing w:before="240" w:after="240" w:line="240" w:lineRule="auto"/>
        <w:jc w:val="center"/>
        <w:rPr>
          <w:rFonts w:ascii="Times New Roman" w:hAnsi="Times New Roman"/>
          <w:sz w:val="24"/>
          <w:szCs w:val="24"/>
        </w:rPr>
      </w:pPr>
      <w:r w:rsidRPr="002F19B5">
        <w:rPr>
          <w:rFonts w:ascii="Times New Roman" w:hAnsi="Times New Roman"/>
          <w:sz w:val="24"/>
          <w:szCs w:val="24"/>
        </w:rPr>
        <w:t xml:space="preserve">Подпрограмма </w:t>
      </w:r>
      <w:r w:rsidRPr="002F19B5">
        <w:rPr>
          <w:rFonts w:ascii="Times New Roman" w:hAnsi="Times New Roman"/>
          <w:sz w:val="24"/>
          <w:szCs w:val="24"/>
          <w:lang w:val="en-US"/>
        </w:rPr>
        <w:t>III</w:t>
      </w:r>
      <w:r w:rsidRPr="002F19B5">
        <w:rPr>
          <w:rFonts w:ascii="Times New Roman" w:hAnsi="Times New Roman"/>
          <w:sz w:val="24"/>
          <w:szCs w:val="24"/>
        </w:rPr>
        <w:t xml:space="preserve"> «Эффективное местное самоуправление</w:t>
      </w:r>
      <w:r w:rsidRPr="002F19B5">
        <w:rPr>
          <w:rFonts w:ascii="Times New Roman" w:hAnsi="Times New Roman"/>
          <w:sz w:val="24"/>
          <w:szCs w:val="24"/>
        </w:rPr>
        <w:br/>
        <w:t>Московской области»</w:t>
      </w:r>
    </w:p>
    <w:p w:rsidR="00885CFB" w:rsidRPr="002F19B5" w:rsidRDefault="00885CFB" w:rsidP="004706E2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2F19B5">
        <w:rPr>
          <w:rFonts w:ascii="Times New Roman" w:hAnsi="Times New Roman"/>
          <w:sz w:val="24"/>
          <w:szCs w:val="24"/>
        </w:rPr>
        <w:t>Подпрограмма направлена на определение уровня удовлетворенности населения деятельностью органов местного самоуправления городского округа Фрязино, обеспечение населения городского округа Фрязино печатными СМИ в избирательный период.</w:t>
      </w:r>
    </w:p>
    <w:p w:rsidR="00885CFB" w:rsidRPr="002F19B5" w:rsidRDefault="00885CFB" w:rsidP="004706E2">
      <w:pPr>
        <w:spacing w:before="240" w:after="240" w:line="240" w:lineRule="auto"/>
        <w:jc w:val="center"/>
        <w:rPr>
          <w:rFonts w:ascii="Times New Roman" w:hAnsi="Times New Roman"/>
          <w:sz w:val="24"/>
          <w:szCs w:val="24"/>
        </w:rPr>
      </w:pPr>
      <w:r w:rsidRPr="002F19B5">
        <w:rPr>
          <w:rFonts w:ascii="Times New Roman" w:hAnsi="Times New Roman"/>
          <w:sz w:val="24"/>
          <w:szCs w:val="24"/>
        </w:rPr>
        <w:t xml:space="preserve">Подпрограмма </w:t>
      </w:r>
      <w:r w:rsidRPr="002F19B5">
        <w:rPr>
          <w:rFonts w:ascii="Times New Roman" w:hAnsi="Times New Roman"/>
          <w:sz w:val="24"/>
          <w:szCs w:val="24"/>
          <w:lang w:val="en-US"/>
        </w:rPr>
        <w:t>IV</w:t>
      </w:r>
      <w:r w:rsidRPr="002F19B5">
        <w:rPr>
          <w:rFonts w:ascii="Times New Roman" w:hAnsi="Times New Roman"/>
          <w:sz w:val="24"/>
          <w:szCs w:val="24"/>
        </w:rPr>
        <w:t xml:space="preserve"> «Молодежь Подмосковья»</w:t>
      </w:r>
    </w:p>
    <w:p w:rsidR="00885CFB" w:rsidRPr="002F19B5" w:rsidRDefault="00885CFB" w:rsidP="004706E2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F19B5">
        <w:rPr>
          <w:rFonts w:ascii="Times New Roman" w:hAnsi="Times New Roman"/>
          <w:sz w:val="24"/>
          <w:szCs w:val="24"/>
        </w:rPr>
        <w:t xml:space="preserve">Подпрограмма направлена на создание условий для гражданского и патриотического воспитания молодежи, поддержки молодежных инициатив, вовлечение подрастающего поколения в научно-техническую и творческую деятельность, развитие добровольческого </w:t>
      </w:r>
      <w:r w:rsidRPr="002F19B5">
        <w:rPr>
          <w:rFonts w:ascii="Times New Roman" w:hAnsi="Times New Roman"/>
          <w:sz w:val="24"/>
          <w:szCs w:val="24"/>
        </w:rPr>
        <w:lastRenderedPageBreak/>
        <w:t>(волонтерского) движения, поддержки молодежных предпринимательских инициатив и совершенствование инфраструктуры по работе с молодежью.</w:t>
      </w:r>
    </w:p>
    <w:p w:rsidR="00885CFB" w:rsidRPr="002F19B5" w:rsidRDefault="00885CFB" w:rsidP="004706E2">
      <w:pPr>
        <w:spacing w:before="360" w:after="240" w:line="240" w:lineRule="auto"/>
        <w:jc w:val="center"/>
        <w:rPr>
          <w:rFonts w:ascii="Times New Roman" w:hAnsi="Times New Roman"/>
          <w:sz w:val="24"/>
          <w:szCs w:val="24"/>
        </w:rPr>
      </w:pPr>
      <w:r w:rsidRPr="002F19B5">
        <w:rPr>
          <w:rFonts w:ascii="Times New Roman" w:hAnsi="Times New Roman"/>
          <w:sz w:val="24"/>
          <w:szCs w:val="24"/>
        </w:rPr>
        <w:t xml:space="preserve">Подпрограмма </w:t>
      </w:r>
      <w:r w:rsidRPr="002F19B5">
        <w:rPr>
          <w:rFonts w:ascii="Times New Roman" w:hAnsi="Times New Roman"/>
          <w:sz w:val="24"/>
          <w:szCs w:val="24"/>
          <w:lang w:val="en-US"/>
        </w:rPr>
        <w:t>V</w:t>
      </w:r>
      <w:r w:rsidRPr="002F19B5">
        <w:rPr>
          <w:rFonts w:ascii="Times New Roman" w:hAnsi="Times New Roman"/>
          <w:sz w:val="24"/>
          <w:szCs w:val="24"/>
        </w:rPr>
        <w:t xml:space="preserve"> «Обеспечивающая подпрограмма»</w:t>
      </w:r>
    </w:p>
    <w:p w:rsidR="00885CFB" w:rsidRPr="002F19B5" w:rsidRDefault="00885CFB" w:rsidP="004706E2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  <w:lang w:eastAsia="ru-RU"/>
        </w:rPr>
      </w:pPr>
      <w:r w:rsidRPr="002F19B5">
        <w:rPr>
          <w:rFonts w:ascii="Times New Roman" w:hAnsi="Times New Roman"/>
          <w:sz w:val="24"/>
          <w:szCs w:val="24"/>
        </w:rPr>
        <w:t>Подпрограмма направлена на обеспечение эффективного функционирования структурных подразделений администрации городского округа Фрязино при реализации возложенных на них полномочий.</w:t>
      </w:r>
    </w:p>
    <w:p w:rsidR="00885CFB" w:rsidRPr="002F19B5" w:rsidRDefault="00885CFB" w:rsidP="004706E2">
      <w:pPr>
        <w:spacing w:before="240" w:after="240" w:line="240" w:lineRule="auto"/>
        <w:jc w:val="center"/>
        <w:rPr>
          <w:rFonts w:ascii="Times New Roman" w:hAnsi="Times New Roman"/>
          <w:sz w:val="24"/>
          <w:szCs w:val="24"/>
        </w:rPr>
      </w:pPr>
      <w:r w:rsidRPr="002F19B5">
        <w:rPr>
          <w:rFonts w:ascii="Times New Roman" w:hAnsi="Times New Roman"/>
          <w:sz w:val="24"/>
          <w:szCs w:val="24"/>
        </w:rPr>
        <w:t>4. Описание целей муниципальной программы.</w:t>
      </w:r>
    </w:p>
    <w:p w:rsidR="00885CFB" w:rsidRPr="002F19B5" w:rsidRDefault="00885CFB" w:rsidP="004706E2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F19B5">
        <w:rPr>
          <w:rFonts w:ascii="Times New Roman" w:hAnsi="Times New Roman"/>
          <w:sz w:val="24"/>
          <w:szCs w:val="24"/>
        </w:rPr>
        <w:t xml:space="preserve">В соответствии с указанными выше основными направлениями реализации муниципальной программы сформулирована основная цель – обеспечение открытости и прозрачности деятельности органов местного самоуправления городского округа Фрязино Московской области и создание условий для осуществления гражданского контроля за деятельностью органов местного самоуправления городского округа Фрязино Московской области. </w:t>
      </w:r>
    </w:p>
    <w:p w:rsidR="00885CFB" w:rsidRPr="002F19B5" w:rsidRDefault="00885CFB" w:rsidP="004706E2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F19B5">
        <w:rPr>
          <w:rFonts w:ascii="Times New Roman" w:eastAsia="Arial" w:hAnsi="Times New Roman"/>
          <w:sz w:val="24"/>
          <w:szCs w:val="24"/>
        </w:rPr>
        <w:t>1.</w:t>
      </w:r>
      <w:r w:rsidRPr="002F19B5">
        <w:rPr>
          <w:rFonts w:ascii="Times New Roman" w:eastAsia="Arial" w:hAnsi="Times New Roman"/>
          <w:sz w:val="24"/>
          <w:szCs w:val="24"/>
          <w:lang w:val="en-US"/>
        </w:rPr>
        <w:t> </w:t>
      </w:r>
      <w:r w:rsidRPr="002F19B5">
        <w:rPr>
          <w:rFonts w:ascii="Times New Roman" w:eastAsia="Arial" w:hAnsi="Times New Roman"/>
          <w:sz w:val="24"/>
          <w:szCs w:val="24"/>
        </w:rPr>
        <w:t>Размещение материалов о деятельности Правительства Московской области и органов местного самоуправления городского округа Фрязино Московской области в областных и муниципальных печатных средствах массовой информации, а также путем подготовки и распространения специальных выпусков печатных СМИ.</w:t>
      </w:r>
    </w:p>
    <w:p w:rsidR="00885CFB" w:rsidRPr="002F19B5" w:rsidRDefault="00885CFB" w:rsidP="004706E2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F19B5">
        <w:rPr>
          <w:rFonts w:ascii="Times New Roman" w:eastAsia="Arial" w:hAnsi="Times New Roman"/>
          <w:sz w:val="24"/>
          <w:szCs w:val="24"/>
        </w:rPr>
        <w:t>2.</w:t>
      </w:r>
      <w:r w:rsidRPr="002F19B5">
        <w:rPr>
          <w:rFonts w:ascii="Times New Roman" w:eastAsia="Arial" w:hAnsi="Times New Roman"/>
          <w:sz w:val="24"/>
          <w:szCs w:val="24"/>
          <w:lang w:val="en-US"/>
        </w:rPr>
        <w:t> </w:t>
      </w:r>
      <w:r w:rsidRPr="002F19B5">
        <w:rPr>
          <w:rFonts w:ascii="Times New Roman" w:eastAsia="Arial" w:hAnsi="Times New Roman"/>
          <w:sz w:val="24"/>
          <w:szCs w:val="24"/>
        </w:rPr>
        <w:t>Создание развитой структуры распространения областных и муниципальных печатных средств массовой информации отдельным категориям населения для обеспечения доступа к информации о деятельности Правительства Московской области, органов местного самоуправления Фрязино, их нормотворческой деятельности, а также к информации о социально-экономическом развитии городского округа Фрязино, об организации, подготовке и проведении выборов и референдумов на территории города.</w:t>
      </w:r>
    </w:p>
    <w:p w:rsidR="00885CFB" w:rsidRPr="002F19B5" w:rsidRDefault="00885CFB" w:rsidP="004706E2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F19B5">
        <w:rPr>
          <w:rFonts w:ascii="Times New Roman" w:eastAsia="Arial" w:hAnsi="Times New Roman"/>
          <w:sz w:val="24"/>
          <w:szCs w:val="24"/>
        </w:rPr>
        <w:t>3.</w:t>
      </w:r>
      <w:r w:rsidRPr="002F19B5">
        <w:rPr>
          <w:rFonts w:ascii="Times New Roman" w:eastAsia="Arial" w:hAnsi="Times New Roman"/>
          <w:sz w:val="24"/>
          <w:szCs w:val="24"/>
          <w:lang w:val="en-US"/>
        </w:rPr>
        <w:t> </w:t>
      </w:r>
      <w:r w:rsidRPr="002F19B5">
        <w:rPr>
          <w:rFonts w:ascii="Times New Roman" w:eastAsia="Arial" w:hAnsi="Times New Roman"/>
          <w:sz w:val="24"/>
          <w:szCs w:val="24"/>
        </w:rPr>
        <w:t>Освещение деятельности Правительства Московской области, органов местного самоуправления городского округа Фрязино путем изготовления и распространения (вещания) на территории городского округа передач «Телекомпании «Фрязино».</w:t>
      </w:r>
    </w:p>
    <w:p w:rsidR="00885CFB" w:rsidRPr="002F19B5" w:rsidRDefault="00885CFB" w:rsidP="004706E2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F19B5">
        <w:rPr>
          <w:rFonts w:ascii="Times New Roman" w:eastAsia="Arial" w:hAnsi="Times New Roman"/>
          <w:sz w:val="24"/>
          <w:szCs w:val="24"/>
        </w:rPr>
        <w:t>4.</w:t>
      </w:r>
      <w:r w:rsidRPr="002F19B5">
        <w:rPr>
          <w:rFonts w:ascii="Times New Roman" w:eastAsia="Arial" w:hAnsi="Times New Roman"/>
          <w:sz w:val="24"/>
          <w:szCs w:val="24"/>
          <w:lang w:val="en-US"/>
        </w:rPr>
        <w:t> </w:t>
      </w:r>
      <w:r w:rsidRPr="002F19B5">
        <w:rPr>
          <w:rFonts w:ascii="Times New Roman" w:eastAsia="Arial" w:hAnsi="Times New Roman"/>
          <w:sz w:val="24"/>
          <w:szCs w:val="24"/>
        </w:rPr>
        <w:t>Изготовление и распространение полиграфической продукции о значимых вопросах социально-экономического развития городского округа Фрязино Московской области.</w:t>
      </w:r>
    </w:p>
    <w:p w:rsidR="00885CFB" w:rsidRPr="002F19B5" w:rsidRDefault="00885CFB" w:rsidP="004706E2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F19B5">
        <w:rPr>
          <w:rFonts w:ascii="Times New Roman" w:eastAsia="Arial" w:hAnsi="Times New Roman"/>
          <w:sz w:val="24"/>
          <w:szCs w:val="24"/>
        </w:rPr>
        <w:t>5.</w:t>
      </w:r>
      <w:r w:rsidRPr="002F19B5">
        <w:rPr>
          <w:rFonts w:ascii="Times New Roman" w:eastAsia="Arial" w:hAnsi="Times New Roman"/>
          <w:sz w:val="24"/>
          <w:szCs w:val="24"/>
          <w:lang w:val="en-US"/>
        </w:rPr>
        <w:t> </w:t>
      </w:r>
      <w:r w:rsidRPr="002F19B5">
        <w:rPr>
          <w:rFonts w:ascii="Times New Roman" w:eastAsia="Arial" w:hAnsi="Times New Roman"/>
          <w:sz w:val="24"/>
          <w:szCs w:val="24"/>
        </w:rPr>
        <w:t>Информирование населения о состоянии защиты от чрезвычайных ситуаций и ликвидации их последствий, принятых мерах по обеспечению безопасности, прогнозируемых и возникших чрезвычайных ситуациях, приемах и способах защиты населения и территории городского округа Фрязино через средства массовой информации, полиграфическую продукцию, социальную рекламу.</w:t>
      </w:r>
    </w:p>
    <w:p w:rsidR="00885CFB" w:rsidRPr="002F19B5" w:rsidRDefault="00885CFB" w:rsidP="004706E2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F19B5">
        <w:rPr>
          <w:rFonts w:ascii="Times New Roman" w:eastAsia="Arial" w:hAnsi="Times New Roman"/>
          <w:sz w:val="24"/>
          <w:szCs w:val="24"/>
        </w:rPr>
        <w:t>6.</w:t>
      </w:r>
      <w:r w:rsidRPr="002F19B5">
        <w:rPr>
          <w:rFonts w:ascii="Times New Roman" w:eastAsia="Arial" w:hAnsi="Times New Roman"/>
          <w:sz w:val="24"/>
          <w:szCs w:val="24"/>
          <w:lang w:val="en-US"/>
        </w:rPr>
        <w:t> </w:t>
      </w:r>
      <w:r w:rsidRPr="002F19B5">
        <w:rPr>
          <w:rFonts w:ascii="Times New Roman" w:eastAsia="Arial" w:hAnsi="Times New Roman"/>
          <w:sz w:val="24"/>
          <w:szCs w:val="24"/>
        </w:rPr>
        <w:t>Подготовка и размещение материалов в сети Интернет о деятельности органов местного самоуправления, муниципальных учреждений городского округа Фрязино с целью информирования жителей.</w:t>
      </w:r>
    </w:p>
    <w:p w:rsidR="00885CFB" w:rsidRPr="002F19B5" w:rsidRDefault="00885CFB" w:rsidP="004706E2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F19B5">
        <w:rPr>
          <w:rFonts w:ascii="Times New Roman" w:eastAsia="Arial" w:hAnsi="Times New Roman"/>
          <w:sz w:val="24"/>
          <w:szCs w:val="24"/>
        </w:rPr>
        <w:t>7.</w:t>
      </w:r>
      <w:r w:rsidRPr="002F19B5">
        <w:rPr>
          <w:rFonts w:ascii="Times New Roman" w:eastAsia="Arial" w:hAnsi="Times New Roman"/>
          <w:sz w:val="24"/>
          <w:szCs w:val="24"/>
          <w:lang w:val="en-US"/>
        </w:rPr>
        <w:t> </w:t>
      </w:r>
      <w:r w:rsidRPr="002F19B5">
        <w:rPr>
          <w:rFonts w:ascii="Times New Roman" w:eastAsia="Arial" w:hAnsi="Times New Roman"/>
          <w:sz w:val="24"/>
          <w:szCs w:val="24"/>
        </w:rPr>
        <w:t>Размещение рекламно-информационных сообщений на баннерах на конструкциях наружной рекламы, в телевизионных роликах, на баннерах в сети Интернет, в макетах в печатных изданиях.</w:t>
      </w:r>
    </w:p>
    <w:p w:rsidR="00885CFB" w:rsidRPr="002F19B5" w:rsidRDefault="00885CFB" w:rsidP="004706E2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F19B5">
        <w:rPr>
          <w:rFonts w:ascii="Times New Roman" w:hAnsi="Times New Roman"/>
          <w:sz w:val="24"/>
          <w:szCs w:val="24"/>
        </w:rPr>
        <w:t>А также воспитание гармоничных, всесторонне развитых, патриотичных и социально ответственных граждан, способных к успешной социализации и эффективной самореализации.</w:t>
      </w:r>
    </w:p>
    <w:p w:rsidR="00885CFB" w:rsidRPr="002F19B5" w:rsidRDefault="00885CFB" w:rsidP="004706E2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F19B5">
        <w:rPr>
          <w:rFonts w:ascii="Times New Roman" w:hAnsi="Times New Roman"/>
          <w:sz w:val="24"/>
          <w:szCs w:val="24"/>
        </w:rPr>
        <w:t>Достижению указанных целей будет способствовать выполнение задач и мероприятий, указанных в подпрограммах муниципальной программы.</w:t>
      </w:r>
    </w:p>
    <w:p w:rsidR="00885CFB" w:rsidRPr="002F19B5" w:rsidRDefault="00885CFB" w:rsidP="004706E2">
      <w:pPr>
        <w:spacing w:before="240" w:after="240" w:line="240" w:lineRule="auto"/>
        <w:jc w:val="center"/>
        <w:rPr>
          <w:rFonts w:ascii="Times New Roman" w:hAnsi="Times New Roman"/>
          <w:sz w:val="24"/>
          <w:szCs w:val="24"/>
        </w:rPr>
      </w:pPr>
      <w:r w:rsidRPr="002F19B5">
        <w:rPr>
          <w:rFonts w:ascii="Times New Roman" w:eastAsia="Calibri" w:hAnsi="Times New Roman"/>
          <w:sz w:val="24"/>
          <w:szCs w:val="24"/>
        </w:rPr>
        <w:t>5.Порядок</w:t>
      </w:r>
      <w:r w:rsidRPr="002F19B5">
        <w:rPr>
          <w:rFonts w:ascii="Times New Roman" w:hAnsi="Times New Roman"/>
          <w:sz w:val="24"/>
          <w:szCs w:val="24"/>
        </w:rPr>
        <w:br/>
      </w:r>
      <w:r w:rsidRPr="002F19B5">
        <w:rPr>
          <w:rFonts w:ascii="Times New Roman" w:eastAsia="Calibri" w:hAnsi="Times New Roman"/>
          <w:sz w:val="24"/>
          <w:szCs w:val="24"/>
        </w:rPr>
        <w:t>взаимодействия ответственного за выполнение мероприятия Подпрограммы</w:t>
      </w:r>
      <w:r w:rsidRPr="002F19B5">
        <w:rPr>
          <w:rFonts w:ascii="Times New Roman" w:eastAsia="Calibri" w:hAnsi="Times New Roman"/>
          <w:sz w:val="24"/>
          <w:szCs w:val="24"/>
        </w:rPr>
        <w:br/>
        <w:t>с муниципальным заказчиком Программы</w:t>
      </w:r>
    </w:p>
    <w:p w:rsidR="00885CFB" w:rsidRPr="002F19B5" w:rsidRDefault="00885CFB" w:rsidP="004706E2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F19B5">
        <w:rPr>
          <w:rFonts w:ascii="Times New Roman" w:hAnsi="Times New Roman"/>
          <w:sz w:val="24"/>
          <w:szCs w:val="24"/>
        </w:rPr>
        <w:lastRenderedPageBreak/>
        <w:t xml:space="preserve">Муниципальный заказчик Программы организует текущее управление реализацией Программы и взаимодействие с исполнителем Программы, ответственным за выполнение мероприятий Программы. </w:t>
      </w:r>
    </w:p>
    <w:p w:rsidR="00885CFB" w:rsidRPr="002F19B5" w:rsidRDefault="00885CFB" w:rsidP="004706E2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F19B5">
        <w:rPr>
          <w:rFonts w:ascii="Times New Roman" w:hAnsi="Times New Roman"/>
          <w:sz w:val="24"/>
          <w:szCs w:val="24"/>
        </w:rPr>
        <w:t>Исполнитель Программы, ответственный за выполнение мероприятий Программы:</w:t>
      </w:r>
    </w:p>
    <w:p w:rsidR="00885CFB" w:rsidRPr="002F19B5" w:rsidRDefault="00885CFB" w:rsidP="004706E2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F19B5">
        <w:rPr>
          <w:rFonts w:ascii="Times New Roman" w:hAnsi="Times New Roman"/>
          <w:sz w:val="24"/>
          <w:szCs w:val="24"/>
        </w:rPr>
        <w:t>–</w:t>
      </w:r>
      <w:r w:rsidRPr="002F19B5">
        <w:rPr>
          <w:rFonts w:ascii="Times New Roman" w:hAnsi="Times New Roman"/>
          <w:sz w:val="24"/>
          <w:szCs w:val="24"/>
          <w:lang w:val="en-US"/>
        </w:rPr>
        <w:t> </w:t>
      </w:r>
      <w:r w:rsidRPr="002F19B5">
        <w:rPr>
          <w:rFonts w:ascii="Times New Roman" w:hAnsi="Times New Roman"/>
          <w:sz w:val="24"/>
          <w:szCs w:val="24"/>
        </w:rPr>
        <w:t xml:space="preserve">формирует бюджетную заявку и обоснование на включение мероприятий Программы в бюджет города Фрязино на соответствующий период и направляет их муниципальному заказчику Программы; </w:t>
      </w:r>
    </w:p>
    <w:p w:rsidR="00885CFB" w:rsidRPr="002F19B5" w:rsidRDefault="00885CFB" w:rsidP="004706E2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F19B5">
        <w:rPr>
          <w:rFonts w:ascii="Times New Roman" w:hAnsi="Times New Roman"/>
          <w:sz w:val="24"/>
          <w:szCs w:val="24"/>
        </w:rPr>
        <w:t>–</w:t>
      </w:r>
      <w:r w:rsidRPr="002F19B5">
        <w:rPr>
          <w:rFonts w:ascii="Times New Roman" w:hAnsi="Times New Roman"/>
          <w:sz w:val="24"/>
          <w:szCs w:val="24"/>
          <w:lang w:val="en-US"/>
        </w:rPr>
        <w:t> </w:t>
      </w:r>
      <w:r w:rsidRPr="002F19B5">
        <w:rPr>
          <w:rFonts w:ascii="Times New Roman" w:hAnsi="Times New Roman"/>
          <w:sz w:val="24"/>
          <w:szCs w:val="24"/>
        </w:rPr>
        <w:t>определяет отдельных исполнителей мероприятий Программы (муниципальных учреждений культуры) в соответствии с законодательством;</w:t>
      </w:r>
    </w:p>
    <w:p w:rsidR="00885CFB" w:rsidRPr="002F19B5" w:rsidRDefault="00885CFB" w:rsidP="004706E2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F19B5">
        <w:rPr>
          <w:rFonts w:ascii="Times New Roman" w:hAnsi="Times New Roman"/>
          <w:sz w:val="24"/>
          <w:szCs w:val="24"/>
        </w:rPr>
        <w:t>–</w:t>
      </w:r>
      <w:r w:rsidRPr="002F19B5">
        <w:rPr>
          <w:rFonts w:ascii="Times New Roman" w:hAnsi="Times New Roman"/>
          <w:sz w:val="24"/>
          <w:szCs w:val="24"/>
          <w:lang w:val="en-US"/>
        </w:rPr>
        <w:t> </w:t>
      </w:r>
      <w:r w:rsidRPr="002F19B5">
        <w:rPr>
          <w:rFonts w:ascii="Times New Roman" w:hAnsi="Times New Roman"/>
          <w:sz w:val="24"/>
          <w:szCs w:val="24"/>
        </w:rPr>
        <w:t xml:space="preserve">участвует в обсуждении вопросов, связанных с реализацией и финансовым обеспечением Программы; </w:t>
      </w:r>
    </w:p>
    <w:p w:rsidR="00885CFB" w:rsidRPr="002F19B5" w:rsidRDefault="00885CFB" w:rsidP="004706E2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F19B5">
        <w:rPr>
          <w:rFonts w:ascii="Times New Roman" w:hAnsi="Times New Roman"/>
          <w:sz w:val="24"/>
          <w:szCs w:val="24"/>
        </w:rPr>
        <w:t>–</w:t>
      </w:r>
      <w:r w:rsidRPr="002F19B5">
        <w:rPr>
          <w:rFonts w:ascii="Times New Roman" w:hAnsi="Times New Roman"/>
          <w:sz w:val="24"/>
          <w:szCs w:val="24"/>
          <w:lang w:val="en-US"/>
        </w:rPr>
        <w:t> </w:t>
      </w:r>
      <w:r w:rsidRPr="002F19B5">
        <w:rPr>
          <w:rFonts w:ascii="Times New Roman" w:hAnsi="Times New Roman"/>
          <w:sz w:val="24"/>
          <w:szCs w:val="24"/>
        </w:rPr>
        <w:t>получает средства бюджета городского округа Фрязино, предусмотренные на реализацию мероприятий Программы, и обеспечивает их целевое использование;</w:t>
      </w:r>
    </w:p>
    <w:p w:rsidR="00885CFB" w:rsidRPr="002F19B5" w:rsidRDefault="00885CFB" w:rsidP="004706E2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F19B5">
        <w:rPr>
          <w:rFonts w:ascii="Times New Roman" w:hAnsi="Times New Roman"/>
          <w:sz w:val="24"/>
          <w:szCs w:val="24"/>
        </w:rPr>
        <w:t>–</w:t>
      </w:r>
      <w:r w:rsidRPr="002F19B5">
        <w:rPr>
          <w:rFonts w:ascii="Times New Roman" w:hAnsi="Times New Roman"/>
          <w:sz w:val="24"/>
          <w:szCs w:val="24"/>
          <w:lang w:val="en-US"/>
        </w:rPr>
        <w:t> </w:t>
      </w:r>
      <w:r w:rsidRPr="002F19B5">
        <w:rPr>
          <w:rFonts w:ascii="Times New Roman" w:hAnsi="Times New Roman"/>
          <w:sz w:val="24"/>
          <w:szCs w:val="24"/>
        </w:rPr>
        <w:t>обеспечивает контроль за выполнением отдельными исполнителями Программы мероприятий в соответствии с заключенными муниципальными контрактами;</w:t>
      </w:r>
    </w:p>
    <w:p w:rsidR="00885CFB" w:rsidRPr="002F19B5" w:rsidRDefault="00885CFB" w:rsidP="004706E2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F19B5">
        <w:rPr>
          <w:rFonts w:ascii="Times New Roman" w:hAnsi="Times New Roman"/>
          <w:sz w:val="24"/>
          <w:szCs w:val="24"/>
        </w:rPr>
        <w:t>–</w:t>
      </w:r>
      <w:r w:rsidRPr="002F19B5">
        <w:rPr>
          <w:rFonts w:ascii="Times New Roman" w:hAnsi="Times New Roman"/>
          <w:sz w:val="24"/>
          <w:szCs w:val="24"/>
          <w:lang w:val="en-US"/>
        </w:rPr>
        <w:t> </w:t>
      </w:r>
      <w:r w:rsidRPr="002F19B5">
        <w:rPr>
          <w:rFonts w:ascii="Times New Roman" w:hAnsi="Times New Roman"/>
          <w:sz w:val="24"/>
          <w:szCs w:val="24"/>
        </w:rPr>
        <w:t>готовит и представляет муниципальному заказчику Программы отчеты о реализации мероприятий Программы.</w:t>
      </w:r>
    </w:p>
    <w:p w:rsidR="00885CFB" w:rsidRPr="002F19B5" w:rsidRDefault="00885CFB" w:rsidP="004706E2">
      <w:pPr>
        <w:spacing w:before="240" w:after="240" w:line="240" w:lineRule="auto"/>
        <w:jc w:val="center"/>
        <w:rPr>
          <w:rFonts w:ascii="Times New Roman" w:hAnsi="Times New Roman"/>
          <w:sz w:val="24"/>
          <w:szCs w:val="24"/>
        </w:rPr>
      </w:pPr>
      <w:r w:rsidRPr="002F19B5">
        <w:rPr>
          <w:rFonts w:ascii="Times New Roman" w:hAnsi="Times New Roman"/>
          <w:sz w:val="24"/>
          <w:szCs w:val="24"/>
        </w:rPr>
        <w:t>6. Состав, форма и сроки</w:t>
      </w:r>
      <w:r w:rsidRPr="002F19B5">
        <w:rPr>
          <w:rFonts w:ascii="Times New Roman" w:hAnsi="Times New Roman"/>
          <w:sz w:val="24"/>
          <w:szCs w:val="24"/>
        </w:rPr>
        <w:br/>
        <w:t>представления отчетности о ходе реализации</w:t>
      </w:r>
      <w:r w:rsidRPr="002F19B5">
        <w:rPr>
          <w:rFonts w:ascii="Times New Roman" w:hAnsi="Times New Roman"/>
          <w:sz w:val="24"/>
          <w:szCs w:val="24"/>
        </w:rPr>
        <w:br/>
        <w:t>мероприятий муниципальной программы</w:t>
      </w:r>
    </w:p>
    <w:p w:rsidR="00885CFB" w:rsidRPr="002F19B5" w:rsidRDefault="00885CFB" w:rsidP="004706E2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F19B5">
        <w:rPr>
          <w:rFonts w:ascii="Times New Roman" w:hAnsi="Times New Roman"/>
          <w:sz w:val="24"/>
          <w:szCs w:val="24"/>
        </w:rPr>
        <w:t>С целью контроля за реализацией муниципальной программы заказчик ежеквартально до 15 числа месяца, следующего за отчетным кварталом, формирует в подсистеме по формированию государственных программ Московской области автоматизированной информационно-аналитической системы мониторинга социально-экономического развития Московской области с использованием типового регионального сегмента ГАС «Управление» (далее - подсистема ГАСУ МО):</w:t>
      </w:r>
    </w:p>
    <w:p w:rsidR="00885CFB" w:rsidRPr="002F19B5" w:rsidRDefault="00885CFB" w:rsidP="004706E2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F19B5">
        <w:rPr>
          <w:rFonts w:ascii="Times New Roman" w:hAnsi="Times New Roman"/>
          <w:sz w:val="24"/>
          <w:szCs w:val="24"/>
        </w:rPr>
        <w:t>а)</w:t>
      </w:r>
      <w:r w:rsidRPr="002F19B5">
        <w:rPr>
          <w:rFonts w:ascii="Times New Roman" w:hAnsi="Times New Roman"/>
          <w:sz w:val="24"/>
          <w:szCs w:val="24"/>
          <w:lang w:val="en-US"/>
        </w:rPr>
        <w:t> </w:t>
      </w:r>
      <w:r w:rsidRPr="002F19B5">
        <w:rPr>
          <w:rFonts w:ascii="Times New Roman" w:hAnsi="Times New Roman"/>
          <w:sz w:val="24"/>
          <w:szCs w:val="24"/>
        </w:rPr>
        <w:t>оперативный отчет о реализации мероприятий муниципальной программы по форме согласно приложениям, к Порядку разработки, реализации и оценки эффективности муниципальных программ городского округа Фрязино Московской области, утверждённым постановлением Главы города Фрязино от 29.12.2017№ 1002 (далее – Порядок), который содержит:</w:t>
      </w:r>
    </w:p>
    <w:p w:rsidR="00885CFB" w:rsidRPr="002F19B5" w:rsidRDefault="00885CFB" w:rsidP="004706E2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F19B5">
        <w:rPr>
          <w:rFonts w:ascii="Times New Roman" w:hAnsi="Times New Roman"/>
          <w:sz w:val="24"/>
          <w:szCs w:val="24"/>
        </w:rPr>
        <w:t>–</w:t>
      </w:r>
      <w:r w:rsidRPr="002F19B5">
        <w:rPr>
          <w:rFonts w:ascii="Times New Roman" w:hAnsi="Times New Roman"/>
          <w:sz w:val="24"/>
          <w:szCs w:val="24"/>
          <w:lang w:val="en-US"/>
        </w:rPr>
        <w:t> </w:t>
      </w:r>
      <w:r w:rsidRPr="002F19B5">
        <w:rPr>
          <w:rFonts w:ascii="Times New Roman" w:hAnsi="Times New Roman"/>
          <w:sz w:val="24"/>
          <w:szCs w:val="24"/>
        </w:rPr>
        <w:t>перечень выполненных мероприятий муниципальной программы с указанием объемов, источников финансирования, результатов выполнения мероприятий и фактически достигнутых целевых значений показателей;</w:t>
      </w:r>
    </w:p>
    <w:p w:rsidR="00885CFB" w:rsidRPr="002F19B5" w:rsidRDefault="00885CFB" w:rsidP="004706E2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F19B5">
        <w:rPr>
          <w:rFonts w:ascii="Times New Roman" w:hAnsi="Times New Roman"/>
          <w:sz w:val="24"/>
          <w:szCs w:val="24"/>
        </w:rPr>
        <w:t>–</w:t>
      </w:r>
      <w:r w:rsidRPr="002F19B5">
        <w:rPr>
          <w:rFonts w:ascii="Times New Roman" w:hAnsi="Times New Roman"/>
          <w:sz w:val="24"/>
          <w:szCs w:val="24"/>
          <w:lang w:val="en-US"/>
        </w:rPr>
        <w:t> </w:t>
      </w:r>
      <w:r w:rsidRPr="002F19B5">
        <w:rPr>
          <w:rFonts w:ascii="Times New Roman" w:hAnsi="Times New Roman"/>
          <w:sz w:val="24"/>
          <w:szCs w:val="24"/>
        </w:rPr>
        <w:t>анализ причин несвоевременного выполнения программных мероприятий;</w:t>
      </w:r>
    </w:p>
    <w:p w:rsidR="00885CFB" w:rsidRPr="002F19B5" w:rsidRDefault="00885CFB" w:rsidP="004706E2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F19B5">
        <w:rPr>
          <w:rFonts w:ascii="Times New Roman" w:hAnsi="Times New Roman"/>
          <w:sz w:val="24"/>
          <w:szCs w:val="24"/>
        </w:rPr>
        <w:t xml:space="preserve">В срок до 1 марта года, следующего за отчетным, заказчик муниципальной программы направляет оперативный (годовой) отчет о реализации муниципальной программы для оценки эффективности реализации муниципальной программы, аналитической записки в отдел экономики администрации городского округа Фрязино. </w:t>
      </w:r>
    </w:p>
    <w:p w:rsidR="00885CFB" w:rsidRPr="002F19B5" w:rsidRDefault="00885CFB" w:rsidP="004706E2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F19B5">
        <w:rPr>
          <w:rFonts w:ascii="Times New Roman" w:hAnsi="Times New Roman"/>
          <w:sz w:val="24"/>
          <w:szCs w:val="24"/>
        </w:rPr>
        <w:t>а)</w:t>
      </w:r>
      <w:r w:rsidRPr="002F19B5">
        <w:rPr>
          <w:rFonts w:ascii="Times New Roman" w:hAnsi="Times New Roman"/>
          <w:sz w:val="24"/>
          <w:szCs w:val="24"/>
          <w:lang w:val="en-US"/>
        </w:rPr>
        <w:t> </w:t>
      </w:r>
      <w:r w:rsidRPr="002F19B5">
        <w:rPr>
          <w:rFonts w:ascii="Times New Roman" w:hAnsi="Times New Roman"/>
          <w:sz w:val="24"/>
          <w:szCs w:val="24"/>
        </w:rPr>
        <w:t>аналитическую записку, в которой указываются:</w:t>
      </w:r>
    </w:p>
    <w:p w:rsidR="00885CFB" w:rsidRPr="002F19B5" w:rsidRDefault="00885CFB" w:rsidP="004706E2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F19B5">
        <w:rPr>
          <w:rFonts w:ascii="Times New Roman" w:hAnsi="Times New Roman"/>
          <w:sz w:val="24"/>
          <w:szCs w:val="24"/>
        </w:rPr>
        <w:t>–</w:t>
      </w:r>
      <w:r w:rsidRPr="002F19B5">
        <w:rPr>
          <w:rFonts w:ascii="Times New Roman" w:hAnsi="Times New Roman"/>
          <w:sz w:val="24"/>
          <w:szCs w:val="24"/>
          <w:lang w:val="en-US"/>
        </w:rPr>
        <w:t> </w:t>
      </w:r>
      <w:r w:rsidRPr="002F19B5">
        <w:rPr>
          <w:rFonts w:ascii="Times New Roman" w:hAnsi="Times New Roman"/>
          <w:sz w:val="24"/>
          <w:szCs w:val="24"/>
        </w:rPr>
        <w:t>степень достижения запланированных результатов и намеченных целей муниципальной программы;</w:t>
      </w:r>
    </w:p>
    <w:p w:rsidR="00885CFB" w:rsidRPr="002F19B5" w:rsidRDefault="00885CFB" w:rsidP="004706E2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F19B5">
        <w:rPr>
          <w:rFonts w:ascii="Times New Roman" w:hAnsi="Times New Roman"/>
          <w:sz w:val="24"/>
          <w:szCs w:val="24"/>
        </w:rPr>
        <w:t>–</w:t>
      </w:r>
      <w:r w:rsidRPr="002F19B5">
        <w:rPr>
          <w:rFonts w:ascii="Times New Roman" w:hAnsi="Times New Roman"/>
          <w:sz w:val="24"/>
          <w:szCs w:val="24"/>
          <w:lang w:val="en-US"/>
        </w:rPr>
        <w:t> </w:t>
      </w:r>
      <w:r w:rsidRPr="002F19B5">
        <w:rPr>
          <w:rFonts w:ascii="Times New Roman" w:hAnsi="Times New Roman"/>
          <w:sz w:val="24"/>
          <w:szCs w:val="24"/>
        </w:rPr>
        <w:t>общий объем фактически произведенных расходов, всего и, в том числе, по источникам финансирования мероприятия.</w:t>
      </w:r>
    </w:p>
    <w:p w:rsidR="00885CFB" w:rsidRPr="002F19B5" w:rsidRDefault="00885CFB" w:rsidP="004706E2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F19B5">
        <w:rPr>
          <w:rFonts w:ascii="Times New Roman" w:hAnsi="Times New Roman"/>
          <w:sz w:val="24"/>
          <w:szCs w:val="24"/>
        </w:rPr>
        <w:t>б)</w:t>
      </w:r>
      <w:r w:rsidRPr="002F19B5">
        <w:rPr>
          <w:rFonts w:ascii="Times New Roman" w:hAnsi="Times New Roman"/>
          <w:sz w:val="24"/>
          <w:szCs w:val="24"/>
          <w:lang w:val="en-US"/>
        </w:rPr>
        <w:t> </w:t>
      </w:r>
      <w:r w:rsidRPr="002F19B5">
        <w:rPr>
          <w:rFonts w:ascii="Times New Roman" w:hAnsi="Times New Roman"/>
          <w:sz w:val="24"/>
          <w:szCs w:val="24"/>
        </w:rPr>
        <w:t>таблицу, в которой указываются:</w:t>
      </w:r>
    </w:p>
    <w:p w:rsidR="00885CFB" w:rsidRPr="002F19B5" w:rsidRDefault="00885CFB" w:rsidP="004706E2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F19B5">
        <w:rPr>
          <w:rFonts w:ascii="Times New Roman" w:hAnsi="Times New Roman"/>
          <w:sz w:val="24"/>
          <w:szCs w:val="24"/>
        </w:rPr>
        <w:t>–</w:t>
      </w:r>
      <w:r w:rsidRPr="002F19B5">
        <w:rPr>
          <w:rFonts w:ascii="Times New Roman" w:hAnsi="Times New Roman"/>
          <w:sz w:val="24"/>
          <w:szCs w:val="24"/>
          <w:lang w:val="en-US"/>
        </w:rPr>
        <w:t> </w:t>
      </w:r>
      <w:r w:rsidRPr="002F19B5">
        <w:rPr>
          <w:rFonts w:ascii="Times New Roman" w:hAnsi="Times New Roman"/>
          <w:sz w:val="24"/>
          <w:szCs w:val="24"/>
        </w:rPr>
        <w:t>данные об использовании средств бюджета города Фрязино и средств иных привлекаемых для реализации муниципальной программы источников по каждому программному мероприятию и в целом по муниципальной программе;</w:t>
      </w:r>
    </w:p>
    <w:p w:rsidR="00885CFB" w:rsidRPr="002F19B5" w:rsidRDefault="00885CFB" w:rsidP="004706E2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F19B5">
        <w:rPr>
          <w:rFonts w:ascii="Times New Roman" w:hAnsi="Times New Roman"/>
          <w:sz w:val="24"/>
          <w:szCs w:val="24"/>
        </w:rPr>
        <w:t>–</w:t>
      </w:r>
      <w:r w:rsidRPr="002F19B5">
        <w:rPr>
          <w:rFonts w:ascii="Times New Roman" w:hAnsi="Times New Roman"/>
          <w:sz w:val="24"/>
          <w:szCs w:val="24"/>
          <w:lang w:val="en-US"/>
        </w:rPr>
        <w:t> </w:t>
      </w:r>
      <w:r w:rsidRPr="002F19B5">
        <w:rPr>
          <w:rFonts w:ascii="Times New Roman" w:hAnsi="Times New Roman"/>
          <w:sz w:val="24"/>
          <w:szCs w:val="24"/>
        </w:rPr>
        <w:t>по всем мероприятиям, из них по не завершенным в утвержденные сроки, указываются причины их невыполнения и предложения по дальнейшей реализации.</w:t>
      </w:r>
    </w:p>
    <w:p w:rsidR="00885CFB" w:rsidRPr="002F19B5" w:rsidRDefault="00885CFB" w:rsidP="004706E2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F19B5">
        <w:rPr>
          <w:rFonts w:ascii="Times New Roman" w:hAnsi="Times New Roman"/>
          <w:sz w:val="24"/>
          <w:szCs w:val="24"/>
        </w:rPr>
        <w:lastRenderedPageBreak/>
        <w:t>По целевым показателям, не достигшим запланированного уровня, приводятся причины невыполнения и предложения по их дальнейшему достижению.</w:t>
      </w:r>
    </w:p>
    <w:p w:rsidR="00885CFB" w:rsidRPr="002F19B5" w:rsidRDefault="00885CFB" w:rsidP="004706E2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  <w:sectPr w:rsidR="00885CFB" w:rsidRPr="002F19B5" w:rsidSect="002F19B5">
          <w:headerReference w:type="even" r:id="rId10"/>
          <w:footerReference w:type="default" r:id="rId11"/>
          <w:headerReference w:type="first" r:id="rId12"/>
          <w:footerReference w:type="first" r:id="rId13"/>
          <w:pgSz w:w="11906" w:h="16838" w:code="9"/>
          <w:pgMar w:top="1134" w:right="567" w:bottom="1134" w:left="1701" w:header="567" w:footer="851" w:gutter="0"/>
          <w:cols w:space="720"/>
          <w:docGrid w:linePitch="360"/>
        </w:sectPr>
      </w:pPr>
    </w:p>
    <w:p w:rsidR="00885CFB" w:rsidRPr="002F19B5" w:rsidRDefault="00885CFB" w:rsidP="004706E2">
      <w:pPr>
        <w:spacing w:after="240" w:line="240" w:lineRule="auto"/>
        <w:jc w:val="center"/>
        <w:rPr>
          <w:rFonts w:ascii="Times New Roman" w:hAnsi="Times New Roman"/>
          <w:sz w:val="24"/>
          <w:szCs w:val="24"/>
        </w:rPr>
      </w:pPr>
      <w:r w:rsidRPr="002F19B5">
        <w:rPr>
          <w:rFonts w:ascii="Times New Roman" w:eastAsia="Calibri" w:hAnsi="Times New Roman"/>
          <w:sz w:val="24"/>
          <w:szCs w:val="24"/>
        </w:rPr>
        <w:lastRenderedPageBreak/>
        <w:t>7. Планируемые результаты реализации муниципальной программы «</w:t>
      </w:r>
      <w:r w:rsidRPr="002F19B5">
        <w:rPr>
          <w:rFonts w:ascii="Times New Roman" w:hAnsi="Times New Roman"/>
          <w:sz w:val="24"/>
          <w:szCs w:val="24"/>
        </w:rPr>
        <w:t xml:space="preserve">Развитие институтов гражданского общества, повышение эффективности местного самоуправления и реализации молодежной политики» </w:t>
      </w:r>
      <w:r w:rsidRPr="002F19B5">
        <w:rPr>
          <w:rFonts w:ascii="Times New Roman" w:eastAsia="Calibri" w:hAnsi="Times New Roman"/>
          <w:sz w:val="24"/>
          <w:szCs w:val="24"/>
        </w:rPr>
        <w:t>на 2020-2024 годы»</w:t>
      </w:r>
    </w:p>
    <w:p w:rsidR="00885CFB" w:rsidRPr="002F19B5" w:rsidRDefault="00885CFB" w:rsidP="004706E2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2F19B5">
        <w:rPr>
          <w:rFonts w:ascii="Times New Roman" w:hAnsi="Times New Roman"/>
          <w:sz w:val="24"/>
          <w:szCs w:val="24"/>
        </w:rPr>
        <w:t xml:space="preserve">7.1. Подпрограмма </w:t>
      </w:r>
      <w:r w:rsidRPr="002F19B5">
        <w:rPr>
          <w:rFonts w:ascii="Times New Roman" w:hAnsi="Times New Roman"/>
          <w:sz w:val="24"/>
          <w:szCs w:val="24"/>
          <w:lang w:val="en-US"/>
        </w:rPr>
        <w:t>I</w:t>
      </w:r>
    </w:p>
    <w:p w:rsidR="00885CFB" w:rsidRPr="002F19B5" w:rsidRDefault="00885CFB" w:rsidP="004706E2">
      <w:pPr>
        <w:spacing w:after="240" w:line="240" w:lineRule="auto"/>
        <w:jc w:val="center"/>
        <w:rPr>
          <w:rFonts w:ascii="Times New Roman" w:hAnsi="Times New Roman"/>
          <w:sz w:val="24"/>
          <w:szCs w:val="24"/>
        </w:rPr>
      </w:pPr>
      <w:r w:rsidRPr="002F19B5">
        <w:rPr>
          <w:rFonts w:ascii="Times New Roman" w:hAnsi="Times New Roman"/>
          <w:sz w:val="24"/>
          <w:szCs w:val="24"/>
        </w:rPr>
        <w:t xml:space="preserve">«Развитие системы информирования населения о деятельности органов местного самоуправления Московской области, создание доступной современной </w:t>
      </w:r>
      <w:proofErr w:type="spellStart"/>
      <w:r w:rsidRPr="002F19B5">
        <w:rPr>
          <w:rFonts w:ascii="Times New Roman" w:hAnsi="Times New Roman"/>
          <w:sz w:val="24"/>
          <w:szCs w:val="24"/>
        </w:rPr>
        <w:t>медиасреды</w:t>
      </w:r>
      <w:proofErr w:type="spellEnd"/>
      <w:r w:rsidRPr="002F19B5">
        <w:rPr>
          <w:rFonts w:ascii="Times New Roman" w:hAnsi="Times New Roman"/>
          <w:sz w:val="24"/>
          <w:szCs w:val="24"/>
        </w:rPr>
        <w:t>»</w:t>
      </w: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40"/>
        <w:gridCol w:w="3049"/>
        <w:gridCol w:w="1796"/>
        <w:gridCol w:w="1420"/>
        <w:gridCol w:w="1524"/>
        <w:gridCol w:w="975"/>
        <w:gridCol w:w="975"/>
        <w:gridCol w:w="975"/>
        <w:gridCol w:w="975"/>
        <w:gridCol w:w="975"/>
        <w:gridCol w:w="1928"/>
      </w:tblGrid>
      <w:tr w:rsidR="00885CFB" w:rsidRPr="002F19B5" w:rsidTr="00885CFB">
        <w:trPr>
          <w:trHeight w:val="874"/>
        </w:trPr>
        <w:tc>
          <w:tcPr>
            <w:tcW w:w="540" w:type="dxa"/>
            <w:vMerge w:val="restart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885CFB" w:rsidRPr="002F19B5" w:rsidRDefault="00885CFB" w:rsidP="004706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19B5">
              <w:rPr>
                <w:rFonts w:ascii="Times New Roman" w:hAnsi="Times New Roman"/>
                <w:sz w:val="24"/>
                <w:szCs w:val="24"/>
              </w:rPr>
              <w:t>№</w:t>
            </w:r>
            <w:r w:rsidRPr="002F19B5">
              <w:rPr>
                <w:rFonts w:ascii="Times New Roman" w:hAnsi="Times New Roman"/>
                <w:sz w:val="24"/>
                <w:szCs w:val="24"/>
              </w:rPr>
              <w:br/>
              <w:t>п/п</w:t>
            </w:r>
          </w:p>
        </w:tc>
        <w:tc>
          <w:tcPr>
            <w:tcW w:w="3288" w:type="dxa"/>
            <w:vMerge w:val="restart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885CFB" w:rsidRPr="002F19B5" w:rsidRDefault="00885CFB" w:rsidP="004706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19B5">
              <w:rPr>
                <w:rFonts w:ascii="Times New Roman" w:hAnsi="Times New Roman"/>
                <w:sz w:val="24"/>
                <w:szCs w:val="24"/>
              </w:rPr>
              <w:t>Планируемые результаты реализации муниципальной подпрограммы</w:t>
            </w:r>
          </w:p>
        </w:tc>
        <w:tc>
          <w:tcPr>
            <w:tcW w:w="1816" w:type="dxa"/>
            <w:vMerge w:val="restart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885CFB" w:rsidRPr="002F19B5" w:rsidRDefault="00885CFB" w:rsidP="004706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19B5">
              <w:rPr>
                <w:rFonts w:ascii="Times New Roman" w:hAnsi="Times New Roman"/>
                <w:sz w:val="24"/>
                <w:szCs w:val="24"/>
              </w:rPr>
              <w:t>Тип показателя</w:t>
            </w:r>
          </w:p>
        </w:tc>
        <w:tc>
          <w:tcPr>
            <w:tcW w:w="1462" w:type="dxa"/>
            <w:vMerge w:val="restart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885CFB" w:rsidRPr="002F19B5" w:rsidRDefault="00885CFB" w:rsidP="004706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19B5">
              <w:rPr>
                <w:rFonts w:ascii="Times New Roman" w:hAnsi="Times New Roman"/>
                <w:sz w:val="24"/>
                <w:szCs w:val="24"/>
              </w:rPr>
              <w:t>Единица измерения</w:t>
            </w:r>
          </w:p>
        </w:tc>
        <w:tc>
          <w:tcPr>
            <w:tcW w:w="1570" w:type="dxa"/>
            <w:vMerge w:val="restart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885CFB" w:rsidRPr="002F19B5" w:rsidRDefault="00885CFB" w:rsidP="004706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19B5">
              <w:rPr>
                <w:rFonts w:ascii="Times New Roman" w:hAnsi="Times New Roman"/>
                <w:sz w:val="24"/>
                <w:szCs w:val="24"/>
              </w:rPr>
              <w:t>Базовое значение на начало реализации программы (2019 год)</w:t>
            </w:r>
          </w:p>
        </w:tc>
        <w:tc>
          <w:tcPr>
            <w:tcW w:w="5035" w:type="dxa"/>
            <w:gridSpan w:val="5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885CFB" w:rsidRPr="002F19B5" w:rsidRDefault="00885CFB" w:rsidP="004706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19B5">
              <w:rPr>
                <w:rFonts w:ascii="Times New Roman" w:hAnsi="Times New Roman"/>
                <w:sz w:val="24"/>
                <w:szCs w:val="24"/>
              </w:rPr>
              <w:t>Планируемое значение по годам реализации</w:t>
            </w:r>
          </w:p>
        </w:tc>
        <w:tc>
          <w:tcPr>
            <w:tcW w:w="1988" w:type="dxa"/>
            <w:vMerge w:val="restart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885CFB" w:rsidRPr="002F19B5" w:rsidRDefault="00885CFB" w:rsidP="004706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19B5">
              <w:rPr>
                <w:rFonts w:ascii="Times New Roman" w:hAnsi="Times New Roman"/>
                <w:sz w:val="24"/>
                <w:szCs w:val="24"/>
              </w:rPr>
              <w:t>Номер основного мероприятия в перечне мероприятий подпрограммы</w:t>
            </w:r>
          </w:p>
        </w:tc>
      </w:tr>
      <w:tr w:rsidR="00885CFB" w:rsidRPr="002F19B5" w:rsidTr="00885CFB">
        <w:tc>
          <w:tcPr>
            <w:tcW w:w="540" w:type="dxa"/>
            <w:vMerge/>
            <w:tcBorders>
              <w:bottom w:val="double" w:sz="4" w:space="0" w:color="auto"/>
            </w:tcBorders>
            <w:shd w:val="clear" w:color="auto" w:fill="auto"/>
          </w:tcPr>
          <w:p w:rsidR="00885CFB" w:rsidRPr="002F19B5" w:rsidRDefault="00885CFB" w:rsidP="004706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88" w:type="dxa"/>
            <w:vMerge/>
            <w:tcBorders>
              <w:bottom w:val="double" w:sz="4" w:space="0" w:color="auto"/>
            </w:tcBorders>
            <w:shd w:val="clear" w:color="auto" w:fill="auto"/>
          </w:tcPr>
          <w:p w:rsidR="00885CFB" w:rsidRPr="002F19B5" w:rsidRDefault="00885CFB" w:rsidP="004706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16" w:type="dxa"/>
            <w:vMerge/>
            <w:tcBorders>
              <w:bottom w:val="double" w:sz="4" w:space="0" w:color="auto"/>
            </w:tcBorders>
            <w:shd w:val="clear" w:color="auto" w:fill="auto"/>
          </w:tcPr>
          <w:p w:rsidR="00885CFB" w:rsidRPr="002F19B5" w:rsidRDefault="00885CFB" w:rsidP="004706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62" w:type="dxa"/>
            <w:vMerge/>
            <w:tcBorders>
              <w:bottom w:val="double" w:sz="4" w:space="0" w:color="auto"/>
            </w:tcBorders>
            <w:shd w:val="clear" w:color="auto" w:fill="auto"/>
          </w:tcPr>
          <w:p w:rsidR="00885CFB" w:rsidRPr="002F19B5" w:rsidRDefault="00885CFB" w:rsidP="004706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70" w:type="dxa"/>
            <w:vMerge/>
            <w:tcBorders>
              <w:bottom w:val="double" w:sz="4" w:space="0" w:color="auto"/>
            </w:tcBorders>
            <w:shd w:val="clear" w:color="auto" w:fill="auto"/>
          </w:tcPr>
          <w:p w:rsidR="00885CFB" w:rsidRPr="002F19B5" w:rsidRDefault="00885CFB" w:rsidP="004706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7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885CFB" w:rsidRPr="002F19B5" w:rsidRDefault="00885CFB" w:rsidP="004706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19B5">
              <w:rPr>
                <w:rFonts w:ascii="Times New Roman" w:hAnsi="Times New Roman"/>
                <w:sz w:val="24"/>
                <w:szCs w:val="24"/>
              </w:rPr>
              <w:t>2020</w:t>
            </w:r>
          </w:p>
        </w:tc>
        <w:tc>
          <w:tcPr>
            <w:tcW w:w="1007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885CFB" w:rsidRPr="002F19B5" w:rsidRDefault="00885CFB" w:rsidP="004706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19B5">
              <w:rPr>
                <w:rFonts w:ascii="Times New Roman" w:hAnsi="Times New Roman"/>
                <w:sz w:val="24"/>
                <w:szCs w:val="24"/>
              </w:rPr>
              <w:t>2021</w:t>
            </w:r>
          </w:p>
        </w:tc>
        <w:tc>
          <w:tcPr>
            <w:tcW w:w="1007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885CFB" w:rsidRPr="002F19B5" w:rsidRDefault="00885CFB" w:rsidP="004706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19B5">
              <w:rPr>
                <w:rFonts w:ascii="Times New Roman" w:hAnsi="Times New Roman"/>
                <w:sz w:val="24"/>
                <w:szCs w:val="24"/>
              </w:rPr>
              <w:t>2022</w:t>
            </w:r>
          </w:p>
        </w:tc>
        <w:tc>
          <w:tcPr>
            <w:tcW w:w="1007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885CFB" w:rsidRPr="002F19B5" w:rsidRDefault="00885CFB" w:rsidP="004706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19B5">
              <w:rPr>
                <w:rFonts w:ascii="Times New Roman" w:hAnsi="Times New Roman"/>
                <w:sz w:val="24"/>
                <w:szCs w:val="24"/>
              </w:rPr>
              <w:t>2023</w:t>
            </w:r>
          </w:p>
        </w:tc>
        <w:tc>
          <w:tcPr>
            <w:tcW w:w="1007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885CFB" w:rsidRPr="002F19B5" w:rsidRDefault="00885CFB" w:rsidP="004706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19B5">
              <w:rPr>
                <w:rFonts w:ascii="Times New Roman" w:hAnsi="Times New Roman"/>
                <w:sz w:val="24"/>
                <w:szCs w:val="24"/>
              </w:rPr>
              <w:t>2024</w:t>
            </w:r>
          </w:p>
        </w:tc>
        <w:tc>
          <w:tcPr>
            <w:tcW w:w="1988" w:type="dxa"/>
            <w:vMerge/>
            <w:tcBorders>
              <w:bottom w:val="double" w:sz="4" w:space="0" w:color="auto"/>
            </w:tcBorders>
            <w:shd w:val="clear" w:color="auto" w:fill="auto"/>
          </w:tcPr>
          <w:p w:rsidR="00885CFB" w:rsidRPr="002F19B5" w:rsidRDefault="00885CFB" w:rsidP="004706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85CFB" w:rsidRPr="002F19B5" w:rsidTr="00885CFB">
        <w:tc>
          <w:tcPr>
            <w:tcW w:w="540" w:type="dxa"/>
            <w:tcBorders>
              <w:top w:val="double" w:sz="4" w:space="0" w:color="auto"/>
            </w:tcBorders>
            <w:shd w:val="clear" w:color="auto" w:fill="auto"/>
          </w:tcPr>
          <w:p w:rsidR="00885CFB" w:rsidRPr="002F19B5" w:rsidRDefault="00885CFB" w:rsidP="004706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F19B5">
              <w:rPr>
                <w:rFonts w:ascii="Times New Roman" w:hAnsi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3288" w:type="dxa"/>
            <w:tcBorders>
              <w:top w:val="double" w:sz="4" w:space="0" w:color="auto"/>
            </w:tcBorders>
            <w:shd w:val="clear" w:color="auto" w:fill="auto"/>
          </w:tcPr>
          <w:p w:rsidR="00885CFB" w:rsidRPr="002F19B5" w:rsidRDefault="00885CFB" w:rsidP="004706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F19B5">
              <w:rPr>
                <w:rFonts w:ascii="Times New Roman" w:hAnsi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1816" w:type="dxa"/>
            <w:tcBorders>
              <w:top w:val="double" w:sz="4" w:space="0" w:color="auto"/>
            </w:tcBorders>
            <w:shd w:val="clear" w:color="auto" w:fill="auto"/>
          </w:tcPr>
          <w:p w:rsidR="00885CFB" w:rsidRPr="002F19B5" w:rsidRDefault="00885CFB" w:rsidP="004706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F19B5">
              <w:rPr>
                <w:rFonts w:ascii="Times New Roman" w:hAnsi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1462" w:type="dxa"/>
            <w:tcBorders>
              <w:top w:val="double" w:sz="4" w:space="0" w:color="auto"/>
            </w:tcBorders>
            <w:shd w:val="clear" w:color="auto" w:fill="auto"/>
          </w:tcPr>
          <w:p w:rsidR="00885CFB" w:rsidRPr="002F19B5" w:rsidRDefault="00885CFB" w:rsidP="004706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F19B5">
              <w:rPr>
                <w:rFonts w:ascii="Times New Roman" w:hAnsi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1570" w:type="dxa"/>
            <w:tcBorders>
              <w:top w:val="double" w:sz="4" w:space="0" w:color="auto"/>
            </w:tcBorders>
            <w:shd w:val="clear" w:color="auto" w:fill="auto"/>
          </w:tcPr>
          <w:p w:rsidR="00885CFB" w:rsidRPr="002F19B5" w:rsidRDefault="00885CFB" w:rsidP="004706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F19B5">
              <w:rPr>
                <w:rFonts w:ascii="Times New Roman" w:hAnsi="Times New Roman"/>
                <w:sz w:val="24"/>
                <w:szCs w:val="24"/>
                <w:lang w:val="en-US"/>
              </w:rPr>
              <w:t>5</w:t>
            </w:r>
          </w:p>
        </w:tc>
        <w:tc>
          <w:tcPr>
            <w:tcW w:w="1007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885CFB" w:rsidRPr="002F19B5" w:rsidRDefault="00885CFB" w:rsidP="004706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F19B5">
              <w:rPr>
                <w:rFonts w:ascii="Times New Roman" w:hAnsi="Times New Roman"/>
                <w:sz w:val="24"/>
                <w:szCs w:val="24"/>
                <w:lang w:val="en-US"/>
              </w:rPr>
              <w:t>6</w:t>
            </w:r>
          </w:p>
        </w:tc>
        <w:tc>
          <w:tcPr>
            <w:tcW w:w="1007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885CFB" w:rsidRPr="002F19B5" w:rsidRDefault="00885CFB" w:rsidP="004706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F19B5">
              <w:rPr>
                <w:rFonts w:ascii="Times New Roman" w:hAnsi="Times New Roman"/>
                <w:sz w:val="24"/>
                <w:szCs w:val="24"/>
                <w:lang w:val="en-US"/>
              </w:rPr>
              <w:t>7</w:t>
            </w:r>
          </w:p>
        </w:tc>
        <w:tc>
          <w:tcPr>
            <w:tcW w:w="1007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885CFB" w:rsidRPr="002F19B5" w:rsidRDefault="00885CFB" w:rsidP="004706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F19B5">
              <w:rPr>
                <w:rFonts w:ascii="Times New Roman" w:hAnsi="Times New Roman"/>
                <w:sz w:val="24"/>
                <w:szCs w:val="24"/>
                <w:lang w:val="en-US"/>
              </w:rPr>
              <w:t>8</w:t>
            </w:r>
          </w:p>
        </w:tc>
        <w:tc>
          <w:tcPr>
            <w:tcW w:w="1007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885CFB" w:rsidRPr="002F19B5" w:rsidRDefault="00885CFB" w:rsidP="004706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F19B5">
              <w:rPr>
                <w:rFonts w:ascii="Times New Roman" w:hAnsi="Times New Roman"/>
                <w:sz w:val="24"/>
                <w:szCs w:val="24"/>
                <w:lang w:val="en-US"/>
              </w:rPr>
              <w:t>9</w:t>
            </w:r>
          </w:p>
        </w:tc>
        <w:tc>
          <w:tcPr>
            <w:tcW w:w="1007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885CFB" w:rsidRPr="002F19B5" w:rsidRDefault="00885CFB" w:rsidP="004706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F19B5">
              <w:rPr>
                <w:rFonts w:ascii="Times New Roman" w:hAnsi="Times New Roman"/>
                <w:sz w:val="24"/>
                <w:szCs w:val="24"/>
                <w:lang w:val="en-US"/>
              </w:rPr>
              <w:t>10</w:t>
            </w:r>
          </w:p>
        </w:tc>
        <w:tc>
          <w:tcPr>
            <w:tcW w:w="1988" w:type="dxa"/>
            <w:tcBorders>
              <w:top w:val="double" w:sz="4" w:space="0" w:color="auto"/>
            </w:tcBorders>
            <w:shd w:val="clear" w:color="auto" w:fill="auto"/>
          </w:tcPr>
          <w:p w:rsidR="00885CFB" w:rsidRPr="002F19B5" w:rsidRDefault="00885CFB" w:rsidP="004706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F19B5">
              <w:rPr>
                <w:rFonts w:ascii="Times New Roman" w:hAnsi="Times New Roman"/>
                <w:sz w:val="24"/>
                <w:szCs w:val="24"/>
                <w:lang w:val="en-US"/>
              </w:rPr>
              <w:t>11</w:t>
            </w:r>
          </w:p>
        </w:tc>
      </w:tr>
      <w:tr w:rsidR="00885CFB" w:rsidRPr="002F19B5" w:rsidTr="00885CFB">
        <w:tc>
          <w:tcPr>
            <w:tcW w:w="540" w:type="dxa"/>
            <w:shd w:val="clear" w:color="auto" w:fill="auto"/>
          </w:tcPr>
          <w:p w:rsidR="00885CFB" w:rsidRPr="002F19B5" w:rsidRDefault="00885CFB" w:rsidP="004706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F19B5">
              <w:rPr>
                <w:rFonts w:ascii="Times New Roman" w:hAnsi="Times New Roman"/>
                <w:sz w:val="24"/>
                <w:szCs w:val="24"/>
                <w:lang w:val="en-US"/>
              </w:rPr>
              <w:t>1.</w:t>
            </w:r>
          </w:p>
        </w:tc>
        <w:tc>
          <w:tcPr>
            <w:tcW w:w="3288" w:type="dxa"/>
            <w:shd w:val="clear" w:color="auto" w:fill="auto"/>
          </w:tcPr>
          <w:p w:rsidR="00885CFB" w:rsidRPr="002F19B5" w:rsidRDefault="00885CFB" w:rsidP="004706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F19B5">
              <w:rPr>
                <w:rFonts w:ascii="Times New Roman" w:hAnsi="Times New Roman"/>
                <w:sz w:val="24"/>
                <w:szCs w:val="24"/>
              </w:rPr>
              <w:t>Информирование населения через СМИ</w:t>
            </w:r>
          </w:p>
        </w:tc>
        <w:tc>
          <w:tcPr>
            <w:tcW w:w="1816" w:type="dxa"/>
            <w:shd w:val="clear" w:color="auto" w:fill="auto"/>
            <w:vAlign w:val="center"/>
          </w:tcPr>
          <w:p w:rsidR="00885CFB" w:rsidRPr="002F19B5" w:rsidRDefault="00885CFB" w:rsidP="004706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F19B5">
              <w:rPr>
                <w:rFonts w:ascii="Times New Roman" w:hAnsi="Times New Roman"/>
                <w:sz w:val="24"/>
                <w:szCs w:val="24"/>
              </w:rPr>
              <w:t>Приоритетный целевой показатель</w:t>
            </w:r>
          </w:p>
        </w:tc>
        <w:tc>
          <w:tcPr>
            <w:tcW w:w="1462" w:type="dxa"/>
            <w:shd w:val="clear" w:color="auto" w:fill="auto"/>
            <w:vAlign w:val="center"/>
          </w:tcPr>
          <w:p w:rsidR="00885CFB" w:rsidRPr="002F19B5" w:rsidRDefault="00885CFB" w:rsidP="004706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19B5"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  <w:tc>
          <w:tcPr>
            <w:tcW w:w="1570" w:type="dxa"/>
            <w:shd w:val="clear" w:color="auto" w:fill="auto"/>
            <w:vAlign w:val="center"/>
          </w:tcPr>
          <w:p w:rsidR="00885CFB" w:rsidRPr="002F19B5" w:rsidRDefault="00885CFB" w:rsidP="004706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19B5">
              <w:rPr>
                <w:rFonts w:ascii="Times New Roman" w:hAnsi="Times New Roman"/>
                <w:sz w:val="24"/>
                <w:szCs w:val="24"/>
              </w:rPr>
              <w:t>100,00</w:t>
            </w:r>
          </w:p>
        </w:tc>
        <w:tc>
          <w:tcPr>
            <w:tcW w:w="1007" w:type="dxa"/>
            <w:shd w:val="clear" w:color="auto" w:fill="auto"/>
            <w:vAlign w:val="center"/>
          </w:tcPr>
          <w:p w:rsidR="00885CFB" w:rsidRPr="002F19B5" w:rsidRDefault="00885CFB" w:rsidP="004706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19B5">
              <w:rPr>
                <w:rFonts w:ascii="Times New Roman" w:hAnsi="Times New Roman"/>
                <w:sz w:val="24"/>
                <w:szCs w:val="24"/>
              </w:rPr>
              <w:t>101,55</w:t>
            </w:r>
          </w:p>
        </w:tc>
        <w:tc>
          <w:tcPr>
            <w:tcW w:w="1007" w:type="dxa"/>
            <w:shd w:val="clear" w:color="auto" w:fill="auto"/>
            <w:vAlign w:val="center"/>
          </w:tcPr>
          <w:p w:rsidR="00885CFB" w:rsidRPr="002F19B5" w:rsidRDefault="00885CFB" w:rsidP="004706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19B5">
              <w:rPr>
                <w:rFonts w:ascii="Times New Roman" w:hAnsi="Times New Roman"/>
                <w:sz w:val="24"/>
                <w:szCs w:val="24"/>
              </w:rPr>
              <w:t>102,81</w:t>
            </w:r>
          </w:p>
        </w:tc>
        <w:tc>
          <w:tcPr>
            <w:tcW w:w="1007" w:type="dxa"/>
            <w:shd w:val="clear" w:color="auto" w:fill="auto"/>
            <w:vAlign w:val="center"/>
          </w:tcPr>
          <w:p w:rsidR="00885CFB" w:rsidRPr="002F19B5" w:rsidRDefault="00885CFB" w:rsidP="004706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19B5">
              <w:rPr>
                <w:rFonts w:ascii="Times New Roman" w:hAnsi="Times New Roman"/>
                <w:sz w:val="24"/>
                <w:szCs w:val="24"/>
              </w:rPr>
              <w:t>104,07</w:t>
            </w:r>
          </w:p>
        </w:tc>
        <w:tc>
          <w:tcPr>
            <w:tcW w:w="1007" w:type="dxa"/>
            <w:shd w:val="clear" w:color="auto" w:fill="auto"/>
            <w:vAlign w:val="center"/>
          </w:tcPr>
          <w:p w:rsidR="00885CFB" w:rsidRPr="002F19B5" w:rsidRDefault="00885CFB" w:rsidP="004706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19B5">
              <w:rPr>
                <w:rFonts w:ascii="Times New Roman" w:hAnsi="Times New Roman"/>
                <w:sz w:val="24"/>
                <w:szCs w:val="24"/>
              </w:rPr>
              <w:t>105,34</w:t>
            </w:r>
          </w:p>
        </w:tc>
        <w:tc>
          <w:tcPr>
            <w:tcW w:w="1007" w:type="dxa"/>
            <w:shd w:val="clear" w:color="auto" w:fill="auto"/>
            <w:vAlign w:val="center"/>
          </w:tcPr>
          <w:p w:rsidR="00885CFB" w:rsidRPr="002F19B5" w:rsidRDefault="00885CFB" w:rsidP="004706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19B5">
              <w:rPr>
                <w:rFonts w:ascii="Times New Roman" w:hAnsi="Times New Roman"/>
                <w:sz w:val="24"/>
                <w:szCs w:val="24"/>
              </w:rPr>
              <w:t>106,60</w:t>
            </w:r>
          </w:p>
        </w:tc>
        <w:tc>
          <w:tcPr>
            <w:tcW w:w="1988" w:type="dxa"/>
            <w:shd w:val="clear" w:color="auto" w:fill="auto"/>
            <w:vAlign w:val="center"/>
          </w:tcPr>
          <w:p w:rsidR="00885CFB" w:rsidRPr="002F19B5" w:rsidRDefault="00885CFB" w:rsidP="004706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19B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885CFB" w:rsidRPr="002F19B5" w:rsidTr="00885CFB">
        <w:tc>
          <w:tcPr>
            <w:tcW w:w="540" w:type="dxa"/>
            <w:shd w:val="clear" w:color="auto" w:fill="auto"/>
          </w:tcPr>
          <w:p w:rsidR="00885CFB" w:rsidRPr="002F19B5" w:rsidRDefault="00885CFB" w:rsidP="004706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F19B5">
              <w:rPr>
                <w:rFonts w:ascii="Times New Roman" w:hAnsi="Times New Roman"/>
                <w:sz w:val="24"/>
                <w:szCs w:val="24"/>
                <w:lang w:val="en-US"/>
              </w:rPr>
              <w:t>2.</w:t>
            </w:r>
          </w:p>
        </w:tc>
        <w:tc>
          <w:tcPr>
            <w:tcW w:w="3288" w:type="dxa"/>
            <w:shd w:val="clear" w:color="auto" w:fill="auto"/>
            <w:vAlign w:val="center"/>
          </w:tcPr>
          <w:p w:rsidR="00885CFB" w:rsidRPr="002F19B5" w:rsidRDefault="00885CFB" w:rsidP="004706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F19B5">
              <w:rPr>
                <w:rFonts w:ascii="Times New Roman" w:hAnsi="Times New Roman"/>
                <w:sz w:val="24"/>
                <w:szCs w:val="24"/>
              </w:rPr>
              <w:t>Уровень информированности населения в социальных сетях</w:t>
            </w:r>
          </w:p>
        </w:tc>
        <w:tc>
          <w:tcPr>
            <w:tcW w:w="1816" w:type="dxa"/>
            <w:shd w:val="clear" w:color="auto" w:fill="auto"/>
            <w:vAlign w:val="center"/>
          </w:tcPr>
          <w:p w:rsidR="00885CFB" w:rsidRPr="002F19B5" w:rsidRDefault="00885CFB" w:rsidP="004706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F19B5">
              <w:rPr>
                <w:rFonts w:ascii="Times New Roman" w:hAnsi="Times New Roman"/>
                <w:sz w:val="24"/>
                <w:szCs w:val="24"/>
              </w:rPr>
              <w:t>Приоритетный целевой показатель</w:t>
            </w:r>
          </w:p>
        </w:tc>
        <w:tc>
          <w:tcPr>
            <w:tcW w:w="1462" w:type="dxa"/>
            <w:shd w:val="clear" w:color="auto" w:fill="auto"/>
            <w:vAlign w:val="center"/>
          </w:tcPr>
          <w:p w:rsidR="00885CFB" w:rsidRPr="002F19B5" w:rsidRDefault="00885CFB" w:rsidP="004706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19B5">
              <w:rPr>
                <w:rFonts w:ascii="Times New Roman" w:hAnsi="Times New Roman"/>
                <w:sz w:val="24"/>
                <w:szCs w:val="24"/>
              </w:rPr>
              <w:t>балл</w:t>
            </w:r>
          </w:p>
        </w:tc>
        <w:tc>
          <w:tcPr>
            <w:tcW w:w="1570" w:type="dxa"/>
            <w:shd w:val="clear" w:color="auto" w:fill="auto"/>
            <w:vAlign w:val="center"/>
          </w:tcPr>
          <w:p w:rsidR="00885CFB" w:rsidRPr="002F19B5" w:rsidRDefault="00885CFB" w:rsidP="004706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19B5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007" w:type="dxa"/>
            <w:shd w:val="clear" w:color="auto" w:fill="auto"/>
            <w:vAlign w:val="center"/>
          </w:tcPr>
          <w:p w:rsidR="00885CFB" w:rsidRPr="002F19B5" w:rsidRDefault="00885CFB" w:rsidP="004706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19B5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007" w:type="dxa"/>
            <w:shd w:val="clear" w:color="auto" w:fill="auto"/>
            <w:vAlign w:val="center"/>
          </w:tcPr>
          <w:p w:rsidR="00885CFB" w:rsidRPr="002F19B5" w:rsidRDefault="00885CFB" w:rsidP="004706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19B5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007" w:type="dxa"/>
            <w:shd w:val="clear" w:color="auto" w:fill="auto"/>
            <w:vAlign w:val="center"/>
          </w:tcPr>
          <w:p w:rsidR="00885CFB" w:rsidRPr="002F19B5" w:rsidRDefault="00885CFB" w:rsidP="004706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19B5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007" w:type="dxa"/>
            <w:shd w:val="clear" w:color="auto" w:fill="auto"/>
            <w:vAlign w:val="center"/>
          </w:tcPr>
          <w:p w:rsidR="00885CFB" w:rsidRPr="002F19B5" w:rsidRDefault="00885CFB" w:rsidP="004706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19B5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007" w:type="dxa"/>
            <w:shd w:val="clear" w:color="auto" w:fill="auto"/>
            <w:vAlign w:val="center"/>
          </w:tcPr>
          <w:p w:rsidR="00885CFB" w:rsidRPr="002F19B5" w:rsidRDefault="00885CFB" w:rsidP="004706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19B5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988" w:type="dxa"/>
            <w:shd w:val="clear" w:color="auto" w:fill="auto"/>
            <w:vAlign w:val="center"/>
          </w:tcPr>
          <w:p w:rsidR="00885CFB" w:rsidRPr="002F19B5" w:rsidRDefault="00885CFB" w:rsidP="004706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19B5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885CFB" w:rsidRPr="002F19B5" w:rsidTr="00885CFB">
        <w:tc>
          <w:tcPr>
            <w:tcW w:w="540" w:type="dxa"/>
            <w:shd w:val="clear" w:color="auto" w:fill="auto"/>
          </w:tcPr>
          <w:p w:rsidR="00885CFB" w:rsidRPr="002F19B5" w:rsidRDefault="00885CFB" w:rsidP="004706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F19B5">
              <w:rPr>
                <w:rFonts w:ascii="Times New Roman" w:hAnsi="Times New Roman"/>
                <w:sz w:val="24"/>
                <w:szCs w:val="24"/>
                <w:lang w:val="en-US"/>
              </w:rPr>
              <w:t>3.</w:t>
            </w:r>
          </w:p>
        </w:tc>
        <w:tc>
          <w:tcPr>
            <w:tcW w:w="3288" w:type="dxa"/>
            <w:shd w:val="clear" w:color="auto" w:fill="auto"/>
            <w:vAlign w:val="center"/>
          </w:tcPr>
          <w:p w:rsidR="00885CFB" w:rsidRPr="002F19B5" w:rsidRDefault="00885CFB" w:rsidP="004706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F19B5">
              <w:rPr>
                <w:rFonts w:ascii="Times New Roman" w:hAnsi="Times New Roman"/>
                <w:sz w:val="24"/>
                <w:szCs w:val="24"/>
              </w:rPr>
              <w:t>Наличие незаконных рекламных конструкций, установленных на территории муниципального образования</w:t>
            </w:r>
          </w:p>
        </w:tc>
        <w:tc>
          <w:tcPr>
            <w:tcW w:w="1816" w:type="dxa"/>
            <w:shd w:val="clear" w:color="auto" w:fill="auto"/>
            <w:vAlign w:val="center"/>
          </w:tcPr>
          <w:p w:rsidR="00885CFB" w:rsidRPr="002F19B5" w:rsidRDefault="00885CFB" w:rsidP="004706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F19B5">
              <w:rPr>
                <w:rFonts w:ascii="Times New Roman" w:hAnsi="Times New Roman"/>
                <w:sz w:val="24"/>
                <w:szCs w:val="24"/>
              </w:rPr>
              <w:t>Приоритетный целевой показатель</w:t>
            </w:r>
          </w:p>
        </w:tc>
        <w:tc>
          <w:tcPr>
            <w:tcW w:w="1462" w:type="dxa"/>
            <w:shd w:val="clear" w:color="auto" w:fill="auto"/>
            <w:vAlign w:val="center"/>
          </w:tcPr>
          <w:p w:rsidR="00885CFB" w:rsidRPr="002F19B5" w:rsidRDefault="00885CFB" w:rsidP="004706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19B5"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  <w:tc>
          <w:tcPr>
            <w:tcW w:w="1570" w:type="dxa"/>
            <w:shd w:val="clear" w:color="auto" w:fill="auto"/>
            <w:vAlign w:val="center"/>
          </w:tcPr>
          <w:p w:rsidR="00885CFB" w:rsidRPr="002F19B5" w:rsidRDefault="00885CFB" w:rsidP="004706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19B5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007" w:type="dxa"/>
            <w:shd w:val="clear" w:color="auto" w:fill="auto"/>
            <w:vAlign w:val="center"/>
          </w:tcPr>
          <w:p w:rsidR="00885CFB" w:rsidRPr="002F19B5" w:rsidRDefault="00885CFB" w:rsidP="004706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19B5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007" w:type="dxa"/>
            <w:shd w:val="clear" w:color="auto" w:fill="auto"/>
            <w:vAlign w:val="center"/>
          </w:tcPr>
          <w:p w:rsidR="00885CFB" w:rsidRPr="002F19B5" w:rsidRDefault="00885CFB" w:rsidP="004706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19B5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007" w:type="dxa"/>
            <w:shd w:val="clear" w:color="auto" w:fill="auto"/>
            <w:vAlign w:val="center"/>
          </w:tcPr>
          <w:p w:rsidR="00885CFB" w:rsidRPr="002F19B5" w:rsidRDefault="00885CFB" w:rsidP="004706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19B5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007" w:type="dxa"/>
            <w:shd w:val="clear" w:color="auto" w:fill="auto"/>
            <w:vAlign w:val="center"/>
          </w:tcPr>
          <w:p w:rsidR="00885CFB" w:rsidRPr="002F19B5" w:rsidRDefault="00885CFB" w:rsidP="004706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19B5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007" w:type="dxa"/>
            <w:shd w:val="clear" w:color="auto" w:fill="auto"/>
            <w:vAlign w:val="center"/>
          </w:tcPr>
          <w:p w:rsidR="00885CFB" w:rsidRPr="002F19B5" w:rsidRDefault="00885CFB" w:rsidP="004706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19B5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988" w:type="dxa"/>
            <w:shd w:val="clear" w:color="auto" w:fill="auto"/>
            <w:vAlign w:val="center"/>
          </w:tcPr>
          <w:p w:rsidR="00885CFB" w:rsidRPr="002F19B5" w:rsidRDefault="00885CFB" w:rsidP="004706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19B5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</w:tr>
      <w:tr w:rsidR="00885CFB" w:rsidRPr="002F19B5" w:rsidTr="00885CFB">
        <w:tc>
          <w:tcPr>
            <w:tcW w:w="540" w:type="dxa"/>
            <w:shd w:val="clear" w:color="auto" w:fill="auto"/>
          </w:tcPr>
          <w:p w:rsidR="00885CFB" w:rsidRPr="002F19B5" w:rsidRDefault="00885CFB" w:rsidP="004706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F19B5">
              <w:rPr>
                <w:rFonts w:ascii="Times New Roman" w:hAnsi="Times New Roman"/>
                <w:sz w:val="24"/>
                <w:szCs w:val="24"/>
                <w:lang w:val="en-US"/>
              </w:rPr>
              <w:t>4.</w:t>
            </w:r>
          </w:p>
        </w:tc>
        <w:tc>
          <w:tcPr>
            <w:tcW w:w="3288" w:type="dxa"/>
            <w:shd w:val="clear" w:color="auto" w:fill="auto"/>
            <w:vAlign w:val="center"/>
          </w:tcPr>
          <w:p w:rsidR="00885CFB" w:rsidRPr="002F19B5" w:rsidRDefault="00885CFB" w:rsidP="004706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F19B5">
              <w:rPr>
                <w:rFonts w:ascii="Times New Roman" w:hAnsi="Times New Roman"/>
                <w:sz w:val="24"/>
                <w:szCs w:val="24"/>
              </w:rPr>
              <w:t>Наличие задолженности в муниципальный бюджет по платежам за установку и эксплуатацию рекламных конструкций</w:t>
            </w:r>
          </w:p>
        </w:tc>
        <w:tc>
          <w:tcPr>
            <w:tcW w:w="1816" w:type="dxa"/>
            <w:shd w:val="clear" w:color="auto" w:fill="auto"/>
            <w:vAlign w:val="center"/>
          </w:tcPr>
          <w:p w:rsidR="00885CFB" w:rsidRPr="002F19B5" w:rsidRDefault="00885CFB" w:rsidP="004706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F19B5">
              <w:rPr>
                <w:rFonts w:ascii="Times New Roman" w:hAnsi="Times New Roman"/>
                <w:sz w:val="24"/>
                <w:szCs w:val="24"/>
              </w:rPr>
              <w:t>Приоритетный целевой показатель</w:t>
            </w:r>
          </w:p>
        </w:tc>
        <w:tc>
          <w:tcPr>
            <w:tcW w:w="1462" w:type="dxa"/>
            <w:shd w:val="clear" w:color="auto" w:fill="auto"/>
            <w:vAlign w:val="center"/>
          </w:tcPr>
          <w:p w:rsidR="00885CFB" w:rsidRPr="002F19B5" w:rsidRDefault="00885CFB" w:rsidP="004706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19B5"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  <w:tc>
          <w:tcPr>
            <w:tcW w:w="1570" w:type="dxa"/>
            <w:shd w:val="clear" w:color="auto" w:fill="auto"/>
            <w:vAlign w:val="center"/>
          </w:tcPr>
          <w:p w:rsidR="00885CFB" w:rsidRPr="002F19B5" w:rsidRDefault="00885CFB" w:rsidP="004706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19B5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007" w:type="dxa"/>
            <w:shd w:val="clear" w:color="auto" w:fill="auto"/>
            <w:vAlign w:val="center"/>
          </w:tcPr>
          <w:p w:rsidR="00885CFB" w:rsidRPr="002F19B5" w:rsidRDefault="00885CFB" w:rsidP="004706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19B5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007" w:type="dxa"/>
            <w:shd w:val="clear" w:color="auto" w:fill="auto"/>
            <w:vAlign w:val="center"/>
          </w:tcPr>
          <w:p w:rsidR="00885CFB" w:rsidRPr="002F19B5" w:rsidRDefault="00885CFB" w:rsidP="004706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19B5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007" w:type="dxa"/>
            <w:shd w:val="clear" w:color="auto" w:fill="auto"/>
            <w:vAlign w:val="center"/>
          </w:tcPr>
          <w:p w:rsidR="00885CFB" w:rsidRPr="002F19B5" w:rsidRDefault="00885CFB" w:rsidP="004706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19B5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007" w:type="dxa"/>
            <w:shd w:val="clear" w:color="auto" w:fill="auto"/>
            <w:vAlign w:val="center"/>
          </w:tcPr>
          <w:p w:rsidR="00885CFB" w:rsidRPr="002F19B5" w:rsidRDefault="00885CFB" w:rsidP="004706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19B5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007" w:type="dxa"/>
            <w:shd w:val="clear" w:color="auto" w:fill="auto"/>
            <w:vAlign w:val="center"/>
          </w:tcPr>
          <w:p w:rsidR="00885CFB" w:rsidRPr="002F19B5" w:rsidRDefault="00885CFB" w:rsidP="004706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19B5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988" w:type="dxa"/>
            <w:shd w:val="clear" w:color="auto" w:fill="auto"/>
            <w:vAlign w:val="center"/>
          </w:tcPr>
          <w:p w:rsidR="00885CFB" w:rsidRPr="002F19B5" w:rsidRDefault="00885CFB" w:rsidP="004706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19B5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</w:tr>
    </w:tbl>
    <w:p w:rsidR="00885CFB" w:rsidRPr="002F19B5" w:rsidRDefault="00885CFB" w:rsidP="004706E2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885CFB" w:rsidRPr="002F19B5" w:rsidRDefault="00885CFB" w:rsidP="004706E2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  <w:sectPr w:rsidR="00885CFB" w:rsidRPr="002F19B5" w:rsidSect="002F19B5">
          <w:pgSz w:w="16838" w:h="11906" w:orient="landscape" w:code="9"/>
          <w:pgMar w:top="1134" w:right="567" w:bottom="1134" w:left="1134" w:header="567" w:footer="851" w:gutter="0"/>
          <w:cols w:space="720"/>
          <w:titlePg/>
          <w:docGrid w:linePitch="360"/>
        </w:sectPr>
      </w:pPr>
    </w:p>
    <w:p w:rsidR="00E75A5D" w:rsidRPr="002F19B5" w:rsidRDefault="00E75A5D" w:rsidP="004706E2">
      <w:pPr>
        <w:spacing w:after="240" w:line="240" w:lineRule="auto"/>
        <w:jc w:val="center"/>
        <w:rPr>
          <w:rFonts w:ascii="Times New Roman" w:hAnsi="Times New Roman"/>
          <w:sz w:val="24"/>
          <w:szCs w:val="24"/>
        </w:rPr>
      </w:pPr>
      <w:r w:rsidRPr="002F19B5">
        <w:rPr>
          <w:rFonts w:ascii="Times New Roman" w:hAnsi="Times New Roman"/>
          <w:sz w:val="24"/>
          <w:szCs w:val="24"/>
        </w:rPr>
        <w:lastRenderedPageBreak/>
        <w:t xml:space="preserve">7.2. Подпрограмма </w:t>
      </w:r>
      <w:r w:rsidRPr="002F19B5">
        <w:rPr>
          <w:rFonts w:ascii="Times New Roman" w:hAnsi="Times New Roman"/>
          <w:sz w:val="24"/>
          <w:szCs w:val="24"/>
          <w:lang w:val="en-US"/>
        </w:rPr>
        <w:t>IV</w:t>
      </w:r>
      <w:r w:rsidRPr="002F19B5">
        <w:rPr>
          <w:rFonts w:ascii="Times New Roman" w:hAnsi="Times New Roman"/>
          <w:sz w:val="24"/>
          <w:szCs w:val="24"/>
        </w:rPr>
        <w:t xml:space="preserve"> «Молодежь Подмосковья»</w:t>
      </w:r>
    </w:p>
    <w:tbl>
      <w:tblPr>
        <w:tblW w:w="15168" w:type="dxa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495"/>
        <w:gridCol w:w="3333"/>
        <w:gridCol w:w="2188"/>
        <w:gridCol w:w="1767"/>
        <w:gridCol w:w="1153"/>
        <w:gridCol w:w="1153"/>
        <w:gridCol w:w="1153"/>
        <w:gridCol w:w="1136"/>
        <w:gridCol w:w="1171"/>
        <w:gridCol w:w="1619"/>
      </w:tblGrid>
      <w:tr w:rsidR="00E75A5D" w:rsidRPr="002F19B5" w:rsidTr="00E0319F">
        <w:trPr>
          <w:trHeight w:val="404"/>
        </w:trPr>
        <w:tc>
          <w:tcPr>
            <w:tcW w:w="495" w:type="dxa"/>
            <w:vMerge w:val="restart"/>
            <w:tcBorders>
              <w:top w:val="doub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75A5D" w:rsidRPr="002F19B5" w:rsidRDefault="00E75A5D" w:rsidP="004706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19B5">
              <w:rPr>
                <w:rFonts w:ascii="Times New Roman" w:hAnsi="Times New Roman"/>
                <w:sz w:val="24"/>
                <w:szCs w:val="24"/>
              </w:rPr>
              <w:t>№ п/п</w:t>
            </w:r>
          </w:p>
        </w:tc>
        <w:tc>
          <w:tcPr>
            <w:tcW w:w="3333" w:type="dxa"/>
            <w:vMerge w:val="restart"/>
            <w:tcBorders>
              <w:top w:val="doub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75A5D" w:rsidRPr="002F19B5" w:rsidRDefault="00E75A5D" w:rsidP="004706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19B5">
              <w:rPr>
                <w:rFonts w:ascii="Times New Roman" w:hAnsi="Times New Roman"/>
                <w:sz w:val="24"/>
                <w:szCs w:val="24"/>
              </w:rPr>
              <w:t>Планируемые результаты реализации муниципальной программы</w:t>
            </w:r>
          </w:p>
        </w:tc>
        <w:tc>
          <w:tcPr>
            <w:tcW w:w="2188" w:type="dxa"/>
            <w:vMerge w:val="restart"/>
            <w:tcBorders>
              <w:top w:val="doub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E75A5D" w:rsidRPr="002F19B5" w:rsidRDefault="00E75A5D" w:rsidP="004706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19B5">
              <w:rPr>
                <w:rFonts w:ascii="Times New Roman" w:hAnsi="Times New Roman"/>
                <w:sz w:val="24"/>
                <w:szCs w:val="24"/>
              </w:rPr>
              <w:t>Единица измерения</w:t>
            </w:r>
          </w:p>
        </w:tc>
        <w:tc>
          <w:tcPr>
            <w:tcW w:w="1767" w:type="dxa"/>
            <w:vMerge w:val="restart"/>
            <w:tcBorders>
              <w:top w:val="doub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75A5D" w:rsidRPr="002F19B5" w:rsidRDefault="00E75A5D" w:rsidP="004706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19B5">
              <w:rPr>
                <w:rFonts w:ascii="Times New Roman" w:hAnsi="Times New Roman"/>
                <w:sz w:val="24"/>
                <w:szCs w:val="24"/>
              </w:rPr>
              <w:t>Базовое значение на начало реализации программы/подпрограммы</w:t>
            </w:r>
          </w:p>
        </w:tc>
        <w:tc>
          <w:tcPr>
            <w:tcW w:w="5766" w:type="dxa"/>
            <w:gridSpan w:val="5"/>
            <w:tcBorders>
              <w:top w:val="doub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75A5D" w:rsidRPr="002F19B5" w:rsidRDefault="00E75A5D" w:rsidP="004706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19B5">
              <w:rPr>
                <w:rFonts w:ascii="Times New Roman" w:hAnsi="Times New Roman"/>
                <w:sz w:val="24"/>
                <w:szCs w:val="24"/>
              </w:rPr>
              <w:t>Планируемое значение по годам реализации</w:t>
            </w:r>
          </w:p>
        </w:tc>
        <w:tc>
          <w:tcPr>
            <w:tcW w:w="1619" w:type="dxa"/>
            <w:vMerge w:val="restart"/>
            <w:tcBorders>
              <w:top w:val="doub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75A5D" w:rsidRPr="002F19B5" w:rsidRDefault="00E75A5D" w:rsidP="004706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19B5">
              <w:rPr>
                <w:rFonts w:ascii="Times New Roman" w:hAnsi="Times New Roman"/>
                <w:sz w:val="24"/>
                <w:szCs w:val="24"/>
              </w:rPr>
              <w:t>Номер основного мероприятия в перечне мероприятий подпрограммы</w:t>
            </w:r>
          </w:p>
        </w:tc>
      </w:tr>
      <w:tr w:rsidR="00E75A5D" w:rsidRPr="002F19B5" w:rsidTr="00E0319F">
        <w:trPr>
          <w:trHeight w:val="233"/>
        </w:trPr>
        <w:tc>
          <w:tcPr>
            <w:tcW w:w="495" w:type="dxa"/>
            <w:vMerge/>
            <w:tcBorders>
              <w:top w:val="doub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75A5D" w:rsidRPr="002F19B5" w:rsidRDefault="00E75A5D" w:rsidP="004706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33" w:type="dxa"/>
            <w:vMerge/>
            <w:tcBorders>
              <w:top w:val="doub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75A5D" w:rsidRPr="002F19B5" w:rsidRDefault="00E75A5D" w:rsidP="004706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88" w:type="dxa"/>
            <w:vMerge/>
            <w:tcBorders>
              <w:top w:val="doub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E75A5D" w:rsidRPr="002F19B5" w:rsidRDefault="00E75A5D" w:rsidP="004706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67" w:type="dxa"/>
            <w:vMerge/>
            <w:tcBorders>
              <w:top w:val="doub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75A5D" w:rsidRPr="002F19B5" w:rsidRDefault="00E75A5D" w:rsidP="004706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5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75A5D" w:rsidRPr="002F19B5" w:rsidRDefault="00E75A5D" w:rsidP="004706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19B5">
              <w:rPr>
                <w:rFonts w:ascii="Times New Roman" w:hAnsi="Times New Roman"/>
                <w:sz w:val="24"/>
                <w:szCs w:val="24"/>
              </w:rPr>
              <w:t>2020</w:t>
            </w:r>
          </w:p>
        </w:tc>
        <w:tc>
          <w:tcPr>
            <w:tcW w:w="115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75A5D" w:rsidRPr="002F19B5" w:rsidRDefault="00E75A5D" w:rsidP="004706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19B5">
              <w:rPr>
                <w:rFonts w:ascii="Times New Roman" w:hAnsi="Times New Roman"/>
                <w:sz w:val="24"/>
                <w:szCs w:val="24"/>
              </w:rPr>
              <w:t>2021</w:t>
            </w:r>
          </w:p>
        </w:tc>
        <w:tc>
          <w:tcPr>
            <w:tcW w:w="115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75A5D" w:rsidRPr="002F19B5" w:rsidRDefault="00E75A5D" w:rsidP="004706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19B5">
              <w:rPr>
                <w:rFonts w:ascii="Times New Roman" w:hAnsi="Times New Roman"/>
                <w:sz w:val="24"/>
                <w:szCs w:val="24"/>
              </w:rPr>
              <w:t>2022</w:t>
            </w:r>
          </w:p>
        </w:tc>
        <w:tc>
          <w:tcPr>
            <w:tcW w:w="113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75A5D" w:rsidRPr="002F19B5" w:rsidRDefault="00E75A5D" w:rsidP="004706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19B5">
              <w:rPr>
                <w:rFonts w:ascii="Times New Roman" w:hAnsi="Times New Roman"/>
                <w:sz w:val="24"/>
                <w:szCs w:val="24"/>
              </w:rPr>
              <w:t>2023</w:t>
            </w:r>
          </w:p>
        </w:tc>
        <w:tc>
          <w:tcPr>
            <w:tcW w:w="117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75A5D" w:rsidRPr="002F19B5" w:rsidRDefault="00E75A5D" w:rsidP="004706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19B5">
              <w:rPr>
                <w:rFonts w:ascii="Times New Roman" w:hAnsi="Times New Roman"/>
                <w:sz w:val="24"/>
                <w:szCs w:val="24"/>
              </w:rPr>
              <w:t>2024</w:t>
            </w:r>
          </w:p>
        </w:tc>
        <w:tc>
          <w:tcPr>
            <w:tcW w:w="1619" w:type="dxa"/>
            <w:vMerge/>
            <w:tcBorders>
              <w:top w:val="doub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75A5D" w:rsidRPr="002F19B5" w:rsidRDefault="00E75A5D" w:rsidP="004706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E75A5D" w:rsidRPr="002F19B5" w:rsidRDefault="00E75A5D" w:rsidP="004706E2">
      <w:pPr>
        <w:spacing w:after="0" w:line="20" w:lineRule="exact"/>
        <w:rPr>
          <w:rFonts w:ascii="Times New Roman" w:hAnsi="Times New Roman"/>
          <w:sz w:val="24"/>
          <w:szCs w:val="24"/>
        </w:rPr>
      </w:pPr>
      <w:r w:rsidRPr="002F19B5">
        <w:rPr>
          <w:rFonts w:ascii="Times New Roman" w:hAnsi="Times New Roman"/>
          <w:sz w:val="24"/>
          <w:szCs w:val="24"/>
        </w:rPr>
        <w:tab/>
      </w:r>
    </w:p>
    <w:tbl>
      <w:tblPr>
        <w:tblW w:w="15168" w:type="dxa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492"/>
        <w:gridCol w:w="3336"/>
        <w:gridCol w:w="2188"/>
        <w:gridCol w:w="1763"/>
        <w:gridCol w:w="1153"/>
        <w:gridCol w:w="1153"/>
        <w:gridCol w:w="1153"/>
        <w:gridCol w:w="1153"/>
        <w:gridCol w:w="1158"/>
        <w:gridCol w:w="1619"/>
      </w:tblGrid>
      <w:tr w:rsidR="00E75A5D" w:rsidRPr="002F19B5" w:rsidTr="00B60454">
        <w:trPr>
          <w:trHeight w:val="283"/>
          <w:tblHeader/>
        </w:trPr>
        <w:tc>
          <w:tcPr>
            <w:tcW w:w="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75A5D" w:rsidRPr="002F19B5" w:rsidRDefault="00E75A5D" w:rsidP="004706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19B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75A5D" w:rsidRPr="002F19B5" w:rsidRDefault="00E75A5D" w:rsidP="004706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19B5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75A5D" w:rsidRPr="002F19B5" w:rsidRDefault="00E75A5D" w:rsidP="004706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19B5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75A5D" w:rsidRPr="002F19B5" w:rsidRDefault="00E75A5D" w:rsidP="004706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19B5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75A5D" w:rsidRPr="002F19B5" w:rsidRDefault="00E75A5D" w:rsidP="004706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19B5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75A5D" w:rsidRPr="002F19B5" w:rsidRDefault="00E75A5D" w:rsidP="004706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19B5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75A5D" w:rsidRPr="002F19B5" w:rsidRDefault="00E75A5D" w:rsidP="004706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19B5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75A5D" w:rsidRPr="002F19B5" w:rsidRDefault="00E75A5D" w:rsidP="004706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19B5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1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75A5D" w:rsidRPr="002F19B5" w:rsidRDefault="00E75A5D" w:rsidP="004706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19B5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75A5D" w:rsidRPr="002F19B5" w:rsidRDefault="00E75A5D" w:rsidP="004706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19B5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</w:tr>
      <w:tr w:rsidR="00E75A5D" w:rsidRPr="002F19B5" w:rsidTr="00E0319F">
        <w:trPr>
          <w:trHeight w:val="302"/>
        </w:trPr>
        <w:tc>
          <w:tcPr>
            <w:tcW w:w="15168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75A5D" w:rsidRPr="002F19B5" w:rsidRDefault="00E75A5D" w:rsidP="004706E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2F19B5">
              <w:rPr>
                <w:rFonts w:ascii="Times New Roman" w:hAnsi="Times New Roman"/>
                <w:b/>
                <w:sz w:val="24"/>
                <w:szCs w:val="24"/>
              </w:rPr>
              <w:t>Основные показатели с 01.01.2020</w:t>
            </w:r>
          </w:p>
        </w:tc>
      </w:tr>
      <w:tr w:rsidR="00E75A5D" w:rsidRPr="002F19B5" w:rsidTr="00E0319F">
        <w:trPr>
          <w:trHeight w:val="302"/>
        </w:trPr>
        <w:tc>
          <w:tcPr>
            <w:tcW w:w="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75A5D" w:rsidRPr="002F19B5" w:rsidRDefault="00E75A5D" w:rsidP="004706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19B5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3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75A5D" w:rsidRPr="002F19B5" w:rsidRDefault="00E75A5D" w:rsidP="004706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F19B5">
              <w:rPr>
                <w:rFonts w:ascii="Times New Roman" w:eastAsia="Arial Unicode MS" w:hAnsi="Times New Roman"/>
                <w:sz w:val="24"/>
                <w:szCs w:val="24"/>
              </w:rPr>
              <w:t>Доля граждан, вовлеченных в добровольческую деятельность*</w:t>
            </w:r>
          </w:p>
        </w:tc>
        <w:tc>
          <w:tcPr>
            <w:tcW w:w="2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75A5D" w:rsidRPr="002F19B5" w:rsidRDefault="00E75A5D" w:rsidP="004706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19B5">
              <w:rPr>
                <w:rFonts w:ascii="Times New Roman" w:hAnsi="Times New Roman"/>
                <w:sz w:val="24"/>
                <w:szCs w:val="24"/>
              </w:rPr>
              <w:t>процент</w:t>
            </w:r>
          </w:p>
        </w:tc>
        <w:tc>
          <w:tcPr>
            <w:tcW w:w="1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75A5D" w:rsidRPr="002F19B5" w:rsidRDefault="00E75A5D" w:rsidP="004706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19B5">
              <w:rPr>
                <w:rFonts w:ascii="Times New Roman" w:hAnsi="Times New Roman"/>
                <w:sz w:val="24"/>
                <w:szCs w:val="24"/>
              </w:rPr>
              <w:t>14</w:t>
            </w:r>
            <w:r w:rsidRPr="002F19B5">
              <w:rPr>
                <w:rFonts w:ascii="Times New Roman" w:hAnsi="Times New Roman"/>
                <w:sz w:val="24"/>
                <w:szCs w:val="24"/>
              </w:rPr>
              <w:br/>
              <w:t>(01.01.2019)</w:t>
            </w:r>
          </w:p>
        </w:tc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75A5D" w:rsidRPr="002F19B5" w:rsidRDefault="00E75A5D" w:rsidP="004706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19B5"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75A5D" w:rsidRPr="002F19B5" w:rsidRDefault="00E75A5D" w:rsidP="004706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19B5"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75A5D" w:rsidRPr="002F19B5" w:rsidRDefault="00E75A5D" w:rsidP="004706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19B5"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75A5D" w:rsidRPr="002F19B5" w:rsidRDefault="00E75A5D" w:rsidP="004706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19B5">
              <w:rPr>
                <w:rFonts w:ascii="Times New Roman" w:hAnsi="Times New Roman"/>
                <w:sz w:val="24"/>
                <w:szCs w:val="24"/>
              </w:rPr>
              <w:t>19</w:t>
            </w:r>
          </w:p>
        </w:tc>
        <w:tc>
          <w:tcPr>
            <w:tcW w:w="1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75A5D" w:rsidRPr="002F19B5" w:rsidRDefault="00E75A5D" w:rsidP="004706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19B5"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75A5D" w:rsidRPr="002F19B5" w:rsidRDefault="00E75A5D" w:rsidP="004706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19B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E75A5D" w:rsidRPr="002F19B5" w:rsidTr="00E0319F">
        <w:trPr>
          <w:trHeight w:val="302"/>
        </w:trPr>
        <w:tc>
          <w:tcPr>
            <w:tcW w:w="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75A5D" w:rsidRPr="002F19B5" w:rsidRDefault="00E75A5D" w:rsidP="004706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19B5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3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75A5D" w:rsidRPr="002F19B5" w:rsidRDefault="00E75A5D" w:rsidP="004706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F19B5">
              <w:rPr>
                <w:rFonts w:ascii="Times New Roman" w:hAnsi="Times New Roman"/>
                <w:sz w:val="24"/>
                <w:szCs w:val="24"/>
              </w:rPr>
              <w:t>Доля молодежи, задействованной в мероприятиях по вовлечению в творческую деятельность</w:t>
            </w:r>
          </w:p>
        </w:tc>
        <w:tc>
          <w:tcPr>
            <w:tcW w:w="2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75A5D" w:rsidRPr="002F19B5" w:rsidRDefault="00E75A5D" w:rsidP="004706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19B5">
              <w:rPr>
                <w:rFonts w:ascii="Times New Roman" w:hAnsi="Times New Roman"/>
                <w:sz w:val="24"/>
                <w:szCs w:val="24"/>
              </w:rPr>
              <w:t>процент</w:t>
            </w:r>
          </w:p>
        </w:tc>
        <w:tc>
          <w:tcPr>
            <w:tcW w:w="1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75A5D" w:rsidRPr="002F19B5" w:rsidRDefault="00E75A5D" w:rsidP="004706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19B5">
              <w:rPr>
                <w:rFonts w:ascii="Times New Roman" w:hAnsi="Times New Roman"/>
                <w:sz w:val="24"/>
                <w:szCs w:val="24"/>
              </w:rPr>
              <w:t>30</w:t>
            </w:r>
            <w:r w:rsidRPr="002F19B5">
              <w:rPr>
                <w:rFonts w:ascii="Times New Roman" w:hAnsi="Times New Roman"/>
                <w:sz w:val="24"/>
                <w:szCs w:val="24"/>
              </w:rPr>
              <w:br/>
              <w:t>(01.01.2019)</w:t>
            </w:r>
          </w:p>
        </w:tc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75A5D" w:rsidRPr="002F19B5" w:rsidRDefault="00E75A5D" w:rsidP="004706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19B5">
              <w:rPr>
                <w:rFonts w:ascii="Times New Roman" w:hAnsi="Times New Roman"/>
                <w:sz w:val="24"/>
                <w:szCs w:val="24"/>
              </w:rPr>
              <w:t>33</w:t>
            </w:r>
          </w:p>
        </w:tc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75A5D" w:rsidRPr="002F19B5" w:rsidRDefault="00E75A5D" w:rsidP="004706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19B5">
              <w:rPr>
                <w:rFonts w:ascii="Times New Roman" w:hAnsi="Times New Roman"/>
                <w:sz w:val="24"/>
                <w:szCs w:val="24"/>
              </w:rPr>
              <w:t>36</w:t>
            </w:r>
          </w:p>
        </w:tc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75A5D" w:rsidRPr="002F19B5" w:rsidRDefault="00E75A5D" w:rsidP="004706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19B5">
              <w:rPr>
                <w:rFonts w:ascii="Times New Roman" w:hAnsi="Times New Roman"/>
                <w:sz w:val="24"/>
                <w:szCs w:val="24"/>
              </w:rPr>
              <w:t>39</w:t>
            </w:r>
          </w:p>
        </w:tc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75A5D" w:rsidRPr="002F19B5" w:rsidRDefault="00E75A5D" w:rsidP="004706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19B5">
              <w:rPr>
                <w:rFonts w:ascii="Times New Roman" w:hAnsi="Times New Roman"/>
                <w:sz w:val="24"/>
                <w:szCs w:val="24"/>
              </w:rPr>
              <w:t>42</w:t>
            </w:r>
          </w:p>
        </w:tc>
        <w:tc>
          <w:tcPr>
            <w:tcW w:w="1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75A5D" w:rsidRPr="002F19B5" w:rsidRDefault="00E75A5D" w:rsidP="004706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19B5">
              <w:rPr>
                <w:rFonts w:ascii="Times New Roman" w:hAnsi="Times New Roman"/>
                <w:sz w:val="24"/>
                <w:szCs w:val="24"/>
              </w:rPr>
              <w:t>45</w:t>
            </w: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75A5D" w:rsidRPr="002F19B5" w:rsidRDefault="00E75A5D" w:rsidP="004706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19B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E75A5D" w:rsidRPr="002F19B5" w:rsidTr="00E0319F">
        <w:trPr>
          <w:trHeight w:val="302"/>
        </w:trPr>
        <w:tc>
          <w:tcPr>
            <w:tcW w:w="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75A5D" w:rsidRPr="002F19B5" w:rsidRDefault="00E75A5D" w:rsidP="004706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19B5"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3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75A5D" w:rsidRPr="002F19B5" w:rsidRDefault="00E75A5D" w:rsidP="004706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F19B5">
              <w:rPr>
                <w:rFonts w:ascii="Times New Roman" w:eastAsia="Arial Unicode MS" w:hAnsi="Times New Roman"/>
                <w:sz w:val="24"/>
                <w:szCs w:val="24"/>
              </w:rPr>
              <w:t>Доля студентов, вовлеченных в клубное студенческое движение, от общего числа студентов учебных заведений среднего и высшего профессионального образования (филиалов), расположенных на территории городского округа Фрязино*</w:t>
            </w:r>
          </w:p>
        </w:tc>
        <w:tc>
          <w:tcPr>
            <w:tcW w:w="2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75A5D" w:rsidRPr="002F19B5" w:rsidRDefault="00E75A5D" w:rsidP="004706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F19B5">
              <w:rPr>
                <w:rFonts w:ascii="Times New Roman" w:hAnsi="Times New Roman"/>
                <w:sz w:val="24"/>
                <w:szCs w:val="24"/>
              </w:rPr>
              <w:t xml:space="preserve">% </w:t>
            </w:r>
            <w:r w:rsidRPr="002F19B5">
              <w:rPr>
                <w:rFonts w:ascii="Times New Roman" w:eastAsia="Arial Unicode MS" w:hAnsi="Times New Roman"/>
                <w:sz w:val="24"/>
                <w:szCs w:val="24"/>
              </w:rPr>
              <w:t>от общего числа студентов учебных заведений среднего и высшего профессионального образования (филиалов), расположенных на территории городского округа Фрязино</w:t>
            </w:r>
          </w:p>
        </w:tc>
        <w:tc>
          <w:tcPr>
            <w:tcW w:w="1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75A5D" w:rsidRPr="002F19B5" w:rsidRDefault="00E75A5D" w:rsidP="004706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19B5">
              <w:rPr>
                <w:rFonts w:ascii="Times New Roman" w:hAnsi="Times New Roman"/>
                <w:sz w:val="24"/>
                <w:szCs w:val="24"/>
              </w:rPr>
              <w:t>10</w:t>
            </w:r>
            <w:r w:rsidRPr="002F19B5">
              <w:rPr>
                <w:rFonts w:ascii="Times New Roman" w:hAnsi="Times New Roman"/>
                <w:sz w:val="24"/>
                <w:szCs w:val="24"/>
              </w:rPr>
              <w:br/>
              <w:t>(01.01.2019)</w:t>
            </w:r>
          </w:p>
        </w:tc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75A5D" w:rsidRPr="002F19B5" w:rsidRDefault="00E75A5D" w:rsidP="004706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19B5">
              <w:rPr>
                <w:rFonts w:ascii="Times New Roman" w:eastAsia="Arial Unicode MS" w:hAnsi="Times New Roman"/>
                <w:sz w:val="24"/>
                <w:szCs w:val="24"/>
              </w:rPr>
              <w:t>20</w:t>
            </w:r>
          </w:p>
        </w:tc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75A5D" w:rsidRPr="002F19B5" w:rsidRDefault="00E75A5D" w:rsidP="004706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19B5">
              <w:rPr>
                <w:rFonts w:ascii="Times New Roman" w:eastAsia="Arial Unicode MS" w:hAnsi="Times New Roman"/>
                <w:sz w:val="24"/>
                <w:szCs w:val="24"/>
              </w:rPr>
              <w:t>25</w:t>
            </w:r>
          </w:p>
        </w:tc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75A5D" w:rsidRPr="002F19B5" w:rsidRDefault="00E75A5D" w:rsidP="004706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19B5">
              <w:rPr>
                <w:rFonts w:ascii="Times New Roman" w:eastAsia="Arial Unicode MS" w:hAnsi="Times New Roman"/>
                <w:sz w:val="24"/>
                <w:szCs w:val="24"/>
              </w:rPr>
              <w:t>30</w:t>
            </w:r>
          </w:p>
        </w:tc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75A5D" w:rsidRPr="002F19B5" w:rsidRDefault="00E75A5D" w:rsidP="004706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19B5">
              <w:rPr>
                <w:rFonts w:ascii="Times New Roman" w:eastAsia="Arial Unicode MS" w:hAnsi="Times New Roman"/>
                <w:sz w:val="24"/>
                <w:szCs w:val="24"/>
              </w:rPr>
              <w:t>35</w:t>
            </w:r>
          </w:p>
        </w:tc>
        <w:tc>
          <w:tcPr>
            <w:tcW w:w="1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75A5D" w:rsidRPr="002F19B5" w:rsidRDefault="00E75A5D" w:rsidP="004706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19B5">
              <w:rPr>
                <w:rFonts w:ascii="Times New Roman" w:hAnsi="Times New Roman"/>
                <w:sz w:val="24"/>
                <w:szCs w:val="24"/>
              </w:rPr>
              <w:t>40</w:t>
            </w: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75A5D" w:rsidRPr="002F19B5" w:rsidRDefault="00E75A5D" w:rsidP="004706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19B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E75A5D" w:rsidRPr="002F19B5" w:rsidTr="00E0319F">
        <w:trPr>
          <w:trHeight w:val="302"/>
        </w:trPr>
        <w:tc>
          <w:tcPr>
            <w:tcW w:w="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75A5D" w:rsidRPr="002F19B5" w:rsidRDefault="00E75A5D" w:rsidP="004706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19B5"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3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75A5D" w:rsidRPr="002F19B5" w:rsidRDefault="00E75A5D" w:rsidP="004706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F19B5">
              <w:rPr>
                <w:rFonts w:ascii="Times New Roman" w:hAnsi="Times New Roman"/>
                <w:sz w:val="24"/>
                <w:szCs w:val="24"/>
              </w:rPr>
              <w:t xml:space="preserve">Общая численность граждан, вовлеченных центрами (сообществами, объединениями) поддержки </w:t>
            </w:r>
            <w:r w:rsidRPr="002F19B5">
              <w:rPr>
                <w:rFonts w:ascii="Times New Roman" w:hAnsi="Times New Roman"/>
                <w:sz w:val="24"/>
                <w:szCs w:val="24"/>
              </w:rPr>
              <w:lastRenderedPageBreak/>
              <w:t>добровольчества (</w:t>
            </w:r>
            <w:proofErr w:type="spellStart"/>
            <w:r w:rsidRPr="002F19B5">
              <w:rPr>
                <w:rFonts w:ascii="Times New Roman" w:hAnsi="Times New Roman"/>
                <w:sz w:val="24"/>
                <w:szCs w:val="24"/>
              </w:rPr>
              <w:t>волонтерства</w:t>
            </w:r>
            <w:proofErr w:type="spellEnd"/>
            <w:r w:rsidRPr="002F19B5">
              <w:rPr>
                <w:rFonts w:ascii="Times New Roman" w:hAnsi="Times New Roman"/>
                <w:sz w:val="24"/>
                <w:szCs w:val="24"/>
              </w:rPr>
              <w:t>) на базе образовательных организаций, некоммерческих организаций, государственных и муниципальных учреждений, в добровольческую (волонтерскую) деятельность,</w:t>
            </w:r>
            <w:r w:rsidRPr="002F19B5">
              <w:rPr>
                <w:rFonts w:ascii="Times New Roman" w:eastAsia="Arial Unicode MS" w:hAnsi="Times New Roman"/>
                <w:sz w:val="24"/>
                <w:szCs w:val="24"/>
              </w:rPr>
              <w:t xml:space="preserve"> </w:t>
            </w:r>
            <w:proofErr w:type="spellStart"/>
            <w:r w:rsidRPr="002F19B5">
              <w:rPr>
                <w:rFonts w:ascii="Times New Roman" w:eastAsia="Arial Unicode MS" w:hAnsi="Times New Roman"/>
                <w:sz w:val="24"/>
                <w:szCs w:val="24"/>
              </w:rPr>
              <w:t>млн.чел</w:t>
            </w:r>
            <w:proofErr w:type="spellEnd"/>
            <w:r w:rsidRPr="002F19B5">
              <w:rPr>
                <w:rFonts w:ascii="Times New Roman" w:eastAsia="Arial Unicode MS" w:hAnsi="Times New Roman"/>
                <w:sz w:val="24"/>
                <w:szCs w:val="24"/>
              </w:rPr>
              <w:t>.</w:t>
            </w:r>
          </w:p>
        </w:tc>
        <w:tc>
          <w:tcPr>
            <w:tcW w:w="2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75A5D" w:rsidRPr="002F19B5" w:rsidRDefault="00E75A5D" w:rsidP="004706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19B5">
              <w:rPr>
                <w:rFonts w:ascii="Times New Roman" w:eastAsia="Arial Unicode MS" w:hAnsi="Times New Roman"/>
                <w:sz w:val="24"/>
                <w:szCs w:val="24"/>
              </w:rPr>
              <w:lastRenderedPageBreak/>
              <w:t>млн. человек</w:t>
            </w:r>
          </w:p>
        </w:tc>
        <w:tc>
          <w:tcPr>
            <w:tcW w:w="1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75A5D" w:rsidRPr="002F19B5" w:rsidRDefault="00E75A5D" w:rsidP="004706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19B5">
              <w:rPr>
                <w:rFonts w:ascii="Times New Roman" w:hAnsi="Times New Roman"/>
                <w:sz w:val="24"/>
                <w:szCs w:val="24"/>
              </w:rPr>
              <w:t>0,002136 (01.01.2019)</w:t>
            </w:r>
          </w:p>
        </w:tc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75A5D" w:rsidRPr="002F19B5" w:rsidRDefault="00E75A5D" w:rsidP="004706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19B5">
              <w:rPr>
                <w:rFonts w:ascii="Times New Roman" w:hAnsi="Times New Roman"/>
                <w:sz w:val="24"/>
                <w:szCs w:val="24"/>
              </w:rPr>
              <w:t>0,002250</w:t>
            </w:r>
          </w:p>
        </w:tc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75A5D" w:rsidRPr="002F19B5" w:rsidRDefault="00E75A5D" w:rsidP="004706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19B5">
              <w:rPr>
                <w:rFonts w:ascii="Times New Roman" w:hAnsi="Times New Roman"/>
                <w:sz w:val="24"/>
                <w:szCs w:val="24"/>
              </w:rPr>
              <w:t>0,002350</w:t>
            </w:r>
          </w:p>
        </w:tc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75A5D" w:rsidRPr="002F19B5" w:rsidRDefault="00E75A5D" w:rsidP="004706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19B5">
              <w:rPr>
                <w:rFonts w:ascii="Times New Roman" w:hAnsi="Times New Roman"/>
                <w:sz w:val="24"/>
                <w:szCs w:val="24"/>
              </w:rPr>
              <w:t>0,002400</w:t>
            </w:r>
          </w:p>
        </w:tc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75A5D" w:rsidRPr="002F19B5" w:rsidRDefault="00E75A5D" w:rsidP="004706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19B5">
              <w:rPr>
                <w:rFonts w:ascii="Times New Roman" w:hAnsi="Times New Roman"/>
                <w:sz w:val="24"/>
                <w:szCs w:val="24"/>
              </w:rPr>
              <w:t>0,002450</w:t>
            </w:r>
          </w:p>
        </w:tc>
        <w:tc>
          <w:tcPr>
            <w:tcW w:w="1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75A5D" w:rsidRPr="002F19B5" w:rsidRDefault="00E75A5D" w:rsidP="004706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19B5">
              <w:rPr>
                <w:rFonts w:ascii="Times New Roman" w:hAnsi="Times New Roman"/>
                <w:sz w:val="24"/>
                <w:szCs w:val="24"/>
              </w:rPr>
              <w:t>0,002500</w:t>
            </w: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75A5D" w:rsidRPr="002F19B5" w:rsidRDefault="00E75A5D" w:rsidP="004706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19B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</w:tbl>
    <w:p w:rsidR="00885CFB" w:rsidRPr="002F19B5" w:rsidRDefault="00E75A5D" w:rsidP="004706E2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F19B5">
        <w:rPr>
          <w:rFonts w:ascii="Times New Roman" w:hAnsi="Times New Roman"/>
          <w:sz w:val="24"/>
          <w:szCs w:val="24"/>
        </w:rPr>
        <w:lastRenderedPageBreak/>
        <w:t>* Показатель реализуется уполномоченными структурными подразделениями и службами администрации городского округа Фрязино (Управление социального развития и молодежной политики, Управление образования, Управление культуры, спорта и молодежной политики).</w:t>
      </w:r>
    </w:p>
    <w:p w:rsidR="00E0319F" w:rsidRPr="002F19B5" w:rsidRDefault="00E0319F" w:rsidP="004706E2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  <w:sectPr w:rsidR="00E0319F" w:rsidRPr="002F19B5" w:rsidSect="002F19B5">
          <w:headerReference w:type="even" r:id="rId14"/>
          <w:footerReference w:type="even" r:id="rId15"/>
          <w:footerReference w:type="default" r:id="rId16"/>
          <w:headerReference w:type="first" r:id="rId17"/>
          <w:footerReference w:type="first" r:id="rId18"/>
          <w:pgSz w:w="16838" w:h="11906" w:orient="landscape" w:code="9"/>
          <w:pgMar w:top="1134" w:right="567" w:bottom="1134" w:left="1134" w:header="567" w:footer="851" w:gutter="0"/>
          <w:cols w:space="720"/>
          <w:titlePg/>
          <w:docGrid w:linePitch="360"/>
        </w:sectPr>
      </w:pPr>
    </w:p>
    <w:p w:rsidR="00885CFB" w:rsidRPr="002F19B5" w:rsidRDefault="00885CFB" w:rsidP="004706E2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2F19B5">
        <w:rPr>
          <w:rFonts w:ascii="Times New Roman" w:eastAsia="Calibri" w:hAnsi="Times New Roman"/>
          <w:sz w:val="24"/>
          <w:szCs w:val="24"/>
        </w:rPr>
        <w:lastRenderedPageBreak/>
        <w:t>8. МЕТОДИКА</w:t>
      </w:r>
    </w:p>
    <w:p w:rsidR="00885CFB" w:rsidRPr="002F19B5" w:rsidRDefault="00885CFB" w:rsidP="004706E2">
      <w:pPr>
        <w:spacing w:after="240" w:line="240" w:lineRule="auto"/>
        <w:jc w:val="center"/>
        <w:rPr>
          <w:rFonts w:ascii="Times New Roman" w:hAnsi="Times New Roman"/>
          <w:sz w:val="24"/>
          <w:szCs w:val="24"/>
        </w:rPr>
      </w:pPr>
      <w:r w:rsidRPr="002F19B5">
        <w:rPr>
          <w:rFonts w:ascii="Times New Roman" w:hAnsi="Times New Roman"/>
          <w:sz w:val="24"/>
          <w:szCs w:val="24"/>
        </w:rPr>
        <w:t xml:space="preserve">расчета значений планируемых результатов реализации муниципальной программы </w:t>
      </w:r>
      <w:r w:rsidRPr="002F19B5">
        <w:rPr>
          <w:rFonts w:ascii="Times New Roman" w:eastAsia="Calibri" w:hAnsi="Times New Roman"/>
          <w:sz w:val="24"/>
          <w:szCs w:val="24"/>
        </w:rPr>
        <w:t>«</w:t>
      </w:r>
      <w:r w:rsidRPr="002F19B5">
        <w:rPr>
          <w:rFonts w:ascii="Times New Roman" w:hAnsi="Times New Roman"/>
          <w:sz w:val="24"/>
          <w:szCs w:val="24"/>
        </w:rPr>
        <w:t xml:space="preserve">Развитие институтов гражданского общества, повышение эффективности местного самоуправления и реализации молодежной политики» </w:t>
      </w:r>
      <w:r w:rsidRPr="002F19B5">
        <w:rPr>
          <w:rFonts w:ascii="Times New Roman" w:eastAsia="Calibri" w:hAnsi="Times New Roman"/>
          <w:sz w:val="24"/>
          <w:szCs w:val="24"/>
        </w:rPr>
        <w:t>на 2020-2024 годы»</w:t>
      </w:r>
    </w:p>
    <w:p w:rsidR="00885CFB" w:rsidRPr="002F19B5" w:rsidRDefault="00885CFB" w:rsidP="004706E2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2F19B5">
        <w:rPr>
          <w:rFonts w:ascii="Times New Roman" w:hAnsi="Times New Roman"/>
          <w:sz w:val="24"/>
          <w:szCs w:val="24"/>
        </w:rPr>
        <w:t>8.1. Подпрограмма</w:t>
      </w:r>
      <w:bookmarkStart w:id="2" w:name="OLE_LINK63"/>
      <w:bookmarkStart w:id="3" w:name="OLE_LINK62"/>
      <w:bookmarkStart w:id="4" w:name="OLE_LINK37"/>
      <w:bookmarkStart w:id="5" w:name="OLE_LINK36"/>
      <w:r w:rsidRPr="002F19B5">
        <w:rPr>
          <w:rFonts w:ascii="Times New Roman" w:hAnsi="Times New Roman"/>
          <w:sz w:val="24"/>
          <w:szCs w:val="24"/>
        </w:rPr>
        <w:t xml:space="preserve"> </w:t>
      </w:r>
      <w:r w:rsidRPr="002F19B5">
        <w:rPr>
          <w:rFonts w:ascii="Times New Roman" w:hAnsi="Times New Roman"/>
          <w:sz w:val="24"/>
          <w:szCs w:val="24"/>
          <w:lang w:val="en-US"/>
        </w:rPr>
        <w:t>I</w:t>
      </w:r>
    </w:p>
    <w:p w:rsidR="00885CFB" w:rsidRPr="002F19B5" w:rsidRDefault="00885CFB" w:rsidP="004706E2">
      <w:pPr>
        <w:spacing w:after="240" w:line="240" w:lineRule="auto"/>
        <w:jc w:val="center"/>
        <w:rPr>
          <w:rFonts w:ascii="Times New Roman" w:hAnsi="Times New Roman"/>
          <w:sz w:val="24"/>
          <w:szCs w:val="24"/>
        </w:rPr>
      </w:pPr>
      <w:r w:rsidRPr="002F19B5">
        <w:rPr>
          <w:rFonts w:ascii="Times New Roman" w:hAnsi="Times New Roman"/>
          <w:sz w:val="24"/>
          <w:szCs w:val="24"/>
        </w:rPr>
        <w:t>«Развитие системы информирования населения о деятельности органов местного самоуправления Московской области,</w:t>
      </w:r>
      <w:r w:rsidRPr="002F19B5">
        <w:rPr>
          <w:rFonts w:ascii="Times New Roman" w:hAnsi="Times New Roman"/>
          <w:sz w:val="24"/>
          <w:szCs w:val="24"/>
        </w:rPr>
        <w:br/>
        <w:t xml:space="preserve">создание доступной современной </w:t>
      </w:r>
      <w:proofErr w:type="spellStart"/>
      <w:r w:rsidRPr="002F19B5">
        <w:rPr>
          <w:rFonts w:ascii="Times New Roman" w:hAnsi="Times New Roman"/>
          <w:sz w:val="24"/>
          <w:szCs w:val="24"/>
        </w:rPr>
        <w:t>медиасреды</w:t>
      </w:r>
      <w:proofErr w:type="spellEnd"/>
      <w:r w:rsidRPr="002F19B5">
        <w:rPr>
          <w:rFonts w:ascii="Times New Roman" w:hAnsi="Times New Roman"/>
          <w:sz w:val="24"/>
          <w:szCs w:val="24"/>
        </w:rPr>
        <w:t>»</w:t>
      </w:r>
    </w:p>
    <w:tbl>
      <w:tblPr>
        <w:tblW w:w="15281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680"/>
        <w:gridCol w:w="1985"/>
        <w:gridCol w:w="12616"/>
      </w:tblGrid>
      <w:tr w:rsidR="00885CFB" w:rsidRPr="002F19B5" w:rsidTr="00E0319F">
        <w:trPr>
          <w:trHeight w:val="416"/>
        </w:trPr>
        <w:tc>
          <w:tcPr>
            <w:tcW w:w="680" w:type="dxa"/>
            <w:tcBorders>
              <w:top w:val="double" w:sz="4" w:space="0" w:color="000000"/>
              <w:left w:val="sing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885CFB" w:rsidRPr="002F19B5" w:rsidRDefault="00885CFB" w:rsidP="004706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19B5">
              <w:rPr>
                <w:rFonts w:ascii="Times New Roman" w:hAnsi="Times New Roman"/>
                <w:sz w:val="24"/>
                <w:szCs w:val="24"/>
              </w:rPr>
              <w:t>№</w:t>
            </w:r>
          </w:p>
          <w:p w:rsidR="00885CFB" w:rsidRPr="002F19B5" w:rsidRDefault="00885CFB" w:rsidP="004706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19B5">
              <w:rPr>
                <w:rFonts w:ascii="Times New Roman" w:hAnsi="Times New Roman"/>
                <w:sz w:val="24"/>
                <w:szCs w:val="24"/>
              </w:rPr>
              <w:t>п/п</w:t>
            </w:r>
          </w:p>
        </w:tc>
        <w:tc>
          <w:tcPr>
            <w:tcW w:w="1985" w:type="dxa"/>
            <w:tcBorders>
              <w:top w:val="double" w:sz="4" w:space="0" w:color="000000"/>
              <w:left w:val="sing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885CFB" w:rsidRPr="002F19B5" w:rsidRDefault="00885CFB" w:rsidP="004706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19B5">
              <w:rPr>
                <w:rFonts w:ascii="Times New Roman" w:hAnsi="Times New Roman"/>
                <w:sz w:val="24"/>
                <w:szCs w:val="24"/>
              </w:rPr>
              <w:t>Наименование показателя</w:t>
            </w:r>
          </w:p>
        </w:tc>
        <w:tc>
          <w:tcPr>
            <w:tcW w:w="12616" w:type="dxa"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85CFB" w:rsidRPr="002F19B5" w:rsidRDefault="00885CFB" w:rsidP="004706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19B5">
              <w:rPr>
                <w:rFonts w:ascii="Times New Roman" w:hAnsi="Times New Roman"/>
                <w:sz w:val="24"/>
                <w:szCs w:val="24"/>
              </w:rPr>
              <w:t>Методика расчёта показателя</w:t>
            </w:r>
          </w:p>
        </w:tc>
      </w:tr>
      <w:tr w:rsidR="00885CFB" w:rsidRPr="002F19B5" w:rsidTr="00E0319F">
        <w:trPr>
          <w:trHeight w:val="416"/>
        </w:trPr>
        <w:tc>
          <w:tcPr>
            <w:tcW w:w="680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85CFB" w:rsidRPr="002F19B5" w:rsidRDefault="00885CFB" w:rsidP="004706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19B5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1985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85CFB" w:rsidRPr="002F19B5" w:rsidRDefault="00885CFB" w:rsidP="004706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F19B5">
              <w:rPr>
                <w:rFonts w:ascii="Times New Roman" w:hAnsi="Times New Roman"/>
                <w:sz w:val="24"/>
                <w:szCs w:val="24"/>
              </w:rPr>
              <w:t>Информирование населения через СМИ</w:t>
            </w:r>
          </w:p>
        </w:tc>
        <w:tc>
          <w:tcPr>
            <w:tcW w:w="12616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85CFB" w:rsidRPr="002F19B5" w:rsidRDefault="00885CFB" w:rsidP="004706E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F19B5">
              <w:rPr>
                <w:rFonts w:ascii="Times New Roman" w:hAnsi="Times New Roman"/>
                <w:sz w:val="24"/>
                <w:szCs w:val="24"/>
              </w:rPr>
              <w:t>I – показатель информированности населения в СМИ</w:t>
            </w:r>
          </w:p>
          <w:p w:rsidR="00885CFB" w:rsidRPr="002F19B5" w:rsidRDefault="001F2E9C" w:rsidP="004706E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F19B5">
              <w:rPr>
                <w:rFonts w:ascii="Times New Roman" w:hAnsi="Times New Roman"/>
                <w:sz w:val="24"/>
                <w:szCs w:val="24"/>
              </w:rPr>
              <w:fldChar w:fldCharType="begin"/>
            </w:r>
            <w:r w:rsidR="00885CFB" w:rsidRPr="002F19B5">
              <w:rPr>
                <w:rFonts w:ascii="Times New Roman" w:hAnsi="Times New Roman"/>
                <w:sz w:val="24"/>
                <w:szCs w:val="24"/>
              </w:rPr>
              <w:instrText xml:space="preserve"> QUOTE  </w:instrText>
            </w:r>
            <w:r w:rsidRPr="002F19B5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="00FF20A9" w:rsidRPr="002F19B5">
              <w:rPr>
                <w:rFonts w:ascii="Times New Roman" w:hAnsi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921385" cy="325755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-137" t="-394" r="-137" b="-39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21385" cy="32575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2F19B5"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r w:rsidR="00885CFB" w:rsidRPr="002F19B5">
              <w:rPr>
                <w:rFonts w:ascii="Times New Roman" w:hAnsi="Times New Roman"/>
                <w:sz w:val="24"/>
                <w:szCs w:val="24"/>
              </w:rPr>
              <w:t xml:space="preserve">   , где:</w:t>
            </w:r>
          </w:p>
          <w:p w:rsidR="00885CFB" w:rsidRPr="002F19B5" w:rsidRDefault="00885CFB" w:rsidP="004706E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F19B5">
              <w:rPr>
                <w:rFonts w:ascii="Times New Roman" w:hAnsi="Times New Roman"/>
                <w:sz w:val="24"/>
                <w:szCs w:val="24"/>
              </w:rPr>
              <w:t>It</w:t>
            </w:r>
            <w:proofErr w:type="spellEnd"/>
            <w:r w:rsidRPr="002F19B5">
              <w:rPr>
                <w:rFonts w:ascii="Times New Roman" w:hAnsi="Times New Roman"/>
                <w:sz w:val="24"/>
                <w:szCs w:val="24"/>
              </w:rPr>
              <w:t xml:space="preserve"> –  объем информации, на одного жителя муниципального образования, запланированный в результате реализации мероприятий муниципальной программы в отчетный период;</w:t>
            </w:r>
          </w:p>
          <w:p w:rsidR="00885CFB" w:rsidRPr="002F19B5" w:rsidRDefault="00885CFB" w:rsidP="004706E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F19B5">
              <w:rPr>
                <w:rFonts w:ascii="Times New Roman" w:hAnsi="Times New Roman"/>
                <w:sz w:val="24"/>
                <w:szCs w:val="24"/>
              </w:rPr>
              <w:t>Ib</w:t>
            </w:r>
            <w:proofErr w:type="spellEnd"/>
            <w:r w:rsidRPr="002F19B5">
              <w:rPr>
                <w:rFonts w:ascii="Times New Roman" w:hAnsi="Times New Roman"/>
                <w:sz w:val="24"/>
                <w:szCs w:val="24"/>
              </w:rPr>
              <w:t xml:space="preserve"> – объем информации, на одного жителя из числа целевой аудитории муниципального образования, в результате реализации мероприятий муниципальной программы базового периода.</w:t>
            </w:r>
          </w:p>
          <w:p w:rsidR="00885CFB" w:rsidRPr="002F19B5" w:rsidRDefault="001F2E9C" w:rsidP="004706E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F19B5">
              <w:rPr>
                <w:rFonts w:ascii="Times New Roman" w:hAnsi="Times New Roman"/>
                <w:sz w:val="24"/>
                <w:szCs w:val="24"/>
              </w:rPr>
              <w:fldChar w:fldCharType="begin"/>
            </w:r>
            <w:r w:rsidR="00885CFB" w:rsidRPr="002F19B5">
              <w:rPr>
                <w:rFonts w:ascii="Times New Roman" w:hAnsi="Times New Roman"/>
                <w:sz w:val="24"/>
                <w:szCs w:val="24"/>
              </w:rPr>
              <w:instrText xml:space="preserve"> QUOTE  </w:instrText>
            </w:r>
            <w:r w:rsidRPr="002F19B5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="00FF20A9" w:rsidRPr="002F19B5">
              <w:rPr>
                <w:rFonts w:ascii="Times New Roman" w:hAnsi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1621155" cy="180340"/>
                  <wp:effectExtent l="0" t="0" r="0" b="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-78" t="-705" r="-78" b="-70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21155" cy="18034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2F19B5"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r w:rsidR="00885CFB" w:rsidRPr="002F19B5">
              <w:rPr>
                <w:rFonts w:ascii="Times New Roman" w:hAnsi="Times New Roman"/>
                <w:sz w:val="24"/>
                <w:szCs w:val="24"/>
              </w:rPr>
              <w:t xml:space="preserve"> , где:</w:t>
            </w:r>
          </w:p>
          <w:p w:rsidR="00885CFB" w:rsidRPr="002F19B5" w:rsidRDefault="00885CFB" w:rsidP="004706E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F19B5">
              <w:rPr>
                <w:rFonts w:ascii="Times New Roman" w:hAnsi="Times New Roman"/>
                <w:sz w:val="24"/>
                <w:szCs w:val="24"/>
              </w:rPr>
              <w:t>V (…) – уровень информированности посредством:</w:t>
            </w:r>
          </w:p>
          <w:p w:rsidR="00885CFB" w:rsidRPr="002F19B5" w:rsidRDefault="001F2E9C" w:rsidP="004706E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F19B5">
              <w:rPr>
                <w:rFonts w:ascii="Times New Roman" w:hAnsi="Times New Roman"/>
                <w:sz w:val="24"/>
                <w:szCs w:val="24"/>
              </w:rPr>
              <w:fldChar w:fldCharType="begin"/>
            </w:r>
            <w:r w:rsidR="00885CFB" w:rsidRPr="002F19B5">
              <w:rPr>
                <w:rFonts w:ascii="Times New Roman" w:hAnsi="Times New Roman"/>
                <w:sz w:val="24"/>
                <w:szCs w:val="24"/>
              </w:rPr>
              <w:instrText xml:space="preserve"> QUOTE  </w:instrText>
            </w:r>
            <w:r w:rsidRPr="002F19B5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="00FF20A9" w:rsidRPr="002F19B5">
              <w:rPr>
                <w:rFonts w:ascii="Times New Roman" w:hAnsi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131445" cy="152400"/>
                  <wp:effectExtent l="0" t="0" r="0" b="0"/>
                  <wp:docPr id="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-957" t="-836" r="-957" b="-83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1445" cy="1524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2F19B5"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r w:rsidR="00885CFB" w:rsidRPr="002F19B5">
              <w:rPr>
                <w:rFonts w:ascii="Times New Roman" w:hAnsi="Times New Roman"/>
                <w:sz w:val="24"/>
                <w:szCs w:val="24"/>
              </w:rPr>
              <w:t xml:space="preserve"> –печатных СМИ;</w:t>
            </w:r>
          </w:p>
          <w:p w:rsidR="00885CFB" w:rsidRPr="002F19B5" w:rsidRDefault="001F2E9C" w:rsidP="004706E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F19B5">
              <w:rPr>
                <w:rFonts w:ascii="Times New Roman" w:hAnsi="Times New Roman"/>
                <w:sz w:val="24"/>
                <w:szCs w:val="24"/>
              </w:rPr>
              <w:fldChar w:fldCharType="begin"/>
            </w:r>
            <w:r w:rsidR="00885CFB" w:rsidRPr="002F19B5">
              <w:rPr>
                <w:rFonts w:ascii="Times New Roman" w:hAnsi="Times New Roman"/>
                <w:sz w:val="24"/>
                <w:szCs w:val="24"/>
              </w:rPr>
              <w:instrText xml:space="preserve"> QUOTE  </w:instrText>
            </w:r>
            <w:r w:rsidRPr="002F19B5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="00FF20A9" w:rsidRPr="002F19B5">
              <w:rPr>
                <w:rFonts w:ascii="Times New Roman" w:hAnsi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124460" cy="159385"/>
                  <wp:effectExtent l="0" t="0" r="0" b="0"/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-1031" t="-784" r="-1031" b="-78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4460" cy="15938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2F19B5"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r w:rsidR="00885CFB" w:rsidRPr="002F19B5">
              <w:rPr>
                <w:rFonts w:ascii="Times New Roman" w:hAnsi="Times New Roman"/>
                <w:sz w:val="24"/>
                <w:szCs w:val="24"/>
              </w:rPr>
              <w:t xml:space="preserve"> – радио;</w:t>
            </w:r>
          </w:p>
          <w:p w:rsidR="00885CFB" w:rsidRPr="002F19B5" w:rsidRDefault="001F2E9C" w:rsidP="004706E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F19B5">
              <w:rPr>
                <w:rFonts w:ascii="Times New Roman" w:hAnsi="Times New Roman"/>
                <w:sz w:val="24"/>
                <w:szCs w:val="24"/>
              </w:rPr>
              <w:fldChar w:fldCharType="begin"/>
            </w:r>
            <w:r w:rsidR="00885CFB" w:rsidRPr="002F19B5">
              <w:rPr>
                <w:rFonts w:ascii="Times New Roman" w:hAnsi="Times New Roman"/>
                <w:sz w:val="24"/>
                <w:szCs w:val="24"/>
              </w:rPr>
              <w:instrText xml:space="preserve"> QUOTE  </w:instrText>
            </w:r>
            <w:r w:rsidRPr="002F19B5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="00FF20A9" w:rsidRPr="002F19B5">
              <w:rPr>
                <w:rFonts w:ascii="Times New Roman" w:hAnsi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159385" cy="152400"/>
                  <wp:effectExtent l="0" t="0" r="0" b="0"/>
                  <wp:docPr id="5" name="Рисунок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-784" t="-836" r="-784" b="-83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9385" cy="1524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2F19B5"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r w:rsidR="00885CFB" w:rsidRPr="002F19B5">
              <w:rPr>
                <w:rFonts w:ascii="Times New Roman" w:hAnsi="Times New Roman"/>
                <w:sz w:val="24"/>
                <w:szCs w:val="24"/>
              </w:rPr>
              <w:t xml:space="preserve"> – телевидения; </w:t>
            </w:r>
          </w:p>
          <w:p w:rsidR="00885CFB" w:rsidRPr="002F19B5" w:rsidRDefault="001F2E9C" w:rsidP="004706E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F19B5">
              <w:rPr>
                <w:rFonts w:ascii="Times New Roman" w:hAnsi="Times New Roman"/>
                <w:sz w:val="24"/>
                <w:szCs w:val="24"/>
              </w:rPr>
              <w:fldChar w:fldCharType="begin"/>
            </w:r>
            <w:r w:rsidR="00885CFB" w:rsidRPr="002F19B5">
              <w:rPr>
                <w:rFonts w:ascii="Times New Roman" w:hAnsi="Times New Roman"/>
                <w:sz w:val="24"/>
                <w:szCs w:val="24"/>
              </w:rPr>
              <w:instrText xml:space="preserve"> QUOTE  </w:instrText>
            </w:r>
            <w:r w:rsidRPr="002F19B5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="00FF20A9" w:rsidRPr="002F19B5">
              <w:rPr>
                <w:rFonts w:ascii="Times New Roman" w:hAnsi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159385" cy="152400"/>
                  <wp:effectExtent l="0" t="0" r="0" b="0"/>
                  <wp:docPr id="6" name="Рисунок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-784" t="-836" r="-784" b="-83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9385" cy="1524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2F19B5"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r w:rsidR="00885CFB" w:rsidRPr="002F19B5">
              <w:rPr>
                <w:rFonts w:ascii="Times New Roman" w:hAnsi="Times New Roman"/>
                <w:sz w:val="24"/>
                <w:szCs w:val="24"/>
              </w:rPr>
              <w:t xml:space="preserve"> – сетевых изданий.</w:t>
            </w:r>
          </w:p>
          <w:p w:rsidR="00885CFB" w:rsidRPr="002F19B5" w:rsidRDefault="001F2E9C" w:rsidP="004706E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F19B5">
              <w:rPr>
                <w:rFonts w:ascii="Times New Roman" w:hAnsi="Times New Roman"/>
                <w:sz w:val="24"/>
                <w:szCs w:val="24"/>
              </w:rPr>
              <w:fldChar w:fldCharType="begin"/>
            </w:r>
            <w:r w:rsidR="00885CFB" w:rsidRPr="002F19B5">
              <w:rPr>
                <w:rFonts w:ascii="Times New Roman" w:hAnsi="Times New Roman"/>
                <w:sz w:val="24"/>
                <w:szCs w:val="24"/>
              </w:rPr>
              <w:instrText xml:space="preserve"> QUOTE  </w:instrText>
            </w:r>
            <w:r w:rsidRPr="002F19B5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="00FF20A9" w:rsidRPr="002F19B5">
              <w:rPr>
                <w:rFonts w:ascii="Times New Roman" w:hAnsi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1066800" cy="325755"/>
                  <wp:effectExtent l="0" t="0" r="0" b="0"/>
                  <wp:docPr id="7" name="Рисунок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-119" t="-394" r="-119" b="-39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66800" cy="32575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2F19B5"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r w:rsidR="00885CFB" w:rsidRPr="002F19B5">
              <w:rPr>
                <w:rFonts w:ascii="Times New Roman" w:hAnsi="Times New Roman"/>
                <w:sz w:val="24"/>
                <w:szCs w:val="24"/>
              </w:rPr>
              <w:t>, где:</w:t>
            </w:r>
          </w:p>
          <w:p w:rsidR="00885CFB" w:rsidRPr="002F19B5" w:rsidRDefault="00885CFB" w:rsidP="004706E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F19B5">
              <w:rPr>
                <w:rFonts w:ascii="Times New Roman" w:hAnsi="Times New Roman"/>
                <w:sz w:val="24"/>
                <w:szCs w:val="24"/>
              </w:rPr>
              <w:t>C – количество экземпляров печатного СМИ (тираж), количество абонентов радио, ТВ, посетителей сетевого издания;</w:t>
            </w:r>
          </w:p>
          <w:p w:rsidR="00885CFB" w:rsidRPr="002F19B5" w:rsidRDefault="001F2E9C" w:rsidP="004706E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F19B5">
              <w:rPr>
                <w:rFonts w:ascii="Times New Roman" w:hAnsi="Times New Roman"/>
                <w:sz w:val="24"/>
                <w:szCs w:val="24"/>
              </w:rPr>
              <w:fldChar w:fldCharType="begin"/>
            </w:r>
            <w:r w:rsidR="00885CFB" w:rsidRPr="002F19B5">
              <w:rPr>
                <w:rFonts w:ascii="Times New Roman" w:hAnsi="Times New Roman"/>
                <w:sz w:val="24"/>
                <w:szCs w:val="24"/>
              </w:rPr>
              <w:instrText xml:space="preserve"> QUOTE  </w:instrText>
            </w:r>
            <w:r w:rsidRPr="002F19B5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="00FF20A9" w:rsidRPr="002F19B5">
              <w:rPr>
                <w:rFonts w:ascii="Times New Roman" w:hAnsi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152400" cy="152400"/>
                  <wp:effectExtent l="0" t="0" r="0" b="0"/>
                  <wp:docPr id="8" name="Рисунок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-836" t="-836" r="-836" b="-83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2F19B5"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r w:rsidR="00885CFB" w:rsidRPr="002F19B5">
              <w:rPr>
                <w:rFonts w:ascii="Times New Roman" w:hAnsi="Times New Roman"/>
                <w:sz w:val="24"/>
                <w:szCs w:val="24"/>
              </w:rPr>
              <w:t xml:space="preserve"> – объем информации муниципального образования; </w:t>
            </w:r>
          </w:p>
          <w:p w:rsidR="00885CFB" w:rsidRPr="002F19B5" w:rsidRDefault="00885CFB" w:rsidP="004706E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F19B5">
              <w:rPr>
                <w:rFonts w:ascii="Times New Roman" w:hAnsi="Times New Roman"/>
                <w:sz w:val="24"/>
                <w:szCs w:val="24"/>
              </w:rPr>
              <w:t>k – коэффициент значимости:</w:t>
            </w:r>
          </w:p>
          <w:p w:rsidR="00885CFB" w:rsidRPr="002F19B5" w:rsidRDefault="00885CFB" w:rsidP="004706E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F19B5">
              <w:rPr>
                <w:rFonts w:ascii="Times New Roman" w:hAnsi="Times New Roman"/>
                <w:sz w:val="24"/>
                <w:szCs w:val="24"/>
              </w:rPr>
              <w:t>Коэффициент значимости печатных СМИ – 0,4</w:t>
            </w:r>
          </w:p>
          <w:p w:rsidR="00885CFB" w:rsidRPr="002F19B5" w:rsidRDefault="00885CFB" w:rsidP="004706E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F19B5">
              <w:rPr>
                <w:rFonts w:ascii="Times New Roman" w:hAnsi="Times New Roman"/>
                <w:sz w:val="24"/>
                <w:szCs w:val="24"/>
              </w:rPr>
              <w:t>(наличие документально подтвержденного тиража, распространения (подписка)/наличие отчетов о распространении путем свободной выкладки (промо-распространение);</w:t>
            </w:r>
          </w:p>
          <w:p w:rsidR="00885CFB" w:rsidRPr="002F19B5" w:rsidRDefault="00885CFB" w:rsidP="004706E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F19B5">
              <w:rPr>
                <w:rFonts w:ascii="Times New Roman" w:hAnsi="Times New Roman"/>
                <w:sz w:val="24"/>
                <w:szCs w:val="24"/>
              </w:rPr>
              <w:t>Коэффициент значимости радио – 0,1;</w:t>
            </w:r>
          </w:p>
          <w:p w:rsidR="00885CFB" w:rsidRPr="002F19B5" w:rsidRDefault="00885CFB" w:rsidP="004706E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F19B5">
              <w:rPr>
                <w:rFonts w:ascii="Times New Roman" w:hAnsi="Times New Roman"/>
                <w:sz w:val="24"/>
                <w:szCs w:val="24"/>
              </w:rPr>
              <w:t>Коэффициенты значимости телевидение:</w:t>
            </w:r>
          </w:p>
          <w:p w:rsidR="00885CFB" w:rsidRPr="002F19B5" w:rsidRDefault="00885CFB" w:rsidP="004706E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F19B5">
              <w:rPr>
                <w:rFonts w:ascii="Times New Roman" w:hAnsi="Times New Roman"/>
                <w:sz w:val="24"/>
                <w:szCs w:val="24"/>
              </w:rPr>
              <w:lastRenderedPageBreak/>
              <w:t>– эфирное вещание – 0,05;</w:t>
            </w:r>
          </w:p>
          <w:p w:rsidR="00885CFB" w:rsidRPr="002F19B5" w:rsidRDefault="00885CFB" w:rsidP="004706E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F19B5">
              <w:rPr>
                <w:rFonts w:ascii="Times New Roman" w:hAnsi="Times New Roman"/>
                <w:sz w:val="24"/>
                <w:szCs w:val="24"/>
              </w:rPr>
              <w:t>– кабельное вещание – 0,05;</w:t>
            </w:r>
          </w:p>
          <w:p w:rsidR="00885CFB" w:rsidRPr="002F19B5" w:rsidRDefault="00885CFB" w:rsidP="004706E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F19B5">
              <w:rPr>
                <w:rFonts w:ascii="Times New Roman" w:hAnsi="Times New Roman"/>
                <w:sz w:val="24"/>
                <w:szCs w:val="24"/>
              </w:rPr>
              <w:t>– эфирное и кабельное вещание – 0,1;</w:t>
            </w:r>
          </w:p>
          <w:p w:rsidR="00885CFB" w:rsidRPr="002F19B5" w:rsidRDefault="00885CFB" w:rsidP="004706E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F19B5">
              <w:rPr>
                <w:rFonts w:ascii="Times New Roman" w:hAnsi="Times New Roman"/>
                <w:sz w:val="24"/>
                <w:szCs w:val="24"/>
              </w:rPr>
              <w:t>– спутниковое вещание /цифровое – 0,4.</w:t>
            </w:r>
          </w:p>
          <w:p w:rsidR="00885CFB" w:rsidRPr="002F19B5" w:rsidRDefault="00885CFB" w:rsidP="004706E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F19B5">
              <w:rPr>
                <w:rFonts w:ascii="Times New Roman" w:hAnsi="Times New Roman"/>
                <w:sz w:val="24"/>
                <w:szCs w:val="24"/>
              </w:rPr>
              <w:t>Коэффициент значимости сетевые СМИ – 0,1.</w:t>
            </w:r>
          </w:p>
          <w:p w:rsidR="00885CFB" w:rsidRPr="002F19B5" w:rsidRDefault="00885CFB" w:rsidP="004706E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F19B5">
              <w:rPr>
                <w:rFonts w:ascii="Times New Roman" w:hAnsi="Times New Roman"/>
                <w:sz w:val="24"/>
                <w:szCs w:val="24"/>
              </w:rPr>
              <w:t>При отсутствии подтверждающих документов применяется коэффициент 0,05.</w:t>
            </w:r>
          </w:p>
          <w:p w:rsidR="00885CFB" w:rsidRPr="002F19B5" w:rsidRDefault="00885CFB" w:rsidP="004706E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F19B5">
              <w:rPr>
                <w:rFonts w:ascii="Times New Roman" w:hAnsi="Times New Roman"/>
                <w:sz w:val="24"/>
                <w:szCs w:val="24"/>
              </w:rPr>
              <w:t>Ца</w:t>
            </w:r>
            <w:proofErr w:type="spellEnd"/>
            <w:r w:rsidRPr="002F19B5">
              <w:rPr>
                <w:rFonts w:ascii="Times New Roman" w:hAnsi="Times New Roman"/>
                <w:sz w:val="24"/>
                <w:szCs w:val="24"/>
              </w:rPr>
              <w:t xml:space="preserve"> – целевая аудитория, совершеннолетних жителей муниципального образования (+18) по данным избирательной комиссии Московской области (http://www.moscow_reg.izbirkom.ru/chisle№№ost-izbirateley).</w:t>
            </w:r>
          </w:p>
        </w:tc>
      </w:tr>
      <w:tr w:rsidR="00885CFB" w:rsidRPr="002F19B5" w:rsidTr="00E0319F">
        <w:trPr>
          <w:trHeight w:val="1415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85CFB" w:rsidRPr="002F19B5" w:rsidRDefault="00885CFB" w:rsidP="004706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19B5">
              <w:rPr>
                <w:rFonts w:ascii="Times New Roman" w:hAnsi="Times New Roman"/>
                <w:sz w:val="24"/>
                <w:szCs w:val="24"/>
              </w:rPr>
              <w:lastRenderedPageBreak/>
              <w:t>2.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85CFB" w:rsidRPr="002F19B5" w:rsidRDefault="00885CFB" w:rsidP="004706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F19B5">
              <w:rPr>
                <w:rFonts w:ascii="Times New Roman" w:hAnsi="Times New Roman"/>
                <w:sz w:val="24"/>
                <w:szCs w:val="24"/>
              </w:rPr>
              <w:t>Уровень информированности</w:t>
            </w:r>
          </w:p>
          <w:p w:rsidR="00885CFB" w:rsidRPr="002F19B5" w:rsidRDefault="00885CFB" w:rsidP="004706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F19B5">
              <w:rPr>
                <w:rFonts w:ascii="Times New Roman" w:hAnsi="Times New Roman"/>
                <w:sz w:val="24"/>
                <w:szCs w:val="24"/>
              </w:rPr>
              <w:t>населения в социальных сетях.</w:t>
            </w:r>
          </w:p>
        </w:tc>
        <w:tc>
          <w:tcPr>
            <w:tcW w:w="12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85CFB" w:rsidRPr="002F19B5" w:rsidRDefault="00885CFB" w:rsidP="004706E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F19B5">
              <w:rPr>
                <w:rFonts w:ascii="Times New Roman" w:hAnsi="Times New Roman"/>
                <w:sz w:val="24"/>
                <w:szCs w:val="24"/>
              </w:rPr>
              <w:t>А – показатель уровня информированности населения в социальных сетях</w:t>
            </w:r>
          </w:p>
          <w:p w:rsidR="00885CFB" w:rsidRPr="002F19B5" w:rsidRDefault="00885CFB" w:rsidP="004706E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F19B5">
              <w:rPr>
                <w:rFonts w:ascii="Times New Roman" w:hAnsi="Times New Roman"/>
                <w:sz w:val="24"/>
                <w:szCs w:val="24"/>
              </w:rPr>
              <w:t>где:</w:t>
            </w:r>
          </w:p>
          <w:p w:rsidR="00885CFB" w:rsidRPr="002F19B5" w:rsidRDefault="001F2E9C" w:rsidP="004706E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F19B5">
              <w:rPr>
                <w:rFonts w:ascii="Times New Roman" w:hAnsi="Times New Roman"/>
                <w:sz w:val="24"/>
                <w:szCs w:val="24"/>
              </w:rPr>
              <w:fldChar w:fldCharType="begin"/>
            </w:r>
            <w:r w:rsidR="00885CFB" w:rsidRPr="002F19B5">
              <w:rPr>
                <w:rFonts w:ascii="Times New Roman" w:hAnsi="Times New Roman"/>
                <w:sz w:val="24"/>
                <w:szCs w:val="24"/>
              </w:rPr>
              <w:instrText xml:space="preserve"> QUOTE  </w:instrText>
            </w:r>
            <w:r w:rsidRPr="002F19B5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="00FF20A9" w:rsidRPr="002F19B5">
              <w:rPr>
                <w:rFonts w:ascii="Times New Roman" w:hAnsi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1066800" cy="207645"/>
                  <wp:effectExtent l="0" t="0" r="0" b="0"/>
                  <wp:docPr id="9" name="Рисунок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-119" t="-606" r="-119" b="-60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66800" cy="20764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2F19B5"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r w:rsidR="00885CFB" w:rsidRPr="002F19B5">
              <w:rPr>
                <w:rFonts w:ascii="Times New Roman" w:hAnsi="Times New Roman"/>
                <w:sz w:val="24"/>
                <w:szCs w:val="24"/>
              </w:rPr>
              <w:t>, где:</w:t>
            </w:r>
          </w:p>
          <w:p w:rsidR="00885CFB" w:rsidRPr="002F19B5" w:rsidRDefault="00885CFB" w:rsidP="004706E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F19B5">
              <w:rPr>
                <w:rFonts w:ascii="Times New Roman" w:hAnsi="Times New Roman"/>
                <w:sz w:val="24"/>
                <w:szCs w:val="24"/>
              </w:rPr>
              <w:t>А1 – коэффициент вовлеченности читателей официальных аккаунтов и страниц администрации муниципального образования в социальных сетях (единиц);</w:t>
            </w:r>
          </w:p>
          <w:bookmarkStart w:id="6" w:name="OLE_LINK15"/>
          <w:bookmarkStart w:id="7" w:name="OLE_LINK14"/>
          <w:p w:rsidR="00885CFB" w:rsidRPr="002F19B5" w:rsidRDefault="001F2E9C" w:rsidP="004706E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F19B5">
              <w:rPr>
                <w:rFonts w:ascii="Times New Roman" w:hAnsi="Times New Roman"/>
                <w:sz w:val="24"/>
                <w:szCs w:val="24"/>
              </w:rPr>
              <w:fldChar w:fldCharType="begin"/>
            </w:r>
            <w:r w:rsidR="00885CFB" w:rsidRPr="002F19B5">
              <w:rPr>
                <w:rFonts w:ascii="Times New Roman" w:hAnsi="Times New Roman"/>
                <w:sz w:val="24"/>
                <w:szCs w:val="24"/>
              </w:rPr>
              <w:instrText xml:space="preserve"> QUOTE  </w:instrText>
            </w:r>
            <w:r w:rsidRPr="002F19B5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="00FF20A9" w:rsidRPr="002F19B5">
              <w:rPr>
                <w:rFonts w:ascii="Times New Roman" w:hAnsi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1170940" cy="540385"/>
                  <wp:effectExtent l="0" t="0" r="0" b="0"/>
                  <wp:docPr id="10" name="Рисунок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-108" t="-233" r="-108" b="-23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940" cy="54038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2F19B5"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r w:rsidR="00885CFB" w:rsidRPr="002F19B5">
              <w:rPr>
                <w:rFonts w:ascii="Times New Roman" w:hAnsi="Times New Roman"/>
                <w:sz w:val="24"/>
                <w:szCs w:val="24"/>
              </w:rPr>
              <w:t>, где:</w:t>
            </w:r>
          </w:p>
          <w:p w:rsidR="00885CFB" w:rsidRPr="002F19B5" w:rsidRDefault="001F2E9C" w:rsidP="004706E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F19B5">
              <w:rPr>
                <w:rFonts w:ascii="Times New Roman" w:hAnsi="Times New Roman"/>
                <w:sz w:val="24"/>
                <w:szCs w:val="24"/>
              </w:rPr>
              <w:fldChar w:fldCharType="begin"/>
            </w:r>
            <w:r w:rsidR="00885CFB" w:rsidRPr="002F19B5">
              <w:rPr>
                <w:rFonts w:ascii="Times New Roman" w:hAnsi="Times New Roman"/>
                <w:sz w:val="24"/>
                <w:szCs w:val="24"/>
              </w:rPr>
              <w:instrText xml:space="preserve"> QUOTE  </w:instrText>
            </w:r>
            <w:r w:rsidRPr="002F19B5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="00FF20A9" w:rsidRPr="002F19B5">
              <w:rPr>
                <w:rFonts w:ascii="Times New Roman" w:hAnsi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436245" cy="207645"/>
                  <wp:effectExtent l="0" t="0" r="0" b="0"/>
                  <wp:docPr id="11" name="Рисунок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-290" t="-606" r="-290" b="-60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36245" cy="20764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2F19B5"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r w:rsidR="00885CFB" w:rsidRPr="002F19B5">
              <w:rPr>
                <w:rFonts w:ascii="Times New Roman" w:hAnsi="Times New Roman"/>
                <w:sz w:val="24"/>
                <w:szCs w:val="24"/>
              </w:rPr>
              <w:t xml:space="preserve"> – общее число просмотров всех публикаций, размещенных на официальных страницах и аккаунтах муниципального образования и главы муниципального образования Московской области в не менее чем 8 социальных сетях за отчетный период;</w:t>
            </w:r>
          </w:p>
          <w:p w:rsidR="00885CFB" w:rsidRPr="002F19B5" w:rsidRDefault="001F2E9C" w:rsidP="004706E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F19B5">
              <w:rPr>
                <w:rFonts w:ascii="Times New Roman" w:hAnsi="Times New Roman"/>
                <w:sz w:val="24"/>
                <w:szCs w:val="24"/>
              </w:rPr>
              <w:fldChar w:fldCharType="begin"/>
            </w:r>
            <w:r w:rsidR="00885CFB" w:rsidRPr="002F19B5">
              <w:rPr>
                <w:rFonts w:ascii="Times New Roman" w:hAnsi="Times New Roman"/>
                <w:sz w:val="24"/>
                <w:szCs w:val="24"/>
              </w:rPr>
              <w:instrText xml:space="preserve"> QUOTE  </w:instrText>
            </w:r>
            <w:r w:rsidRPr="002F19B5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="00FF20A9" w:rsidRPr="002F19B5">
              <w:rPr>
                <w:rFonts w:ascii="Times New Roman" w:hAnsi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117475" cy="193675"/>
                  <wp:effectExtent l="0" t="0" r="0" b="0"/>
                  <wp:docPr id="12" name="Рисунок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-1111" t="-668" r="-1111" b="-66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475" cy="19367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2F19B5"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r w:rsidR="00885CFB" w:rsidRPr="002F19B5">
              <w:rPr>
                <w:rFonts w:ascii="Times New Roman" w:hAnsi="Times New Roman"/>
                <w:sz w:val="24"/>
                <w:szCs w:val="24"/>
              </w:rPr>
              <w:t xml:space="preserve"> – общее число реакций (</w:t>
            </w:r>
            <w:proofErr w:type="spellStart"/>
            <w:r w:rsidR="00885CFB" w:rsidRPr="002F19B5">
              <w:rPr>
                <w:rFonts w:ascii="Times New Roman" w:hAnsi="Times New Roman"/>
                <w:sz w:val="24"/>
                <w:szCs w:val="24"/>
              </w:rPr>
              <w:t>лайков</w:t>
            </w:r>
            <w:proofErr w:type="spellEnd"/>
            <w:r w:rsidR="00885CFB" w:rsidRPr="002F19B5">
              <w:rPr>
                <w:rFonts w:ascii="Times New Roman" w:hAnsi="Times New Roman"/>
                <w:sz w:val="24"/>
                <w:szCs w:val="24"/>
              </w:rPr>
              <w:t xml:space="preserve">, комментариев, </w:t>
            </w:r>
            <w:proofErr w:type="spellStart"/>
            <w:r w:rsidR="00885CFB" w:rsidRPr="002F19B5">
              <w:rPr>
                <w:rFonts w:ascii="Times New Roman" w:hAnsi="Times New Roman"/>
                <w:sz w:val="24"/>
                <w:szCs w:val="24"/>
              </w:rPr>
              <w:t>репостов</w:t>
            </w:r>
            <w:proofErr w:type="spellEnd"/>
            <w:r w:rsidR="00885CFB" w:rsidRPr="002F19B5">
              <w:rPr>
                <w:rFonts w:ascii="Times New Roman" w:hAnsi="Times New Roman"/>
                <w:sz w:val="24"/>
                <w:szCs w:val="24"/>
              </w:rPr>
              <w:t>) на публикации, размещенные на официальных страницах и аккаунтах муниципального образования и главы муниципального образования Московской области за отчетный период;</w:t>
            </w:r>
          </w:p>
          <w:p w:rsidR="00885CFB" w:rsidRPr="002F19B5" w:rsidRDefault="00885CFB" w:rsidP="004706E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F19B5">
              <w:rPr>
                <w:rFonts w:ascii="Times New Roman" w:hAnsi="Times New Roman"/>
                <w:sz w:val="24"/>
                <w:szCs w:val="24"/>
              </w:rPr>
              <w:t>AR – общее число подписчиков на официальных страницах и аккаунтах муниципального образования и главы муниципального образования Московской области за отчетный период;</w:t>
            </w:r>
          </w:p>
          <w:p w:rsidR="00885CFB" w:rsidRPr="002F19B5" w:rsidRDefault="001F2E9C" w:rsidP="004706E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F19B5">
              <w:rPr>
                <w:rFonts w:ascii="Times New Roman" w:hAnsi="Times New Roman"/>
                <w:sz w:val="24"/>
                <w:szCs w:val="24"/>
              </w:rPr>
              <w:fldChar w:fldCharType="begin"/>
            </w:r>
            <w:r w:rsidR="00885CFB" w:rsidRPr="002F19B5">
              <w:rPr>
                <w:rFonts w:ascii="Times New Roman" w:hAnsi="Times New Roman"/>
                <w:sz w:val="24"/>
                <w:szCs w:val="24"/>
              </w:rPr>
              <w:instrText xml:space="preserve"> QUOTE  </w:instrText>
            </w:r>
            <w:r w:rsidRPr="002F19B5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="00FF20A9" w:rsidRPr="002F19B5">
              <w:rPr>
                <w:rFonts w:ascii="Times New Roman" w:hAnsi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269875" cy="152400"/>
                  <wp:effectExtent l="0" t="0" r="0" b="0"/>
                  <wp:docPr id="13" name="Рисунок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-478" t="-836" r="-478" b="-83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9875" cy="1524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2F19B5"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r w:rsidR="00885CFB" w:rsidRPr="002F19B5">
              <w:rPr>
                <w:rFonts w:ascii="Times New Roman" w:hAnsi="Times New Roman"/>
                <w:sz w:val="24"/>
                <w:szCs w:val="24"/>
              </w:rPr>
              <w:t xml:space="preserve"> – общее число публикаций, размещенных на официальных страницах и аккаунтах муниципального образования и главы муниципального образования Московской области за отчетный </w:t>
            </w:r>
            <w:proofErr w:type="gramStart"/>
            <w:r w:rsidR="00885CFB" w:rsidRPr="002F19B5">
              <w:rPr>
                <w:rFonts w:ascii="Times New Roman" w:hAnsi="Times New Roman"/>
                <w:sz w:val="24"/>
                <w:szCs w:val="24"/>
              </w:rPr>
              <w:t>период;</w:t>
            </w:r>
            <w:r w:rsidR="00885CFB" w:rsidRPr="002F19B5">
              <w:rPr>
                <w:rFonts w:ascii="Times New Roman" w:hAnsi="Times New Roman"/>
                <w:sz w:val="24"/>
                <w:szCs w:val="24"/>
              </w:rPr>
              <w:br/>
            </w:r>
            <w:r w:rsidRPr="002F19B5">
              <w:rPr>
                <w:rFonts w:ascii="Times New Roman" w:hAnsi="Times New Roman"/>
                <w:sz w:val="24"/>
                <w:szCs w:val="24"/>
              </w:rPr>
              <w:fldChar w:fldCharType="begin"/>
            </w:r>
            <w:r w:rsidR="00885CFB" w:rsidRPr="002F19B5">
              <w:rPr>
                <w:rFonts w:ascii="Times New Roman" w:hAnsi="Times New Roman"/>
                <w:sz w:val="24"/>
                <w:szCs w:val="24"/>
              </w:rPr>
              <w:instrText xml:space="preserve"> QUOTE  </w:instrText>
            </w:r>
            <w:r w:rsidRPr="002F19B5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="00FF20A9" w:rsidRPr="002F19B5">
              <w:rPr>
                <w:rFonts w:ascii="Times New Roman" w:hAnsi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221615" cy="152400"/>
                  <wp:effectExtent l="0" t="0" r="0" b="0"/>
                  <wp:docPr id="14" name="Рисунок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-581" t="-836" r="-581" b="-83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1615" cy="1524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2F19B5"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r w:rsidR="00885CFB" w:rsidRPr="002F19B5">
              <w:rPr>
                <w:rFonts w:ascii="Times New Roman" w:hAnsi="Times New Roman"/>
                <w:sz w:val="24"/>
                <w:szCs w:val="24"/>
              </w:rPr>
              <w:t xml:space="preserve">  –</w:t>
            </w:r>
            <w:proofErr w:type="gramEnd"/>
            <w:r w:rsidR="00885CFB" w:rsidRPr="002F19B5">
              <w:rPr>
                <w:rFonts w:ascii="Times New Roman" w:hAnsi="Times New Roman"/>
                <w:sz w:val="24"/>
                <w:szCs w:val="24"/>
              </w:rPr>
              <w:t xml:space="preserve"> численность населения, официально зарегистрированного в муниципальном образовании Московской области.</w:t>
            </w:r>
          </w:p>
          <w:p w:rsidR="00885CFB" w:rsidRPr="002F19B5" w:rsidRDefault="00885CFB" w:rsidP="004706E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F19B5">
              <w:rPr>
                <w:rFonts w:ascii="Times New Roman" w:hAnsi="Times New Roman"/>
                <w:sz w:val="24"/>
                <w:szCs w:val="24"/>
              </w:rPr>
              <w:t>k– коэффициент выполнения лимита постов</w:t>
            </w:r>
          </w:p>
          <w:p w:rsidR="00885CFB" w:rsidRPr="002F19B5" w:rsidRDefault="00885CFB" w:rsidP="004706E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F19B5">
              <w:rPr>
                <w:rFonts w:ascii="Times New Roman" w:hAnsi="Times New Roman"/>
                <w:sz w:val="24"/>
                <w:szCs w:val="24"/>
              </w:rPr>
              <w:t xml:space="preserve">      </w:t>
            </w:r>
            <w:proofErr w:type="gramStart"/>
            <w:r w:rsidRPr="002F19B5">
              <w:rPr>
                <w:rFonts w:ascii="Times New Roman" w:eastAsia="+mn-ea" w:hAnsi="Times New Roman"/>
                <w:sz w:val="24"/>
                <w:szCs w:val="24"/>
              </w:rPr>
              <w:t>если</w:t>
            </w:r>
            <w:proofErr w:type="gramEnd"/>
            <w:r w:rsidRPr="002F19B5">
              <w:rPr>
                <w:rFonts w:ascii="Times New Roman" w:eastAsia="+mn-ea" w:hAnsi="Times New Roman"/>
                <w:sz w:val="24"/>
                <w:szCs w:val="24"/>
              </w:rPr>
              <w:t xml:space="preserve"> k ≥ 1, то k = 1, если k &lt; 1, то k</w:t>
            </w:r>
            <w:r w:rsidR="001F2E9C" w:rsidRPr="002F19B5">
              <w:rPr>
                <w:rFonts w:ascii="Times New Roman" w:hAnsi="Times New Roman"/>
                <w:sz w:val="24"/>
                <w:szCs w:val="24"/>
              </w:rPr>
              <w:fldChar w:fldCharType="begin"/>
            </w:r>
            <w:r w:rsidRPr="002F19B5">
              <w:rPr>
                <w:rFonts w:ascii="Times New Roman" w:hAnsi="Times New Roman"/>
                <w:sz w:val="24"/>
                <w:szCs w:val="24"/>
              </w:rPr>
              <w:instrText xml:space="preserve"> QUOTE  </w:instrText>
            </w:r>
            <w:r w:rsidR="001F2E9C" w:rsidRPr="002F19B5">
              <w:rPr>
                <w:rFonts w:ascii="Times New Roman" w:eastAsia="+mn-ea" w:hAnsi="Times New Roman"/>
                <w:sz w:val="24"/>
                <w:szCs w:val="24"/>
              </w:rPr>
              <w:fldChar w:fldCharType="separate"/>
            </w:r>
            <w:r w:rsidR="00FF20A9" w:rsidRPr="002F19B5">
              <w:rPr>
                <w:rFonts w:ascii="Times New Roman" w:eastAsia="+mn-ea" w:hAnsi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422275" cy="422275"/>
                  <wp:effectExtent l="0" t="0" r="0" b="0"/>
                  <wp:docPr id="15" name="Рисунок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-304" t="-304" r="-304" b="-30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2275" cy="42227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1F2E9C" w:rsidRPr="002F19B5">
              <w:rPr>
                <w:rFonts w:ascii="Times New Roman" w:eastAsia="+mn-ea" w:hAnsi="Times New Roman"/>
                <w:sz w:val="24"/>
                <w:szCs w:val="24"/>
              </w:rPr>
              <w:fldChar w:fldCharType="end"/>
            </w:r>
          </w:p>
          <w:p w:rsidR="00885CFB" w:rsidRPr="002F19B5" w:rsidRDefault="00885CFB" w:rsidP="004706E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2F19B5">
              <w:rPr>
                <w:rFonts w:ascii="Times New Roman" w:hAnsi="Times New Roman"/>
                <w:sz w:val="24"/>
                <w:szCs w:val="24"/>
              </w:rPr>
              <w:t>при</w:t>
            </w:r>
            <w:proofErr w:type="gramEnd"/>
            <w:r w:rsidRPr="002F19B5">
              <w:rPr>
                <w:rFonts w:ascii="Times New Roman" w:hAnsi="Times New Roman"/>
                <w:sz w:val="24"/>
                <w:szCs w:val="24"/>
              </w:rPr>
              <w:t xml:space="preserve"> этом:  </w:t>
            </w:r>
            <w:r w:rsidR="001F2E9C" w:rsidRPr="002F19B5">
              <w:rPr>
                <w:rFonts w:ascii="Times New Roman" w:hAnsi="Times New Roman"/>
                <w:sz w:val="24"/>
                <w:szCs w:val="24"/>
              </w:rPr>
              <w:fldChar w:fldCharType="begin"/>
            </w:r>
            <w:r w:rsidRPr="002F19B5">
              <w:rPr>
                <w:rFonts w:ascii="Times New Roman" w:hAnsi="Times New Roman"/>
                <w:sz w:val="24"/>
                <w:szCs w:val="24"/>
              </w:rPr>
              <w:instrText xml:space="preserve"> QUOTE  </w:instrText>
            </w:r>
            <w:r w:rsidR="001F2E9C" w:rsidRPr="002F19B5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="00FF20A9" w:rsidRPr="002F19B5">
              <w:rPr>
                <w:rFonts w:ascii="Times New Roman" w:hAnsi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650875" cy="152400"/>
                  <wp:effectExtent l="0" t="0" r="0" b="0"/>
                  <wp:docPr id="16" name="Рисунок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-197" t="-836" r="-197" b="-83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50875" cy="1524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1F2E9C" w:rsidRPr="002F19B5"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r w:rsidRPr="002F19B5">
              <w:rPr>
                <w:rFonts w:ascii="Times New Roman" w:hAnsi="Times New Roman"/>
                <w:sz w:val="24"/>
                <w:szCs w:val="24"/>
              </w:rPr>
              <w:t xml:space="preserve">  (4 аккаунта главы + 4 аккаунта администрации) </w:t>
            </w:r>
            <w:r w:rsidR="001F2E9C" w:rsidRPr="002F19B5">
              <w:rPr>
                <w:rFonts w:ascii="Times New Roman" w:hAnsi="Times New Roman"/>
                <w:sz w:val="24"/>
                <w:szCs w:val="24"/>
              </w:rPr>
              <w:fldChar w:fldCharType="begin"/>
            </w:r>
            <w:r w:rsidRPr="002F19B5">
              <w:rPr>
                <w:rFonts w:ascii="Times New Roman" w:hAnsi="Times New Roman"/>
                <w:sz w:val="24"/>
                <w:szCs w:val="24"/>
              </w:rPr>
              <w:instrText xml:space="preserve"> QUOTE  </w:instrText>
            </w:r>
            <w:r w:rsidR="001F2E9C" w:rsidRPr="002F19B5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="00FF20A9" w:rsidRPr="002F19B5">
              <w:rPr>
                <w:rFonts w:ascii="Times New Roman" w:hAnsi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97155" cy="152400"/>
                  <wp:effectExtent l="0" t="0" r="0" b="0"/>
                  <wp:docPr id="17" name="Рисунок 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-1343" t="-836" r="-1343" b="-83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155" cy="1524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1F2E9C" w:rsidRPr="002F19B5"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r w:rsidRPr="002F19B5">
              <w:rPr>
                <w:rFonts w:ascii="Times New Roman" w:hAnsi="Times New Roman"/>
                <w:sz w:val="24"/>
                <w:szCs w:val="24"/>
              </w:rPr>
              <w:t xml:space="preserve"> 60 постов в месяц в каждом,</w:t>
            </w:r>
          </w:p>
          <w:p w:rsidR="00885CFB" w:rsidRPr="002F19B5" w:rsidRDefault="001F2E9C" w:rsidP="004706E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F19B5">
              <w:rPr>
                <w:rFonts w:ascii="Times New Roman" w:hAnsi="Times New Roman"/>
                <w:sz w:val="24"/>
                <w:szCs w:val="24"/>
              </w:rPr>
              <w:fldChar w:fldCharType="begin"/>
            </w:r>
            <w:r w:rsidR="00885CFB" w:rsidRPr="002F19B5">
              <w:rPr>
                <w:rFonts w:ascii="Times New Roman" w:hAnsi="Times New Roman"/>
                <w:sz w:val="24"/>
                <w:szCs w:val="24"/>
              </w:rPr>
              <w:instrText xml:space="preserve"> QUOTE  </w:instrText>
            </w:r>
            <w:r w:rsidRPr="002F19B5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="00FF20A9" w:rsidRPr="002F19B5">
              <w:rPr>
                <w:rFonts w:ascii="Times New Roman" w:hAnsi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1163955" cy="152400"/>
                  <wp:effectExtent l="0" t="0" r="0" b="0"/>
                  <wp:docPr id="18" name="Рисунок 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-110" t="-836" r="-110" b="-83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3955" cy="1524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2F19B5"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r w:rsidR="00885CFB" w:rsidRPr="002F19B5"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proofErr w:type="gramStart"/>
            <w:r w:rsidR="00885CFB" w:rsidRPr="002F19B5">
              <w:rPr>
                <w:rFonts w:ascii="Times New Roman" w:hAnsi="Times New Roman"/>
                <w:sz w:val="24"/>
                <w:szCs w:val="24"/>
              </w:rPr>
              <w:t>каждый</w:t>
            </w:r>
            <w:proofErr w:type="gramEnd"/>
            <w:r w:rsidR="00885CFB" w:rsidRPr="002F19B5">
              <w:rPr>
                <w:rFonts w:ascii="Times New Roman" w:hAnsi="Times New Roman"/>
                <w:sz w:val="24"/>
                <w:szCs w:val="24"/>
              </w:rPr>
              <w:t xml:space="preserve"> пост должен набирать не менее 3 реакций (</w:t>
            </w:r>
            <w:proofErr w:type="spellStart"/>
            <w:r w:rsidR="00885CFB" w:rsidRPr="002F19B5">
              <w:rPr>
                <w:rFonts w:ascii="Times New Roman" w:hAnsi="Times New Roman"/>
                <w:sz w:val="24"/>
                <w:szCs w:val="24"/>
              </w:rPr>
              <w:t>лайков</w:t>
            </w:r>
            <w:proofErr w:type="spellEnd"/>
            <w:r w:rsidR="00885CFB" w:rsidRPr="002F19B5">
              <w:rPr>
                <w:rFonts w:ascii="Times New Roman" w:hAnsi="Times New Roman"/>
                <w:sz w:val="24"/>
                <w:szCs w:val="24"/>
              </w:rPr>
              <w:t>, комментариев).</w:t>
            </w:r>
          </w:p>
          <w:p w:rsidR="00885CFB" w:rsidRPr="002F19B5" w:rsidRDefault="00885CFB" w:rsidP="004706E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F19B5">
              <w:rPr>
                <w:rFonts w:ascii="Times New Roman" w:hAnsi="Times New Roman"/>
                <w:sz w:val="24"/>
                <w:szCs w:val="24"/>
              </w:rPr>
              <w:lastRenderedPageBreak/>
              <w:t>А2 – коэффициент отработки негативных сообщений (комментариев, жалоб и вопросов) в социальных сетях администрациями муниципальных образований Московской области через информационную систему отработки негативных сообщений «Инцидент. Менеджмент» (единиц)</w:t>
            </w:r>
          </w:p>
          <w:p w:rsidR="00885CFB" w:rsidRPr="002F19B5" w:rsidRDefault="001F2E9C" w:rsidP="004706E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F19B5">
              <w:rPr>
                <w:rFonts w:ascii="Times New Roman" w:hAnsi="Times New Roman"/>
                <w:sz w:val="24"/>
                <w:szCs w:val="24"/>
              </w:rPr>
              <w:fldChar w:fldCharType="begin"/>
            </w:r>
            <w:r w:rsidR="00885CFB" w:rsidRPr="002F19B5">
              <w:rPr>
                <w:rFonts w:ascii="Times New Roman" w:hAnsi="Times New Roman"/>
                <w:sz w:val="24"/>
                <w:szCs w:val="24"/>
              </w:rPr>
              <w:instrText xml:space="preserve"> QUOTE  </w:instrText>
            </w:r>
            <w:r w:rsidRPr="002F19B5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="00FF20A9" w:rsidRPr="002F19B5">
              <w:rPr>
                <w:rFonts w:ascii="Times New Roman" w:hAnsi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734060" cy="374015"/>
                  <wp:effectExtent l="0" t="0" r="0" b="0"/>
                  <wp:docPr id="19" name="Рисунок 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-172" t="-342" r="-172" b="-34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34060" cy="37401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2F19B5"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r w:rsidR="00885CFB" w:rsidRPr="002F19B5">
              <w:rPr>
                <w:rFonts w:ascii="Times New Roman" w:hAnsi="Times New Roman"/>
                <w:sz w:val="24"/>
                <w:szCs w:val="24"/>
              </w:rPr>
              <w:t>, где:</w:t>
            </w:r>
          </w:p>
          <w:p w:rsidR="00885CFB" w:rsidRPr="002F19B5" w:rsidRDefault="001F2E9C" w:rsidP="004706E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F19B5">
              <w:rPr>
                <w:rFonts w:ascii="Times New Roman" w:hAnsi="Times New Roman"/>
                <w:sz w:val="24"/>
                <w:szCs w:val="24"/>
              </w:rPr>
              <w:fldChar w:fldCharType="begin"/>
            </w:r>
            <w:r w:rsidR="00885CFB" w:rsidRPr="002F19B5">
              <w:rPr>
                <w:rFonts w:ascii="Times New Roman" w:hAnsi="Times New Roman"/>
                <w:sz w:val="24"/>
                <w:szCs w:val="24"/>
              </w:rPr>
              <w:instrText xml:space="preserve"> QUOTE  </w:instrText>
            </w:r>
            <w:r w:rsidRPr="002F19B5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="00FF20A9" w:rsidRPr="002F19B5">
              <w:rPr>
                <w:rFonts w:ascii="Times New Roman" w:hAnsi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256540" cy="207645"/>
                  <wp:effectExtent l="0" t="0" r="0" b="0"/>
                  <wp:docPr id="20" name="Рисунок 2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-494" t="-606" r="-494" b="-60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6540" cy="20764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2F19B5"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r w:rsidR="00885CFB" w:rsidRPr="002F19B5">
              <w:rPr>
                <w:rFonts w:ascii="Times New Roman" w:hAnsi="Times New Roman"/>
                <w:sz w:val="24"/>
                <w:szCs w:val="24"/>
              </w:rPr>
              <w:t xml:space="preserve"> – общее количество ответов муниципального образования Московской области на выявленные в социальных сетях негативные сообщения за отчетный период;</w:t>
            </w:r>
          </w:p>
          <w:p w:rsidR="00885CFB" w:rsidRPr="002F19B5" w:rsidRDefault="001F2E9C" w:rsidP="004706E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F19B5">
              <w:rPr>
                <w:rFonts w:ascii="Times New Roman" w:hAnsi="Times New Roman"/>
                <w:sz w:val="24"/>
                <w:szCs w:val="24"/>
              </w:rPr>
              <w:fldChar w:fldCharType="begin"/>
            </w:r>
            <w:r w:rsidR="00885CFB" w:rsidRPr="002F19B5">
              <w:rPr>
                <w:rFonts w:ascii="Times New Roman" w:hAnsi="Times New Roman"/>
                <w:sz w:val="24"/>
                <w:szCs w:val="24"/>
              </w:rPr>
              <w:instrText xml:space="preserve"> QUOTE  </w:instrText>
            </w:r>
            <w:r w:rsidRPr="002F19B5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="00FF20A9" w:rsidRPr="002F19B5">
              <w:rPr>
                <w:rFonts w:ascii="Times New Roman" w:hAnsi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311785" cy="193675"/>
                  <wp:effectExtent l="0" t="0" r="0" b="0"/>
                  <wp:docPr id="21" name="Рисунок 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-404" t="-668" r="-404" b="-66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1785" cy="19367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2F19B5"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r w:rsidR="00885CFB" w:rsidRPr="002F19B5">
              <w:rPr>
                <w:rFonts w:ascii="Times New Roman" w:hAnsi="Times New Roman"/>
                <w:sz w:val="24"/>
                <w:szCs w:val="24"/>
              </w:rPr>
              <w:t xml:space="preserve"> – общее количество выявленных в социальных сетях негативных сообщений с помощью информационной системы отработки негативных сообщений «Инцидент. Менеджмент» за отчетный период для конкретного муниципального образования</w:t>
            </w:r>
            <w:bookmarkEnd w:id="6"/>
            <w:bookmarkEnd w:id="7"/>
            <w:r w:rsidR="00885CFB" w:rsidRPr="002F19B5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885CFB" w:rsidRPr="002F19B5" w:rsidTr="00E0319F">
        <w:trPr>
          <w:trHeight w:val="2257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85CFB" w:rsidRPr="002F19B5" w:rsidRDefault="00885CFB" w:rsidP="004706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19B5">
              <w:rPr>
                <w:rFonts w:ascii="Times New Roman" w:hAnsi="Times New Roman"/>
                <w:sz w:val="24"/>
                <w:szCs w:val="24"/>
              </w:rPr>
              <w:lastRenderedPageBreak/>
              <w:t>3.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85CFB" w:rsidRPr="002F19B5" w:rsidRDefault="00885CFB" w:rsidP="004706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F19B5">
              <w:rPr>
                <w:rFonts w:ascii="Times New Roman" w:hAnsi="Times New Roman"/>
                <w:sz w:val="24"/>
                <w:szCs w:val="24"/>
              </w:rPr>
              <w:t>Наличие незаконных рекламных конструкций, установленных на территории муниципального образования</w:t>
            </w:r>
          </w:p>
        </w:tc>
        <w:tc>
          <w:tcPr>
            <w:tcW w:w="12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85CFB" w:rsidRPr="002F19B5" w:rsidRDefault="00FF20A9" w:rsidP="004706E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F19B5">
              <w:rPr>
                <w:rFonts w:ascii="Times New Roman" w:hAnsi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817245" cy="283845"/>
                  <wp:effectExtent l="0" t="0" r="0" b="0"/>
                  <wp:docPr id="22" name="Рисунок 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-156" t="-444" r="-156" b="-44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17245" cy="28384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885CFB" w:rsidRPr="002F19B5" w:rsidRDefault="00885CFB" w:rsidP="004706E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F19B5">
              <w:rPr>
                <w:rFonts w:ascii="Times New Roman" w:hAnsi="Times New Roman"/>
                <w:sz w:val="24"/>
                <w:szCs w:val="24"/>
              </w:rPr>
              <w:t xml:space="preserve">C = X + Y + Z, где: </w:t>
            </w:r>
          </w:p>
          <w:p w:rsidR="00885CFB" w:rsidRPr="002F19B5" w:rsidRDefault="00885CFB" w:rsidP="004706E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F19B5">
              <w:rPr>
                <w:rFonts w:ascii="Times New Roman" w:hAnsi="Times New Roman"/>
                <w:sz w:val="24"/>
                <w:szCs w:val="24"/>
              </w:rPr>
              <w:t>А – незаконные рекламные конструкции</w:t>
            </w:r>
          </w:p>
          <w:p w:rsidR="00885CFB" w:rsidRPr="002F19B5" w:rsidRDefault="00885CFB" w:rsidP="004706E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F19B5">
              <w:rPr>
                <w:rFonts w:ascii="Times New Roman" w:hAnsi="Times New Roman"/>
                <w:sz w:val="24"/>
                <w:szCs w:val="24"/>
              </w:rPr>
              <w:t>по отношению к общему количеству на территории, в процентах;</w:t>
            </w:r>
          </w:p>
          <w:p w:rsidR="00885CFB" w:rsidRPr="002F19B5" w:rsidRDefault="00885CFB" w:rsidP="004706E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F19B5">
              <w:rPr>
                <w:rFonts w:ascii="Times New Roman" w:hAnsi="Times New Roman"/>
                <w:sz w:val="24"/>
                <w:szCs w:val="24"/>
              </w:rPr>
              <w:t>В – количество рекламных конструкций в схеме и вне схемы, фактически установленных без действующих разрешений;</w:t>
            </w:r>
          </w:p>
          <w:p w:rsidR="00885CFB" w:rsidRPr="002F19B5" w:rsidRDefault="00885CFB" w:rsidP="004706E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F19B5">
              <w:rPr>
                <w:rFonts w:ascii="Times New Roman" w:hAnsi="Times New Roman"/>
                <w:sz w:val="24"/>
                <w:szCs w:val="24"/>
              </w:rPr>
              <w:t>С – общее количество рекламных конструкций на территории</w:t>
            </w:r>
          </w:p>
          <w:p w:rsidR="00885CFB" w:rsidRPr="002F19B5" w:rsidRDefault="00885CFB" w:rsidP="004706E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F19B5">
              <w:rPr>
                <w:rFonts w:ascii="Times New Roman" w:hAnsi="Times New Roman"/>
                <w:sz w:val="24"/>
                <w:szCs w:val="24"/>
              </w:rPr>
              <w:t>(сумма X, Y и Z);</w:t>
            </w:r>
          </w:p>
          <w:p w:rsidR="00885CFB" w:rsidRPr="002F19B5" w:rsidRDefault="00885CFB" w:rsidP="004706E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F19B5">
              <w:rPr>
                <w:rFonts w:ascii="Times New Roman" w:hAnsi="Times New Roman"/>
                <w:sz w:val="24"/>
                <w:szCs w:val="24"/>
              </w:rPr>
              <w:t>X – количество рекламных конструкций в схеме, установленных с действующими разрешениями;</w:t>
            </w:r>
          </w:p>
          <w:p w:rsidR="00885CFB" w:rsidRPr="002F19B5" w:rsidRDefault="00885CFB" w:rsidP="004706E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F19B5">
              <w:rPr>
                <w:rFonts w:ascii="Times New Roman" w:hAnsi="Times New Roman"/>
                <w:sz w:val="24"/>
                <w:szCs w:val="24"/>
              </w:rPr>
              <w:t>Y – количество рекламных конструкций вне схемы, установленных с действующими разрешениями;</w:t>
            </w:r>
          </w:p>
          <w:p w:rsidR="00885CFB" w:rsidRPr="002F19B5" w:rsidRDefault="00885CFB" w:rsidP="004706E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F19B5">
              <w:rPr>
                <w:rFonts w:ascii="Times New Roman" w:hAnsi="Times New Roman"/>
                <w:sz w:val="24"/>
                <w:szCs w:val="24"/>
              </w:rPr>
              <w:t>Z –количество рекламных конструкций в схеме и вне схемы, фактически установленных без действующих разрешений.</w:t>
            </w:r>
          </w:p>
        </w:tc>
      </w:tr>
      <w:tr w:rsidR="00885CFB" w:rsidRPr="002F19B5" w:rsidTr="00E0319F">
        <w:trPr>
          <w:trHeight w:val="695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85CFB" w:rsidRPr="002F19B5" w:rsidRDefault="00885CFB" w:rsidP="004706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19B5"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85CFB" w:rsidRPr="002F19B5" w:rsidRDefault="00885CFB" w:rsidP="004706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F19B5">
              <w:rPr>
                <w:rFonts w:ascii="Times New Roman" w:hAnsi="Times New Roman"/>
                <w:sz w:val="24"/>
                <w:szCs w:val="24"/>
              </w:rPr>
              <w:t xml:space="preserve">Наличие задолженности </w:t>
            </w:r>
            <w:r w:rsidRPr="002F19B5">
              <w:rPr>
                <w:rFonts w:ascii="Times New Roman" w:hAnsi="Times New Roman"/>
                <w:sz w:val="24"/>
                <w:szCs w:val="24"/>
              </w:rPr>
              <w:br/>
              <w:t>в муниципальный бюджет по платежам за установку и эксплуатацию рекламных конструкций</w:t>
            </w:r>
          </w:p>
        </w:tc>
        <w:tc>
          <w:tcPr>
            <w:tcW w:w="12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85CFB" w:rsidRPr="002F19B5" w:rsidRDefault="00885CFB" w:rsidP="004706E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F19B5">
              <w:rPr>
                <w:rFonts w:ascii="Times New Roman" w:hAnsi="Times New Roman"/>
                <w:sz w:val="24"/>
                <w:szCs w:val="24"/>
              </w:rPr>
              <w:t>Зрк</w:t>
            </w:r>
            <w:proofErr w:type="spellEnd"/>
            <w:r w:rsidRPr="002F19B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Start"/>
            <w:r w:rsidRPr="002F19B5">
              <w:rPr>
                <w:rFonts w:ascii="Times New Roman" w:hAnsi="Times New Roman"/>
                <w:sz w:val="24"/>
                <w:szCs w:val="24"/>
              </w:rPr>
              <w:t xml:space="preserve">= </w:t>
            </w:r>
            <w:r w:rsidR="001F2E9C" w:rsidRPr="002F19B5">
              <w:rPr>
                <w:rFonts w:ascii="Times New Roman" w:hAnsi="Times New Roman"/>
                <w:sz w:val="24"/>
                <w:szCs w:val="24"/>
              </w:rPr>
              <w:fldChar w:fldCharType="begin"/>
            </w:r>
            <w:r w:rsidRPr="002F19B5">
              <w:rPr>
                <w:rFonts w:ascii="Times New Roman" w:hAnsi="Times New Roman"/>
                <w:sz w:val="24"/>
                <w:szCs w:val="24"/>
              </w:rPr>
              <w:instrText xml:space="preserve"> QUOTE  </w:instrText>
            </w:r>
            <w:r w:rsidR="001F2E9C" w:rsidRPr="002F19B5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="00FF20A9" w:rsidRPr="002F19B5">
              <w:rPr>
                <w:rFonts w:ascii="Times New Roman" w:hAnsi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269875" cy="235585"/>
                  <wp:effectExtent l="0" t="0" r="0" b="0"/>
                  <wp:docPr id="23" name="Рисунок 2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-478" t="-534" r="-478" b="-53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9875" cy="23558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1F2E9C" w:rsidRPr="002F19B5"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r w:rsidRPr="002F19B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1F2E9C" w:rsidRPr="002F19B5">
              <w:rPr>
                <w:rFonts w:ascii="Times New Roman" w:hAnsi="Times New Roman"/>
                <w:sz w:val="24"/>
                <w:szCs w:val="24"/>
              </w:rPr>
              <w:fldChar w:fldCharType="begin"/>
            </w:r>
            <w:r w:rsidRPr="002F19B5">
              <w:rPr>
                <w:rFonts w:ascii="Times New Roman" w:hAnsi="Times New Roman"/>
                <w:sz w:val="24"/>
                <w:szCs w:val="24"/>
              </w:rPr>
              <w:instrText xml:space="preserve"> QUOTE  </w:instrText>
            </w:r>
            <w:r w:rsidR="001F2E9C" w:rsidRPr="002F19B5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="00FF20A9" w:rsidRPr="002F19B5">
              <w:rPr>
                <w:rFonts w:ascii="Times New Roman" w:hAnsi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408940" cy="152400"/>
                  <wp:effectExtent l="0" t="0" r="0" b="0"/>
                  <wp:docPr id="24" name="Рисунок 2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-311" t="-836" r="-311" b="-83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8940" cy="1524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1F2E9C" w:rsidRPr="002F19B5"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r w:rsidRPr="002F19B5">
              <w:rPr>
                <w:rFonts w:ascii="Times New Roman" w:hAnsi="Times New Roman"/>
                <w:sz w:val="24"/>
                <w:szCs w:val="24"/>
              </w:rPr>
              <w:t>,</w:t>
            </w:r>
            <w:proofErr w:type="gramEnd"/>
            <w:r w:rsidRPr="002F19B5">
              <w:rPr>
                <w:rFonts w:ascii="Times New Roman" w:hAnsi="Times New Roman"/>
                <w:sz w:val="24"/>
                <w:szCs w:val="24"/>
              </w:rPr>
              <w:t xml:space="preserve"> где: </w:t>
            </w:r>
          </w:p>
          <w:p w:rsidR="00885CFB" w:rsidRPr="002F19B5" w:rsidRDefault="00885CFB" w:rsidP="004706E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F19B5">
              <w:rPr>
                <w:rFonts w:ascii="Times New Roman" w:hAnsi="Times New Roman"/>
                <w:sz w:val="24"/>
                <w:szCs w:val="24"/>
              </w:rPr>
              <w:t>Зрк</w:t>
            </w:r>
            <w:proofErr w:type="spellEnd"/>
            <w:r w:rsidRPr="002F19B5">
              <w:rPr>
                <w:rFonts w:ascii="Times New Roman" w:hAnsi="Times New Roman"/>
                <w:sz w:val="24"/>
                <w:szCs w:val="24"/>
              </w:rPr>
              <w:t xml:space="preserve">  – задолженность по платежам за установку и эксплуатацию рекламных конструкций по отношению к общей сумме плановых годовых поступлений  в бюджет от платежей за установку и эксплуатацию рекламных конструкций, в процентах</w:t>
            </w:r>
            <w:r w:rsidRPr="002F19B5">
              <w:rPr>
                <w:rFonts w:ascii="Times New Roman" w:hAnsi="Times New Roman"/>
                <w:sz w:val="24"/>
                <w:szCs w:val="24"/>
              </w:rPr>
              <w:br/>
              <w:t>З1 – задолженность по платежам за установку и эксплуатацию рекламных конструкций на первое число месяца, следующего за отчетным периодом (кварталом), в млн. руб.</w:t>
            </w:r>
          </w:p>
          <w:p w:rsidR="00885CFB" w:rsidRPr="002F19B5" w:rsidRDefault="001F2E9C" w:rsidP="004706E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F19B5">
              <w:rPr>
                <w:rFonts w:ascii="Times New Roman" w:hAnsi="Times New Roman"/>
                <w:sz w:val="24"/>
                <w:szCs w:val="24"/>
              </w:rPr>
              <w:fldChar w:fldCharType="begin"/>
            </w:r>
            <w:r w:rsidR="00885CFB" w:rsidRPr="002F19B5">
              <w:rPr>
                <w:rFonts w:ascii="Times New Roman" w:hAnsi="Times New Roman"/>
                <w:sz w:val="24"/>
                <w:szCs w:val="24"/>
              </w:rPr>
              <w:instrText xml:space="preserve"> QUOTE </w:instrText>
            </w:r>
            <w:r w:rsidRPr="002F19B5"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r w:rsidR="00885CFB" w:rsidRPr="002F19B5">
              <w:rPr>
                <w:rFonts w:ascii="Times New Roman" w:hAnsi="Times New Roman"/>
                <w:sz w:val="24"/>
                <w:szCs w:val="24"/>
              </w:rPr>
              <w:t>З2 – задолженность по платежам за установку и эксплуатацию рекламных конструкций на первое число месяца, следующего за отчетным периодом (кварталом), по которой приняты или ведутся следующие меры по взысканию, в млн. рублей:</w:t>
            </w:r>
          </w:p>
          <w:p w:rsidR="00885CFB" w:rsidRPr="002F19B5" w:rsidRDefault="00885CFB" w:rsidP="004706E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F19B5">
              <w:rPr>
                <w:rFonts w:ascii="Times New Roman" w:hAnsi="Times New Roman"/>
                <w:sz w:val="24"/>
                <w:szCs w:val="24"/>
              </w:rPr>
              <w:t>рассматривается дело о несостоятельности (банкротстве);</w:t>
            </w:r>
          </w:p>
          <w:p w:rsidR="00885CFB" w:rsidRPr="002F19B5" w:rsidRDefault="00885CFB" w:rsidP="004706E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F19B5">
              <w:rPr>
                <w:rFonts w:ascii="Times New Roman" w:hAnsi="Times New Roman"/>
                <w:sz w:val="24"/>
                <w:szCs w:val="24"/>
              </w:rPr>
              <w:t>рассматривается дело о взыскании задолженности в судебном порядке:</w:t>
            </w:r>
          </w:p>
          <w:p w:rsidR="00885CFB" w:rsidRPr="002F19B5" w:rsidRDefault="00885CFB" w:rsidP="004706E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F19B5">
              <w:rPr>
                <w:rFonts w:ascii="Times New Roman" w:hAnsi="Times New Roman"/>
                <w:sz w:val="24"/>
                <w:szCs w:val="24"/>
              </w:rPr>
              <w:t>вступил в законную силу судебный акт (постановление), принятый в пользу муниципального образования;</w:t>
            </w:r>
          </w:p>
          <w:p w:rsidR="00885CFB" w:rsidRPr="002F19B5" w:rsidRDefault="00885CFB" w:rsidP="004706E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F19B5">
              <w:rPr>
                <w:rFonts w:ascii="Times New Roman" w:hAnsi="Times New Roman"/>
                <w:sz w:val="24"/>
                <w:szCs w:val="24"/>
              </w:rPr>
              <w:lastRenderedPageBreak/>
              <w:t>получен исполнительный документ;</w:t>
            </w:r>
          </w:p>
          <w:p w:rsidR="00885CFB" w:rsidRPr="002F19B5" w:rsidRDefault="00885CFB" w:rsidP="004706E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F19B5">
              <w:rPr>
                <w:rFonts w:ascii="Times New Roman" w:hAnsi="Times New Roman"/>
                <w:sz w:val="24"/>
                <w:szCs w:val="24"/>
              </w:rPr>
              <w:t>исполнительный документ направлен для принудительного исполнения в Федеральную службу судебных приставов;</w:t>
            </w:r>
          </w:p>
          <w:p w:rsidR="00885CFB" w:rsidRPr="002F19B5" w:rsidRDefault="00885CFB" w:rsidP="004706E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F19B5">
              <w:rPr>
                <w:rFonts w:ascii="Times New Roman" w:hAnsi="Times New Roman"/>
                <w:sz w:val="24"/>
                <w:szCs w:val="24"/>
              </w:rPr>
              <w:t xml:space="preserve">возбуждено исполнительное производство; </w:t>
            </w:r>
          </w:p>
          <w:p w:rsidR="00885CFB" w:rsidRPr="002F19B5" w:rsidRDefault="00885CFB" w:rsidP="004706E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F19B5">
              <w:rPr>
                <w:rFonts w:ascii="Times New Roman" w:hAnsi="Times New Roman"/>
                <w:sz w:val="24"/>
                <w:szCs w:val="24"/>
              </w:rPr>
              <w:t xml:space="preserve">исполнительное производство окончено ввиду невозможности установить местонахождение должника и его имущества. </w:t>
            </w:r>
          </w:p>
          <w:p w:rsidR="00885CFB" w:rsidRPr="002F19B5" w:rsidRDefault="00885CFB" w:rsidP="004706E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F19B5">
              <w:rPr>
                <w:rFonts w:ascii="Times New Roman" w:hAnsi="Times New Roman"/>
                <w:sz w:val="24"/>
                <w:szCs w:val="24"/>
              </w:rPr>
              <w:t>Прк</w:t>
            </w:r>
            <w:proofErr w:type="spellEnd"/>
            <w:r w:rsidRPr="002F19B5">
              <w:rPr>
                <w:rFonts w:ascii="Times New Roman" w:hAnsi="Times New Roman"/>
                <w:sz w:val="24"/>
                <w:szCs w:val="24"/>
              </w:rPr>
              <w:t xml:space="preserve"> – сумма плановых годовых поступлений в бюджет от платежей за установку и эксплуатацию рекламных конструкций, в млн. руб. </w:t>
            </w:r>
            <w:r w:rsidR="001F2E9C" w:rsidRPr="002F19B5">
              <w:rPr>
                <w:rFonts w:ascii="Times New Roman" w:hAnsi="Times New Roman"/>
                <w:sz w:val="24"/>
                <w:szCs w:val="24"/>
              </w:rPr>
              <w:fldChar w:fldCharType="begin"/>
            </w:r>
            <w:r w:rsidRPr="002F19B5">
              <w:rPr>
                <w:rFonts w:ascii="Times New Roman" w:hAnsi="Times New Roman"/>
                <w:sz w:val="24"/>
                <w:szCs w:val="24"/>
              </w:rPr>
              <w:instrText xml:space="preserve"> QUOTE </w:instrText>
            </w:r>
            <w:r w:rsidR="001F2E9C" w:rsidRPr="002F19B5">
              <w:rPr>
                <w:rFonts w:ascii="Times New Roman" w:hAnsi="Times New Roman"/>
                <w:sz w:val="24"/>
                <w:szCs w:val="24"/>
              </w:rPr>
              <w:fldChar w:fldCharType="end"/>
            </w:r>
          </w:p>
        </w:tc>
      </w:tr>
      <w:bookmarkEnd w:id="2"/>
      <w:bookmarkEnd w:id="3"/>
      <w:bookmarkEnd w:id="4"/>
      <w:bookmarkEnd w:id="5"/>
    </w:tbl>
    <w:p w:rsidR="00885CFB" w:rsidRPr="002F19B5" w:rsidRDefault="00885CFB" w:rsidP="004706E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  <w:sectPr w:rsidR="00885CFB" w:rsidRPr="002F19B5" w:rsidSect="002F19B5">
          <w:pgSz w:w="16838" w:h="11906" w:orient="landscape" w:code="9"/>
          <w:pgMar w:top="1134" w:right="567" w:bottom="1134" w:left="1134" w:header="567" w:footer="851" w:gutter="0"/>
          <w:cols w:space="720"/>
          <w:docGrid w:linePitch="360"/>
        </w:sectPr>
      </w:pPr>
    </w:p>
    <w:p w:rsidR="00E75A5D" w:rsidRPr="002F19B5" w:rsidRDefault="00E75A5D" w:rsidP="004706E2">
      <w:pPr>
        <w:spacing w:after="240" w:line="240" w:lineRule="auto"/>
        <w:jc w:val="center"/>
        <w:rPr>
          <w:rFonts w:ascii="Times New Roman" w:hAnsi="Times New Roman"/>
          <w:sz w:val="24"/>
          <w:szCs w:val="24"/>
        </w:rPr>
      </w:pPr>
      <w:r w:rsidRPr="002F19B5">
        <w:rPr>
          <w:rFonts w:ascii="Times New Roman" w:hAnsi="Times New Roman"/>
          <w:sz w:val="24"/>
          <w:szCs w:val="24"/>
        </w:rPr>
        <w:lastRenderedPageBreak/>
        <w:t xml:space="preserve">8.2. Подпрограмма </w:t>
      </w:r>
      <w:r w:rsidRPr="002F19B5">
        <w:rPr>
          <w:rFonts w:ascii="Times New Roman" w:hAnsi="Times New Roman"/>
          <w:sz w:val="24"/>
          <w:szCs w:val="24"/>
          <w:lang w:val="en-US"/>
        </w:rPr>
        <w:t>IV</w:t>
      </w:r>
      <w:r w:rsidRPr="002F19B5">
        <w:rPr>
          <w:rFonts w:ascii="Times New Roman" w:hAnsi="Times New Roman"/>
          <w:sz w:val="24"/>
          <w:szCs w:val="24"/>
        </w:rPr>
        <w:t xml:space="preserve"> «Молодёжь Подмосковья»</w:t>
      </w:r>
    </w:p>
    <w:tbl>
      <w:tblPr>
        <w:tblW w:w="15168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567"/>
        <w:gridCol w:w="2694"/>
        <w:gridCol w:w="1842"/>
        <w:gridCol w:w="5126"/>
        <w:gridCol w:w="2699"/>
        <w:gridCol w:w="2240"/>
      </w:tblGrid>
      <w:tr w:rsidR="00E75A5D" w:rsidRPr="002F19B5" w:rsidTr="00E0319F">
        <w:tc>
          <w:tcPr>
            <w:tcW w:w="567" w:type="dxa"/>
            <w:tcBorders>
              <w:top w:val="double" w:sz="4" w:space="0" w:color="000000"/>
              <w:left w:val="sing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E75A5D" w:rsidRPr="002F19B5" w:rsidRDefault="00E75A5D" w:rsidP="004706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19B5">
              <w:rPr>
                <w:rFonts w:ascii="Times New Roman" w:hAnsi="Times New Roman"/>
                <w:sz w:val="24"/>
                <w:szCs w:val="24"/>
              </w:rPr>
              <w:t>№</w:t>
            </w:r>
          </w:p>
          <w:p w:rsidR="00E75A5D" w:rsidRPr="002F19B5" w:rsidRDefault="00E75A5D" w:rsidP="004706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19B5">
              <w:rPr>
                <w:rFonts w:ascii="Times New Roman" w:hAnsi="Times New Roman"/>
                <w:sz w:val="24"/>
                <w:szCs w:val="24"/>
              </w:rPr>
              <w:t>п/п</w:t>
            </w:r>
          </w:p>
        </w:tc>
        <w:tc>
          <w:tcPr>
            <w:tcW w:w="2694" w:type="dxa"/>
            <w:tcBorders>
              <w:top w:val="double" w:sz="4" w:space="0" w:color="000000"/>
              <w:left w:val="sing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E75A5D" w:rsidRPr="002F19B5" w:rsidRDefault="00E75A5D" w:rsidP="004706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19B5">
              <w:rPr>
                <w:rFonts w:ascii="Times New Roman" w:hAnsi="Times New Roman"/>
                <w:sz w:val="24"/>
                <w:szCs w:val="24"/>
              </w:rPr>
              <w:t>Наименование показателя</w:t>
            </w:r>
          </w:p>
        </w:tc>
        <w:tc>
          <w:tcPr>
            <w:tcW w:w="1842" w:type="dxa"/>
            <w:tcBorders>
              <w:top w:val="double" w:sz="4" w:space="0" w:color="000000"/>
              <w:left w:val="sing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E75A5D" w:rsidRPr="002F19B5" w:rsidRDefault="00E75A5D" w:rsidP="004706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19B5">
              <w:rPr>
                <w:rFonts w:ascii="Times New Roman" w:hAnsi="Times New Roman"/>
                <w:sz w:val="24"/>
                <w:szCs w:val="24"/>
              </w:rPr>
              <w:t>Единица измерения</w:t>
            </w:r>
          </w:p>
        </w:tc>
        <w:tc>
          <w:tcPr>
            <w:tcW w:w="5126" w:type="dxa"/>
            <w:tcBorders>
              <w:top w:val="double" w:sz="4" w:space="0" w:color="000000"/>
              <w:left w:val="sing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E75A5D" w:rsidRPr="002F19B5" w:rsidRDefault="00E75A5D" w:rsidP="004706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19B5">
              <w:rPr>
                <w:rFonts w:ascii="Times New Roman" w:hAnsi="Times New Roman"/>
                <w:sz w:val="24"/>
                <w:szCs w:val="24"/>
              </w:rPr>
              <w:t>Методика расчета</w:t>
            </w:r>
            <w:r w:rsidRPr="002F19B5">
              <w:rPr>
                <w:rFonts w:ascii="Times New Roman" w:hAnsi="Times New Roman"/>
                <w:sz w:val="24"/>
                <w:szCs w:val="24"/>
              </w:rPr>
              <w:br/>
              <w:t>показателя</w:t>
            </w:r>
          </w:p>
        </w:tc>
        <w:tc>
          <w:tcPr>
            <w:tcW w:w="2699" w:type="dxa"/>
            <w:tcBorders>
              <w:top w:val="double" w:sz="4" w:space="0" w:color="000000"/>
              <w:left w:val="sing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E75A5D" w:rsidRPr="002F19B5" w:rsidRDefault="00E75A5D" w:rsidP="004706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19B5">
              <w:rPr>
                <w:rFonts w:ascii="Times New Roman" w:hAnsi="Times New Roman"/>
                <w:sz w:val="24"/>
                <w:szCs w:val="24"/>
              </w:rPr>
              <w:t>Источник данных</w:t>
            </w:r>
          </w:p>
        </w:tc>
        <w:tc>
          <w:tcPr>
            <w:tcW w:w="2240" w:type="dxa"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75A5D" w:rsidRPr="002F19B5" w:rsidRDefault="00E75A5D" w:rsidP="004706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19B5">
              <w:rPr>
                <w:rFonts w:ascii="Times New Roman" w:hAnsi="Times New Roman"/>
                <w:sz w:val="24"/>
                <w:szCs w:val="24"/>
              </w:rPr>
              <w:t>Период представления отчетности</w:t>
            </w:r>
          </w:p>
        </w:tc>
      </w:tr>
      <w:tr w:rsidR="00E75A5D" w:rsidRPr="002F19B5" w:rsidTr="00E0319F">
        <w:tc>
          <w:tcPr>
            <w:tcW w:w="567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75A5D" w:rsidRPr="002F19B5" w:rsidRDefault="00E75A5D" w:rsidP="004706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19B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694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75A5D" w:rsidRPr="002F19B5" w:rsidRDefault="00E75A5D" w:rsidP="004706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19B5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842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75A5D" w:rsidRPr="002F19B5" w:rsidRDefault="00E75A5D" w:rsidP="004706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19B5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5126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75A5D" w:rsidRPr="002F19B5" w:rsidRDefault="00E75A5D" w:rsidP="004706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19B5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699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75A5D" w:rsidRPr="002F19B5" w:rsidRDefault="00E75A5D" w:rsidP="004706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19B5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2240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75A5D" w:rsidRPr="002F19B5" w:rsidRDefault="00E75A5D" w:rsidP="004706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19B5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</w:tr>
      <w:tr w:rsidR="00E75A5D" w:rsidRPr="002F19B5" w:rsidTr="00E0319F">
        <w:trPr>
          <w:trHeight w:val="2408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75A5D" w:rsidRPr="002F19B5" w:rsidRDefault="00E75A5D" w:rsidP="004706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19B5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75A5D" w:rsidRPr="002F19B5" w:rsidRDefault="00E75A5D" w:rsidP="004706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F19B5">
              <w:rPr>
                <w:rFonts w:ascii="Times New Roman" w:eastAsia="Arial Unicode MS" w:hAnsi="Times New Roman"/>
                <w:sz w:val="24"/>
                <w:szCs w:val="24"/>
              </w:rPr>
              <w:t>Доля граждан, вовлеченных в добровольческую деятельность*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75A5D" w:rsidRPr="002F19B5" w:rsidRDefault="00E75A5D" w:rsidP="004706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19B5">
              <w:rPr>
                <w:rFonts w:ascii="Times New Roman" w:hAnsi="Times New Roman"/>
                <w:sz w:val="24"/>
                <w:szCs w:val="24"/>
              </w:rPr>
              <w:t>процент</w:t>
            </w:r>
          </w:p>
        </w:tc>
        <w:tc>
          <w:tcPr>
            <w:tcW w:w="5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75A5D" w:rsidRPr="00FF20A9" w:rsidRDefault="00F02572" w:rsidP="004706E2">
            <w:pPr>
              <w:spacing w:after="0" w:line="240" w:lineRule="auto"/>
              <w:jc w:val="center"/>
              <w:rPr>
                <w:rFonts w:ascii="Times New Roman" w:hAnsi="Times New Roman"/>
                <w:i/>
                <w:color w:val="000000"/>
                <w:sz w:val="24"/>
                <w:szCs w:val="24"/>
                <w:lang w:eastAsia="ru-RU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 w:cs="Arial"/>
                        <w:i/>
                        <w:color w:val="000000"/>
                        <w:sz w:val="24"/>
                        <w:szCs w:val="24"/>
                        <w:lang w:val="en-US"/>
                      </w:rPr>
                    </m:ctrlPr>
                  </m:sSubPr>
                  <m:e>
                    <m:r>
                      <w:rPr>
                        <w:rFonts w:ascii="Cambria Math" w:hAnsi="Cambria Math" w:cs="Arial"/>
                        <w:color w:val="000000"/>
                        <w:sz w:val="24"/>
                        <w:szCs w:val="24"/>
                        <w:lang w:val="en-US"/>
                      </w:rPr>
                      <m:t>F</m:t>
                    </m:r>
                  </m:e>
                  <m:sub>
                    <m:r>
                      <w:rPr>
                        <w:rFonts w:ascii="Cambria Math" w:hAnsi="Cambria Math" w:cs="Arial"/>
                        <w:color w:val="000000"/>
                        <w:sz w:val="24"/>
                        <w:szCs w:val="24"/>
                      </w:rPr>
                      <m:t>вол</m:t>
                    </m:r>
                    <m:ctrlPr>
                      <w:rPr>
                        <w:rFonts w:ascii="Cambria Math" w:hAnsi="Cambria Math" w:cs="Arial"/>
                        <w:i/>
                        <w:color w:val="000000"/>
                        <w:sz w:val="24"/>
                        <w:szCs w:val="24"/>
                      </w:rPr>
                    </m:ctrlPr>
                  </m:sub>
                </m:sSub>
                <m:r>
                  <w:rPr>
                    <w:rFonts w:ascii="Cambria Math" w:hAnsi="Cambria Math" w:cs="Arial"/>
                    <w:color w:val="000000"/>
                    <w:sz w:val="24"/>
                    <w:szCs w:val="24"/>
                  </w:rPr>
                  <m:t>=</m:t>
                </m:r>
                <m:f>
                  <m:fPr>
                    <m:ctrlPr>
                      <w:rPr>
                        <w:rFonts w:ascii="Cambria Math" w:hAnsi="Cambria Math" w:cs="Arial"/>
                        <w:i/>
                        <w:color w:val="000000"/>
                        <w:sz w:val="24"/>
                        <w:szCs w:val="24"/>
                      </w:rPr>
                    </m:ctrlPr>
                  </m:fPr>
                  <m:num>
                    <m:sSub>
                      <m:sSubPr>
                        <m:ctrlPr>
                          <w:rPr>
                            <w:rFonts w:ascii="Cambria Math" w:hAnsi="Cambria Math" w:cs="Arial"/>
                            <w:i/>
                            <w:color w:val="000000"/>
                            <w:sz w:val="24"/>
                            <w:szCs w:val="24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 w:cs="Arial"/>
                            <w:color w:val="000000"/>
                            <w:sz w:val="24"/>
                            <w:szCs w:val="24"/>
                          </w:rPr>
                          <m:t>X</m:t>
                        </m:r>
                      </m:e>
                      <m:sub>
                        <m:r>
                          <w:rPr>
                            <w:rFonts w:ascii="Cambria Math" w:hAnsi="Cambria Math" w:cs="Arial"/>
                            <w:color w:val="000000"/>
                            <w:sz w:val="24"/>
                            <w:szCs w:val="24"/>
                          </w:rPr>
                          <m:t>вол</m:t>
                        </m:r>
                      </m:sub>
                    </m:sSub>
                  </m:num>
                  <m:den>
                    <m:sSub>
                      <m:sSubPr>
                        <m:ctrlPr>
                          <w:rPr>
                            <w:rFonts w:ascii="Cambria Math" w:hAnsi="Cambria Math" w:cs="Arial"/>
                            <w:i/>
                            <w:color w:val="000000"/>
                            <w:sz w:val="24"/>
                            <w:szCs w:val="24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 w:cs="Arial"/>
                            <w:color w:val="000000"/>
                            <w:sz w:val="24"/>
                            <w:szCs w:val="24"/>
                          </w:rPr>
                          <m:t>Х</m:t>
                        </m:r>
                      </m:e>
                      <m:sub>
                        <m:r>
                          <w:rPr>
                            <w:rFonts w:ascii="Cambria Math" w:hAnsi="Cambria Math" w:cs="Arial"/>
                            <w:color w:val="000000"/>
                            <w:sz w:val="24"/>
                            <w:szCs w:val="24"/>
                          </w:rPr>
                          <m:t>общее</m:t>
                        </m:r>
                      </m:sub>
                    </m:sSub>
                  </m:den>
                </m:f>
                <m:r>
                  <w:rPr>
                    <w:rFonts w:ascii="Cambria Math" w:hAnsi="Cambria Math" w:cs="Arial"/>
                    <w:color w:val="000000"/>
                    <w:sz w:val="24"/>
                    <w:szCs w:val="24"/>
                  </w:rPr>
                  <m:t>*100%</m:t>
                </m:r>
              </m:oMath>
            </m:oMathPara>
          </w:p>
          <w:p w:rsidR="00E75A5D" w:rsidRPr="002F19B5" w:rsidRDefault="00E75A5D" w:rsidP="004706E2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2F19B5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где</w:t>
            </w:r>
          </w:p>
          <w:p w:rsidR="00E75A5D" w:rsidRPr="002F19B5" w:rsidRDefault="00F02572" w:rsidP="004706E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m:oMath>
              <m:sSub>
                <m:sSubPr>
                  <m:ctrlPr>
                    <w:rPr>
                      <w:rFonts w:ascii="Cambria Math" w:hAnsi="Cambria Math" w:cs="Arial"/>
                      <w:i/>
                      <w:color w:val="000000"/>
                      <w:sz w:val="24"/>
                      <w:szCs w:val="24"/>
                      <w:lang w:val="en-US"/>
                    </w:rPr>
                  </m:ctrlPr>
                </m:sSubPr>
                <m:e>
                  <m:r>
                    <w:rPr>
                      <w:rFonts w:ascii="Cambria Math" w:hAnsi="Cambria Math" w:cs="Arial"/>
                      <w:color w:val="000000"/>
                      <w:sz w:val="24"/>
                      <w:szCs w:val="24"/>
                      <w:lang w:val="en-US"/>
                    </w:rPr>
                    <m:t>F</m:t>
                  </m:r>
                </m:e>
                <m:sub>
                  <m:r>
                    <w:rPr>
                      <w:rFonts w:ascii="Cambria Math" w:hAnsi="Cambria Math" w:cs="Arial"/>
                      <w:color w:val="000000"/>
                      <w:sz w:val="24"/>
                      <w:szCs w:val="24"/>
                    </w:rPr>
                    <m:t>вол</m:t>
                  </m:r>
                  <m:ctrlPr>
                    <w:rPr>
                      <w:rFonts w:ascii="Cambria Math" w:hAnsi="Cambria Math" w:cs="Arial"/>
                      <w:i/>
                      <w:color w:val="000000"/>
                      <w:sz w:val="24"/>
                      <w:szCs w:val="24"/>
                    </w:rPr>
                  </m:ctrlPr>
                </m:sub>
              </m:sSub>
            </m:oMath>
            <w:r w:rsidR="00E75A5D" w:rsidRPr="002F19B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– доля граждан, вовлеченных в добровольческую деятельность,</w:t>
            </w:r>
          </w:p>
          <w:p w:rsidR="00E75A5D" w:rsidRPr="002F19B5" w:rsidRDefault="00F02572" w:rsidP="004706E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m:oMath>
              <m:sSub>
                <m:sSubPr>
                  <m:ctrlPr>
                    <w:rPr>
                      <w:rFonts w:ascii="Cambria Math" w:hAnsi="Cambria Math" w:cs="Arial"/>
                      <w:i/>
                      <w:color w:val="000000"/>
                      <w:sz w:val="24"/>
                      <w:szCs w:val="24"/>
                    </w:rPr>
                  </m:ctrlPr>
                </m:sSubPr>
                <m:e>
                  <m:r>
                    <w:rPr>
                      <w:rFonts w:ascii="Cambria Math" w:hAnsi="Cambria Math" w:cs="Arial"/>
                      <w:color w:val="000000"/>
                      <w:sz w:val="24"/>
                      <w:szCs w:val="24"/>
                    </w:rPr>
                    <m:t>X</m:t>
                  </m:r>
                </m:e>
                <m:sub>
                  <m:r>
                    <w:rPr>
                      <w:rFonts w:ascii="Cambria Math" w:hAnsi="Cambria Math" w:cs="Arial"/>
                      <w:color w:val="000000"/>
                      <w:sz w:val="24"/>
                      <w:szCs w:val="24"/>
                    </w:rPr>
                    <m:t>вол</m:t>
                  </m:r>
                </m:sub>
              </m:sSub>
            </m:oMath>
            <w:r w:rsidR="00E75A5D" w:rsidRPr="002F19B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– численность граждан, вовлеченных в </w:t>
            </w:r>
            <w:r w:rsidR="00E75A5D" w:rsidRPr="002F19B5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 xml:space="preserve">добровольческую </w:t>
            </w:r>
            <w:r w:rsidR="00E75A5D" w:rsidRPr="002F19B5">
              <w:rPr>
                <w:rFonts w:ascii="Times New Roman" w:hAnsi="Times New Roman"/>
                <w:color w:val="000000"/>
                <w:sz w:val="24"/>
                <w:szCs w:val="24"/>
              </w:rPr>
              <w:t>деятельность,</w:t>
            </w:r>
          </w:p>
          <w:p w:rsidR="00E75A5D" w:rsidRPr="002F19B5" w:rsidRDefault="00F02572" w:rsidP="004706E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m:oMath>
              <m:sSub>
                <m:sSubPr>
                  <m:ctrlPr>
                    <w:rPr>
                      <w:rFonts w:ascii="Cambria Math" w:hAnsi="Cambria Math" w:cs="Arial"/>
                      <w:i/>
                      <w:color w:val="000000"/>
                      <w:sz w:val="24"/>
                      <w:szCs w:val="24"/>
                    </w:rPr>
                  </m:ctrlPr>
                </m:sSubPr>
                <m:e>
                  <m:r>
                    <w:rPr>
                      <w:rFonts w:ascii="Cambria Math" w:hAnsi="Cambria Math" w:cs="Arial"/>
                      <w:color w:val="000000"/>
                      <w:sz w:val="24"/>
                      <w:szCs w:val="24"/>
                    </w:rPr>
                    <m:t>Х</m:t>
                  </m:r>
                </m:e>
                <m:sub>
                  <m:r>
                    <w:rPr>
                      <w:rFonts w:ascii="Cambria Math" w:hAnsi="Cambria Math" w:cs="Arial"/>
                      <w:color w:val="000000"/>
                      <w:sz w:val="24"/>
                      <w:szCs w:val="24"/>
                    </w:rPr>
                    <m:t>общее</m:t>
                  </m:r>
                </m:sub>
              </m:sSub>
            </m:oMath>
            <w:r w:rsidR="00E75A5D" w:rsidRPr="002F19B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- численность населения</w:t>
            </w:r>
          </w:p>
        </w:tc>
        <w:tc>
          <w:tcPr>
            <w:tcW w:w="2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75A5D" w:rsidRPr="002F19B5" w:rsidRDefault="00E75A5D" w:rsidP="004706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F19B5">
              <w:rPr>
                <w:rFonts w:ascii="Times New Roman" w:hAnsi="Times New Roman"/>
                <w:sz w:val="24"/>
                <w:szCs w:val="24"/>
              </w:rPr>
              <w:t>Межведомственная статистика, аналитический отчет</w:t>
            </w:r>
          </w:p>
        </w:tc>
        <w:tc>
          <w:tcPr>
            <w:tcW w:w="2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75A5D" w:rsidRPr="002F19B5" w:rsidRDefault="00E75A5D" w:rsidP="004706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F19B5">
              <w:rPr>
                <w:rFonts w:ascii="Times New Roman" w:hAnsi="Times New Roman"/>
                <w:sz w:val="24"/>
                <w:szCs w:val="24"/>
              </w:rPr>
              <w:t>Годовая,</w:t>
            </w:r>
            <w:r w:rsidRPr="002F19B5">
              <w:rPr>
                <w:rFonts w:ascii="Times New Roman" w:hAnsi="Times New Roman"/>
                <w:sz w:val="24"/>
                <w:szCs w:val="24"/>
              </w:rPr>
              <w:br/>
              <w:t>квартальная</w:t>
            </w:r>
          </w:p>
        </w:tc>
      </w:tr>
      <w:tr w:rsidR="00E75A5D" w:rsidRPr="002F19B5" w:rsidTr="00E0319F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75A5D" w:rsidRPr="002F19B5" w:rsidRDefault="00E75A5D" w:rsidP="004706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19B5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75A5D" w:rsidRPr="002F19B5" w:rsidRDefault="00E75A5D" w:rsidP="004706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F19B5">
              <w:rPr>
                <w:rFonts w:ascii="Times New Roman" w:eastAsia="Arial Unicode MS" w:hAnsi="Times New Roman"/>
                <w:sz w:val="24"/>
                <w:szCs w:val="24"/>
              </w:rPr>
              <w:t xml:space="preserve">Доля молодежи, </w:t>
            </w:r>
            <w:r w:rsidRPr="002F19B5">
              <w:rPr>
                <w:rFonts w:ascii="Times New Roman" w:hAnsi="Times New Roman"/>
                <w:sz w:val="24"/>
                <w:szCs w:val="24"/>
              </w:rPr>
              <w:t>задействованной в мероприятиях по вовлечению в творческую деятельность, от общего числа молодежи в Московской области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75A5D" w:rsidRPr="002F19B5" w:rsidRDefault="00E75A5D" w:rsidP="004706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19B5">
              <w:rPr>
                <w:rFonts w:ascii="Times New Roman" w:hAnsi="Times New Roman"/>
                <w:sz w:val="24"/>
                <w:szCs w:val="24"/>
              </w:rPr>
              <w:t>процент</w:t>
            </w:r>
          </w:p>
        </w:tc>
        <w:tc>
          <w:tcPr>
            <w:tcW w:w="5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75A5D" w:rsidRPr="00FF20A9" w:rsidRDefault="00F02572" w:rsidP="004706E2">
            <w:pPr>
              <w:spacing w:after="0" w:line="240" w:lineRule="auto"/>
              <w:jc w:val="center"/>
              <w:rPr>
                <w:rFonts w:ascii="Times New Roman" w:hAnsi="Times New Roman"/>
                <w:i/>
                <w:color w:val="000000"/>
                <w:sz w:val="24"/>
                <w:szCs w:val="24"/>
                <w:lang w:eastAsia="ru-RU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 w:cs="Arial"/>
                        <w:i/>
                        <w:color w:val="000000"/>
                        <w:sz w:val="24"/>
                        <w:szCs w:val="24"/>
                        <w:lang w:val="en-US"/>
                      </w:rPr>
                    </m:ctrlPr>
                  </m:sSubPr>
                  <m:e>
                    <m:r>
                      <w:rPr>
                        <w:rFonts w:ascii="Cambria Math" w:hAnsi="Cambria Math" w:cs="Arial"/>
                        <w:color w:val="000000"/>
                        <w:sz w:val="24"/>
                        <w:szCs w:val="24"/>
                        <w:lang w:val="en-US"/>
                      </w:rPr>
                      <m:t>F</m:t>
                    </m:r>
                  </m:e>
                  <m:sub>
                    <m:r>
                      <w:rPr>
                        <w:rFonts w:ascii="Cambria Math" w:hAnsi="Cambria Math" w:cs="Arial"/>
                        <w:color w:val="000000"/>
                        <w:sz w:val="24"/>
                        <w:szCs w:val="24"/>
                      </w:rPr>
                      <m:t>твор</m:t>
                    </m:r>
                    <m:ctrlPr>
                      <w:rPr>
                        <w:rFonts w:ascii="Cambria Math" w:hAnsi="Cambria Math" w:cs="Arial"/>
                        <w:i/>
                        <w:color w:val="000000"/>
                        <w:sz w:val="24"/>
                        <w:szCs w:val="24"/>
                      </w:rPr>
                    </m:ctrlPr>
                  </m:sub>
                </m:sSub>
                <m:r>
                  <w:rPr>
                    <w:rFonts w:ascii="Cambria Math" w:hAnsi="Cambria Math" w:cs="Arial"/>
                    <w:color w:val="000000"/>
                    <w:sz w:val="24"/>
                    <w:szCs w:val="24"/>
                  </w:rPr>
                  <m:t>=</m:t>
                </m:r>
                <m:f>
                  <m:fPr>
                    <m:ctrlPr>
                      <w:rPr>
                        <w:rFonts w:ascii="Cambria Math" w:hAnsi="Cambria Math" w:cs="Arial"/>
                        <w:i/>
                        <w:color w:val="000000"/>
                        <w:sz w:val="24"/>
                        <w:szCs w:val="24"/>
                      </w:rPr>
                    </m:ctrlPr>
                  </m:fPr>
                  <m:num>
                    <m:sSub>
                      <m:sSubPr>
                        <m:ctrlPr>
                          <w:rPr>
                            <w:rFonts w:ascii="Cambria Math" w:hAnsi="Cambria Math" w:cs="Arial"/>
                            <w:i/>
                            <w:color w:val="000000"/>
                            <w:sz w:val="24"/>
                            <w:szCs w:val="24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 w:cs="Arial"/>
                            <w:color w:val="000000"/>
                            <w:sz w:val="24"/>
                            <w:szCs w:val="24"/>
                          </w:rPr>
                          <m:t>X</m:t>
                        </m:r>
                      </m:e>
                      <m:sub>
                        <m:r>
                          <w:rPr>
                            <w:rFonts w:ascii="Cambria Math" w:hAnsi="Cambria Math" w:cs="Arial"/>
                            <w:color w:val="000000"/>
                            <w:sz w:val="24"/>
                            <w:szCs w:val="24"/>
                          </w:rPr>
                          <m:t>твор</m:t>
                        </m:r>
                      </m:sub>
                    </m:sSub>
                  </m:num>
                  <m:den>
                    <m:sSub>
                      <m:sSubPr>
                        <m:ctrlPr>
                          <w:rPr>
                            <w:rFonts w:ascii="Cambria Math" w:hAnsi="Cambria Math" w:cs="Arial"/>
                            <w:i/>
                            <w:color w:val="000000"/>
                            <w:sz w:val="24"/>
                            <w:szCs w:val="24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 w:cs="Arial"/>
                            <w:color w:val="000000"/>
                            <w:sz w:val="24"/>
                            <w:szCs w:val="24"/>
                          </w:rPr>
                          <m:t>Х</m:t>
                        </m:r>
                      </m:e>
                      <m:sub>
                        <m:r>
                          <w:rPr>
                            <w:rFonts w:ascii="Cambria Math" w:hAnsi="Cambria Math" w:cs="Arial"/>
                            <w:color w:val="000000"/>
                            <w:sz w:val="24"/>
                            <w:szCs w:val="24"/>
                          </w:rPr>
                          <m:t>общее</m:t>
                        </m:r>
                      </m:sub>
                    </m:sSub>
                  </m:den>
                </m:f>
                <m:r>
                  <w:rPr>
                    <w:rFonts w:ascii="Cambria Math" w:hAnsi="Cambria Math" w:cs="Arial"/>
                    <w:color w:val="000000"/>
                    <w:sz w:val="24"/>
                    <w:szCs w:val="24"/>
                  </w:rPr>
                  <m:t>*100%</m:t>
                </m:r>
              </m:oMath>
            </m:oMathPara>
          </w:p>
          <w:p w:rsidR="00E75A5D" w:rsidRPr="002F19B5" w:rsidRDefault="00E75A5D" w:rsidP="004706E2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2F19B5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где</w:t>
            </w:r>
          </w:p>
          <w:p w:rsidR="00E75A5D" w:rsidRPr="002F19B5" w:rsidRDefault="00F02572" w:rsidP="004706E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m:oMath>
              <m:sSub>
                <m:sSubPr>
                  <m:ctrlPr>
                    <w:rPr>
                      <w:rFonts w:ascii="Cambria Math" w:hAnsi="Cambria Math" w:cs="Arial"/>
                      <w:i/>
                      <w:color w:val="000000"/>
                      <w:sz w:val="24"/>
                      <w:szCs w:val="24"/>
                      <w:lang w:val="en-US"/>
                    </w:rPr>
                  </m:ctrlPr>
                </m:sSubPr>
                <m:e>
                  <m:r>
                    <w:rPr>
                      <w:rFonts w:ascii="Cambria Math" w:hAnsi="Cambria Math" w:cs="Arial"/>
                      <w:color w:val="000000"/>
                      <w:sz w:val="24"/>
                      <w:szCs w:val="24"/>
                      <w:lang w:val="en-US"/>
                    </w:rPr>
                    <m:t>F</m:t>
                  </m:r>
                </m:e>
                <m:sub>
                  <m:r>
                    <w:rPr>
                      <w:rFonts w:ascii="Cambria Math" w:hAnsi="Cambria Math" w:cs="Arial"/>
                      <w:color w:val="000000"/>
                      <w:sz w:val="24"/>
                      <w:szCs w:val="24"/>
                    </w:rPr>
                    <m:t>твор</m:t>
                  </m:r>
                  <m:ctrlPr>
                    <w:rPr>
                      <w:rFonts w:ascii="Cambria Math" w:hAnsi="Cambria Math" w:cs="Arial"/>
                      <w:i/>
                      <w:color w:val="000000"/>
                      <w:sz w:val="24"/>
                      <w:szCs w:val="24"/>
                    </w:rPr>
                  </m:ctrlPr>
                </m:sub>
              </m:sSub>
            </m:oMath>
            <w:r w:rsidR="00E75A5D" w:rsidRPr="002F19B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– доля молодежи, задействованной в мероприятиях по вовлечению в творческую деятельность,</w:t>
            </w:r>
          </w:p>
          <w:p w:rsidR="00E75A5D" w:rsidRPr="002F19B5" w:rsidRDefault="00F02572" w:rsidP="004706E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m:oMath>
              <m:sSub>
                <m:sSubPr>
                  <m:ctrlPr>
                    <w:rPr>
                      <w:rFonts w:ascii="Cambria Math" w:hAnsi="Cambria Math" w:cs="Arial"/>
                      <w:i/>
                      <w:color w:val="000000"/>
                      <w:sz w:val="24"/>
                      <w:szCs w:val="24"/>
                    </w:rPr>
                  </m:ctrlPr>
                </m:sSubPr>
                <m:e>
                  <m:r>
                    <w:rPr>
                      <w:rFonts w:ascii="Cambria Math" w:hAnsi="Cambria Math" w:cs="Arial"/>
                      <w:color w:val="000000"/>
                      <w:sz w:val="24"/>
                      <w:szCs w:val="24"/>
                    </w:rPr>
                    <m:t>X</m:t>
                  </m:r>
                </m:e>
                <m:sub>
                  <m:r>
                    <w:rPr>
                      <w:rFonts w:ascii="Cambria Math" w:hAnsi="Cambria Math" w:cs="Arial"/>
                      <w:color w:val="000000"/>
                      <w:sz w:val="24"/>
                      <w:szCs w:val="24"/>
                    </w:rPr>
                    <m:t>твор</m:t>
                  </m:r>
                </m:sub>
              </m:sSub>
            </m:oMath>
            <w:r w:rsidR="00E75A5D" w:rsidRPr="002F19B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– численность молодежи, задействованной в мероприятиях по вовлечению в творческую деятельность, таких как конкурсы, смотры, фестивали, форумы по развитию творческих навыков,</w:t>
            </w:r>
          </w:p>
          <w:p w:rsidR="00E75A5D" w:rsidRPr="002F19B5" w:rsidRDefault="00F02572" w:rsidP="004706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m:oMath>
              <m:sSub>
                <m:sSubPr>
                  <m:ctrlPr>
                    <w:rPr>
                      <w:rFonts w:ascii="Cambria Math" w:hAnsi="Cambria Math" w:cs="Arial"/>
                      <w:i/>
                      <w:color w:val="000000"/>
                      <w:sz w:val="24"/>
                      <w:szCs w:val="24"/>
                    </w:rPr>
                  </m:ctrlPr>
                </m:sSubPr>
                <m:e>
                  <m:r>
                    <w:rPr>
                      <w:rFonts w:ascii="Cambria Math" w:hAnsi="Cambria Math" w:cs="Arial"/>
                      <w:color w:val="000000"/>
                      <w:sz w:val="24"/>
                      <w:szCs w:val="24"/>
                    </w:rPr>
                    <m:t>Х</m:t>
                  </m:r>
                </m:e>
                <m:sub>
                  <m:r>
                    <w:rPr>
                      <w:rFonts w:ascii="Cambria Math" w:hAnsi="Cambria Math" w:cs="Arial"/>
                      <w:color w:val="000000"/>
                      <w:sz w:val="24"/>
                      <w:szCs w:val="24"/>
                    </w:rPr>
                    <m:t>общее</m:t>
                  </m:r>
                </m:sub>
              </m:sSub>
            </m:oMath>
            <w:r w:rsidR="00E75A5D" w:rsidRPr="002F19B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– численность молодежи в муниципальном образовании</w:t>
            </w:r>
          </w:p>
        </w:tc>
        <w:tc>
          <w:tcPr>
            <w:tcW w:w="2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75A5D" w:rsidRPr="002F19B5" w:rsidRDefault="00E75A5D" w:rsidP="004706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F19B5">
              <w:rPr>
                <w:rFonts w:ascii="Times New Roman" w:hAnsi="Times New Roman"/>
                <w:sz w:val="24"/>
                <w:szCs w:val="24"/>
              </w:rPr>
              <w:t>Межведомственная статистика, аналитический отчет</w:t>
            </w:r>
          </w:p>
        </w:tc>
        <w:tc>
          <w:tcPr>
            <w:tcW w:w="2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75A5D" w:rsidRPr="002F19B5" w:rsidRDefault="00E75A5D" w:rsidP="004706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F19B5">
              <w:rPr>
                <w:rFonts w:ascii="Times New Roman" w:hAnsi="Times New Roman"/>
                <w:sz w:val="24"/>
                <w:szCs w:val="24"/>
              </w:rPr>
              <w:t>Годовая,</w:t>
            </w:r>
            <w:r w:rsidRPr="002F19B5">
              <w:rPr>
                <w:rFonts w:ascii="Times New Roman" w:hAnsi="Times New Roman"/>
                <w:sz w:val="24"/>
                <w:szCs w:val="24"/>
              </w:rPr>
              <w:br/>
              <w:t>квартальная</w:t>
            </w:r>
          </w:p>
        </w:tc>
      </w:tr>
      <w:tr w:rsidR="00E75A5D" w:rsidRPr="002F19B5" w:rsidTr="00E0319F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75A5D" w:rsidRPr="002F19B5" w:rsidRDefault="00E75A5D" w:rsidP="004706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19B5"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75A5D" w:rsidRPr="002F19B5" w:rsidRDefault="00E75A5D" w:rsidP="004706E2">
            <w:pPr>
              <w:spacing w:after="0" w:line="240" w:lineRule="auto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2F19B5">
              <w:rPr>
                <w:rFonts w:ascii="Times New Roman" w:hAnsi="Times New Roman"/>
                <w:sz w:val="24"/>
                <w:szCs w:val="24"/>
              </w:rPr>
              <w:t xml:space="preserve">Общая численность граждан, вовлеченных центрами (сообществами, объединениями) </w:t>
            </w:r>
            <w:r w:rsidRPr="002F19B5">
              <w:rPr>
                <w:rFonts w:ascii="Times New Roman" w:hAnsi="Times New Roman"/>
                <w:sz w:val="24"/>
                <w:szCs w:val="24"/>
              </w:rPr>
              <w:lastRenderedPageBreak/>
              <w:t>поддержки добровольчества (</w:t>
            </w:r>
            <w:proofErr w:type="spellStart"/>
            <w:r w:rsidRPr="002F19B5">
              <w:rPr>
                <w:rFonts w:ascii="Times New Roman" w:hAnsi="Times New Roman"/>
                <w:sz w:val="24"/>
                <w:szCs w:val="24"/>
              </w:rPr>
              <w:t>волонтерства</w:t>
            </w:r>
            <w:proofErr w:type="spellEnd"/>
            <w:r w:rsidRPr="002F19B5">
              <w:rPr>
                <w:rFonts w:ascii="Times New Roman" w:hAnsi="Times New Roman"/>
                <w:sz w:val="24"/>
                <w:szCs w:val="24"/>
              </w:rPr>
              <w:t>) на базе образовательных организаций, некоммерческих организаций, государственных и муниципальных учреждений, в добровольческую (волонтерскую) деятельность,</w:t>
            </w:r>
            <w:r w:rsidRPr="002F19B5">
              <w:rPr>
                <w:rFonts w:ascii="Times New Roman" w:eastAsia="Arial Unicode MS" w:hAnsi="Times New Roman"/>
                <w:sz w:val="24"/>
                <w:szCs w:val="24"/>
              </w:rPr>
              <w:t xml:space="preserve"> </w:t>
            </w:r>
            <w:proofErr w:type="spellStart"/>
            <w:r w:rsidRPr="002F19B5">
              <w:rPr>
                <w:rFonts w:ascii="Times New Roman" w:eastAsia="Arial Unicode MS" w:hAnsi="Times New Roman"/>
                <w:sz w:val="24"/>
                <w:szCs w:val="24"/>
              </w:rPr>
              <w:t>млн.чел</w:t>
            </w:r>
            <w:proofErr w:type="spellEnd"/>
            <w:r w:rsidRPr="002F19B5">
              <w:rPr>
                <w:rFonts w:ascii="Times New Roman" w:eastAsia="Arial Unicode MS" w:hAnsi="Times New Roman"/>
                <w:sz w:val="24"/>
                <w:szCs w:val="24"/>
              </w:rPr>
              <w:t>.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75A5D" w:rsidRPr="002F19B5" w:rsidRDefault="00E75A5D" w:rsidP="004706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19B5">
              <w:rPr>
                <w:rFonts w:ascii="Times New Roman" w:eastAsia="Arial Unicode MS" w:hAnsi="Times New Roman"/>
                <w:sz w:val="24"/>
                <w:szCs w:val="24"/>
              </w:rPr>
              <w:lastRenderedPageBreak/>
              <w:t>млн. человек</w:t>
            </w:r>
          </w:p>
        </w:tc>
        <w:tc>
          <w:tcPr>
            <w:tcW w:w="5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75A5D" w:rsidRPr="00FF20A9" w:rsidRDefault="00F02572" w:rsidP="004706E2">
            <w:pPr>
              <w:jc w:val="center"/>
              <w:rPr>
                <w:rFonts w:ascii="Times New Roman" w:hAnsi="Times New Roman"/>
                <w:i/>
                <w:color w:val="000000"/>
                <w:sz w:val="24"/>
                <w:szCs w:val="24"/>
                <w:lang w:val="en-US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 w:cs="Arial"/>
                        <w:color w:val="000000"/>
                        <w:sz w:val="24"/>
                        <w:szCs w:val="24"/>
                        <w:lang w:val="en-US"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ascii="Cambria Math" w:hAnsi="Cambria Math" w:cs="Arial"/>
                        <w:color w:val="000000"/>
                        <w:sz w:val="24"/>
                        <w:szCs w:val="24"/>
                        <w:lang w:val="en-US"/>
                      </w:rPr>
                      <m:t>F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hAnsi="Cambria Math" w:cs="Arial"/>
                        <w:color w:val="000000"/>
                        <w:sz w:val="24"/>
                        <w:szCs w:val="24"/>
                      </w:rPr>
                      <m:t>вол</m:t>
                    </m:r>
                    <m:ctrlPr>
                      <w:rPr>
                        <w:rFonts w:ascii="Cambria Math" w:hAnsi="Cambria Math" w:cs="Arial"/>
                        <w:color w:val="000000"/>
                        <w:sz w:val="24"/>
                        <w:szCs w:val="24"/>
                      </w:rPr>
                    </m:ctrlPr>
                  </m:sub>
                </m:sSub>
                <m:r>
                  <m:rPr>
                    <m:sty m:val="p"/>
                  </m:rPr>
                  <w:rPr>
                    <w:rFonts w:ascii="Cambria Math" w:hAnsi="Cambria Math" w:cs="Arial"/>
                    <w:color w:val="000000"/>
                    <w:sz w:val="24"/>
                    <w:szCs w:val="24"/>
                  </w:rPr>
                  <m:t>=</m:t>
                </m:r>
                <m:sSub>
                  <m:sSubPr>
                    <m:ctrlPr>
                      <w:rPr>
                        <w:rFonts w:ascii="Cambria Math" w:hAnsi="Cambria Math" w:cs="Arial"/>
                        <w:color w:val="000000"/>
                        <w:sz w:val="24"/>
                        <w:szCs w:val="24"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ascii="Cambria Math" w:hAnsi="Cambria Math" w:cs="Arial"/>
                        <w:color w:val="000000"/>
                        <w:sz w:val="24"/>
                        <w:szCs w:val="24"/>
                      </w:rPr>
                      <m:t>∑Х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hAnsi="Cambria Math" w:cs="Arial"/>
                        <w:color w:val="000000"/>
                        <w:sz w:val="24"/>
                        <w:szCs w:val="24"/>
                      </w:rPr>
                      <m:t>n</m:t>
                    </m:r>
                  </m:sub>
                </m:sSub>
              </m:oMath>
            </m:oMathPara>
          </w:p>
          <w:p w:rsidR="00E75A5D" w:rsidRPr="002F19B5" w:rsidRDefault="00E75A5D" w:rsidP="004706E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F19B5">
              <w:rPr>
                <w:rFonts w:ascii="Times New Roman" w:hAnsi="Times New Roman"/>
                <w:color w:val="000000"/>
                <w:sz w:val="24"/>
                <w:szCs w:val="24"/>
              </w:rPr>
              <w:t>где:</w:t>
            </w:r>
          </w:p>
          <w:p w:rsidR="00E75A5D" w:rsidRPr="002F19B5" w:rsidRDefault="00F02572" w:rsidP="004706E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m:oMath>
              <m:sSub>
                <m:sSubPr>
                  <m:ctrlPr>
                    <w:rPr>
                      <w:rFonts w:ascii="Cambria Math" w:hAnsi="Cambria Math" w:cs="Arial"/>
                      <w:color w:val="000000"/>
                      <w:sz w:val="24"/>
                      <w:szCs w:val="24"/>
                      <w:lang w:val="en-US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 w:cs="Arial"/>
                      <w:color w:val="000000"/>
                      <w:sz w:val="24"/>
                      <w:szCs w:val="24"/>
                      <w:lang w:val="en-US"/>
                    </w:rPr>
                    <m:t>F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 w:cs="Arial"/>
                      <w:color w:val="000000"/>
                      <w:sz w:val="24"/>
                      <w:szCs w:val="24"/>
                    </w:rPr>
                    <m:t>вол</m:t>
                  </m:r>
                  <m:ctrlPr>
                    <w:rPr>
                      <w:rFonts w:ascii="Cambria Math" w:hAnsi="Cambria Math" w:cs="Arial"/>
                      <w:color w:val="000000"/>
                      <w:sz w:val="24"/>
                      <w:szCs w:val="24"/>
                    </w:rPr>
                  </m:ctrlPr>
                </m:sub>
              </m:sSub>
            </m:oMath>
            <w:r w:rsidR="00E75A5D" w:rsidRPr="002F19B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– общая численность граждан, вовлеченных в добровольческую (волонтерскую) деятельность,</w:t>
            </w:r>
          </w:p>
          <w:p w:rsidR="00E75A5D" w:rsidRPr="002F19B5" w:rsidRDefault="00E75A5D" w:rsidP="004706E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F19B5">
              <w:rPr>
                <w:rFonts w:ascii="Times New Roman" w:hAnsi="Times New Roman"/>
                <w:color w:val="000000"/>
                <w:sz w:val="24"/>
                <w:szCs w:val="24"/>
              </w:rPr>
              <w:t>Х – количество участников мероприятия</w:t>
            </w:r>
            <w:r w:rsidRPr="002F19B5">
              <w:rPr>
                <w:rFonts w:ascii="Times New Roman" w:hAnsi="Times New Roman"/>
                <w:color w:val="000000"/>
                <w:sz w:val="24"/>
                <w:szCs w:val="24"/>
              </w:rPr>
              <w:br/>
              <w:t>по добровольческой (волонтерской) деятельности</w:t>
            </w:r>
          </w:p>
        </w:tc>
        <w:tc>
          <w:tcPr>
            <w:tcW w:w="2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75A5D" w:rsidRPr="002F19B5" w:rsidRDefault="00E75A5D" w:rsidP="004706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F19B5">
              <w:rPr>
                <w:rFonts w:ascii="Times New Roman" w:hAnsi="Times New Roman"/>
                <w:sz w:val="24"/>
                <w:szCs w:val="24"/>
              </w:rPr>
              <w:lastRenderedPageBreak/>
              <w:t>Межведомственная статистика, аналитический отчет</w:t>
            </w:r>
          </w:p>
        </w:tc>
        <w:tc>
          <w:tcPr>
            <w:tcW w:w="2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75A5D" w:rsidRPr="002F19B5" w:rsidRDefault="00E75A5D" w:rsidP="004706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F19B5">
              <w:rPr>
                <w:rFonts w:ascii="Times New Roman" w:hAnsi="Times New Roman"/>
                <w:sz w:val="24"/>
                <w:szCs w:val="24"/>
              </w:rPr>
              <w:t>Годовая,</w:t>
            </w:r>
            <w:r w:rsidRPr="002F19B5">
              <w:rPr>
                <w:rFonts w:ascii="Times New Roman" w:hAnsi="Times New Roman"/>
                <w:sz w:val="24"/>
                <w:szCs w:val="24"/>
              </w:rPr>
              <w:br/>
              <w:t>квартальная</w:t>
            </w:r>
          </w:p>
        </w:tc>
      </w:tr>
    </w:tbl>
    <w:p w:rsidR="00885CFB" w:rsidRPr="002F19B5" w:rsidRDefault="00E75A5D" w:rsidP="004706E2">
      <w:pPr>
        <w:spacing w:before="120"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F19B5">
        <w:rPr>
          <w:rFonts w:ascii="Times New Roman" w:hAnsi="Times New Roman"/>
          <w:sz w:val="24"/>
          <w:szCs w:val="24"/>
        </w:rPr>
        <w:lastRenderedPageBreak/>
        <w:t>* Показатель реализуется уполномоченными структурными подразделениями и службами администрации городского округа Фрязино (Управление социального развития и молодежной политики, Управление образования, Управление культуры, физической культуры и спорта).</w:t>
      </w:r>
    </w:p>
    <w:p w:rsidR="00885CFB" w:rsidRPr="002F19B5" w:rsidRDefault="00885CFB" w:rsidP="004706E2">
      <w:pPr>
        <w:spacing w:after="0" w:line="240" w:lineRule="auto"/>
        <w:ind w:left="5670"/>
        <w:jc w:val="right"/>
        <w:rPr>
          <w:rFonts w:ascii="Times New Roman" w:hAnsi="Times New Roman"/>
          <w:sz w:val="24"/>
          <w:szCs w:val="24"/>
        </w:rPr>
        <w:sectPr w:rsidR="00885CFB" w:rsidRPr="002F19B5" w:rsidSect="002F19B5">
          <w:pgSz w:w="16838" w:h="11906" w:orient="landscape" w:code="9"/>
          <w:pgMar w:top="1134" w:right="567" w:bottom="1134" w:left="1134" w:header="567" w:footer="851" w:gutter="0"/>
          <w:cols w:space="720"/>
          <w:titlePg/>
          <w:docGrid w:linePitch="360"/>
        </w:sectPr>
      </w:pPr>
    </w:p>
    <w:p w:rsidR="00885CFB" w:rsidRPr="00B60454" w:rsidRDefault="00885CFB" w:rsidP="004706E2">
      <w:pPr>
        <w:spacing w:after="0" w:line="240" w:lineRule="auto"/>
        <w:ind w:left="9356"/>
        <w:jc w:val="center"/>
        <w:rPr>
          <w:rFonts w:ascii="Times New Roman" w:hAnsi="Times New Roman"/>
          <w:sz w:val="24"/>
          <w:szCs w:val="24"/>
        </w:rPr>
      </w:pPr>
      <w:r w:rsidRPr="00B60454">
        <w:rPr>
          <w:rFonts w:ascii="Times New Roman" w:hAnsi="Times New Roman"/>
          <w:sz w:val="24"/>
          <w:szCs w:val="24"/>
        </w:rPr>
        <w:lastRenderedPageBreak/>
        <w:t>Приложение 1</w:t>
      </w:r>
    </w:p>
    <w:p w:rsidR="00885CFB" w:rsidRPr="00B60454" w:rsidRDefault="00885CFB" w:rsidP="004706E2">
      <w:pPr>
        <w:spacing w:after="0" w:line="240" w:lineRule="auto"/>
        <w:ind w:left="9356"/>
        <w:jc w:val="center"/>
        <w:rPr>
          <w:rFonts w:ascii="Times New Roman" w:hAnsi="Times New Roman"/>
          <w:sz w:val="24"/>
          <w:szCs w:val="24"/>
        </w:rPr>
      </w:pPr>
      <w:r w:rsidRPr="00B60454">
        <w:rPr>
          <w:rFonts w:ascii="Times New Roman" w:eastAsia="Calibri" w:hAnsi="Times New Roman"/>
          <w:sz w:val="24"/>
          <w:szCs w:val="24"/>
        </w:rPr>
        <w:t>к муниципальной программе</w:t>
      </w:r>
    </w:p>
    <w:p w:rsidR="00885CFB" w:rsidRPr="00B60454" w:rsidRDefault="00885CFB" w:rsidP="004706E2">
      <w:pPr>
        <w:spacing w:after="0" w:line="240" w:lineRule="auto"/>
        <w:ind w:left="9356"/>
        <w:jc w:val="center"/>
        <w:rPr>
          <w:rFonts w:ascii="Times New Roman" w:hAnsi="Times New Roman"/>
          <w:sz w:val="24"/>
          <w:szCs w:val="24"/>
        </w:rPr>
      </w:pPr>
      <w:r w:rsidRPr="00B60454">
        <w:rPr>
          <w:rFonts w:ascii="Times New Roman" w:eastAsia="Calibri" w:hAnsi="Times New Roman"/>
          <w:sz w:val="24"/>
          <w:szCs w:val="24"/>
        </w:rPr>
        <w:t>городского округа Фрязино Московской области</w:t>
      </w:r>
    </w:p>
    <w:p w:rsidR="00885CFB" w:rsidRPr="00B60454" w:rsidRDefault="00885CFB" w:rsidP="004706E2">
      <w:pPr>
        <w:spacing w:after="0" w:line="240" w:lineRule="auto"/>
        <w:ind w:left="9356"/>
        <w:jc w:val="center"/>
        <w:rPr>
          <w:rFonts w:ascii="Times New Roman" w:hAnsi="Times New Roman"/>
          <w:sz w:val="24"/>
          <w:szCs w:val="24"/>
        </w:rPr>
      </w:pPr>
      <w:r w:rsidRPr="00B60454">
        <w:rPr>
          <w:rFonts w:ascii="Times New Roman" w:eastAsia="Calibri" w:hAnsi="Times New Roman"/>
          <w:sz w:val="24"/>
          <w:szCs w:val="24"/>
        </w:rPr>
        <w:t>«Развитие институтов гражданского общества,</w:t>
      </w:r>
    </w:p>
    <w:p w:rsidR="00885CFB" w:rsidRPr="00B60454" w:rsidRDefault="00127875" w:rsidP="004706E2">
      <w:pPr>
        <w:spacing w:after="0" w:line="240" w:lineRule="auto"/>
        <w:ind w:left="9356"/>
        <w:jc w:val="center"/>
        <w:rPr>
          <w:rFonts w:ascii="Times New Roman" w:hAnsi="Times New Roman"/>
          <w:sz w:val="24"/>
          <w:szCs w:val="24"/>
        </w:rPr>
      </w:pPr>
      <w:r w:rsidRPr="00B60454">
        <w:rPr>
          <w:rFonts w:ascii="Times New Roman" w:eastAsia="Calibri" w:hAnsi="Times New Roman"/>
          <w:sz w:val="24"/>
          <w:szCs w:val="24"/>
        </w:rPr>
        <w:t xml:space="preserve">повышение </w:t>
      </w:r>
      <w:r w:rsidR="00885CFB" w:rsidRPr="00B60454">
        <w:rPr>
          <w:rFonts w:ascii="Times New Roman" w:eastAsia="Calibri" w:hAnsi="Times New Roman"/>
          <w:sz w:val="24"/>
          <w:szCs w:val="24"/>
        </w:rPr>
        <w:t>эффективности местного самоуправления</w:t>
      </w:r>
    </w:p>
    <w:p w:rsidR="00885CFB" w:rsidRPr="00B60454" w:rsidRDefault="00885CFB" w:rsidP="004706E2">
      <w:pPr>
        <w:spacing w:after="0" w:line="240" w:lineRule="auto"/>
        <w:ind w:left="9356"/>
        <w:jc w:val="center"/>
        <w:rPr>
          <w:rFonts w:ascii="Times New Roman" w:hAnsi="Times New Roman"/>
          <w:sz w:val="24"/>
          <w:szCs w:val="24"/>
        </w:rPr>
      </w:pPr>
      <w:r w:rsidRPr="00B60454">
        <w:rPr>
          <w:rFonts w:ascii="Times New Roman" w:eastAsia="Calibri" w:hAnsi="Times New Roman"/>
          <w:sz w:val="24"/>
          <w:szCs w:val="24"/>
        </w:rPr>
        <w:t>и реализации молодежной политики»</w:t>
      </w:r>
      <w:r w:rsidRPr="00B60454">
        <w:rPr>
          <w:rFonts w:ascii="Times New Roman" w:eastAsia="Calibri" w:hAnsi="Times New Roman"/>
          <w:sz w:val="24"/>
          <w:szCs w:val="24"/>
        </w:rPr>
        <w:br/>
        <w:t>на 2020-2024 годы</w:t>
      </w:r>
    </w:p>
    <w:p w:rsidR="00E75A5D" w:rsidRPr="002F19B5" w:rsidRDefault="00E75A5D" w:rsidP="004706E2">
      <w:pPr>
        <w:spacing w:after="0" w:line="240" w:lineRule="auto"/>
        <w:jc w:val="both"/>
        <w:rPr>
          <w:rFonts w:ascii="Times New Roman" w:eastAsia="Calibri" w:hAnsi="Times New Roman"/>
          <w:sz w:val="24"/>
          <w:szCs w:val="24"/>
        </w:rPr>
      </w:pPr>
    </w:p>
    <w:p w:rsidR="00E75A5D" w:rsidRPr="002F19B5" w:rsidRDefault="00E75A5D" w:rsidP="004706E2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2F19B5">
        <w:rPr>
          <w:rFonts w:ascii="Times New Roman" w:hAnsi="Times New Roman"/>
          <w:sz w:val="24"/>
          <w:szCs w:val="24"/>
        </w:rPr>
        <w:t xml:space="preserve">Паспорт подпрограммы </w:t>
      </w:r>
      <w:r w:rsidRPr="002F19B5">
        <w:rPr>
          <w:rFonts w:ascii="Times New Roman" w:hAnsi="Times New Roman"/>
          <w:sz w:val="24"/>
          <w:szCs w:val="24"/>
          <w:lang w:val="en-US"/>
        </w:rPr>
        <w:t>I</w:t>
      </w:r>
    </w:p>
    <w:p w:rsidR="00E75A5D" w:rsidRPr="002F19B5" w:rsidRDefault="00E75A5D" w:rsidP="004706E2">
      <w:pPr>
        <w:spacing w:after="240" w:line="240" w:lineRule="auto"/>
        <w:jc w:val="center"/>
        <w:rPr>
          <w:rFonts w:ascii="Times New Roman" w:hAnsi="Times New Roman"/>
          <w:sz w:val="24"/>
          <w:szCs w:val="24"/>
        </w:rPr>
      </w:pPr>
      <w:r w:rsidRPr="002F19B5">
        <w:rPr>
          <w:rFonts w:ascii="Times New Roman" w:eastAsia="Calibri" w:hAnsi="Times New Roman"/>
          <w:sz w:val="24"/>
          <w:szCs w:val="24"/>
        </w:rPr>
        <w:t xml:space="preserve">«Развитие системы информирования населения о деятельности органов местного самоуправления Московской области, создание доступной современной </w:t>
      </w:r>
      <w:proofErr w:type="spellStart"/>
      <w:r w:rsidRPr="002F19B5">
        <w:rPr>
          <w:rFonts w:ascii="Times New Roman" w:eastAsia="Calibri" w:hAnsi="Times New Roman"/>
          <w:sz w:val="24"/>
          <w:szCs w:val="24"/>
        </w:rPr>
        <w:t>медиасреды</w:t>
      </w:r>
      <w:proofErr w:type="spellEnd"/>
      <w:r w:rsidRPr="002F19B5">
        <w:rPr>
          <w:rFonts w:ascii="Times New Roman" w:eastAsia="Calibri" w:hAnsi="Times New Roman"/>
          <w:sz w:val="24"/>
          <w:szCs w:val="24"/>
        </w:rPr>
        <w:t>»</w:t>
      </w:r>
    </w:p>
    <w:tbl>
      <w:tblPr>
        <w:tblW w:w="15168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694"/>
        <w:gridCol w:w="2126"/>
        <w:gridCol w:w="2693"/>
        <w:gridCol w:w="1275"/>
        <w:gridCol w:w="1276"/>
        <w:gridCol w:w="1276"/>
        <w:gridCol w:w="1276"/>
        <w:gridCol w:w="1276"/>
        <w:gridCol w:w="1276"/>
      </w:tblGrid>
      <w:tr w:rsidR="00E75A5D" w:rsidRPr="002F19B5" w:rsidTr="00E0319F">
        <w:trPr>
          <w:trHeight w:val="639"/>
        </w:trPr>
        <w:tc>
          <w:tcPr>
            <w:tcW w:w="2694" w:type="dxa"/>
            <w:shd w:val="clear" w:color="auto" w:fill="auto"/>
            <w:vAlign w:val="center"/>
          </w:tcPr>
          <w:p w:rsidR="00E75A5D" w:rsidRPr="002F19B5" w:rsidRDefault="00E75A5D" w:rsidP="004706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F19B5">
              <w:rPr>
                <w:rFonts w:ascii="Times New Roman" w:hAnsi="Times New Roman"/>
                <w:sz w:val="24"/>
                <w:szCs w:val="24"/>
              </w:rPr>
              <w:t>Муниципальный заказчик подпрограммы</w:t>
            </w:r>
          </w:p>
        </w:tc>
        <w:tc>
          <w:tcPr>
            <w:tcW w:w="12474" w:type="dxa"/>
            <w:gridSpan w:val="8"/>
            <w:shd w:val="clear" w:color="auto" w:fill="auto"/>
            <w:vAlign w:val="center"/>
          </w:tcPr>
          <w:p w:rsidR="00E75A5D" w:rsidRPr="002F19B5" w:rsidRDefault="00E75A5D" w:rsidP="004706E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F19B5">
              <w:rPr>
                <w:rFonts w:ascii="Times New Roman" w:hAnsi="Times New Roman"/>
                <w:sz w:val="24"/>
                <w:szCs w:val="24"/>
              </w:rPr>
              <w:t>Администрация городского округа Фрязино</w:t>
            </w:r>
          </w:p>
        </w:tc>
      </w:tr>
      <w:tr w:rsidR="00E75A5D" w:rsidRPr="002F19B5" w:rsidTr="00E0319F">
        <w:trPr>
          <w:trHeight w:val="455"/>
        </w:trPr>
        <w:tc>
          <w:tcPr>
            <w:tcW w:w="2694" w:type="dxa"/>
            <w:vMerge w:val="restart"/>
            <w:shd w:val="clear" w:color="auto" w:fill="auto"/>
          </w:tcPr>
          <w:p w:rsidR="00E75A5D" w:rsidRPr="002F19B5" w:rsidRDefault="00E75A5D" w:rsidP="004706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F19B5">
              <w:rPr>
                <w:rFonts w:ascii="Times New Roman" w:hAnsi="Times New Roman"/>
                <w:sz w:val="24"/>
                <w:szCs w:val="24"/>
              </w:rPr>
              <w:t>Источники финансирования подпрограммы по годам реализации и главным распорядителям бюджетных средств, в том числе по годам:</w:t>
            </w:r>
          </w:p>
        </w:tc>
        <w:tc>
          <w:tcPr>
            <w:tcW w:w="2126" w:type="dxa"/>
            <w:vMerge w:val="restart"/>
            <w:shd w:val="clear" w:color="auto" w:fill="auto"/>
            <w:vAlign w:val="center"/>
          </w:tcPr>
          <w:p w:rsidR="00E75A5D" w:rsidRPr="002F19B5" w:rsidRDefault="00E75A5D" w:rsidP="004706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F19B5">
              <w:rPr>
                <w:rFonts w:ascii="Times New Roman" w:hAnsi="Times New Roman"/>
                <w:sz w:val="24"/>
                <w:szCs w:val="24"/>
              </w:rPr>
              <w:t>Главный распорядитель бюджетных средств</w:t>
            </w:r>
          </w:p>
        </w:tc>
        <w:tc>
          <w:tcPr>
            <w:tcW w:w="2693" w:type="dxa"/>
            <w:vMerge w:val="restart"/>
            <w:shd w:val="clear" w:color="auto" w:fill="auto"/>
            <w:vAlign w:val="center"/>
          </w:tcPr>
          <w:p w:rsidR="00E75A5D" w:rsidRPr="002F19B5" w:rsidRDefault="00E75A5D" w:rsidP="004706E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F19B5">
              <w:rPr>
                <w:rFonts w:ascii="Times New Roman" w:hAnsi="Times New Roman"/>
                <w:sz w:val="24"/>
                <w:szCs w:val="24"/>
              </w:rPr>
              <w:t>Источник</w:t>
            </w:r>
          </w:p>
          <w:p w:rsidR="00E75A5D" w:rsidRPr="002F19B5" w:rsidRDefault="00E75A5D" w:rsidP="004706E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F19B5">
              <w:rPr>
                <w:rFonts w:ascii="Times New Roman" w:hAnsi="Times New Roman"/>
                <w:sz w:val="24"/>
                <w:szCs w:val="24"/>
              </w:rPr>
              <w:t>Финансирования</w:t>
            </w:r>
          </w:p>
        </w:tc>
        <w:tc>
          <w:tcPr>
            <w:tcW w:w="7655" w:type="dxa"/>
            <w:gridSpan w:val="6"/>
            <w:shd w:val="clear" w:color="auto" w:fill="auto"/>
            <w:vAlign w:val="center"/>
          </w:tcPr>
          <w:p w:rsidR="00E75A5D" w:rsidRPr="002F19B5" w:rsidRDefault="00E75A5D" w:rsidP="004706E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F19B5">
              <w:rPr>
                <w:rFonts w:ascii="Times New Roman" w:hAnsi="Times New Roman"/>
                <w:sz w:val="24"/>
                <w:szCs w:val="24"/>
              </w:rPr>
              <w:t>Расходы (тыс. рублей)</w:t>
            </w:r>
          </w:p>
        </w:tc>
      </w:tr>
      <w:tr w:rsidR="00E75A5D" w:rsidRPr="002F19B5" w:rsidTr="004706E2">
        <w:trPr>
          <w:trHeight w:val="565"/>
        </w:trPr>
        <w:tc>
          <w:tcPr>
            <w:tcW w:w="2694" w:type="dxa"/>
            <w:vMerge/>
            <w:shd w:val="clear" w:color="auto" w:fill="auto"/>
          </w:tcPr>
          <w:p w:rsidR="00E75A5D" w:rsidRPr="002F19B5" w:rsidRDefault="00E75A5D" w:rsidP="004706E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shd w:val="clear" w:color="auto" w:fill="auto"/>
            <w:vAlign w:val="center"/>
          </w:tcPr>
          <w:p w:rsidR="00E75A5D" w:rsidRPr="002F19B5" w:rsidRDefault="00E75A5D" w:rsidP="004706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3" w:type="dxa"/>
            <w:vMerge/>
            <w:shd w:val="clear" w:color="auto" w:fill="auto"/>
            <w:vAlign w:val="center"/>
          </w:tcPr>
          <w:p w:rsidR="00E75A5D" w:rsidRPr="002F19B5" w:rsidRDefault="00E75A5D" w:rsidP="004706E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E75A5D" w:rsidRPr="002F19B5" w:rsidRDefault="00E75A5D" w:rsidP="004706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19B5">
              <w:rPr>
                <w:rFonts w:ascii="Times New Roman" w:hAnsi="Times New Roman"/>
                <w:sz w:val="24"/>
                <w:szCs w:val="24"/>
              </w:rPr>
              <w:t>2020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E75A5D" w:rsidRPr="002F19B5" w:rsidRDefault="00E75A5D" w:rsidP="004706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19B5">
              <w:rPr>
                <w:rFonts w:ascii="Times New Roman" w:hAnsi="Times New Roman"/>
                <w:sz w:val="24"/>
                <w:szCs w:val="24"/>
              </w:rPr>
              <w:t>2021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E75A5D" w:rsidRPr="002F19B5" w:rsidRDefault="00E75A5D" w:rsidP="004706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19B5">
              <w:rPr>
                <w:rFonts w:ascii="Times New Roman" w:hAnsi="Times New Roman"/>
                <w:sz w:val="24"/>
                <w:szCs w:val="24"/>
              </w:rPr>
              <w:t>2022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E75A5D" w:rsidRPr="002F19B5" w:rsidRDefault="00E75A5D" w:rsidP="004706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19B5">
              <w:rPr>
                <w:rFonts w:ascii="Times New Roman" w:hAnsi="Times New Roman"/>
                <w:sz w:val="24"/>
                <w:szCs w:val="24"/>
              </w:rPr>
              <w:t>2023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E75A5D" w:rsidRPr="002F19B5" w:rsidRDefault="00E75A5D" w:rsidP="004706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19B5">
              <w:rPr>
                <w:rFonts w:ascii="Times New Roman" w:hAnsi="Times New Roman"/>
                <w:sz w:val="24"/>
                <w:szCs w:val="24"/>
              </w:rPr>
              <w:t>2024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E75A5D" w:rsidRPr="002F19B5" w:rsidRDefault="00E75A5D" w:rsidP="004706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19B5">
              <w:rPr>
                <w:rFonts w:ascii="Times New Roman" w:hAnsi="Times New Roman"/>
                <w:sz w:val="24"/>
                <w:szCs w:val="24"/>
              </w:rPr>
              <w:t>Итого</w:t>
            </w:r>
          </w:p>
        </w:tc>
      </w:tr>
      <w:tr w:rsidR="00E75A5D" w:rsidRPr="002F19B5" w:rsidTr="004706E2">
        <w:trPr>
          <w:trHeight w:val="507"/>
        </w:trPr>
        <w:tc>
          <w:tcPr>
            <w:tcW w:w="2694" w:type="dxa"/>
            <w:vMerge/>
            <w:shd w:val="clear" w:color="auto" w:fill="auto"/>
          </w:tcPr>
          <w:p w:rsidR="00E75A5D" w:rsidRPr="002F19B5" w:rsidRDefault="00E75A5D" w:rsidP="004706E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vMerge w:val="restart"/>
            <w:shd w:val="clear" w:color="auto" w:fill="auto"/>
          </w:tcPr>
          <w:p w:rsidR="00E75A5D" w:rsidRPr="002F19B5" w:rsidRDefault="00E75A5D" w:rsidP="004706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F19B5">
              <w:rPr>
                <w:rFonts w:ascii="Times New Roman" w:hAnsi="Times New Roman"/>
                <w:sz w:val="24"/>
                <w:szCs w:val="24"/>
              </w:rPr>
              <w:t>Администрация городского округа Фрязино</w:t>
            </w:r>
          </w:p>
        </w:tc>
        <w:tc>
          <w:tcPr>
            <w:tcW w:w="2693" w:type="dxa"/>
            <w:shd w:val="clear" w:color="auto" w:fill="auto"/>
          </w:tcPr>
          <w:p w:rsidR="00E75A5D" w:rsidRPr="002F19B5" w:rsidRDefault="00E75A5D" w:rsidP="004706E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F19B5">
              <w:rPr>
                <w:rFonts w:ascii="Times New Roman" w:hAnsi="Times New Roman"/>
                <w:sz w:val="24"/>
                <w:szCs w:val="24"/>
              </w:rPr>
              <w:t>Всего:</w:t>
            </w:r>
          </w:p>
          <w:p w:rsidR="00E75A5D" w:rsidRPr="002F19B5" w:rsidRDefault="00E75A5D" w:rsidP="004706E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F19B5">
              <w:rPr>
                <w:rFonts w:ascii="Times New Roman" w:hAnsi="Times New Roman"/>
                <w:sz w:val="24"/>
                <w:szCs w:val="24"/>
              </w:rPr>
              <w:t xml:space="preserve">в том числе: 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E75A5D" w:rsidRPr="002F19B5" w:rsidRDefault="00C64E4A" w:rsidP="004706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17032,3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E75A5D" w:rsidRPr="002F19B5" w:rsidRDefault="00E75A5D" w:rsidP="004706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19B5">
              <w:rPr>
                <w:rFonts w:ascii="Times New Roman" w:hAnsi="Times New Roman"/>
                <w:sz w:val="24"/>
                <w:szCs w:val="24"/>
              </w:rPr>
              <w:t>17410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E75A5D" w:rsidRPr="002F19B5" w:rsidRDefault="00E75A5D" w:rsidP="004706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19B5">
              <w:rPr>
                <w:rFonts w:ascii="Times New Roman" w:hAnsi="Times New Roman"/>
                <w:sz w:val="24"/>
                <w:szCs w:val="24"/>
              </w:rPr>
              <w:t>18323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E75A5D" w:rsidRPr="002F19B5" w:rsidRDefault="00E75A5D" w:rsidP="004706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19B5">
              <w:rPr>
                <w:rFonts w:ascii="Times New Roman" w:hAnsi="Times New Roman"/>
                <w:sz w:val="24"/>
                <w:szCs w:val="24"/>
              </w:rPr>
              <w:t>19056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E75A5D" w:rsidRPr="002F19B5" w:rsidRDefault="00E75A5D" w:rsidP="004706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19B5">
              <w:rPr>
                <w:rFonts w:ascii="Times New Roman" w:hAnsi="Times New Roman"/>
                <w:sz w:val="24"/>
                <w:szCs w:val="24"/>
              </w:rPr>
              <w:t>19818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E75A5D" w:rsidRPr="002F19B5" w:rsidRDefault="00C64E4A" w:rsidP="004706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91639,3</w:t>
            </w:r>
          </w:p>
        </w:tc>
      </w:tr>
      <w:tr w:rsidR="00E75A5D" w:rsidRPr="002F19B5" w:rsidTr="004706E2">
        <w:trPr>
          <w:trHeight w:val="729"/>
        </w:trPr>
        <w:tc>
          <w:tcPr>
            <w:tcW w:w="2694" w:type="dxa"/>
            <w:vMerge/>
            <w:shd w:val="clear" w:color="auto" w:fill="auto"/>
          </w:tcPr>
          <w:p w:rsidR="00E75A5D" w:rsidRPr="002F19B5" w:rsidRDefault="00E75A5D" w:rsidP="004706E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E75A5D" w:rsidRPr="002F19B5" w:rsidRDefault="00E75A5D" w:rsidP="004706E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3" w:type="dxa"/>
            <w:shd w:val="clear" w:color="auto" w:fill="auto"/>
          </w:tcPr>
          <w:p w:rsidR="00E75A5D" w:rsidRPr="002F19B5" w:rsidRDefault="00E75A5D" w:rsidP="004706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F19B5">
              <w:rPr>
                <w:rFonts w:ascii="Times New Roman" w:hAnsi="Times New Roman"/>
                <w:sz w:val="24"/>
                <w:szCs w:val="24"/>
              </w:rPr>
              <w:t xml:space="preserve">Средства бюджета Московской области 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E75A5D" w:rsidRPr="002F19B5" w:rsidRDefault="00E75A5D" w:rsidP="004706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19B5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E75A5D" w:rsidRPr="002F19B5" w:rsidRDefault="00E75A5D" w:rsidP="004706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19B5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E75A5D" w:rsidRPr="002F19B5" w:rsidRDefault="00E75A5D" w:rsidP="004706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19B5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E75A5D" w:rsidRPr="002F19B5" w:rsidRDefault="00E75A5D" w:rsidP="004706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19B5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E75A5D" w:rsidRPr="002F19B5" w:rsidRDefault="00E75A5D" w:rsidP="004706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19B5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E75A5D" w:rsidRPr="002F19B5" w:rsidRDefault="00E75A5D" w:rsidP="004706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19B5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E75A5D" w:rsidRPr="002F19B5" w:rsidTr="004706E2">
        <w:trPr>
          <w:trHeight w:val="673"/>
        </w:trPr>
        <w:tc>
          <w:tcPr>
            <w:tcW w:w="2694" w:type="dxa"/>
            <w:vMerge/>
            <w:shd w:val="clear" w:color="auto" w:fill="auto"/>
          </w:tcPr>
          <w:p w:rsidR="00E75A5D" w:rsidRPr="002F19B5" w:rsidRDefault="00E75A5D" w:rsidP="004706E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E75A5D" w:rsidRPr="002F19B5" w:rsidRDefault="00E75A5D" w:rsidP="004706E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3" w:type="dxa"/>
            <w:shd w:val="clear" w:color="auto" w:fill="auto"/>
          </w:tcPr>
          <w:p w:rsidR="00E75A5D" w:rsidRPr="002F19B5" w:rsidRDefault="00E75A5D" w:rsidP="004706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F19B5">
              <w:rPr>
                <w:rFonts w:ascii="Times New Roman" w:hAnsi="Times New Roman"/>
                <w:sz w:val="24"/>
                <w:szCs w:val="24"/>
              </w:rPr>
              <w:t xml:space="preserve">Средства федерального бюджета 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E75A5D" w:rsidRPr="002F19B5" w:rsidRDefault="00E75A5D" w:rsidP="004706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19B5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E75A5D" w:rsidRPr="002F19B5" w:rsidRDefault="00E75A5D" w:rsidP="004706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19B5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E75A5D" w:rsidRPr="002F19B5" w:rsidRDefault="00E75A5D" w:rsidP="004706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19B5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E75A5D" w:rsidRPr="002F19B5" w:rsidRDefault="00E75A5D" w:rsidP="004706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19B5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E75A5D" w:rsidRPr="002F19B5" w:rsidRDefault="00E75A5D" w:rsidP="004706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19B5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E75A5D" w:rsidRPr="002F19B5" w:rsidRDefault="00E75A5D" w:rsidP="004706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19B5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E75A5D" w:rsidRPr="002F19B5" w:rsidTr="004706E2">
        <w:trPr>
          <w:trHeight w:val="697"/>
        </w:trPr>
        <w:tc>
          <w:tcPr>
            <w:tcW w:w="2694" w:type="dxa"/>
            <w:vMerge/>
            <w:shd w:val="clear" w:color="auto" w:fill="auto"/>
          </w:tcPr>
          <w:p w:rsidR="00E75A5D" w:rsidRPr="002F19B5" w:rsidRDefault="00E75A5D" w:rsidP="004706E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E75A5D" w:rsidRPr="002F19B5" w:rsidRDefault="00E75A5D" w:rsidP="004706E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3" w:type="dxa"/>
            <w:shd w:val="clear" w:color="auto" w:fill="auto"/>
          </w:tcPr>
          <w:p w:rsidR="00E75A5D" w:rsidRPr="002F19B5" w:rsidRDefault="00E75A5D" w:rsidP="004706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F19B5">
              <w:rPr>
                <w:rFonts w:ascii="Times New Roman" w:hAnsi="Times New Roman"/>
                <w:sz w:val="24"/>
                <w:szCs w:val="24"/>
              </w:rPr>
              <w:t>Средства бюджета городского округа Фрязино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E75A5D" w:rsidRPr="002F19B5" w:rsidRDefault="00C64E4A" w:rsidP="004706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17032,3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E75A5D" w:rsidRPr="002F19B5" w:rsidRDefault="00E75A5D" w:rsidP="004706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19B5">
              <w:rPr>
                <w:rFonts w:ascii="Times New Roman" w:hAnsi="Times New Roman"/>
                <w:sz w:val="24"/>
                <w:szCs w:val="24"/>
              </w:rPr>
              <w:t>17410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E75A5D" w:rsidRPr="002F19B5" w:rsidRDefault="00E75A5D" w:rsidP="004706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19B5">
              <w:rPr>
                <w:rFonts w:ascii="Times New Roman" w:hAnsi="Times New Roman"/>
                <w:sz w:val="24"/>
                <w:szCs w:val="24"/>
              </w:rPr>
              <w:t>18323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E75A5D" w:rsidRPr="002F19B5" w:rsidRDefault="00E75A5D" w:rsidP="004706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19B5">
              <w:rPr>
                <w:rFonts w:ascii="Times New Roman" w:hAnsi="Times New Roman"/>
                <w:sz w:val="24"/>
                <w:szCs w:val="24"/>
              </w:rPr>
              <w:t>19056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E75A5D" w:rsidRPr="002F19B5" w:rsidRDefault="00E75A5D" w:rsidP="004706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19B5">
              <w:rPr>
                <w:rFonts w:ascii="Times New Roman" w:hAnsi="Times New Roman"/>
                <w:sz w:val="24"/>
                <w:szCs w:val="24"/>
              </w:rPr>
              <w:t>19818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E75A5D" w:rsidRPr="002F19B5" w:rsidRDefault="00C64E4A" w:rsidP="004706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91639,3</w:t>
            </w:r>
          </w:p>
        </w:tc>
      </w:tr>
    </w:tbl>
    <w:p w:rsidR="00885CFB" w:rsidRPr="002F19B5" w:rsidRDefault="00885CFB" w:rsidP="004706E2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  <w:sectPr w:rsidR="00885CFB" w:rsidRPr="002F19B5" w:rsidSect="002F19B5">
          <w:pgSz w:w="16838" w:h="11906" w:orient="landscape" w:code="9"/>
          <w:pgMar w:top="1134" w:right="567" w:bottom="1134" w:left="1134" w:header="567" w:footer="851" w:gutter="0"/>
          <w:cols w:space="720"/>
          <w:titlePg/>
          <w:docGrid w:linePitch="360"/>
        </w:sectPr>
      </w:pPr>
    </w:p>
    <w:p w:rsidR="00885CFB" w:rsidRPr="002F19B5" w:rsidRDefault="00885CFB" w:rsidP="004706E2">
      <w:pPr>
        <w:spacing w:after="0" w:line="240" w:lineRule="auto"/>
        <w:ind w:left="9356"/>
        <w:jc w:val="center"/>
        <w:rPr>
          <w:rFonts w:ascii="Times New Roman" w:hAnsi="Times New Roman"/>
          <w:sz w:val="24"/>
          <w:szCs w:val="24"/>
        </w:rPr>
      </w:pPr>
      <w:r w:rsidRPr="002F19B5">
        <w:rPr>
          <w:rFonts w:ascii="Times New Roman" w:hAnsi="Times New Roman"/>
          <w:sz w:val="24"/>
          <w:szCs w:val="24"/>
        </w:rPr>
        <w:lastRenderedPageBreak/>
        <w:t>Приложение 1.1.</w:t>
      </w:r>
    </w:p>
    <w:p w:rsidR="00885CFB" w:rsidRPr="002F19B5" w:rsidRDefault="00885CFB" w:rsidP="004706E2">
      <w:pPr>
        <w:spacing w:after="0" w:line="240" w:lineRule="auto"/>
        <w:ind w:left="9356"/>
        <w:jc w:val="center"/>
        <w:rPr>
          <w:rFonts w:ascii="Times New Roman" w:hAnsi="Times New Roman"/>
          <w:sz w:val="24"/>
          <w:szCs w:val="24"/>
        </w:rPr>
      </w:pPr>
      <w:r w:rsidRPr="002F19B5">
        <w:rPr>
          <w:rFonts w:ascii="Times New Roman" w:eastAsia="Calibri" w:hAnsi="Times New Roman"/>
          <w:sz w:val="24"/>
          <w:szCs w:val="24"/>
        </w:rPr>
        <w:t>к муниципальной программе</w:t>
      </w:r>
    </w:p>
    <w:p w:rsidR="00885CFB" w:rsidRPr="002F19B5" w:rsidRDefault="00885CFB" w:rsidP="004706E2">
      <w:pPr>
        <w:spacing w:after="0" w:line="240" w:lineRule="auto"/>
        <w:ind w:left="9356"/>
        <w:jc w:val="center"/>
        <w:rPr>
          <w:rFonts w:ascii="Times New Roman" w:hAnsi="Times New Roman"/>
          <w:sz w:val="24"/>
          <w:szCs w:val="24"/>
        </w:rPr>
      </w:pPr>
      <w:r w:rsidRPr="002F19B5">
        <w:rPr>
          <w:rFonts w:ascii="Times New Roman" w:eastAsia="Calibri" w:hAnsi="Times New Roman"/>
          <w:sz w:val="24"/>
          <w:szCs w:val="24"/>
        </w:rPr>
        <w:t>городского округа Фрязино Московской области</w:t>
      </w:r>
    </w:p>
    <w:p w:rsidR="00885CFB" w:rsidRPr="002F19B5" w:rsidRDefault="00885CFB" w:rsidP="004706E2">
      <w:pPr>
        <w:spacing w:after="0" w:line="240" w:lineRule="auto"/>
        <w:ind w:left="9356"/>
        <w:jc w:val="center"/>
        <w:rPr>
          <w:rFonts w:ascii="Times New Roman" w:hAnsi="Times New Roman"/>
          <w:sz w:val="24"/>
          <w:szCs w:val="24"/>
        </w:rPr>
      </w:pPr>
      <w:r w:rsidRPr="002F19B5">
        <w:rPr>
          <w:rFonts w:ascii="Times New Roman" w:eastAsia="Calibri" w:hAnsi="Times New Roman"/>
          <w:sz w:val="24"/>
          <w:szCs w:val="24"/>
        </w:rPr>
        <w:t>«Развитие институтов гражданского общества,</w:t>
      </w:r>
    </w:p>
    <w:p w:rsidR="00885CFB" w:rsidRPr="002F19B5" w:rsidRDefault="00885CFB" w:rsidP="004706E2">
      <w:pPr>
        <w:spacing w:after="0" w:line="240" w:lineRule="auto"/>
        <w:ind w:left="9356"/>
        <w:jc w:val="center"/>
        <w:rPr>
          <w:rFonts w:ascii="Times New Roman" w:hAnsi="Times New Roman"/>
          <w:sz w:val="24"/>
          <w:szCs w:val="24"/>
        </w:rPr>
      </w:pPr>
      <w:r w:rsidRPr="002F19B5">
        <w:rPr>
          <w:rFonts w:ascii="Times New Roman" w:eastAsia="Calibri" w:hAnsi="Times New Roman"/>
          <w:sz w:val="24"/>
          <w:szCs w:val="24"/>
        </w:rPr>
        <w:t>повышение эффективности местного самоуправления</w:t>
      </w:r>
    </w:p>
    <w:p w:rsidR="00885CFB" w:rsidRPr="002F19B5" w:rsidRDefault="00885CFB" w:rsidP="004706E2">
      <w:pPr>
        <w:spacing w:after="0" w:line="240" w:lineRule="auto"/>
        <w:ind w:left="9356"/>
        <w:jc w:val="center"/>
        <w:rPr>
          <w:rFonts w:ascii="Times New Roman" w:hAnsi="Times New Roman"/>
          <w:sz w:val="24"/>
          <w:szCs w:val="24"/>
        </w:rPr>
      </w:pPr>
      <w:r w:rsidRPr="002F19B5">
        <w:rPr>
          <w:rFonts w:ascii="Times New Roman" w:eastAsia="Calibri" w:hAnsi="Times New Roman"/>
          <w:sz w:val="24"/>
          <w:szCs w:val="24"/>
        </w:rPr>
        <w:t>и реализации молодежной политики»</w:t>
      </w:r>
      <w:r w:rsidRPr="002F19B5">
        <w:rPr>
          <w:rFonts w:ascii="Times New Roman" w:eastAsia="Calibri" w:hAnsi="Times New Roman"/>
          <w:sz w:val="24"/>
          <w:szCs w:val="24"/>
        </w:rPr>
        <w:br/>
        <w:t>на 2020-2024 годы</w:t>
      </w:r>
    </w:p>
    <w:p w:rsidR="00885CFB" w:rsidRPr="002F19B5" w:rsidRDefault="00885CFB" w:rsidP="004706E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E75A5D" w:rsidRPr="002F19B5" w:rsidRDefault="00E75A5D" w:rsidP="004706E2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2F19B5">
        <w:rPr>
          <w:rFonts w:ascii="Times New Roman" w:hAnsi="Times New Roman"/>
          <w:sz w:val="24"/>
          <w:szCs w:val="24"/>
        </w:rPr>
        <w:t xml:space="preserve">Перечень мероприятий подпрограммы </w:t>
      </w:r>
      <w:r w:rsidRPr="002F19B5">
        <w:rPr>
          <w:rFonts w:ascii="Times New Roman" w:hAnsi="Times New Roman"/>
          <w:sz w:val="24"/>
          <w:szCs w:val="24"/>
          <w:lang w:val="en-US"/>
        </w:rPr>
        <w:t>I</w:t>
      </w:r>
    </w:p>
    <w:p w:rsidR="00E75A5D" w:rsidRPr="002F19B5" w:rsidRDefault="00E75A5D" w:rsidP="004706E2">
      <w:pPr>
        <w:spacing w:after="240" w:line="240" w:lineRule="auto"/>
        <w:jc w:val="center"/>
        <w:rPr>
          <w:rFonts w:ascii="Times New Roman" w:hAnsi="Times New Roman"/>
          <w:sz w:val="24"/>
          <w:szCs w:val="24"/>
        </w:rPr>
      </w:pPr>
      <w:r w:rsidRPr="002F19B5">
        <w:rPr>
          <w:rFonts w:ascii="Times New Roman" w:hAnsi="Times New Roman"/>
          <w:sz w:val="24"/>
          <w:szCs w:val="24"/>
        </w:rPr>
        <w:t>«Развитие системы информирования населения о деятельности органов местного самоуправления Московской области,</w:t>
      </w:r>
      <w:r w:rsidRPr="002F19B5">
        <w:rPr>
          <w:rFonts w:ascii="Times New Roman" w:hAnsi="Times New Roman"/>
          <w:sz w:val="24"/>
          <w:szCs w:val="24"/>
        </w:rPr>
        <w:br/>
        <w:t xml:space="preserve">создание доступной современной </w:t>
      </w:r>
      <w:proofErr w:type="spellStart"/>
      <w:r w:rsidRPr="002F19B5">
        <w:rPr>
          <w:rFonts w:ascii="Times New Roman" w:hAnsi="Times New Roman"/>
          <w:sz w:val="24"/>
          <w:szCs w:val="24"/>
        </w:rPr>
        <w:t>медиасреды</w:t>
      </w:r>
      <w:proofErr w:type="spellEnd"/>
      <w:r w:rsidRPr="002F19B5">
        <w:rPr>
          <w:rFonts w:ascii="Times New Roman" w:hAnsi="Times New Roman"/>
          <w:sz w:val="24"/>
          <w:szCs w:val="24"/>
        </w:rPr>
        <w:t>»</w:t>
      </w:r>
    </w:p>
    <w:tbl>
      <w:tblPr>
        <w:tblW w:w="15309" w:type="dxa"/>
        <w:tblInd w:w="28" w:type="dxa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566"/>
        <w:gridCol w:w="2126"/>
        <w:gridCol w:w="850"/>
        <w:gridCol w:w="1686"/>
        <w:gridCol w:w="1276"/>
        <w:gridCol w:w="1275"/>
        <w:gridCol w:w="1020"/>
        <w:gridCol w:w="1021"/>
        <w:gridCol w:w="1020"/>
        <w:gridCol w:w="1021"/>
        <w:gridCol w:w="1021"/>
        <w:gridCol w:w="1134"/>
        <w:gridCol w:w="1293"/>
      </w:tblGrid>
      <w:tr w:rsidR="00E75A5D" w:rsidRPr="002F19B5" w:rsidTr="00E0319F">
        <w:trPr>
          <w:trHeight w:val="785"/>
        </w:trPr>
        <w:tc>
          <w:tcPr>
            <w:tcW w:w="56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75A5D" w:rsidRPr="002F19B5" w:rsidRDefault="00E75A5D" w:rsidP="004706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19B5">
              <w:rPr>
                <w:rFonts w:ascii="Times New Roman" w:hAnsi="Times New Roman"/>
                <w:sz w:val="24"/>
                <w:szCs w:val="24"/>
              </w:rPr>
              <w:t>№</w:t>
            </w:r>
          </w:p>
          <w:p w:rsidR="00E75A5D" w:rsidRPr="002F19B5" w:rsidRDefault="00E75A5D" w:rsidP="004706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19B5">
              <w:rPr>
                <w:rFonts w:ascii="Times New Roman" w:hAnsi="Times New Roman"/>
                <w:sz w:val="24"/>
                <w:szCs w:val="24"/>
              </w:rPr>
              <w:t>п/п</w:t>
            </w:r>
          </w:p>
        </w:tc>
        <w:tc>
          <w:tcPr>
            <w:tcW w:w="21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75A5D" w:rsidRPr="002F19B5" w:rsidRDefault="00E75A5D" w:rsidP="004706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19B5">
              <w:rPr>
                <w:rFonts w:ascii="Times New Roman" w:hAnsi="Times New Roman"/>
                <w:sz w:val="24"/>
                <w:szCs w:val="24"/>
              </w:rPr>
              <w:t>Мероприятия</w:t>
            </w:r>
          </w:p>
          <w:p w:rsidR="00E75A5D" w:rsidRPr="002F19B5" w:rsidRDefault="00E75A5D" w:rsidP="004706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19B5">
              <w:rPr>
                <w:rFonts w:ascii="Times New Roman" w:hAnsi="Times New Roman"/>
                <w:sz w:val="24"/>
                <w:szCs w:val="24"/>
              </w:rPr>
              <w:t>подпрограммы</w:t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75A5D" w:rsidRPr="002F19B5" w:rsidRDefault="00E75A5D" w:rsidP="004706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19B5">
              <w:rPr>
                <w:rFonts w:ascii="Times New Roman" w:hAnsi="Times New Roman"/>
                <w:sz w:val="24"/>
                <w:szCs w:val="24"/>
              </w:rPr>
              <w:t>Сроки исполнения мероприятий</w:t>
            </w:r>
          </w:p>
        </w:tc>
        <w:tc>
          <w:tcPr>
            <w:tcW w:w="168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75A5D" w:rsidRPr="002F19B5" w:rsidRDefault="00E75A5D" w:rsidP="004706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19B5">
              <w:rPr>
                <w:rFonts w:ascii="Times New Roman" w:hAnsi="Times New Roman"/>
                <w:sz w:val="24"/>
                <w:szCs w:val="24"/>
              </w:rPr>
              <w:t>Источники финансирования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75A5D" w:rsidRPr="002F19B5" w:rsidRDefault="00E75A5D" w:rsidP="004706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19B5">
              <w:rPr>
                <w:rFonts w:ascii="Times New Roman" w:hAnsi="Times New Roman"/>
                <w:sz w:val="24"/>
                <w:szCs w:val="24"/>
              </w:rPr>
              <w:t>Объём финансирования мероприятия в 2019 году</w:t>
            </w:r>
          </w:p>
          <w:p w:rsidR="00E75A5D" w:rsidRPr="002F19B5" w:rsidRDefault="00E75A5D" w:rsidP="004706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19B5">
              <w:rPr>
                <w:rFonts w:ascii="Times New Roman" w:hAnsi="Times New Roman"/>
                <w:sz w:val="24"/>
                <w:szCs w:val="24"/>
              </w:rPr>
              <w:t>(тыс. руб.)</w:t>
            </w: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75A5D" w:rsidRPr="002F19B5" w:rsidRDefault="00E75A5D" w:rsidP="004706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19B5">
              <w:rPr>
                <w:rFonts w:ascii="Times New Roman" w:hAnsi="Times New Roman"/>
                <w:sz w:val="24"/>
                <w:szCs w:val="24"/>
              </w:rPr>
              <w:t>Всего</w:t>
            </w:r>
          </w:p>
          <w:p w:rsidR="00E75A5D" w:rsidRPr="002F19B5" w:rsidRDefault="00E75A5D" w:rsidP="004706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19B5">
              <w:rPr>
                <w:rFonts w:ascii="Times New Roman" w:hAnsi="Times New Roman"/>
                <w:sz w:val="24"/>
                <w:szCs w:val="24"/>
              </w:rPr>
              <w:t>(тыс. руб.)</w:t>
            </w:r>
          </w:p>
        </w:tc>
        <w:tc>
          <w:tcPr>
            <w:tcW w:w="510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75A5D" w:rsidRPr="002F19B5" w:rsidRDefault="00E75A5D" w:rsidP="004706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19B5">
              <w:rPr>
                <w:rFonts w:ascii="Times New Roman" w:hAnsi="Times New Roman"/>
                <w:sz w:val="24"/>
                <w:szCs w:val="24"/>
              </w:rPr>
              <w:t>Объем финансирования по годам</w:t>
            </w:r>
          </w:p>
          <w:p w:rsidR="00E75A5D" w:rsidRPr="002F19B5" w:rsidRDefault="00E75A5D" w:rsidP="004706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19B5">
              <w:rPr>
                <w:rFonts w:ascii="Times New Roman" w:hAnsi="Times New Roman"/>
                <w:sz w:val="24"/>
                <w:szCs w:val="24"/>
              </w:rPr>
              <w:t>(тыс. руб.)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75A5D" w:rsidRPr="002F19B5" w:rsidRDefault="00E75A5D" w:rsidP="004706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19B5">
              <w:rPr>
                <w:rFonts w:ascii="Times New Roman" w:hAnsi="Times New Roman"/>
                <w:sz w:val="24"/>
                <w:szCs w:val="24"/>
              </w:rPr>
              <w:t>Ответственный за выполнение мероприятия подпрограммы</w:t>
            </w:r>
          </w:p>
        </w:tc>
        <w:tc>
          <w:tcPr>
            <w:tcW w:w="12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75A5D" w:rsidRPr="002F19B5" w:rsidRDefault="00E75A5D" w:rsidP="004706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19B5">
              <w:rPr>
                <w:rFonts w:ascii="Times New Roman" w:hAnsi="Times New Roman"/>
                <w:sz w:val="24"/>
                <w:szCs w:val="24"/>
              </w:rPr>
              <w:t>Результаты выполнения мероприятий подпрограммы</w:t>
            </w:r>
          </w:p>
        </w:tc>
      </w:tr>
      <w:tr w:rsidR="00E75A5D" w:rsidRPr="002F19B5" w:rsidTr="00E0319F">
        <w:trPr>
          <w:cantSplit/>
          <w:trHeight w:val="605"/>
        </w:trPr>
        <w:tc>
          <w:tcPr>
            <w:tcW w:w="5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75A5D" w:rsidRPr="002F19B5" w:rsidRDefault="00E75A5D" w:rsidP="004706E2">
            <w:pPr>
              <w:suppressAutoHyphens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75A5D" w:rsidRPr="002F19B5" w:rsidRDefault="00E75A5D" w:rsidP="004706E2">
            <w:pPr>
              <w:suppressAutoHyphens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75A5D" w:rsidRPr="002F19B5" w:rsidRDefault="00E75A5D" w:rsidP="004706E2">
            <w:pPr>
              <w:suppressAutoHyphens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75A5D" w:rsidRPr="002F19B5" w:rsidRDefault="00E75A5D" w:rsidP="004706E2">
            <w:pPr>
              <w:suppressAutoHyphens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75A5D" w:rsidRPr="002F19B5" w:rsidRDefault="00E75A5D" w:rsidP="004706E2">
            <w:pPr>
              <w:suppressAutoHyphens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75A5D" w:rsidRPr="002F19B5" w:rsidRDefault="00E75A5D" w:rsidP="004706E2">
            <w:pPr>
              <w:suppressAutoHyphens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75A5D" w:rsidRPr="002F19B5" w:rsidRDefault="00E75A5D" w:rsidP="004706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19B5">
              <w:rPr>
                <w:rFonts w:ascii="Times New Roman" w:hAnsi="Times New Roman"/>
                <w:sz w:val="24"/>
                <w:szCs w:val="24"/>
              </w:rPr>
              <w:t>2020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75A5D" w:rsidRPr="002F19B5" w:rsidRDefault="00E75A5D" w:rsidP="004706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19B5">
              <w:rPr>
                <w:rFonts w:ascii="Times New Roman" w:hAnsi="Times New Roman"/>
                <w:sz w:val="24"/>
                <w:szCs w:val="24"/>
              </w:rPr>
              <w:t>2021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75A5D" w:rsidRPr="002F19B5" w:rsidRDefault="00E75A5D" w:rsidP="004706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19B5">
              <w:rPr>
                <w:rFonts w:ascii="Times New Roman" w:hAnsi="Times New Roman"/>
                <w:sz w:val="24"/>
                <w:szCs w:val="24"/>
              </w:rPr>
              <w:t>2022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75A5D" w:rsidRPr="002F19B5" w:rsidRDefault="00E75A5D" w:rsidP="004706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19B5">
              <w:rPr>
                <w:rFonts w:ascii="Times New Roman" w:hAnsi="Times New Roman"/>
                <w:sz w:val="24"/>
                <w:szCs w:val="24"/>
              </w:rPr>
              <w:t>2023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75A5D" w:rsidRPr="002F19B5" w:rsidRDefault="00E75A5D" w:rsidP="004706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19B5">
              <w:rPr>
                <w:rFonts w:ascii="Times New Roman" w:hAnsi="Times New Roman"/>
                <w:sz w:val="24"/>
                <w:szCs w:val="24"/>
              </w:rPr>
              <w:t>2024</w:t>
            </w: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75A5D" w:rsidRPr="002F19B5" w:rsidRDefault="00E75A5D" w:rsidP="004706E2">
            <w:pPr>
              <w:suppressAutoHyphens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75A5D" w:rsidRPr="002F19B5" w:rsidRDefault="00E75A5D" w:rsidP="004706E2">
            <w:pPr>
              <w:suppressAutoHyphens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E75A5D" w:rsidRPr="002F19B5" w:rsidRDefault="00E75A5D" w:rsidP="004706E2">
      <w:pPr>
        <w:spacing w:after="0" w:line="20" w:lineRule="exact"/>
        <w:jc w:val="center"/>
        <w:rPr>
          <w:rFonts w:ascii="Times New Roman" w:hAnsi="Times New Roman"/>
          <w:sz w:val="24"/>
          <w:szCs w:val="24"/>
        </w:rPr>
      </w:pPr>
    </w:p>
    <w:tbl>
      <w:tblPr>
        <w:tblW w:w="15309" w:type="dxa"/>
        <w:tblInd w:w="28" w:type="dxa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566"/>
        <w:gridCol w:w="2125"/>
        <w:gridCol w:w="849"/>
        <w:gridCol w:w="1685"/>
        <w:gridCol w:w="1276"/>
        <w:gridCol w:w="1275"/>
        <w:gridCol w:w="1020"/>
        <w:gridCol w:w="1021"/>
        <w:gridCol w:w="1020"/>
        <w:gridCol w:w="1021"/>
        <w:gridCol w:w="1021"/>
        <w:gridCol w:w="1134"/>
        <w:gridCol w:w="1296"/>
      </w:tblGrid>
      <w:tr w:rsidR="00E75A5D" w:rsidRPr="002F19B5" w:rsidTr="004706E2">
        <w:trPr>
          <w:trHeight w:val="30"/>
          <w:tblHeader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75A5D" w:rsidRPr="002F19B5" w:rsidRDefault="00E75A5D" w:rsidP="004706E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19B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75A5D" w:rsidRPr="002F19B5" w:rsidRDefault="00E75A5D" w:rsidP="004706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19B5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75A5D" w:rsidRPr="002F19B5" w:rsidRDefault="00E75A5D" w:rsidP="004706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19B5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75A5D" w:rsidRPr="002F19B5" w:rsidRDefault="00E75A5D" w:rsidP="004706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19B5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75A5D" w:rsidRPr="002F19B5" w:rsidRDefault="00E75A5D" w:rsidP="004706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19B5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E75A5D" w:rsidRPr="002F19B5" w:rsidRDefault="00E75A5D" w:rsidP="004706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19B5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E75A5D" w:rsidRPr="002F19B5" w:rsidRDefault="00E75A5D" w:rsidP="004706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19B5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75A5D" w:rsidRPr="002F19B5" w:rsidRDefault="00E75A5D" w:rsidP="004706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19B5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75A5D" w:rsidRPr="002F19B5" w:rsidRDefault="00E75A5D" w:rsidP="004706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19B5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75A5D" w:rsidRPr="002F19B5" w:rsidRDefault="00E75A5D" w:rsidP="004706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19B5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75A5D" w:rsidRPr="002F19B5" w:rsidRDefault="00E75A5D" w:rsidP="004706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19B5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75A5D" w:rsidRPr="002F19B5" w:rsidRDefault="00E75A5D" w:rsidP="004706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19B5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75A5D" w:rsidRPr="002F19B5" w:rsidRDefault="00E75A5D" w:rsidP="004706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19B5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</w:tr>
      <w:tr w:rsidR="00E75A5D" w:rsidRPr="002F19B5" w:rsidTr="004706E2">
        <w:tc>
          <w:tcPr>
            <w:tcW w:w="56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75A5D" w:rsidRPr="002F19B5" w:rsidRDefault="00E75A5D" w:rsidP="004706E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19B5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21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75A5D" w:rsidRPr="002F19B5" w:rsidRDefault="00E75A5D" w:rsidP="004706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F19B5">
              <w:rPr>
                <w:rFonts w:ascii="Times New Roman" w:hAnsi="Times New Roman"/>
                <w:sz w:val="24"/>
                <w:szCs w:val="24"/>
              </w:rPr>
              <w:t>Основное мероприятие 01. «Информирование населения об основных событиях социально-экономического развития и общественно-политической жизни»</w:t>
            </w:r>
          </w:p>
        </w:tc>
        <w:tc>
          <w:tcPr>
            <w:tcW w:w="84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75A5D" w:rsidRPr="002F19B5" w:rsidRDefault="00E75A5D" w:rsidP="004706E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F19B5">
              <w:rPr>
                <w:rFonts w:ascii="Times New Roman" w:hAnsi="Times New Roman"/>
                <w:sz w:val="24"/>
                <w:szCs w:val="24"/>
              </w:rPr>
              <w:t>2020-2024</w:t>
            </w:r>
          </w:p>
        </w:tc>
        <w:tc>
          <w:tcPr>
            <w:tcW w:w="1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75A5D" w:rsidRPr="002F19B5" w:rsidRDefault="00E75A5D" w:rsidP="004706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F19B5">
              <w:rPr>
                <w:rFonts w:ascii="Times New Roman" w:hAnsi="Times New Roman"/>
                <w:sz w:val="24"/>
                <w:szCs w:val="24"/>
              </w:rPr>
              <w:t>Итого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75A5D" w:rsidRPr="002F19B5" w:rsidRDefault="00E75A5D" w:rsidP="004706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19B5">
              <w:rPr>
                <w:rFonts w:ascii="Times New Roman" w:hAnsi="Times New Roman"/>
                <w:sz w:val="24"/>
                <w:szCs w:val="24"/>
              </w:rPr>
              <w:t>11100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E75A5D" w:rsidRPr="002F19B5" w:rsidRDefault="00C64E4A" w:rsidP="004706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87024,3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E75A5D" w:rsidRPr="002F19B5" w:rsidRDefault="00C64E4A" w:rsidP="004706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16832,3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75A5D" w:rsidRPr="002F19B5" w:rsidRDefault="00E75A5D" w:rsidP="004706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19B5">
              <w:rPr>
                <w:rFonts w:ascii="Times New Roman" w:hAnsi="Times New Roman"/>
                <w:sz w:val="24"/>
                <w:szCs w:val="24"/>
              </w:rPr>
              <w:t>16432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75A5D" w:rsidRPr="002F19B5" w:rsidRDefault="00E75A5D" w:rsidP="004706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19B5">
              <w:rPr>
                <w:rFonts w:ascii="Times New Roman" w:hAnsi="Times New Roman"/>
                <w:sz w:val="24"/>
                <w:szCs w:val="24"/>
              </w:rPr>
              <w:t>17222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75A5D" w:rsidRPr="002F19B5" w:rsidRDefault="00E75A5D" w:rsidP="004706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19B5">
              <w:rPr>
                <w:rFonts w:ascii="Times New Roman" w:hAnsi="Times New Roman"/>
                <w:sz w:val="24"/>
                <w:szCs w:val="24"/>
              </w:rPr>
              <w:t>17911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75A5D" w:rsidRPr="002F19B5" w:rsidRDefault="00E75A5D" w:rsidP="004706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19B5">
              <w:rPr>
                <w:rFonts w:ascii="Times New Roman" w:hAnsi="Times New Roman"/>
                <w:sz w:val="24"/>
                <w:szCs w:val="24"/>
              </w:rPr>
              <w:t>18627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75A5D" w:rsidRPr="002F19B5" w:rsidRDefault="00E75A5D" w:rsidP="004706E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F19B5">
              <w:rPr>
                <w:rFonts w:ascii="Times New Roman" w:hAnsi="Times New Roman"/>
                <w:sz w:val="24"/>
                <w:szCs w:val="24"/>
              </w:rPr>
              <w:t>Администрация г. о. Фрязино</w:t>
            </w:r>
          </w:p>
        </w:tc>
        <w:tc>
          <w:tcPr>
            <w:tcW w:w="129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5A5D" w:rsidRPr="002F19B5" w:rsidRDefault="00E75A5D" w:rsidP="004706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75A5D" w:rsidRPr="002F19B5" w:rsidTr="004706E2">
        <w:trPr>
          <w:trHeight w:val="423"/>
        </w:trPr>
        <w:tc>
          <w:tcPr>
            <w:tcW w:w="5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75A5D" w:rsidRPr="002F19B5" w:rsidRDefault="00E75A5D" w:rsidP="004706E2">
            <w:pPr>
              <w:suppressAutoHyphens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75A5D" w:rsidRPr="002F19B5" w:rsidRDefault="00E75A5D" w:rsidP="004706E2">
            <w:pPr>
              <w:suppressAutoHyphens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75A5D" w:rsidRPr="002F19B5" w:rsidRDefault="00E75A5D" w:rsidP="004706E2">
            <w:pPr>
              <w:suppressAutoHyphens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75A5D" w:rsidRPr="002F19B5" w:rsidRDefault="00E75A5D" w:rsidP="004706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F19B5">
              <w:rPr>
                <w:rFonts w:ascii="Times New Roman" w:hAnsi="Times New Roman"/>
                <w:sz w:val="24"/>
                <w:szCs w:val="24"/>
              </w:rPr>
              <w:t>Средства бюджета Московской области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E75A5D" w:rsidRPr="002F19B5" w:rsidRDefault="00E75A5D" w:rsidP="004706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E75A5D" w:rsidRPr="002F19B5" w:rsidRDefault="00E75A5D" w:rsidP="004706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19B5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E75A5D" w:rsidRPr="002F19B5" w:rsidRDefault="00E75A5D" w:rsidP="004706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19B5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75A5D" w:rsidRPr="002F19B5" w:rsidRDefault="00E75A5D" w:rsidP="004706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19B5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75A5D" w:rsidRPr="002F19B5" w:rsidRDefault="00E75A5D" w:rsidP="004706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19B5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75A5D" w:rsidRPr="002F19B5" w:rsidRDefault="00E75A5D" w:rsidP="004706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19B5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75A5D" w:rsidRPr="002F19B5" w:rsidRDefault="00E75A5D" w:rsidP="004706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19B5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75A5D" w:rsidRPr="002F19B5" w:rsidRDefault="00E75A5D" w:rsidP="004706E2">
            <w:pPr>
              <w:suppressAutoHyphens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75A5D" w:rsidRPr="002F19B5" w:rsidRDefault="00E75A5D" w:rsidP="004706E2">
            <w:pPr>
              <w:suppressAutoHyphens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75A5D" w:rsidRPr="002F19B5" w:rsidTr="004706E2">
        <w:trPr>
          <w:trHeight w:val="423"/>
        </w:trPr>
        <w:tc>
          <w:tcPr>
            <w:tcW w:w="5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75A5D" w:rsidRPr="002F19B5" w:rsidRDefault="00E75A5D" w:rsidP="004706E2">
            <w:pPr>
              <w:suppressAutoHyphens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75A5D" w:rsidRPr="002F19B5" w:rsidRDefault="00E75A5D" w:rsidP="004706E2">
            <w:pPr>
              <w:suppressAutoHyphens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75A5D" w:rsidRPr="002F19B5" w:rsidRDefault="00E75A5D" w:rsidP="004706E2">
            <w:pPr>
              <w:suppressAutoHyphens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75A5D" w:rsidRPr="002F19B5" w:rsidRDefault="00E75A5D" w:rsidP="004706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F19B5">
              <w:rPr>
                <w:rFonts w:ascii="Times New Roman" w:hAnsi="Times New Roman"/>
                <w:sz w:val="24"/>
                <w:szCs w:val="24"/>
              </w:rPr>
              <w:t>Средства бюджета г. о. Фрязино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75A5D" w:rsidRPr="002F19B5" w:rsidRDefault="00E75A5D" w:rsidP="004706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19B5">
              <w:rPr>
                <w:rFonts w:ascii="Times New Roman" w:hAnsi="Times New Roman"/>
                <w:sz w:val="24"/>
                <w:szCs w:val="24"/>
              </w:rPr>
              <w:t>11100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E75A5D" w:rsidRPr="002F19B5" w:rsidRDefault="00C64E4A" w:rsidP="004706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87024,3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E75A5D" w:rsidRPr="002F19B5" w:rsidRDefault="00C64E4A" w:rsidP="004706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16832,3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75A5D" w:rsidRPr="002F19B5" w:rsidRDefault="00E75A5D" w:rsidP="004706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19B5">
              <w:rPr>
                <w:rFonts w:ascii="Times New Roman" w:hAnsi="Times New Roman"/>
                <w:sz w:val="24"/>
                <w:szCs w:val="24"/>
              </w:rPr>
              <w:t>16432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75A5D" w:rsidRPr="002F19B5" w:rsidRDefault="00E75A5D" w:rsidP="004706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19B5">
              <w:rPr>
                <w:rFonts w:ascii="Times New Roman" w:hAnsi="Times New Roman"/>
                <w:sz w:val="24"/>
                <w:szCs w:val="24"/>
              </w:rPr>
              <w:t>17222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75A5D" w:rsidRPr="002F19B5" w:rsidRDefault="00E75A5D" w:rsidP="004706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19B5">
              <w:rPr>
                <w:rFonts w:ascii="Times New Roman" w:hAnsi="Times New Roman"/>
                <w:sz w:val="24"/>
                <w:szCs w:val="24"/>
              </w:rPr>
              <w:t>17911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75A5D" w:rsidRPr="002F19B5" w:rsidRDefault="00E75A5D" w:rsidP="004706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19B5">
              <w:rPr>
                <w:rFonts w:ascii="Times New Roman" w:hAnsi="Times New Roman"/>
                <w:sz w:val="24"/>
                <w:szCs w:val="24"/>
              </w:rPr>
              <w:t>18627</w:t>
            </w: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75A5D" w:rsidRPr="002F19B5" w:rsidRDefault="00E75A5D" w:rsidP="004706E2">
            <w:pPr>
              <w:suppressAutoHyphens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75A5D" w:rsidRPr="002F19B5" w:rsidRDefault="00E75A5D" w:rsidP="004706E2">
            <w:pPr>
              <w:suppressAutoHyphens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75A5D" w:rsidRPr="002F19B5" w:rsidTr="004706E2">
        <w:trPr>
          <w:trHeight w:val="423"/>
        </w:trPr>
        <w:tc>
          <w:tcPr>
            <w:tcW w:w="5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75A5D" w:rsidRPr="002F19B5" w:rsidRDefault="00E75A5D" w:rsidP="004706E2">
            <w:pPr>
              <w:suppressAutoHyphens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75A5D" w:rsidRPr="002F19B5" w:rsidRDefault="00E75A5D" w:rsidP="004706E2">
            <w:pPr>
              <w:suppressAutoHyphens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75A5D" w:rsidRPr="002F19B5" w:rsidRDefault="00E75A5D" w:rsidP="004706E2">
            <w:pPr>
              <w:suppressAutoHyphens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75A5D" w:rsidRPr="002F19B5" w:rsidRDefault="00E75A5D" w:rsidP="004706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F19B5">
              <w:rPr>
                <w:rFonts w:ascii="Times New Roman" w:hAnsi="Times New Roman"/>
                <w:sz w:val="24"/>
                <w:szCs w:val="24"/>
              </w:rPr>
              <w:t>Внебюджетные источники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75A5D" w:rsidRPr="002F19B5" w:rsidRDefault="00E75A5D" w:rsidP="004706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19B5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E75A5D" w:rsidRPr="002F19B5" w:rsidRDefault="00E75A5D" w:rsidP="004706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19B5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E75A5D" w:rsidRPr="002F19B5" w:rsidRDefault="00E75A5D" w:rsidP="004706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19B5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75A5D" w:rsidRPr="002F19B5" w:rsidRDefault="00E75A5D" w:rsidP="004706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19B5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75A5D" w:rsidRPr="002F19B5" w:rsidRDefault="00E75A5D" w:rsidP="004706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19B5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75A5D" w:rsidRPr="002F19B5" w:rsidRDefault="00E75A5D" w:rsidP="004706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19B5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75A5D" w:rsidRPr="002F19B5" w:rsidRDefault="00E75A5D" w:rsidP="004706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19B5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75A5D" w:rsidRPr="002F19B5" w:rsidRDefault="00E75A5D" w:rsidP="004706E2">
            <w:pPr>
              <w:suppressAutoHyphens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75A5D" w:rsidRPr="002F19B5" w:rsidRDefault="00E75A5D" w:rsidP="004706E2">
            <w:pPr>
              <w:suppressAutoHyphens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75A5D" w:rsidRPr="002F19B5" w:rsidTr="004706E2">
        <w:tc>
          <w:tcPr>
            <w:tcW w:w="56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75A5D" w:rsidRPr="002F19B5" w:rsidRDefault="00E75A5D" w:rsidP="004706E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19B5">
              <w:rPr>
                <w:rFonts w:ascii="Times New Roman" w:hAnsi="Times New Roman"/>
                <w:sz w:val="24"/>
                <w:szCs w:val="24"/>
              </w:rPr>
              <w:t>1.1.</w:t>
            </w:r>
          </w:p>
        </w:tc>
        <w:tc>
          <w:tcPr>
            <w:tcW w:w="21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75A5D" w:rsidRPr="002F19B5" w:rsidRDefault="00E75A5D" w:rsidP="004706E2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2F19B5">
              <w:rPr>
                <w:rFonts w:ascii="Times New Roman" w:hAnsi="Times New Roman"/>
                <w:i/>
                <w:sz w:val="24"/>
                <w:szCs w:val="24"/>
              </w:rPr>
              <w:t>Мероприятие 1.1</w:t>
            </w:r>
          </w:p>
          <w:p w:rsidR="00E75A5D" w:rsidRPr="002F19B5" w:rsidRDefault="00E75A5D" w:rsidP="004706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F19B5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Информирование населения об основных событиях социально-экономического развития, общественно-политической жизни, освещение деятельности в печатных СМИ  </w:t>
            </w:r>
          </w:p>
        </w:tc>
        <w:tc>
          <w:tcPr>
            <w:tcW w:w="84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75A5D" w:rsidRPr="002F19B5" w:rsidRDefault="00E75A5D" w:rsidP="004706E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F19B5">
              <w:rPr>
                <w:rFonts w:ascii="Times New Roman" w:hAnsi="Times New Roman"/>
                <w:sz w:val="24"/>
                <w:szCs w:val="24"/>
              </w:rPr>
              <w:lastRenderedPageBreak/>
              <w:t>2020-2024</w:t>
            </w:r>
          </w:p>
        </w:tc>
        <w:tc>
          <w:tcPr>
            <w:tcW w:w="1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75A5D" w:rsidRPr="002F19B5" w:rsidRDefault="00E75A5D" w:rsidP="004706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F19B5">
              <w:rPr>
                <w:rFonts w:ascii="Times New Roman" w:hAnsi="Times New Roman"/>
                <w:sz w:val="24"/>
                <w:szCs w:val="24"/>
              </w:rPr>
              <w:t>Итого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75A5D" w:rsidRPr="002F19B5" w:rsidRDefault="00E75A5D" w:rsidP="004706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19B5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E75A5D" w:rsidRPr="002F19B5" w:rsidRDefault="00C64E4A" w:rsidP="004706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12141,2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E75A5D" w:rsidRPr="002F19B5" w:rsidRDefault="00C64E4A" w:rsidP="004706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3612,2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75A5D" w:rsidRPr="002F19B5" w:rsidRDefault="00E75A5D" w:rsidP="004706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19B5">
              <w:rPr>
                <w:rFonts w:ascii="Times New Roman" w:hAnsi="Times New Roman"/>
                <w:sz w:val="24"/>
                <w:szCs w:val="24"/>
              </w:rPr>
              <w:t>1877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75A5D" w:rsidRPr="002F19B5" w:rsidRDefault="00E75A5D" w:rsidP="004706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19B5">
              <w:rPr>
                <w:rFonts w:ascii="Times New Roman" w:hAnsi="Times New Roman"/>
                <w:sz w:val="24"/>
                <w:szCs w:val="24"/>
              </w:rPr>
              <w:t>2131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75A5D" w:rsidRPr="002F19B5" w:rsidRDefault="00E75A5D" w:rsidP="004706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19B5">
              <w:rPr>
                <w:rFonts w:ascii="Times New Roman" w:hAnsi="Times New Roman"/>
                <w:sz w:val="24"/>
                <w:szCs w:val="24"/>
              </w:rPr>
              <w:t>2216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75A5D" w:rsidRPr="002F19B5" w:rsidRDefault="00E75A5D" w:rsidP="004706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19B5">
              <w:rPr>
                <w:rFonts w:ascii="Times New Roman" w:hAnsi="Times New Roman"/>
                <w:sz w:val="24"/>
                <w:szCs w:val="24"/>
              </w:rPr>
              <w:t>2305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75A5D" w:rsidRPr="002F19B5" w:rsidRDefault="00E75A5D" w:rsidP="004706E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F19B5">
              <w:rPr>
                <w:rFonts w:ascii="Times New Roman" w:hAnsi="Times New Roman"/>
                <w:sz w:val="24"/>
                <w:szCs w:val="24"/>
              </w:rPr>
              <w:t xml:space="preserve">Администрация </w:t>
            </w:r>
            <w:proofErr w:type="spellStart"/>
            <w:r w:rsidRPr="002F19B5">
              <w:rPr>
                <w:rFonts w:ascii="Times New Roman" w:hAnsi="Times New Roman"/>
                <w:sz w:val="24"/>
                <w:szCs w:val="24"/>
              </w:rPr>
              <w:t>г.о</w:t>
            </w:r>
            <w:proofErr w:type="spellEnd"/>
            <w:r w:rsidRPr="002F19B5">
              <w:rPr>
                <w:rFonts w:ascii="Times New Roman" w:hAnsi="Times New Roman"/>
                <w:sz w:val="24"/>
                <w:szCs w:val="24"/>
              </w:rPr>
              <w:t>. Фрязино</w:t>
            </w:r>
          </w:p>
        </w:tc>
        <w:tc>
          <w:tcPr>
            <w:tcW w:w="129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75A5D" w:rsidRPr="002F19B5" w:rsidRDefault="00E75A5D" w:rsidP="004706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F19B5">
              <w:rPr>
                <w:rFonts w:ascii="Times New Roman" w:hAnsi="Times New Roman"/>
                <w:sz w:val="24"/>
                <w:szCs w:val="24"/>
              </w:rPr>
              <w:t xml:space="preserve">Размещение материалов о деятельности ОМСУ г. о. Фрязино и публикация принятых ими нормативных правовых актов </w:t>
            </w:r>
            <w:r w:rsidRPr="002F19B5">
              <w:rPr>
                <w:rFonts w:ascii="Times New Roman" w:eastAsia="Arial" w:hAnsi="Times New Roman"/>
                <w:sz w:val="24"/>
                <w:szCs w:val="24"/>
              </w:rPr>
              <w:t>объемом</w:t>
            </w:r>
            <w:r w:rsidRPr="002F19B5">
              <w:rPr>
                <w:rFonts w:ascii="Times New Roman" w:hAnsi="Times New Roman"/>
                <w:sz w:val="24"/>
                <w:szCs w:val="24"/>
              </w:rPr>
              <w:t xml:space="preserve"> 228 </w:t>
            </w:r>
            <w:r w:rsidRPr="002F19B5">
              <w:rPr>
                <w:rFonts w:ascii="Times New Roman" w:eastAsia="Arial" w:hAnsi="Times New Roman"/>
                <w:sz w:val="24"/>
                <w:szCs w:val="24"/>
              </w:rPr>
              <w:t xml:space="preserve">полос формата </w:t>
            </w:r>
            <w:r w:rsidRPr="002F19B5">
              <w:rPr>
                <w:rFonts w:ascii="Times New Roman" w:hAnsi="Times New Roman"/>
                <w:sz w:val="24"/>
                <w:szCs w:val="24"/>
              </w:rPr>
              <w:t xml:space="preserve">А3 в год </w:t>
            </w:r>
          </w:p>
        </w:tc>
      </w:tr>
      <w:tr w:rsidR="00E75A5D" w:rsidRPr="002F19B5" w:rsidTr="004706E2">
        <w:tc>
          <w:tcPr>
            <w:tcW w:w="5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75A5D" w:rsidRPr="002F19B5" w:rsidRDefault="00E75A5D" w:rsidP="004706E2">
            <w:pPr>
              <w:suppressAutoHyphens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75A5D" w:rsidRPr="002F19B5" w:rsidRDefault="00E75A5D" w:rsidP="004706E2">
            <w:pPr>
              <w:suppressAutoHyphens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75A5D" w:rsidRPr="002F19B5" w:rsidRDefault="00E75A5D" w:rsidP="004706E2">
            <w:pPr>
              <w:suppressAutoHyphens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75A5D" w:rsidRPr="002F19B5" w:rsidRDefault="00E75A5D" w:rsidP="004706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F19B5">
              <w:rPr>
                <w:rFonts w:ascii="Times New Roman" w:hAnsi="Times New Roman"/>
                <w:sz w:val="24"/>
                <w:szCs w:val="24"/>
              </w:rPr>
              <w:t>Средства бюджета Московской области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75A5D" w:rsidRPr="002F19B5" w:rsidRDefault="00E75A5D" w:rsidP="004706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19B5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E75A5D" w:rsidRPr="002F19B5" w:rsidRDefault="00E75A5D" w:rsidP="004706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19B5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E75A5D" w:rsidRPr="002F19B5" w:rsidRDefault="00E75A5D" w:rsidP="004706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19B5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75A5D" w:rsidRPr="002F19B5" w:rsidRDefault="00E75A5D" w:rsidP="004706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19B5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75A5D" w:rsidRPr="002F19B5" w:rsidRDefault="00E75A5D" w:rsidP="004706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19B5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75A5D" w:rsidRPr="002F19B5" w:rsidRDefault="00E75A5D" w:rsidP="004706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19B5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75A5D" w:rsidRPr="002F19B5" w:rsidRDefault="00E75A5D" w:rsidP="004706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19B5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75A5D" w:rsidRPr="002F19B5" w:rsidRDefault="00E75A5D" w:rsidP="004706E2">
            <w:pPr>
              <w:suppressAutoHyphens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75A5D" w:rsidRPr="002F19B5" w:rsidRDefault="00E75A5D" w:rsidP="004706E2">
            <w:pPr>
              <w:suppressAutoHyphens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75A5D" w:rsidRPr="002F19B5" w:rsidTr="004706E2">
        <w:tc>
          <w:tcPr>
            <w:tcW w:w="5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75A5D" w:rsidRPr="002F19B5" w:rsidRDefault="00E75A5D" w:rsidP="004706E2">
            <w:pPr>
              <w:suppressAutoHyphens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75A5D" w:rsidRPr="002F19B5" w:rsidRDefault="00E75A5D" w:rsidP="004706E2">
            <w:pPr>
              <w:suppressAutoHyphens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75A5D" w:rsidRPr="002F19B5" w:rsidRDefault="00E75A5D" w:rsidP="004706E2">
            <w:pPr>
              <w:suppressAutoHyphens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75A5D" w:rsidRPr="002F19B5" w:rsidRDefault="00E75A5D" w:rsidP="004706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F19B5">
              <w:rPr>
                <w:rFonts w:ascii="Times New Roman" w:hAnsi="Times New Roman"/>
                <w:sz w:val="24"/>
                <w:szCs w:val="24"/>
              </w:rPr>
              <w:t>Средства бюджета г. о. Фрязино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E75A5D" w:rsidRPr="002F19B5" w:rsidRDefault="00E75A5D" w:rsidP="004706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E75A5D" w:rsidRPr="002F19B5" w:rsidRDefault="00C64E4A" w:rsidP="004706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12141,2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E75A5D" w:rsidRPr="002F19B5" w:rsidRDefault="00C64E4A" w:rsidP="004706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3612,2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75A5D" w:rsidRPr="002F19B5" w:rsidRDefault="00E75A5D" w:rsidP="004706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19B5">
              <w:rPr>
                <w:rFonts w:ascii="Times New Roman" w:hAnsi="Times New Roman"/>
                <w:sz w:val="24"/>
                <w:szCs w:val="24"/>
              </w:rPr>
              <w:t>1877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75A5D" w:rsidRPr="002F19B5" w:rsidRDefault="00E75A5D" w:rsidP="004706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19B5">
              <w:rPr>
                <w:rFonts w:ascii="Times New Roman" w:hAnsi="Times New Roman"/>
                <w:sz w:val="24"/>
                <w:szCs w:val="24"/>
              </w:rPr>
              <w:t>2131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75A5D" w:rsidRPr="002F19B5" w:rsidRDefault="00E75A5D" w:rsidP="004706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19B5">
              <w:rPr>
                <w:rFonts w:ascii="Times New Roman" w:hAnsi="Times New Roman"/>
                <w:sz w:val="24"/>
                <w:szCs w:val="24"/>
              </w:rPr>
              <w:t>2216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75A5D" w:rsidRPr="002F19B5" w:rsidRDefault="00E75A5D" w:rsidP="004706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19B5">
              <w:rPr>
                <w:rFonts w:ascii="Times New Roman" w:hAnsi="Times New Roman"/>
                <w:sz w:val="24"/>
                <w:szCs w:val="24"/>
              </w:rPr>
              <w:t>2305</w:t>
            </w: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75A5D" w:rsidRPr="002F19B5" w:rsidRDefault="00E75A5D" w:rsidP="004706E2">
            <w:pPr>
              <w:suppressAutoHyphens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75A5D" w:rsidRPr="002F19B5" w:rsidRDefault="00E75A5D" w:rsidP="004706E2">
            <w:pPr>
              <w:suppressAutoHyphens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75A5D" w:rsidRPr="002F19B5" w:rsidTr="004706E2">
        <w:tc>
          <w:tcPr>
            <w:tcW w:w="5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75A5D" w:rsidRPr="002F19B5" w:rsidRDefault="00E75A5D" w:rsidP="004706E2">
            <w:pPr>
              <w:suppressAutoHyphens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75A5D" w:rsidRPr="002F19B5" w:rsidRDefault="00E75A5D" w:rsidP="004706E2">
            <w:pPr>
              <w:suppressAutoHyphens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75A5D" w:rsidRPr="002F19B5" w:rsidRDefault="00E75A5D" w:rsidP="004706E2">
            <w:pPr>
              <w:suppressAutoHyphens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75A5D" w:rsidRPr="002F19B5" w:rsidRDefault="00E75A5D" w:rsidP="004706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F19B5">
              <w:rPr>
                <w:rFonts w:ascii="Times New Roman" w:hAnsi="Times New Roman"/>
                <w:sz w:val="24"/>
                <w:szCs w:val="24"/>
              </w:rPr>
              <w:t>Внебюджетные источники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75A5D" w:rsidRPr="002F19B5" w:rsidRDefault="00E75A5D" w:rsidP="004706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19B5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E75A5D" w:rsidRPr="002F19B5" w:rsidRDefault="00E75A5D" w:rsidP="004706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19B5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E75A5D" w:rsidRPr="002F19B5" w:rsidRDefault="00E75A5D" w:rsidP="004706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19B5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75A5D" w:rsidRPr="002F19B5" w:rsidRDefault="00E75A5D" w:rsidP="004706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19B5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75A5D" w:rsidRPr="002F19B5" w:rsidRDefault="00E75A5D" w:rsidP="004706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19B5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75A5D" w:rsidRPr="002F19B5" w:rsidRDefault="00E75A5D" w:rsidP="004706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19B5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75A5D" w:rsidRPr="002F19B5" w:rsidRDefault="00E75A5D" w:rsidP="004706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19B5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75A5D" w:rsidRPr="002F19B5" w:rsidRDefault="00E75A5D" w:rsidP="004706E2">
            <w:pPr>
              <w:suppressAutoHyphens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75A5D" w:rsidRPr="002F19B5" w:rsidRDefault="00E75A5D" w:rsidP="004706E2">
            <w:pPr>
              <w:suppressAutoHyphens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75A5D" w:rsidRPr="002F19B5" w:rsidTr="004706E2">
        <w:tc>
          <w:tcPr>
            <w:tcW w:w="56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75A5D" w:rsidRPr="002F19B5" w:rsidRDefault="00E75A5D" w:rsidP="004706E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19B5">
              <w:rPr>
                <w:rFonts w:ascii="Times New Roman" w:hAnsi="Times New Roman"/>
                <w:sz w:val="24"/>
                <w:szCs w:val="24"/>
              </w:rPr>
              <w:t>1.2.</w:t>
            </w:r>
          </w:p>
        </w:tc>
        <w:tc>
          <w:tcPr>
            <w:tcW w:w="21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75A5D" w:rsidRPr="002F19B5" w:rsidRDefault="00E75A5D" w:rsidP="004706E2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2F19B5">
              <w:rPr>
                <w:rFonts w:ascii="Times New Roman" w:hAnsi="Times New Roman"/>
                <w:i/>
                <w:sz w:val="24"/>
                <w:szCs w:val="24"/>
              </w:rPr>
              <w:t>Мероприятие 1.2</w:t>
            </w:r>
          </w:p>
          <w:p w:rsidR="00E75A5D" w:rsidRPr="002F19B5" w:rsidRDefault="00E75A5D" w:rsidP="004706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F19B5">
              <w:rPr>
                <w:rFonts w:ascii="Times New Roman" w:hAnsi="Times New Roman"/>
                <w:sz w:val="24"/>
                <w:szCs w:val="24"/>
              </w:rPr>
              <w:t xml:space="preserve">Информирование населения об основных событиях социально-экономического развития, общественно-политической жизни, освещение деятельности путем изготовления и распространения </w:t>
            </w:r>
            <w:r w:rsidRPr="002F19B5">
              <w:rPr>
                <w:rFonts w:ascii="Times New Roman" w:hAnsi="Times New Roman"/>
                <w:sz w:val="24"/>
                <w:szCs w:val="24"/>
              </w:rPr>
              <w:lastRenderedPageBreak/>
              <w:t>(вещания) радиопрограммы</w:t>
            </w:r>
          </w:p>
        </w:tc>
        <w:tc>
          <w:tcPr>
            <w:tcW w:w="84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75A5D" w:rsidRPr="002F19B5" w:rsidRDefault="00E75A5D" w:rsidP="004706E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F19B5">
              <w:rPr>
                <w:rFonts w:ascii="Times New Roman" w:hAnsi="Times New Roman"/>
                <w:sz w:val="24"/>
                <w:szCs w:val="24"/>
              </w:rPr>
              <w:lastRenderedPageBreak/>
              <w:t>2020-2024</w:t>
            </w:r>
          </w:p>
        </w:tc>
        <w:tc>
          <w:tcPr>
            <w:tcW w:w="1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75A5D" w:rsidRPr="002F19B5" w:rsidRDefault="00E75A5D" w:rsidP="004706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F19B5">
              <w:rPr>
                <w:rFonts w:ascii="Times New Roman" w:hAnsi="Times New Roman"/>
                <w:sz w:val="24"/>
                <w:szCs w:val="24"/>
              </w:rPr>
              <w:t xml:space="preserve">Итого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75A5D" w:rsidRPr="002F19B5" w:rsidRDefault="00E75A5D" w:rsidP="004706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19B5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E75A5D" w:rsidRPr="002F19B5" w:rsidRDefault="00E75A5D" w:rsidP="004706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19B5">
              <w:rPr>
                <w:rFonts w:ascii="Times New Roman" w:hAnsi="Times New Roman"/>
                <w:sz w:val="24"/>
                <w:szCs w:val="24"/>
              </w:rPr>
              <w:t>2959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E75A5D" w:rsidRPr="002F19B5" w:rsidRDefault="00E75A5D" w:rsidP="004706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19B5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75A5D" w:rsidRPr="002F19B5" w:rsidRDefault="00E75A5D" w:rsidP="004706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19B5">
              <w:rPr>
                <w:rFonts w:ascii="Times New Roman" w:hAnsi="Times New Roman"/>
                <w:sz w:val="24"/>
                <w:szCs w:val="24"/>
              </w:rPr>
              <w:t>651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75A5D" w:rsidRPr="002F19B5" w:rsidRDefault="00E75A5D" w:rsidP="004706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19B5">
              <w:rPr>
                <w:rFonts w:ascii="Times New Roman" w:hAnsi="Times New Roman"/>
                <w:sz w:val="24"/>
                <w:szCs w:val="24"/>
              </w:rPr>
              <w:t>739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75A5D" w:rsidRPr="002F19B5" w:rsidRDefault="00E75A5D" w:rsidP="004706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19B5">
              <w:rPr>
                <w:rFonts w:ascii="Times New Roman" w:hAnsi="Times New Roman"/>
                <w:sz w:val="24"/>
                <w:szCs w:val="24"/>
              </w:rPr>
              <w:t>769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75A5D" w:rsidRPr="002F19B5" w:rsidRDefault="00E75A5D" w:rsidP="004706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19B5">
              <w:rPr>
                <w:rFonts w:ascii="Times New Roman" w:hAnsi="Times New Roman"/>
                <w:sz w:val="24"/>
                <w:szCs w:val="24"/>
              </w:rPr>
              <w:t>800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75A5D" w:rsidRPr="002F19B5" w:rsidRDefault="00E75A5D" w:rsidP="004706E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F19B5">
              <w:rPr>
                <w:rFonts w:ascii="Times New Roman" w:hAnsi="Times New Roman"/>
                <w:sz w:val="24"/>
                <w:szCs w:val="24"/>
              </w:rPr>
              <w:t xml:space="preserve">Администрация </w:t>
            </w:r>
            <w:proofErr w:type="spellStart"/>
            <w:r w:rsidRPr="002F19B5">
              <w:rPr>
                <w:rFonts w:ascii="Times New Roman" w:hAnsi="Times New Roman"/>
                <w:sz w:val="24"/>
                <w:szCs w:val="24"/>
              </w:rPr>
              <w:t>г.о</w:t>
            </w:r>
            <w:proofErr w:type="spellEnd"/>
            <w:r w:rsidRPr="002F19B5">
              <w:rPr>
                <w:rFonts w:ascii="Times New Roman" w:hAnsi="Times New Roman"/>
                <w:sz w:val="24"/>
                <w:szCs w:val="24"/>
              </w:rPr>
              <w:t>. Фрязино</w:t>
            </w:r>
          </w:p>
        </w:tc>
        <w:tc>
          <w:tcPr>
            <w:tcW w:w="129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5A5D" w:rsidRPr="002F19B5" w:rsidRDefault="00E75A5D" w:rsidP="004706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75A5D" w:rsidRPr="002F19B5" w:rsidTr="004706E2">
        <w:tc>
          <w:tcPr>
            <w:tcW w:w="5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75A5D" w:rsidRPr="002F19B5" w:rsidRDefault="00E75A5D" w:rsidP="004706E2">
            <w:pPr>
              <w:suppressAutoHyphens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75A5D" w:rsidRPr="002F19B5" w:rsidRDefault="00E75A5D" w:rsidP="004706E2">
            <w:pPr>
              <w:suppressAutoHyphens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75A5D" w:rsidRPr="002F19B5" w:rsidRDefault="00E75A5D" w:rsidP="004706E2">
            <w:pPr>
              <w:suppressAutoHyphens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75A5D" w:rsidRPr="002F19B5" w:rsidRDefault="00E75A5D" w:rsidP="004706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F19B5">
              <w:rPr>
                <w:rFonts w:ascii="Times New Roman" w:hAnsi="Times New Roman"/>
                <w:sz w:val="24"/>
                <w:szCs w:val="24"/>
              </w:rPr>
              <w:t>Средства бюджета Московской области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75A5D" w:rsidRPr="002F19B5" w:rsidRDefault="00E75A5D" w:rsidP="004706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19B5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E75A5D" w:rsidRPr="002F19B5" w:rsidRDefault="00E75A5D" w:rsidP="004706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19B5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E75A5D" w:rsidRPr="002F19B5" w:rsidRDefault="00E75A5D" w:rsidP="004706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19B5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75A5D" w:rsidRPr="002F19B5" w:rsidRDefault="00E75A5D" w:rsidP="004706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19B5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75A5D" w:rsidRPr="002F19B5" w:rsidRDefault="00E75A5D" w:rsidP="004706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19B5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75A5D" w:rsidRPr="002F19B5" w:rsidRDefault="00E75A5D" w:rsidP="004706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19B5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75A5D" w:rsidRPr="002F19B5" w:rsidRDefault="00E75A5D" w:rsidP="004706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19B5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75A5D" w:rsidRPr="002F19B5" w:rsidRDefault="00E75A5D" w:rsidP="004706E2">
            <w:pPr>
              <w:suppressAutoHyphens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75A5D" w:rsidRPr="002F19B5" w:rsidRDefault="00E75A5D" w:rsidP="004706E2">
            <w:pPr>
              <w:suppressAutoHyphens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75A5D" w:rsidRPr="002F19B5" w:rsidTr="004706E2">
        <w:tc>
          <w:tcPr>
            <w:tcW w:w="5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75A5D" w:rsidRPr="002F19B5" w:rsidRDefault="00E75A5D" w:rsidP="004706E2">
            <w:pPr>
              <w:suppressAutoHyphens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75A5D" w:rsidRPr="002F19B5" w:rsidRDefault="00E75A5D" w:rsidP="004706E2">
            <w:pPr>
              <w:suppressAutoHyphens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75A5D" w:rsidRPr="002F19B5" w:rsidRDefault="00E75A5D" w:rsidP="004706E2">
            <w:pPr>
              <w:suppressAutoHyphens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75A5D" w:rsidRPr="002F19B5" w:rsidRDefault="00E75A5D" w:rsidP="004706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F19B5">
              <w:rPr>
                <w:rFonts w:ascii="Times New Roman" w:hAnsi="Times New Roman"/>
                <w:sz w:val="24"/>
                <w:szCs w:val="24"/>
              </w:rPr>
              <w:t>Средства бюджета г. о. Фрязино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E75A5D" w:rsidRPr="002F19B5" w:rsidRDefault="00E75A5D" w:rsidP="004706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E75A5D" w:rsidRPr="002F19B5" w:rsidRDefault="00E75A5D" w:rsidP="004706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19B5">
              <w:rPr>
                <w:rFonts w:ascii="Times New Roman" w:hAnsi="Times New Roman"/>
                <w:sz w:val="24"/>
                <w:szCs w:val="24"/>
              </w:rPr>
              <w:t>2959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E75A5D" w:rsidRPr="002F19B5" w:rsidRDefault="00E75A5D" w:rsidP="004706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19B5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75A5D" w:rsidRPr="002F19B5" w:rsidRDefault="00E75A5D" w:rsidP="004706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19B5">
              <w:rPr>
                <w:rFonts w:ascii="Times New Roman" w:hAnsi="Times New Roman"/>
                <w:sz w:val="24"/>
                <w:szCs w:val="24"/>
              </w:rPr>
              <w:t>651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75A5D" w:rsidRPr="002F19B5" w:rsidRDefault="00E75A5D" w:rsidP="004706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19B5">
              <w:rPr>
                <w:rFonts w:ascii="Times New Roman" w:hAnsi="Times New Roman"/>
                <w:sz w:val="24"/>
                <w:szCs w:val="24"/>
              </w:rPr>
              <w:t>739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75A5D" w:rsidRPr="002F19B5" w:rsidRDefault="00E75A5D" w:rsidP="004706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19B5">
              <w:rPr>
                <w:rFonts w:ascii="Times New Roman" w:hAnsi="Times New Roman"/>
                <w:sz w:val="24"/>
                <w:szCs w:val="24"/>
              </w:rPr>
              <w:t>769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75A5D" w:rsidRPr="002F19B5" w:rsidRDefault="00E75A5D" w:rsidP="004706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19B5">
              <w:rPr>
                <w:rFonts w:ascii="Times New Roman" w:hAnsi="Times New Roman"/>
                <w:sz w:val="24"/>
                <w:szCs w:val="24"/>
              </w:rPr>
              <w:t>800</w:t>
            </w: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75A5D" w:rsidRPr="002F19B5" w:rsidRDefault="00E75A5D" w:rsidP="004706E2">
            <w:pPr>
              <w:suppressAutoHyphens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75A5D" w:rsidRPr="002F19B5" w:rsidRDefault="00E75A5D" w:rsidP="004706E2">
            <w:pPr>
              <w:suppressAutoHyphens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75A5D" w:rsidRPr="002F19B5" w:rsidTr="004706E2">
        <w:tc>
          <w:tcPr>
            <w:tcW w:w="5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75A5D" w:rsidRPr="002F19B5" w:rsidRDefault="00E75A5D" w:rsidP="004706E2">
            <w:pPr>
              <w:suppressAutoHyphens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75A5D" w:rsidRPr="002F19B5" w:rsidRDefault="00E75A5D" w:rsidP="004706E2">
            <w:pPr>
              <w:suppressAutoHyphens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75A5D" w:rsidRPr="002F19B5" w:rsidRDefault="00E75A5D" w:rsidP="004706E2">
            <w:pPr>
              <w:suppressAutoHyphens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75A5D" w:rsidRPr="002F19B5" w:rsidRDefault="00E75A5D" w:rsidP="004706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F19B5">
              <w:rPr>
                <w:rFonts w:ascii="Times New Roman" w:hAnsi="Times New Roman"/>
                <w:sz w:val="24"/>
                <w:szCs w:val="24"/>
              </w:rPr>
              <w:t>Внебюджетные источники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75A5D" w:rsidRPr="002F19B5" w:rsidRDefault="00E75A5D" w:rsidP="004706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19B5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E75A5D" w:rsidRPr="002F19B5" w:rsidRDefault="00E75A5D" w:rsidP="004706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19B5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E75A5D" w:rsidRPr="002F19B5" w:rsidRDefault="00E75A5D" w:rsidP="004706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19B5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75A5D" w:rsidRPr="002F19B5" w:rsidRDefault="00E75A5D" w:rsidP="004706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19B5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75A5D" w:rsidRPr="002F19B5" w:rsidRDefault="00E75A5D" w:rsidP="004706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19B5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75A5D" w:rsidRPr="002F19B5" w:rsidRDefault="00E75A5D" w:rsidP="004706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19B5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75A5D" w:rsidRPr="002F19B5" w:rsidRDefault="00E75A5D" w:rsidP="004706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19B5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75A5D" w:rsidRPr="002F19B5" w:rsidRDefault="00E75A5D" w:rsidP="004706E2">
            <w:pPr>
              <w:suppressAutoHyphens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75A5D" w:rsidRPr="002F19B5" w:rsidRDefault="00E75A5D" w:rsidP="004706E2">
            <w:pPr>
              <w:suppressAutoHyphens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75A5D" w:rsidRPr="002F19B5" w:rsidTr="004706E2">
        <w:trPr>
          <w:trHeight w:val="137"/>
        </w:trPr>
        <w:tc>
          <w:tcPr>
            <w:tcW w:w="56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75A5D" w:rsidRPr="002F19B5" w:rsidRDefault="00E75A5D" w:rsidP="004706E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19B5">
              <w:rPr>
                <w:rFonts w:ascii="Times New Roman" w:hAnsi="Times New Roman"/>
                <w:sz w:val="24"/>
                <w:szCs w:val="24"/>
              </w:rPr>
              <w:lastRenderedPageBreak/>
              <w:t>1.3.</w:t>
            </w:r>
          </w:p>
        </w:tc>
        <w:tc>
          <w:tcPr>
            <w:tcW w:w="21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75A5D" w:rsidRPr="002F19B5" w:rsidRDefault="00E75A5D" w:rsidP="004706E2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2F19B5">
              <w:rPr>
                <w:rFonts w:ascii="Times New Roman" w:hAnsi="Times New Roman"/>
                <w:i/>
                <w:sz w:val="24"/>
                <w:szCs w:val="24"/>
              </w:rPr>
              <w:t>Мероприятие 1.3</w:t>
            </w:r>
          </w:p>
          <w:p w:rsidR="00E75A5D" w:rsidRPr="002F19B5" w:rsidRDefault="00E75A5D" w:rsidP="004706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F19B5">
              <w:rPr>
                <w:rFonts w:ascii="Times New Roman" w:hAnsi="Times New Roman"/>
                <w:sz w:val="24"/>
                <w:szCs w:val="24"/>
              </w:rPr>
              <w:t>Информирование населения об основных событиях социально-экономического развития, общественно-политической жизни, освещение деятельности путем изготовления и распространения (вещания) телепередач</w:t>
            </w:r>
          </w:p>
        </w:tc>
        <w:tc>
          <w:tcPr>
            <w:tcW w:w="84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75A5D" w:rsidRPr="002F19B5" w:rsidRDefault="00E75A5D" w:rsidP="004706E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F19B5">
              <w:rPr>
                <w:rFonts w:ascii="Times New Roman" w:hAnsi="Times New Roman"/>
                <w:sz w:val="24"/>
                <w:szCs w:val="24"/>
              </w:rPr>
              <w:t>2020-2024</w:t>
            </w:r>
          </w:p>
        </w:tc>
        <w:tc>
          <w:tcPr>
            <w:tcW w:w="1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75A5D" w:rsidRPr="002F19B5" w:rsidRDefault="00E75A5D" w:rsidP="004706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F19B5">
              <w:rPr>
                <w:rFonts w:ascii="Times New Roman" w:hAnsi="Times New Roman"/>
                <w:sz w:val="24"/>
                <w:szCs w:val="24"/>
              </w:rPr>
              <w:t xml:space="preserve">Итого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75A5D" w:rsidRPr="002F19B5" w:rsidRDefault="00E75A5D" w:rsidP="004706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19B5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E75A5D" w:rsidRPr="002F19B5" w:rsidRDefault="000666F5" w:rsidP="004706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16372,1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E75A5D" w:rsidRPr="002F19B5" w:rsidRDefault="000666F5" w:rsidP="004706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3065,1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75A5D" w:rsidRPr="002F19B5" w:rsidRDefault="00E75A5D" w:rsidP="004706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19B5">
              <w:rPr>
                <w:rFonts w:ascii="Times New Roman" w:hAnsi="Times New Roman"/>
                <w:sz w:val="24"/>
                <w:szCs w:val="24"/>
              </w:rPr>
              <w:t>2928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75A5D" w:rsidRPr="002F19B5" w:rsidRDefault="00E75A5D" w:rsidP="004706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19B5">
              <w:rPr>
                <w:rFonts w:ascii="Times New Roman" w:hAnsi="Times New Roman"/>
                <w:sz w:val="24"/>
                <w:szCs w:val="24"/>
              </w:rPr>
              <w:t>3325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75A5D" w:rsidRPr="002F19B5" w:rsidRDefault="00E75A5D" w:rsidP="004706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19B5">
              <w:rPr>
                <w:rFonts w:ascii="Times New Roman" w:hAnsi="Times New Roman"/>
                <w:sz w:val="24"/>
                <w:szCs w:val="24"/>
              </w:rPr>
              <w:t>3458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75A5D" w:rsidRPr="002F19B5" w:rsidRDefault="00E75A5D" w:rsidP="004706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19B5">
              <w:rPr>
                <w:rFonts w:ascii="Times New Roman" w:hAnsi="Times New Roman"/>
                <w:sz w:val="24"/>
                <w:szCs w:val="24"/>
              </w:rPr>
              <w:t>3596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75A5D" w:rsidRPr="002F19B5" w:rsidRDefault="00E75A5D" w:rsidP="004706E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F19B5">
              <w:rPr>
                <w:rFonts w:ascii="Times New Roman" w:hAnsi="Times New Roman"/>
                <w:sz w:val="24"/>
                <w:szCs w:val="24"/>
              </w:rPr>
              <w:t xml:space="preserve">Администрация </w:t>
            </w:r>
            <w:proofErr w:type="spellStart"/>
            <w:r w:rsidRPr="002F19B5">
              <w:rPr>
                <w:rFonts w:ascii="Times New Roman" w:hAnsi="Times New Roman"/>
                <w:sz w:val="24"/>
                <w:szCs w:val="24"/>
              </w:rPr>
              <w:t>г.о</w:t>
            </w:r>
            <w:proofErr w:type="spellEnd"/>
            <w:r w:rsidRPr="002F19B5">
              <w:rPr>
                <w:rFonts w:ascii="Times New Roman" w:hAnsi="Times New Roman"/>
                <w:sz w:val="24"/>
                <w:szCs w:val="24"/>
              </w:rPr>
              <w:t>. Фрязино</w:t>
            </w:r>
          </w:p>
        </w:tc>
        <w:tc>
          <w:tcPr>
            <w:tcW w:w="129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5A5D" w:rsidRPr="002F19B5" w:rsidRDefault="00E75A5D" w:rsidP="004706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75A5D" w:rsidRPr="002F19B5" w:rsidTr="004706E2">
        <w:trPr>
          <w:trHeight w:val="638"/>
        </w:trPr>
        <w:tc>
          <w:tcPr>
            <w:tcW w:w="5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75A5D" w:rsidRPr="002F19B5" w:rsidRDefault="00E75A5D" w:rsidP="004706E2">
            <w:pPr>
              <w:suppressAutoHyphens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75A5D" w:rsidRPr="002F19B5" w:rsidRDefault="00E75A5D" w:rsidP="004706E2">
            <w:pPr>
              <w:suppressAutoHyphens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75A5D" w:rsidRPr="002F19B5" w:rsidRDefault="00E75A5D" w:rsidP="004706E2">
            <w:pPr>
              <w:suppressAutoHyphens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75A5D" w:rsidRPr="002F19B5" w:rsidRDefault="00E75A5D" w:rsidP="004706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F19B5">
              <w:rPr>
                <w:rFonts w:ascii="Times New Roman" w:hAnsi="Times New Roman"/>
                <w:sz w:val="24"/>
                <w:szCs w:val="24"/>
              </w:rPr>
              <w:t>Средства бюджета Московской области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75A5D" w:rsidRPr="002F19B5" w:rsidRDefault="00E75A5D" w:rsidP="004706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19B5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E75A5D" w:rsidRPr="002F19B5" w:rsidRDefault="00E75A5D" w:rsidP="004706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19B5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E75A5D" w:rsidRPr="002F19B5" w:rsidRDefault="00E75A5D" w:rsidP="004706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19B5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75A5D" w:rsidRPr="002F19B5" w:rsidRDefault="00E75A5D" w:rsidP="004706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19B5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75A5D" w:rsidRPr="002F19B5" w:rsidRDefault="00E75A5D" w:rsidP="004706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19B5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75A5D" w:rsidRPr="002F19B5" w:rsidRDefault="00E75A5D" w:rsidP="004706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19B5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75A5D" w:rsidRPr="002F19B5" w:rsidRDefault="00E75A5D" w:rsidP="004706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19B5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75A5D" w:rsidRPr="002F19B5" w:rsidRDefault="00E75A5D" w:rsidP="004706E2">
            <w:pPr>
              <w:suppressAutoHyphens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75A5D" w:rsidRPr="002F19B5" w:rsidRDefault="00E75A5D" w:rsidP="004706E2">
            <w:pPr>
              <w:suppressAutoHyphens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666F5" w:rsidRPr="002F19B5" w:rsidTr="004706E2">
        <w:trPr>
          <w:trHeight w:val="493"/>
        </w:trPr>
        <w:tc>
          <w:tcPr>
            <w:tcW w:w="5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0666F5" w:rsidRPr="002F19B5" w:rsidRDefault="000666F5" w:rsidP="004706E2">
            <w:pPr>
              <w:suppressAutoHyphens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0666F5" w:rsidRPr="002F19B5" w:rsidRDefault="000666F5" w:rsidP="004706E2">
            <w:pPr>
              <w:suppressAutoHyphens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0666F5" w:rsidRPr="002F19B5" w:rsidRDefault="000666F5" w:rsidP="004706E2">
            <w:pPr>
              <w:suppressAutoHyphens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666F5" w:rsidRPr="002F19B5" w:rsidRDefault="000666F5" w:rsidP="004706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F19B5">
              <w:rPr>
                <w:rFonts w:ascii="Times New Roman" w:hAnsi="Times New Roman"/>
                <w:sz w:val="24"/>
                <w:szCs w:val="24"/>
              </w:rPr>
              <w:t>Средства бюджета г. о. Фрязино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0666F5" w:rsidRPr="002F19B5" w:rsidRDefault="000666F5" w:rsidP="004706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0666F5" w:rsidRPr="002F19B5" w:rsidRDefault="000666F5" w:rsidP="004706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16372,1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0666F5" w:rsidRPr="002F19B5" w:rsidRDefault="000666F5" w:rsidP="004706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3065,1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0666F5" w:rsidRPr="002F19B5" w:rsidRDefault="000666F5" w:rsidP="004706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19B5">
              <w:rPr>
                <w:rFonts w:ascii="Times New Roman" w:hAnsi="Times New Roman"/>
                <w:sz w:val="24"/>
                <w:szCs w:val="24"/>
              </w:rPr>
              <w:t>2928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0666F5" w:rsidRPr="002F19B5" w:rsidRDefault="000666F5" w:rsidP="004706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19B5">
              <w:rPr>
                <w:rFonts w:ascii="Times New Roman" w:hAnsi="Times New Roman"/>
                <w:sz w:val="24"/>
                <w:szCs w:val="24"/>
              </w:rPr>
              <w:t>3325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0666F5" w:rsidRPr="002F19B5" w:rsidRDefault="000666F5" w:rsidP="004706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19B5">
              <w:rPr>
                <w:rFonts w:ascii="Times New Roman" w:hAnsi="Times New Roman"/>
                <w:sz w:val="24"/>
                <w:szCs w:val="24"/>
              </w:rPr>
              <w:t>3458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0666F5" w:rsidRPr="002F19B5" w:rsidRDefault="000666F5" w:rsidP="004706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19B5">
              <w:rPr>
                <w:rFonts w:ascii="Times New Roman" w:hAnsi="Times New Roman"/>
                <w:sz w:val="24"/>
                <w:szCs w:val="24"/>
              </w:rPr>
              <w:t>3596</w:t>
            </w: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0666F5" w:rsidRPr="002F19B5" w:rsidRDefault="000666F5" w:rsidP="004706E2">
            <w:pPr>
              <w:suppressAutoHyphens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666F5" w:rsidRPr="002F19B5" w:rsidRDefault="000666F5" w:rsidP="004706E2">
            <w:pPr>
              <w:suppressAutoHyphens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75A5D" w:rsidRPr="002F19B5" w:rsidTr="004706E2">
        <w:trPr>
          <w:trHeight w:val="256"/>
        </w:trPr>
        <w:tc>
          <w:tcPr>
            <w:tcW w:w="5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75A5D" w:rsidRPr="002F19B5" w:rsidRDefault="00E75A5D" w:rsidP="004706E2">
            <w:pPr>
              <w:suppressAutoHyphens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75A5D" w:rsidRPr="002F19B5" w:rsidRDefault="00E75A5D" w:rsidP="004706E2">
            <w:pPr>
              <w:suppressAutoHyphens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75A5D" w:rsidRPr="002F19B5" w:rsidRDefault="00E75A5D" w:rsidP="004706E2">
            <w:pPr>
              <w:suppressAutoHyphens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75A5D" w:rsidRPr="002F19B5" w:rsidRDefault="00E75A5D" w:rsidP="004706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F19B5">
              <w:rPr>
                <w:rFonts w:ascii="Times New Roman" w:hAnsi="Times New Roman"/>
                <w:sz w:val="24"/>
                <w:szCs w:val="24"/>
              </w:rPr>
              <w:t>Внебюджетные источники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75A5D" w:rsidRPr="002F19B5" w:rsidRDefault="00E75A5D" w:rsidP="004706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19B5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E75A5D" w:rsidRPr="002F19B5" w:rsidRDefault="00E75A5D" w:rsidP="004706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19B5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E75A5D" w:rsidRPr="002F19B5" w:rsidRDefault="00E75A5D" w:rsidP="004706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19B5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75A5D" w:rsidRPr="002F19B5" w:rsidRDefault="00E75A5D" w:rsidP="004706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19B5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75A5D" w:rsidRPr="002F19B5" w:rsidRDefault="00E75A5D" w:rsidP="004706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19B5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75A5D" w:rsidRPr="002F19B5" w:rsidRDefault="00E75A5D" w:rsidP="004706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19B5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75A5D" w:rsidRPr="002F19B5" w:rsidRDefault="00E75A5D" w:rsidP="004706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19B5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75A5D" w:rsidRPr="002F19B5" w:rsidRDefault="00E75A5D" w:rsidP="004706E2">
            <w:pPr>
              <w:suppressAutoHyphens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75A5D" w:rsidRPr="002F19B5" w:rsidRDefault="00E75A5D" w:rsidP="004706E2">
            <w:pPr>
              <w:suppressAutoHyphens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75A5D" w:rsidRPr="002F19B5" w:rsidTr="004706E2">
        <w:trPr>
          <w:trHeight w:val="1668"/>
        </w:trPr>
        <w:tc>
          <w:tcPr>
            <w:tcW w:w="56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75A5D" w:rsidRPr="002F19B5" w:rsidRDefault="00E75A5D" w:rsidP="004706E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19B5">
              <w:rPr>
                <w:rFonts w:ascii="Times New Roman" w:hAnsi="Times New Roman"/>
                <w:sz w:val="24"/>
                <w:szCs w:val="24"/>
              </w:rPr>
              <w:t>1.4.</w:t>
            </w:r>
          </w:p>
        </w:tc>
        <w:tc>
          <w:tcPr>
            <w:tcW w:w="21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75A5D" w:rsidRPr="002F19B5" w:rsidRDefault="00E75A5D" w:rsidP="004706E2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2F19B5">
              <w:rPr>
                <w:rFonts w:ascii="Times New Roman" w:hAnsi="Times New Roman"/>
                <w:i/>
                <w:sz w:val="24"/>
                <w:szCs w:val="24"/>
              </w:rPr>
              <w:t>Мероприятие 1.4</w:t>
            </w:r>
          </w:p>
          <w:p w:rsidR="00E75A5D" w:rsidRPr="002F19B5" w:rsidRDefault="00E75A5D" w:rsidP="004706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F19B5">
              <w:rPr>
                <w:rFonts w:ascii="Times New Roman" w:hAnsi="Times New Roman"/>
                <w:sz w:val="24"/>
                <w:szCs w:val="24"/>
              </w:rPr>
              <w:t xml:space="preserve">Информирование населения об основных событиях социально-экономического развития, общественно-политической жизни, освещение деятельности в электронных СМИ, распространяемых </w:t>
            </w:r>
            <w:r w:rsidRPr="002F19B5">
              <w:rPr>
                <w:rFonts w:ascii="Times New Roman" w:hAnsi="Times New Roman"/>
                <w:sz w:val="24"/>
                <w:szCs w:val="24"/>
              </w:rPr>
              <w:lastRenderedPageBreak/>
              <w:t>в сети Интернет (сетевых изданиях).  Создание и ведение информационных ресурсов и баз данных муниципального образования</w:t>
            </w:r>
          </w:p>
        </w:tc>
        <w:tc>
          <w:tcPr>
            <w:tcW w:w="84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75A5D" w:rsidRPr="002F19B5" w:rsidRDefault="00E75A5D" w:rsidP="004706E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F19B5">
              <w:rPr>
                <w:rFonts w:ascii="Times New Roman" w:hAnsi="Times New Roman"/>
                <w:sz w:val="24"/>
                <w:szCs w:val="24"/>
              </w:rPr>
              <w:lastRenderedPageBreak/>
              <w:t>2020-2024</w:t>
            </w:r>
          </w:p>
        </w:tc>
        <w:tc>
          <w:tcPr>
            <w:tcW w:w="1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75A5D" w:rsidRPr="002F19B5" w:rsidRDefault="00E75A5D" w:rsidP="004706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F19B5">
              <w:rPr>
                <w:rFonts w:ascii="Times New Roman" w:hAnsi="Times New Roman"/>
                <w:sz w:val="24"/>
                <w:szCs w:val="24"/>
              </w:rPr>
              <w:t>Итого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E75A5D" w:rsidRPr="002F19B5" w:rsidRDefault="00E75A5D" w:rsidP="004706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E75A5D" w:rsidRPr="002F19B5" w:rsidRDefault="000666F5" w:rsidP="004706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1927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E75A5D" w:rsidRPr="002F19B5" w:rsidRDefault="000666F5" w:rsidP="004706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450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75A5D" w:rsidRPr="002F19B5" w:rsidRDefault="00E75A5D" w:rsidP="004706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19B5">
              <w:rPr>
                <w:rFonts w:ascii="Times New Roman" w:hAnsi="Times New Roman"/>
                <w:sz w:val="24"/>
                <w:szCs w:val="24"/>
              </w:rPr>
              <w:t>325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75A5D" w:rsidRPr="002F19B5" w:rsidRDefault="00E75A5D" w:rsidP="004706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19B5">
              <w:rPr>
                <w:rFonts w:ascii="Times New Roman" w:hAnsi="Times New Roman"/>
                <w:sz w:val="24"/>
                <w:szCs w:val="24"/>
              </w:rPr>
              <w:t>369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75A5D" w:rsidRPr="002F19B5" w:rsidRDefault="00E75A5D" w:rsidP="004706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19B5">
              <w:rPr>
                <w:rFonts w:ascii="Times New Roman" w:hAnsi="Times New Roman"/>
                <w:sz w:val="24"/>
                <w:szCs w:val="24"/>
              </w:rPr>
              <w:t>384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75A5D" w:rsidRPr="002F19B5" w:rsidRDefault="00E75A5D" w:rsidP="004706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19B5">
              <w:rPr>
                <w:rFonts w:ascii="Times New Roman" w:hAnsi="Times New Roman"/>
                <w:sz w:val="24"/>
                <w:szCs w:val="24"/>
              </w:rPr>
              <w:t>399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75A5D" w:rsidRPr="002F19B5" w:rsidRDefault="00E75A5D" w:rsidP="004706E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F19B5">
              <w:rPr>
                <w:rFonts w:ascii="Times New Roman" w:hAnsi="Times New Roman"/>
                <w:sz w:val="24"/>
                <w:szCs w:val="24"/>
              </w:rPr>
              <w:t xml:space="preserve">Администрация </w:t>
            </w:r>
            <w:proofErr w:type="spellStart"/>
            <w:r w:rsidRPr="002F19B5">
              <w:rPr>
                <w:rFonts w:ascii="Times New Roman" w:hAnsi="Times New Roman"/>
                <w:sz w:val="24"/>
                <w:szCs w:val="24"/>
              </w:rPr>
              <w:t>г.о</w:t>
            </w:r>
            <w:proofErr w:type="spellEnd"/>
            <w:r w:rsidRPr="002F19B5">
              <w:rPr>
                <w:rFonts w:ascii="Times New Roman" w:hAnsi="Times New Roman"/>
                <w:sz w:val="24"/>
                <w:szCs w:val="24"/>
              </w:rPr>
              <w:t>. Фрязино</w:t>
            </w:r>
          </w:p>
        </w:tc>
        <w:tc>
          <w:tcPr>
            <w:tcW w:w="129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75A5D" w:rsidRPr="002F19B5" w:rsidRDefault="00E75A5D" w:rsidP="004706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F19B5">
              <w:rPr>
                <w:rFonts w:ascii="Times New Roman" w:hAnsi="Times New Roman"/>
                <w:sz w:val="24"/>
                <w:szCs w:val="24"/>
              </w:rPr>
              <w:t>Размещение информационных материалов в электронных СМИ (финансирование в пределах средств, предусмотр</w:t>
            </w:r>
            <w:r w:rsidRPr="002F19B5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енных на обеспечение деятельности администрации г. о. Фрязино МО). </w:t>
            </w:r>
          </w:p>
          <w:p w:rsidR="00E75A5D" w:rsidRPr="002F19B5" w:rsidRDefault="00E75A5D" w:rsidP="004706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F19B5">
              <w:rPr>
                <w:rFonts w:ascii="Times New Roman" w:hAnsi="Times New Roman"/>
                <w:sz w:val="24"/>
                <w:szCs w:val="24"/>
              </w:rPr>
              <w:t>Создание и ведение информационных ресурсов и баз данных: в 2019- 2022 годах 1 информационного ресурса (интернет-</w:t>
            </w:r>
          </w:p>
          <w:p w:rsidR="00E75A5D" w:rsidRPr="002F19B5" w:rsidRDefault="00E75A5D" w:rsidP="004706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F19B5">
              <w:rPr>
                <w:rFonts w:ascii="Times New Roman" w:hAnsi="Times New Roman"/>
                <w:sz w:val="24"/>
                <w:szCs w:val="24"/>
              </w:rPr>
              <w:t>сайта ОМСУ).</w:t>
            </w:r>
          </w:p>
        </w:tc>
      </w:tr>
      <w:tr w:rsidR="00E75A5D" w:rsidRPr="002F19B5" w:rsidTr="004706E2">
        <w:trPr>
          <w:trHeight w:val="670"/>
        </w:trPr>
        <w:tc>
          <w:tcPr>
            <w:tcW w:w="5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75A5D" w:rsidRPr="002F19B5" w:rsidRDefault="00E75A5D" w:rsidP="004706E2">
            <w:pPr>
              <w:suppressAutoHyphens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75A5D" w:rsidRPr="002F19B5" w:rsidRDefault="00E75A5D" w:rsidP="004706E2">
            <w:pPr>
              <w:suppressAutoHyphens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75A5D" w:rsidRPr="002F19B5" w:rsidRDefault="00E75A5D" w:rsidP="004706E2">
            <w:pPr>
              <w:suppressAutoHyphens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75A5D" w:rsidRPr="002F19B5" w:rsidRDefault="00E75A5D" w:rsidP="004706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F19B5">
              <w:rPr>
                <w:rFonts w:ascii="Times New Roman" w:hAnsi="Times New Roman"/>
                <w:sz w:val="24"/>
                <w:szCs w:val="24"/>
              </w:rPr>
              <w:t>Средства бюджета Московской области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75A5D" w:rsidRPr="002F19B5" w:rsidRDefault="00E75A5D" w:rsidP="004706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19B5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E75A5D" w:rsidRPr="002F19B5" w:rsidRDefault="00E75A5D" w:rsidP="004706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19B5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E75A5D" w:rsidRPr="002F19B5" w:rsidRDefault="00E75A5D" w:rsidP="004706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19B5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75A5D" w:rsidRPr="002F19B5" w:rsidRDefault="00E75A5D" w:rsidP="004706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19B5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75A5D" w:rsidRPr="002F19B5" w:rsidRDefault="00E75A5D" w:rsidP="004706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19B5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75A5D" w:rsidRPr="002F19B5" w:rsidRDefault="00E75A5D" w:rsidP="004706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19B5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75A5D" w:rsidRPr="002F19B5" w:rsidRDefault="00E75A5D" w:rsidP="004706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19B5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75A5D" w:rsidRPr="002F19B5" w:rsidRDefault="00E75A5D" w:rsidP="004706E2">
            <w:pPr>
              <w:suppressAutoHyphens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75A5D" w:rsidRPr="002F19B5" w:rsidRDefault="00E75A5D" w:rsidP="004706E2">
            <w:pPr>
              <w:suppressAutoHyphens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75A5D" w:rsidRPr="002F19B5" w:rsidTr="004706E2">
        <w:trPr>
          <w:trHeight w:val="614"/>
        </w:trPr>
        <w:tc>
          <w:tcPr>
            <w:tcW w:w="5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75A5D" w:rsidRPr="002F19B5" w:rsidRDefault="00E75A5D" w:rsidP="004706E2">
            <w:pPr>
              <w:suppressAutoHyphens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75A5D" w:rsidRPr="002F19B5" w:rsidRDefault="00E75A5D" w:rsidP="004706E2">
            <w:pPr>
              <w:suppressAutoHyphens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75A5D" w:rsidRPr="002F19B5" w:rsidRDefault="00E75A5D" w:rsidP="004706E2">
            <w:pPr>
              <w:suppressAutoHyphens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75A5D" w:rsidRPr="002F19B5" w:rsidRDefault="00E75A5D" w:rsidP="004706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F19B5">
              <w:rPr>
                <w:rFonts w:ascii="Times New Roman" w:hAnsi="Times New Roman"/>
                <w:sz w:val="24"/>
                <w:szCs w:val="24"/>
              </w:rPr>
              <w:t>Средства бюджета г. о. Фрязино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E75A5D" w:rsidRPr="002F19B5" w:rsidRDefault="00E75A5D" w:rsidP="004706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E75A5D" w:rsidRPr="002F19B5" w:rsidRDefault="000666F5" w:rsidP="004706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1927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E75A5D" w:rsidRPr="002F19B5" w:rsidRDefault="000666F5" w:rsidP="004706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450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75A5D" w:rsidRPr="002F19B5" w:rsidRDefault="00E75A5D" w:rsidP="004706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19B5">
              <w:rPr>
                <w:rFonts w:ascii="Times New Roman" w:hAnsi="Times New Roman"/>
                <w:sz w:val="24"/>
                <w:szCs w:val="24"/>
              </w:rPr>
              <w:t>325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75A5D" w:rsidRPr="002F19B5" w:rsidRDefault="00E75A5D" w:rsidP="004706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19B5">
              <w:rPr>
                <w:rFonts w:ascii="Times New Roman" w:hAnsi="Times New Roman"/>
                <w:sz w:val="24"/>
                <w:szCs w:val="24"/>
              </w:rPr>
              <w:t>369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75A5D" w:rsidRPr="002F19B5" w:rsidRDefault="00E75A5D" w:rsidP="004706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19B5">
              <w:rPr>
                <w:rFonts w:ascii="Times New Roman" w:hAnsi="Times New Roman"/>
                <w:sz w:val="24"/>
                <w:szCs w:val="24"/>
              </w:rPr>
              <w:t>384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75A5D" w:rsidRPr="002F19B5" w:rsidRDefault="00E75A5D" w:rsidP="004706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19B5">
              <w:rPr>
                <w:rFonts w:ascii="Times New Roman" w:hAnsi="Times New Roman"/>
                <w:sz w:val="24"/>
                <w:szCs w:val="24"/>
              </w:rPr>
              <w:t>399</w:t>
            </w: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75A5D" w:rsidRPr="002F19B5" w:rsidRDefault="00E75A5D" w:rsidP="004706E2">
            <w:pPr>
              <w:suppressAutoHyphens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75A5D" w:rsidRPr="002F19B5" w:rsidRDefault="00E75A5D" w:rsidP="004706E2">
            <w:pPr>
              <w:suppressAutoHyphens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75A5D" w:rsidRPr="002F19B5" w:rsidTr="004706E2">
        <w:trPr>
          <w:trHeight w:val="289"/>
        </w:trPr>
        <w:tc>
          <w:tcPr>
            <w:tcW w:w="5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75A5D" w:rsidRPr="002F19B5" w:rsidRDefault="00E75A5D" w:rsidP="004706E2">
            <w:pPr>
              <w:suppressAutoHyphens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75A5D" w:rsidRPr="002F19B5" w:rsidRDefault="00E75A5D" w:rsidP="004706E2">
            <w:pPr>
              <w:suppressAutoHyphens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75A5D" w:rsidRPr="002F19B5" w:rsidRDefault="00E75A5D" w:rsidP="004706E2">
            <w:pPr>
              <w:suppressAutoHyphens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75A5D" w:rsidRPr="002F19B5" w:rsidRDefault="00E75A5D" w:rsidP="004706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F19B5">
              <w:rPr>
                <w:rFonts w:ascii="Times New Roman" w:hAnsi="Times New Roman"/>
                <w:sz w:val="24"/>
                <w:szCs w:val="24"/>
              </w:rPr>
              <w:t>Внебюджетные источники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75A5D" w:rsidRPr="002F19B5" w:rsidRDefault="00E75A5D" w:rsidP="004706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19B5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E75A5D" w:rsidRPr="002F19B5" w:rsidRDefault="00E75A5D" w:rsidP="004706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19B5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E75A5D" w:rsidRPr="002F19B5" w:rsidRDefault="00E75A5D" w:rsidP="004706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19B5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75A5D" w:rsidRPr="002F19B5" w:rsidRDefault="00E75A5D" w:rsidP="004706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19B5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75A5D" w:rsidRPr="002F19B5" w:rsidRDefault="00E75A5D" w:rsidP="004706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19B5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75A5D" w:rsidRPr="002F19B5" w:rsidRDefault="00E75A5D" w:rsidP="004706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19B5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75A5D" w:rsidRPr="002F19B5" w:rsidRDefault="00E75A5D" w:rsidP="004706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19B5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75A5D" w:rsidRPr="002F19B5" w:rsidRDefault="00E75A5D" w:rsidP="004706E2">
            <w:pPr>
              <w:suppressAutoHyphens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75A5D" w:rsidRPr="002F19B5" w:rsidRDefault="00E75A5D" w:rsidP="004706E2">
            <w:pPr>
              <w:suppressAutoHyphens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75A5D" w:rsidRPr="002F19B5" w:rsidTr="004706E2">
        <w:trPr>
          <w:trHeight w:val="417"/>
        </w:trPr>
        <w:tc>
          <w:tcPr>
            <w:tcW w:w="56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75A5D" w:rsidRPr="002F19B5" w:rsidRDefault="00E75A5D" w:rsidP="004706E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19B5">
              <w:rPr>
                <w:rFonts w:ascii="Times New Roman" w:hAnsi="Times New Roman"/>
                <w:sz w:val="24"/>
                <w:szCs w:val="24"/>
              </w:rPr>
              <w:lastRenderedPageBreak/>
              <w:t>1.5.</w:t>
            </w:r>
          </w:p>
        </w:tc>
        <w:tc>
          <w:tcPr>
            <w:tcW w:w="21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75A5D" w:rsidRPr="002F19B5" w:rsidRDefault="00E75A5D" w:rsidP="004706E2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2F19B5">
              <w:rPr>
                <w:rFonts w:ascii="Times New Roman" w:hAnsi="Times New Roman"/>
                <w:i/>
                <w:sz w:val="24"/>
                <w:szCs w:val="24"/>
              </w:rPr>
              <w:t>Мероприятие 1.5</w:t>
            </w:r>
          </w:p>
          <w:p w:rsidR="00E75A5D" w:rsidRPr="002F19B5" w:rsidRDefault="00E75A5D" w:rsidP="004706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F19B5">
              <w:rPr>
                <w:rFonts w:ascii="Times New Roman" w:hAnsi="Times New Roman"/>
                <w:sz w:val="24"/>
                <w:szCs w:val="24"/>
              </w:rPr>
              <w:t xml:space="preserve">Информирование населения путем изготовления и распространения </w:t>
            </w:r>
            <w:r w:rsidRPr="002F19B5">
              <w:rPr>
                <w:rFonts w:ascii="Times New Roman" w:hAnsi="Times New Roman"/>
                <w:sz w:val="24"/>
                <w:szCs w:val="24"/>
              </w:rPr>
              <w:lastRenderedPageBreak/>
              <w:t>полиграфической продукции о социально значимых вопросах в деятельности органов местного самоуправления муниципального образования, формирование положительного образа муниципального образования как социально ориентированного, комфортного для жизни и ведения предпринимательской деятельности</w:t>
            </w:r>
          </w:p>
        </w:tc>
        <w:tc>
          <w:tcPr>
            <w:tcW w:w="84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75A5D" w:rsidRPr="002F19B5" w:rsidRDefault="00E75A5D" w:rsidP="004706E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F19B5">
              <w:rPr>
                <w:rFonts w:ascii="Times New Roman" w:hAnsi="Times New Roman"/>
                <w:sz w:val="24"/>
                <w:szCs w:val="24"/>
              </w:rPr>
              <w:lastRenderedPageBreak/>
              <w:t>2020-2024</w:t>
            </w:r>
          </w:p>
        </w:tc>
        <w:tc>
          <w:tcPr>
            <w:tcW w:w="1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75A5D" w:rsidRPr="002F19B5" w:rsidRDefault="00E75A5D" w:rsidP="004706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F19B5">
              <w:rPr>
                <w:rFonts w:ascii="Times New Roman" w:hAnsi="Times New Roman"/>
                <w:sz w:val="24"/>
                <w:szCs w:val="24"/>
              </w:rPr>
              <w:t>Итого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E75A5D" w:rsidRPr="002F19B5" w:rsidRDefault="00E75A5D" w:rsidP="004706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E75A5D" w:rsidRPr="002F19B5" w:rsidRDefault="00E75A5D" w:rsidP="004706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19B5">
              <w:rPr>
                <w:rFonts w:ascii="Times New Roman" w:hAnsi="Times New Roman"/>
                <w:sz w:val="24"/>
                <w:szCs w:val="24"/>
              </w:rPr>
              <w:t>231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E75A5D" w:rsidRPr="002F19B5" w:rsidRDefault="00E75A5D" w:rsidP="004706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19B5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75A5D" w:rsidRPr="002F19B5" w:rsidRDefault="00E75A5D" w:rsidP="004706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19B5">
              <w:rPr>
                <w:rFonts w:ascii="Times New Roman" w:hAnsi="Times New Roman"/>
                <w:sz w:val="24"/>
                <w:szCs w:val="24"/>
              </w:rPr>
              <w:t>51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75A5D" w:rsidRPr="002F19B5" w:rsidRDefault="00E75A5D" w:rsidP="004706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19B5">
              <w:rPr>
                <w:rFonts w:ascii="Times New Roman" w:hAnsi="Times New Roman"/>
                <w:sz w:val="24"/>
                <w:szCs w:val="24"/>
              </w:rPr>
              <w:t>58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75A5D" w:rsidRPr="002F19B5" w:rsidRDefault="00E75A5D" w:rsidP="004706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19B5">
              <w:rPr>
                <w:rFonts w:ascii="Times New Roman" w:hAnsi="Times New Roman"/>
                <w:sz w:val="24"/>
                <w:szCs w:val="24"/>
              </w:rPr>
              <w:t>60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75A5D" w:rsidRPr="002F19B5" w:rsidRDefault="00E75A5D" w:rsidP="004706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19B5">
              <w:rPr>
                <w:rFonts w:ascii="Times New Roman" w:hAnsi="Times New Roman"/>
                <w:sz w:val="24"/>
                <w:szCs w:val="24"/>
              </w:rPr>
              <w:t>62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75A5D" w:rsidRPr="002F19B5" w:rsidRDefault="00E75A5D" w:rsidP="004706E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F19B5">
              <w:rPr>
                <w:rFonts w:ascii="Times New Roman" w:hAnsi="Times New Roman"/>
                <w:sz w:val="24"/>
                <w:szCs w:val="24"/>
              </w:rPr>
              <w:t xml:space="preserve">Администрация </w:t>
            </w:r>
            <w:proofErr w:type="spellStart"/>
            <w:r w:rsidRPr="002F19B5">
              <w:rPr>
                <w:rFonts w:ascii="Times New Roman" w:hAnsi="Times New Roman"/>
                <w:sz w:val="24"/>
                <w:szCs w:val="24"/>
              </w:rPr>
              <w:t>г.о</w:t>
            </w:r>
            <w:proofErr w:type="spellEnd"/>
            <w:r w:rsidRPr="002F19B5">
              <w:rPr>
                <w:rFonts w:ascii="Times New Roman" w:hAnsi="Times New Roman"/>
                <w:sz w:val="24"/>
                <w:szCs w:val="24"/>
              </w:rPr>
              <w:t>. Фрязино</w:t>
            </w:r>
          </w:p>
        </w:tc>
        <w:tc>
          <w:tcPr>
            <w:tcW w:w="129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75A5D" w:rsidRPr="002F19B5" w:rsidRDefault="00E75A5D" w:rsidP="004706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F19B5">
              <w:rPr>
                <w:rFonts w:ascii="Times New Roman" w:hAnsi="Times New Roman"/>
                <w:sz w:val="24"/>
                <w:szCs w:val="24"/>
              </w:rPr>
              <w:t xml:space="preserve">Информирование населения г. о. Фрязино </w:t>
            </w:r>
            <w:r w:rsidRPr="002F19B5">
              <w:rPr>
                <w:rFonts w:ascii="Times New Roman" w:hAnsi="Times New Roman"/>
                <w:sz w:val="24"/>
                <w:szCs w:val="24"/>
              </w:rPr>
              <w:lastRenderedPageBreak/>
              <w:t>изготовления и распространения полиграфической продукции о социально значимых вопросах в деятельности органов местного самоуправления г. о. Фрязино (размещение продукции на информационных стендах Торгово-промышленной палаты г. о. Фрязино). Изготовление полиграфич</w:t>
            </w:r>
            <w:r w:rsidRPr="002F19B5">
              <w:rPr>
                <w:rFonts w:ascii="Times New Roman" w:hAnsi="Times New Roman"/>
                <w:sz w:val="24"/>
                <w:szCs w:val="24"/>
              </w:rPr>
              <w:lastRenderedPageBreak/>
              <w:t>еской продукции в виде поздравительных открыток с основными государственными праздниками, днями рождения лидеров общественного мнения и почётных граждан. Изготовление поздравительных адресов, благодарственных писем и почётных грамот по случаю юбилеев и праздников.</w:t>
            </w:r>
          </w:p>
        </w:tc>
      </w:tr>
      <w:tr w:rsidR="00E75A5D" w:rsidRPr="002F19B5" w:rsidTr="004706E2">
        <w:tc>
          <w:tcPr>
            <w:tcW w:w="5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75A5D" w:rsidRPr="002F19B5" w:rsidRDefault="00E75A5D" w:rsidP="004706E2">
            <w:pPr>
              <w:suppressAutoHyphens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75A5D" w:rsidRPr="002F19B5" w:rsidRDefault="00E75A5D" w:rsidP="004706E2">
            <w:pPr>
              <w:suppressAutoHyphens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75A5D" w:rsidRPr="002F19B5" w:rsidRDefault="00E75A5D" w:rsidP="004706E2">
            <w:pPr>
              <w:suppressAutoHyphens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75A5D" w:rsidRPr="002F19B5" w:rsidRDefault="00E75A5D" w:rsidP="004706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F19B5">
              <w:rPr>
                <w:rFonts w:ascii="Times New Roman" w:hAnsi="Times New Roman"/>
                <w:sz w:val="24"/>
                <w:szCs w:val="24"/>
              </w:rPr>
              <w:t>Средства бюджета Московской области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75A5D" w:rsidRPr="002F19B5" w:rsidRDefault="00E75A5D" w:rsidP="004706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19B5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E75A5D" w:rsidRPr="002F19B5" w:rsidRDefault="00E75A5D" w:rsidP="004706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19B5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E75A5D" w:rsidRPr="002F19B5" w:rsidRDefault="00E75A5D" w:rsidP="004706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19B5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75A5D" w:rsidRPr="002F19B5" w:rsidRDefault="00E75A5D" w:rsidP="004706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19B5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75A5D" w:rsidRPr="002F19B5" w:rsidRDefault="00E75A5D" w:rsidP="004706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19B5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75A5D" w:rsidRPr="002F19B5" w:rsidRDefault="00E75A5D" w:rsidP="004706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19B5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75A5D" w:rsidRPr="002F19B5" w:rsidRDefault="00E75A5D" w:rsidP="004706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19B5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75A5D" w:rsidRPr="002F19B5" w:rsidRDefault="00E75A5D" w:rsidP="004706E2">
            <w:pPr>
              <w:suppressAutoHyphens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75A5D" w:rsidRPr="002F19B5" w:rsidRDefault="00E75A5D" w:rsidP="004706E2">
            <w:pPr>
              <w:suppressAutoHyphens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75A5D" w:rsidRPr="002F19B5" w:rsidTr="004706E2">
        <w:trPr>
          <w:trHeight w:val="408"/>
        </w:trPr>
        <w:tc>
          <w:tcPr>
            <w:tcW w:w="5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75A5D" w:rsidRPr="002F19B5" w:rsidRDefault="00E75A5D" w:rsidP="004706E2">
            <w:pPr>
              <w:suppressAutoHyphens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75A5D" w:rsidRPr="002F19B5" w:rsidRDefault="00E75A5D" w:rsidP="004706E2">
            <w:pPr>
              <w:suppressAutoHyphens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75A5D" w:rsidRPr="002F19B5" w:rsidRDefault="00E75A5D" w:rsidP="004706E2">
            <w:pPr>
              <w:suppressAutoHyphens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75A5D" w:rsidRPr="002F19B5" w:rsidRDefault="00E75A5D" w:rsidP="004706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F19B5">
              <w:rPr>
                <w:rFonts w:ascii="Times New Roman" w:hAnsi="Times New Roman"/>
                <w:sz w:val="24"/>
                <w:szCs w:val="24"/>
              </w:rPr>
              <w:t>Средства бюджета г. о. Фрязино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E75A5D" w:rsidRPr="002F19B5" w:rsidRDefault="00E75A5D" w:rsidP="004706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E75A5D" w:rsidRPr="002F19B5" w:rsidRDefault="00E75A5D" w:rsidP="004706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19B5">
              <w:rPr>
                <w:rFonts w:ascii="Times New Roman" w:hAnsi="Times New Roman"/>
                <w:sz w:val="24"/>
                <w:szCs w:val="24"/>
              </w:rPr>
              <w:t>231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E75A5D" w:rsidRPr="002F19B5" w:rsidRDefault="00E75A5D" w:rsidP="004706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19B5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75A5D" w:rsidRPr="002F19B5" w:rsidRDefault="00E75A5D" w:rsidP="004706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19B5">
              <w:rPr>
                <w:rFonts w:ascii="Times New Roman" w:hAnsi="Times New Roman"/>
                <w:sz w:val="24"/>
                <w:szCs w:val="24"/>
              </w:rPr>
              <w:t>51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75A5D" w:rsidRPr="002F19B5" w:rsidRDefault="00E75A5D" w:rsidP="004706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19B5">
              <w:rPr>
                <w:rFonts w:ascii="Times New Roman" w:hAnsi="Times New Roman"/>
                <w:sz w:val="24"/>
                <w:szCs w:val="24"/>
              </w:rPr>
              <w:t>58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75A5D" w:rsidRPr="002F19B5" w:rsidRDefault="00E75A5D" w:rsidP="004706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19B5">
              <w:rPr>
                <w:rFonts w:ascii="Times New Roman" w:hAnsi="Times New Roman"/>
                <w:sz w:val="24"/>
                <w:szCs w:val="24"/>
              </w:rPr>
              <w:t>60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75A5D" w:rsidRPr="002F19B5" w:rsidRDefault="00E75A5D" w:rsidP="004706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19B5">
              <w:rPr>
                <w:rFonts w:ascii="Times New Roman" w:hAnsi="Times New Roman"/>
                <w:sz w:val="24"/>
                <w:szCs w:val="24"/>
              </w:rPr>
              <w:t>62</w:t>
            </w: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75A5D" w:rsidRPr="002F19B5" w:rsidRDefault="00E75A5D" w:rsidP="004706E2">
            <w:pPr>
              <w:suppressAutoHyphens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75A5D" w:rsidRPr="002F19B5" w:rsidRDefault="00E75A5D" w:rsidP="004706E2">
            <w:pPr>
              <w:suppressAutoHyphens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75A5D" w:rsidRPr="002F19B5" w:rsidTr="004706E2">
        <w:trPr>
          <w:trHeight w:val="1425"/>
        </w:trPr>
        <w:tc>
          <w:tcPr>
            <w:tcW w:w="5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75A5D" w:rsidRPr="002F19B5" w:rsidRDefault="00E75A5D" w:rsidP="004706E2">
            <w:pPr>
              <w:suppressAutoHyphens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75A5D" w:rsidRPr="002F19B5" w:rsidRDefault="00E75A5D" w:rsidP="004706E2">
            <w:pPr>
              <w:suppressAutoHyphens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75A5D" w:rsidRPr="002F19B5" w:rsidRDefault="00E75A5D" w:rsidP="004706E2">
            <w:pPr>
              <w:suppressAutoHyphens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75A5D" w:rsidRPr="002F19B5" w:rsidRDefault="00E75A5D" w:rsidP="004706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F19B5">
              <w:rPr>
                <w:rFonts w:ascii="Times New Roman" w:hAnsi="Times New Roman"/>
                <w:sz w:val="24"/>
                <w:szCs w:val="24"/>
              </w:rPr>
              <w:t>Внебюджетные источники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75A5D" w:rsidRPr="002F19B5" w:rsidRDefault="00E75A5D" w:rsidP="004706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19B5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E75A5D" w:rsidRPr="002F19B5" w:rsidRDefault="00E75A5D" w:rsidP="004706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19B5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E75A5D" w:rsidRPr="002F19B5" w:rsidRDefault="00E75A5D" w:rsidP="004706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19B5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75A5D" w:rsidRPr="002F19B5" w:rsidRDefault="00E75A5D" w:rsidP="004706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19B5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75A5D" w:rsidRPr="002F19B5" w:rsidRDefault="00E75A5D" w:rsidP="004706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19B5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75A5D" w:rsidRPr="002F19B5" w:rsidRDefault="00E75A5D" w:rsidP="004706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19B5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75A5D" w:rsidRPr="002F19B5" w:rsidRDefault="00E75A5D" w:rsidP="004706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19B5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75A5D" w:rsidRPr="002F19B5" w:rsidRDefault="00E75A5D" w:rsidP="004706E2">
            <w:pPr>
              <w:suppressAutoHyphens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75A5D" w:rsidRPr="002F19B5" w:rsidRDefault="00E75A5D" w:rsidP="004706E2">
            <w:pPr>
              <w:suppressAutoHyphens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75A5D" w:rsidRPr="002F19B5" w:rsidTr="004706E2">
        <w:trPr>
          <w:trHeight w:val="159"/>
        </w:trPr>
        <w:tc>
          <w:tcPr>
            <w:tcW w:w="56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75A5D" w:rsidRPr="002F19B5" w:rsidRDefault="00E75A5D" w:rsidP="004706E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19B5">
              <w:rPr>
                <w:rFonts w:ascii="Times New Roman" w:hAnsi="Times New Roman"/>
                <w:sz w:val="24"/>
                <w:szCs w:val="24"/>
              </w:rPr>
              <w:lastRenderedPageBreak/>
              <w:t>1.6.</w:t>
            </w:r>
          </w:p>
        </w:tc>
        <w:tc>
          <w:tcPr>
            <w:tcW w:w="21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75A5D" w:rsidRPr="002F19B5" w:rsidRDefault="00E75A5D" w:rsidP="004706E2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2F19B5">
              <w:rPr>
                <w:rFonts w:ascii="Times New Roman" w:hAnsi="Times New Roman"/>
                <w:i/>
                <w:sz w:val="24"/>
                <w:szCs w:val="24"/>
              </w:rPr>
              <w:t>Мероприятие 1.6</w:t>
            </w:r>
          </w:p>
          <w:p w:rsidR="00E75A5D" w:rsidRPr="002F19B5" w:rsidRDefault="00E75A5D" w:rsidP="004706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F19B5">
              <w:rPr>
                <w:rFonts w:ascii="Times New Roman" w:hAnsi="Times New Roman"/>
                <w:sz w:val="24"/>
                <w:szCs w:val="24"/>
              </w:rPr>
              <w:lastRenderedPageBreak/>
              <w:t>Осуществление взаимодействия органов местного самоуправления с печатными СМИ в области подписки, доставки и распространения тиражей печатных изданий</w:t>
            </w:r>
          </w:p>
        </w:tc>
        <w:tc>
          <w:tcPr>
            <w:tcW w:w="84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75A5D" w:rsidRPr="002F19B5" w:rsidRDefault="00E75A5D" w:rsidP="004706E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F19B5">
              <w:rPr>
                <w:rFonts w:ascii="Times New Roman" w:hAnsi="Times New Roman"/>
                <w:sz w:val="24"/>
                <w:szCs w:val="24"/>
              </w:rPr>
              <w:lastRenderedPageBreak/>
              <w:t>2020-2024</w:t>
            </w:r>
          </w:p>
        </w:tc>
        <w:tc>
          <w:tcPr>
            <w:tcW w:w="1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75A5D" w:rsidRPr="002F19B5" w:rsidRDefault="00E75A5D" w:rsidP="004706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F19B5">
              <w:rPr>
                <w:rFonts w:ascii="Times New Roman" w:hAnsi="Times New Roman"/>
                <w:sz w:val="24"/>
                <w:szCs w:val="24"/>
              </w:rPr>
              <w:t xml:space="preserve">Итого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75A5D" w:rsidRPr="002F19B5" w:rsidRDefault="00E75A5D" w:rsidP="004706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19B5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E75A5D" w:rsidRPr="002F19B5" w:rsidRDefault="00E75A5D" w:rsidP="004706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19B5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E75A5D" w:rsidRPr="002F19B5" w:rsidRDefault="00E75A5D" w:rsidP="004706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19B5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75A5D" w:rsidRPr="002F19B5" w:rsidRDefault="00E75A5D" w:rsidP="004706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19B5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75A5D" w:rsidRPr="002F19B5" w:rsidRDefault="00E75A5D" w:rsidP="004706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19B5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75A5D" w:rsidRPr="002F19B5" w:rsidRDefault="00E75A5D" w:rsidP="004706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19B5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75A5D" w:rsidRPr="002F19B5" w:rsidRDefault="00E75A5D" w:rsidP="004706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19B5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75A5D" w:rsidRPr="002F19B5" w:rsidRDefault="00E75A5D" w:rsidP="004706E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F19B5">
              <w:rPr>
                <w:rFonts w:ascii="Times New Roman" w:hAnsi="Times New Roman"/>
                <w:sz w:val="24"/>
                <w:szCs w:val="24"/>
              </w:rPr>
              <w:t xml:space="preserve">Администрация </w:t>
            </w:r>
            <w:proofErr w:type="spellStart"/>
            <w:r w:rsidRPr="002F19B5">
              <w:rPr>
                <w:rFonts w:ascii="Times New Roman" w:hAnsi="Times New Roman"/>
                <w:sz w:val="24"/>
                <w:szCs w:val="24"/>
              </w:rPr>
              <w:t>г.о</w:t>
            </w:r>
            <w:proofErr w:type="spellEnd"/>
            <w:r w:rsidRPr="002F19B5">
              <w:rPr>
                <w:rFonts w:ascii="Times New Roman" w:hAnsi="Times New Roman"/>
                <w:sz w:val="24"/>
                <w:szCs w:val="24"/>
              </w:rPr>
              <w:t>. Фрязино</w:t>
            </w:r>
          </w:p>
        </w:tc>
        <w:tc>
          <w:tcPr>
            <w:tcW w:w="129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75A5D" w:rsidRPr="002F19B5" w:rsidRDefault="00E75A5D" w:rsidP="004706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F19B5">
              <w:rPr>
                <w:rFonts w:ascii="Times New Roman" w:eastAsia="Arial" w:hAnsi="Times New Roman"/>
                <w:sz w:val="24"/>
                <w:szCs w:val="24"/>
              </w:rPr>
              <w:t>Подписка льготных категорий граждан на газету «</w:t>
            </w:r>
            <w:proofErr w:type="spellStart"/>
            <w:r w:rsidRPr="002F19B5">
              <w:rPr>
                <w:rFonts w:ascii="Times New Roman" w:eastAsia="Arial" w:hAnsi="Times New Roman"/>
                <w:sz w:val="24"/>
                <w:szCs w:val="24"/>
              </w:rPr>
              <w:t>Ключъ</w:t>
            </w:r>
            <w:proofErr w:type="spellEnd"/>
            <w:r w:rsidRPr="002F19B5">
              <w:rPr>
                <w:rFonts w:ascii="Times New Roman" w:eastAsia="Arial" w:hAnsi="Times New Roman"/>
                <w:sz w:val="24"/>
                <w:szCs w:val="24"/>
              </w:rPr>
              <w:t>»</w:t>
            </w:r>
          </w:p>
        </w:tc>
      </w:tr>
      <w:tr w:rsidR="00E75A5D" w:rsidRPr="002F19B5" w:rsidTr="004706E2">
        <w:trPr>
          <w:trHeight w:val="575"/>
        </w:trPr>
        <w:tc>
          <w:tcPr>
            <w:tcW w:w="5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75A5D" w:rsidRPr="002F19B5" w:rsidRDefault="00E75A5D" w:rsidP="004706E2">
            <w:pPr>
              <w:suppressAutoHyphens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75A5D" w:rsidRPr="002F19B5" w:rsidRDefault="00E75A5D" w:rsidP="004706E2">
            <w:pPr>
              <w:suppressAutoHyphens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75A5D" w:rsidRPr="002F19B5" w:rsidRDefault="00E75A5D" w:rsidP="004706E2">
            <w:pPr>
              <w:suppressAutoHyphens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75A5D" w:rsidRPr="002F19B5" w:rsidRDefault="00E75A5D" w:rsidP="004706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F19B5">
              <w:rPr>
                <w:rFonts w:ascii="Times New Roman" w:hAnsi="Times New Roman"/>
                <w:sz w:val="24"/>
                <w:szCs w:val="24"/>
              </w:rPr>
              <w:t>Средства бюджета Московской области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75A5D" w:rsidRPr="002F19B5" w:rsidRDefault="00E75A5D" w:rsidP="004706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19B5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E75A5D" w:rsidRPr="002F19B5" w:rsidRDefault="00E75A5D" w:rsidP="004706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19B5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E75A5D" w:rsidRPr="002F19B5" w:rsidRDefault="00E75A5D" w:rsidP="004706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19B5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75A5D" w:rsidRPr="002F19B5" w:rsidRDefault="00E75A5D" w:rsidP="004706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19B5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75A5D" w:rsidRPr="002F19B5" w:rsidRDefault="00E75A5D" w:rsidP="004706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19B5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75A5D" w:rsidRPr="002F19B5" w:rsidRDefault="00E75A5D" w:rsidP="004706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19B5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75A5D" w:rsidRPr="002F19B5" w:rsidRDefault="00E75A5D" w:rsidP="004706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19B5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75A5D" w:rsidRPr="002F19B5" w:rsidRDefault="00E75A5D" w:rsidP="004706E2">
            <w:pPr>
              <w:suppressAutoHyphens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75A5D" w:rsidRPr="002F19B5" w:rsidRDefault="00E75A5D" w:rsidP="004706E2">
            <w:pPr>
              <w:suppressAutoHyphens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75A5D" w:rsidRPr="002F19B5" w:rsidTr="004706E2">
        <w:trPr>
          <w:trHeight w:val="650"/>
        </w:trPr>
        <w:tc>
          <w:tcPr>
            <w:tcW w:w="5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75A5D" w:rsidRPr="002F19B5" w:rsidRDefault="00E75A5D" w:rsidP="004706E2">
            <w:pPr>
              <w:suppressAutoHyphens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75A5D" w:rsidRPr="002F19B5" w:rsidRDefault="00E75A5D" w:rsidP="004706E2">
            <w:pPr>
              <w:suppressAutoHyphens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75A5D" w:rsidRPr="002F19B5" w:rsidRDefault="00E75A5D" w:rsidP="004706E2">
            <w:pPr>
              <w:suppressAutoHyphens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75A5D" w:rsidRPr="002F19B5" w:rsidRDefault="00E75A5D" w:rsidP="004706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F19B5">
              <w:rPr>
                <w:rFonts w:ascii="Times New Roman" w:hAnsi="Times New Roman"/>
                <w:sz w:val="24"/>
                <w:szCs w:val="24"/>
              </w:rPr>
              <w:t>Средства бюджета г. о. Фрязино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75A5D" w:rsidRPr="002F19B5" w:rsidRDefault="00E75A5D" w:rsidP="004706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19B5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E75A5D" w:rsidRPr="002F19B5" w:rsidRDefault="00E75A5D" w:rsidP="004706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19B5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E75A5D" w:rsidRPr="002F19B5" w:rsidRDefault="00E75A5D" w:rsidP="004706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19B5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75A5D" w:rsidRPr="002F19B5" w:rsidRDefault="00E75A5D" w:rsidP="004706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19B5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75A5D" w:rsidRPr="002F19B5" w:rsidRDefault="00E75A5D" w:rsidP="004706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19B5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75A5D" w:rsidRPr="002F19B5" w:rsidRDefault="00E75A5D" w:rsidP="004706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19B5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75A5D" w:rsidRPr="002F19B5" w:rsidRDefault="00E75A5D" w:rsidP="004706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19B5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75A5D" w:rsidRPr="002F19B5" w:rsidRDefault="00E75A5D" w:rsidP="004706E2">
            <w:pPr>
              <w:suppressAutoHyphens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75A5D" w:rsidRPr="002F19B5" w:rsidRDefault="00E75A5D" w:rsidP="004706E2">
            <w:pPr>
              <w:suppressAutoHyphens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75A5D" w:rsidRPr="002F19B5" w:rsidTr="004706E2">
        <w:trPr>
          <w:trHeight w:val="323"/>
        </w:trPr>
        <w:tc>
          <w:tcPr>
            <w:tcW w:w="5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75A5D" w:rsidRPr="002F19B5" w:rsidRDefault="00E75A5D" w:rsidP="004706E2">
            <w:pPr>
              <w:suppressAutoHyphens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75A5D" w:rsidRPr="002F19B5" w:rsidRDefault="00E75A5D" w:rsidP="004706E2">
            <w:pPr>
              <w:suppressAutoHyphens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75A5D" w:rsidRPr="002F19B5" w:rsidRDefault="00E75A5D" w:rsidP="004706E2">
            <w:pPr>
              <w:suppressAutoHyphens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75A5D" w:rsidRPr="002F19B5" w:rsidRDefault="00E75A5D" w:rsidP="004706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F19B5">
              <w:rPr>
                <w:rFonts w:ascii="Times New Roman" w:hAnsi="Times New Roman"/>
                <w:sz w:val="24"/>
                <w:szCs w:val="24"/>
              </w:rPr>
              <w:t>Внебюджетные источники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75A5D" w:rsidRPr="002F19B5" w:rsidRDefault="00E75A5D" w:rsidP="004706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19B5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E75A5D" w:rsidRPr="002F19B5" w:rsidRDefault="00E75A5D" w:rsidP="004706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19B5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E75A5D" w:rsidRPr="002F19B5" w:rsidRDefault="00E75A5D" w:rsidP="004706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19B5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75A5D" w:rsidRPr="002F19B5" w:rsidRDefault="00E75A5D" w:rsidP="004706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19B5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75A5D" w:rsidRPr="002F19B5" w:rsidRDefault="00E75A5D" w:rsidP="004706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19B5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75A5D" w:rsidRPr="002F19B5" w:rsidRDefault="00E75A5D" w:rsidP="004706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19B5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75A5D" w:rsidRPr="002F19B5" w:rsidRDefault="00E75A5D" w:rsidP="004706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19B5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75A5D" w:rsidRPr="002F19B5" w:rsidRDefault="00E75A5D" w:rsidP="004706E2">
            <w:pPr>
              <w:suppressAutoHyphens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75A5D" w:rsidRPr="002F19B5" w:rsidRDefault="00E75A5D" w:rsidP="004706E2">
            <w:pPr>
              <w:suppressAutoHyphens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75A5D" w:rsidRPr="002F19B5" w:rsidTr="004706E2">
        <w:trPr>
          <w:trHeight w:val="435"/>
        </w:trPr>
        <w:tc>
          <w:tcPr>
            <w:tcW w:w="56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75A5D" w:rsidRPr="002F19B5" w:rsidRDefault="00E75A5D" w:rsidP="004706E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19B5">
              <w:rPr>
                <w:rFonts w:ascii="Times New Roman" w:hAnsi="Times New Roman"/>
                <w:sz w:val="24"/>
                <w:szCs w:val="24"/>
              </w:rPr>
              <w:t>1.7.</w:t>
            </w:r>
          </w:p>
        </w:tc>
        <w:tc>
          <w:tcPr>
            <w:tcW w:w="21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75A5D" w:rsidRPr="002F19B5" w:rsidRDefault="00E75A5D" w:rsidP="004706E2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2F19B5">
              <w:rPr>
                <w:rFonts w:ascii="Times New Roman" w:hAnsi="Times New Roman"/>
                <w:i/>
                <w:sz w:val="24"/>
                <w:szCs w:val="24"/>
              </w:rPr>
              <w:t>Мероприятие 1.7</w:t>
            </w:r>
          </w:p>
          <w:p w:rsidR="00E75A5D" w:rsidRPr="002F19B5" w:rsidRDefault="00E75A5D" w:rsidP="004706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F19B5">
              <w:rPr>
                <w:rFonts w:ascii="Times New Roman" w:hAnsi="Times New Roman"/>
                <w:sz w:val="24"/>
                <w:szCs w:val="24"/>
              </w:rPr>
              <w:t>Расходы на обеспечение деятельности (оказание услуг) муниципальных учреждений в сфере информационной политики</w:t>
            </w:r>
          </w:p>
        </w:tc>
        <w:tc>
          <w:tcPr>
            <w:tcW w:w="84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75A5D" w:rsidRPr="002F19B5" w:rsidRDefault="00E75A5D" w:rsidP="004706E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F19B5">
              <w:rPr>
                <w:rFonts w:ascii="Times New Roman" w:hAnsi="Times New Roman"/>
                <w:sz w:val="24"/>
                <w:szCs w:val="24"/>
              </w:rPr>
              <w:t>2020-2024</w:t>
            </w:r>
          </w:p>
        </w:tc>
        <w:tc>
          <w:tcPr>
            <w:tcW w:w="1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75A5D" w:rsidRPr="002F19B5" w:rsidRDefault="00E75A5D" w:rsidP="004706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F19B5">
              <w:rPr>
                <w:rFonts w:ascii="Times New Roman" w:hAnsi="Times New Roman"/>
                <w:sz w:val="24"/>
                <w:szCs w:val="24"/>
              </w:rPr>
              <w:t>Итого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E75A5D" w:rsidRPr="002F19B5" w:rsidRDefault="00E75A5D" w:rsidP="004706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E75A5D" w:rsidRPr="002F19B5" w:rsidRDefault="00E75A5D" w:rsidP="004706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19B5">
              <w:rPr>
                <w:rFonts w:ascii="Times New Roman" w:hAnsi="Times New Roman"/>
                <w:sz w:val="24"/>
                <w:szCs w:val="24"/>
              </w:rPr>
              <w:t>53394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E75A5D" w:rsidRPr="002F19B5" w:rsidRDefault="00E75A5D" w:rsidP="004706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19B5">
              <w:rPr>
                <w:rFonts w:ascii="Times New Roman" w:hAnsi="Times New Roman"/>
                <w:sz w:val="24"/>
                <w:szCs w:val="24"/>
              </w:rPr>
              <w:t>9705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75A5D" w:rsidRPr="002F19B5" w:rsidRDefault="00E75A5D" w:rsidP="004706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19B5">
              <w:rPr>
                <w:rFonts w:ascii="Times New Roman" w:hAnsi="Times New Roman"/>
                <w:sz w:val="24"/>
                <w:szCs w:val="24"/>
              </w:rPr>
              <w:t>10600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75A5D" w:rsidRPr="002F19B5" w:rsidRDefault="00E75A5D" w:rsidP="004706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19B5">
              <w:rPr>
                <w:rFonts w:ascii="Times New Roman" w:hAnsi="Times New Roman"/>
                <w:sz w:val="24"/>
                <w:szCs w:val="24"/>
              </w:rPr>
              <w:t>10600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75A5D" w:rsidRPr="002F19B5" w:rsidRDefault="00E75A5D" w:rsidP="004706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19B5">
              <w:rPr>
                <w:rFonts w:ascii="Times New Roman" w:hAnsi="Times New Roman"/>
                <w:sz w:val="24"/>
                <w:szCs w:val="24"/>
              </w:rPr>
              <w:t>11024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75A5D" w:rsidRPr="002F19B5" w:rsidRDefault="00E75A5D" w:rsidP="004706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19B5">
              <w:rPr>
                <w:rFonts w:ascii="Times New Roman" w:hAnsi="Times New Roman"/>
                <w:sz w:val="24"/>
                <w:szCs w:val="24"/>
              </w:rPr>
              <w:t>11465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75A5D" w:rsidRPr="002F19B5" w:rsidRDefault="00E75A5D" w:rsidP="004706E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F19B5">
              <w:rPr>
                <w:rFonts w:ascii="Times New Roman" w:hAnsi="Times New Roman"/>
                <w:sz w:val="24"/>
                <w:szCs w:val="24"/>
              </w:rPr>
              <w:t xml:space="preserve">МКУ «Дирекция </w:t>
            </w:r>
            <w:proofErr w:type="spellStart"/>
            <w:r w:rsidRPr="002F19B5">
              <w:rPr>
                <w:rFonts w:ascii="Times New Roman" w:hAnsi="Times New Roman"/>
                <w:sz w:val="24"/>
                <w:szCs w:val="24"/>
              </w:rPr>
              <w:t>Наукограда</w:t>
            </w:r>
            <w:proofErr w:type="spellEnd"/>
            <w:r w:rsidRPr="002F19B5">
              <w:rPr>
                <w:rFonts w:ascii="Times New Roman" w:hAnsi="Times New Roman"/>
                <w:sz w:val="24"/>
                <w:szCs w:val="24"/>
              </w:rPr>
              <w:t xml:space="preserve">» </w:t>
            </w:r>
          </w:p>
        </w:tc>
        <w:tc>
          <w:tcPr>
            <w:tcW w:w="129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5A5D" w:rsidRPr="002F19B5" w:rsidRDefault="00E75A5D" w:rsidP="004706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75A5D" w:rsidRPr="002F19B5" w:rsidTr="004706E2">
        <w:trPr>
          <w:trHeight w:val="465"/>
        </w:trPr>
        <w:tc>
          <w:tcPr>
            <w:tcW w:w="5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75A5D" w:rsidRPr="002F19B5" w:rsidRDefault="00E75A5D" w:rsidP="004706E2">
            <w:pPr>
              <w:suppressAutoHyphens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75A5D" w:rsidRPr="002F19B5" w:rsidRDefault="00E75A5D" w:rsidP="004706E2">
            <w:pPr>
              <w:suppressAutoHyphens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75A5D" w:rsidRPr="002F19B5" w:rsidRDefault="00E75A5D" w:rsidP="004706E2">
            <w:pPr>
              <w:suppressAutoHyphens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75A5D" w:rsidRPr="002F19B5" w:rsidRDefault="00E75A5D" w:rsidP="004706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F19B5">
              <w:rPr>
                <w:rFonts w:ascii="Times New Roman" w:hAnsi="Times New Roman"/>
                <w:sz w:val="24"/>
                <w:szCs w:val="24"/>
              </w:rPr>
              <w:t>Средства бюджета Московской области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E75A5D" w:rsidRPr="002F19B5" w:rsidRDefault="00E75A5D" w:rsidP="004706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E75A5D" w:rsidRPr="002F19B5" w:rsidRDefault="00E75A5D" w:rsidP="004706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19B5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E75A5D" w:rsidRPr="002F19B5" w:rsidRDefault="00E75A5D" w:rsidP="004706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19B5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75A5D" w:rsidRPr="002F19B5" w:rsidRDefault="00E75A5D" w:rsidP="004706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19B5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75A5D" w:rsidRPr="002F19B5" w:rsidRDefault="00E75A5D" w:rsidP="004706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19B5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75A5D" w:rsidRPr="002F19B5" w:rsidRDefault="00E75A5D" w:rsidP="004706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19B5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75A5D" w:rsidRPr="002F19B5" w:rsidRDefault="00E75A5D" w:rsidP="004706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19B5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75A5D" w:rsidRPr="002F19B5" w:rsidRDefault="00E75A5D" w:rsidP="004706E2">
            <w:pPr>
              <w:suppressAutoHyphens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75A5D" w:rsidRPr="002F19B5" w:rsidRDefault="00E75A5D" w:rsidP="004706E2">
            <w:pPr>
              <w:suppressAutoHyphens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75A5D" w:rsidRPr="002F19B5" w:rsidTr="004706E2">
        <w:trPr>
          <w:trHeight w:val="420"/>
        </w:trPr>
        <w:tc>
          <w:tcPr>
            <w:tcW w:w="5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75A5D" w:rsidRPr="002F19B5" w:rsidRDefault="00E75A5D" w:rsidP="004706E2">
            <w:pPr>
              <w:suppressAutoHyphens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75A5D" w:rsidRPr="002F19B5" w:rsidRDefault="00E75A5D" w:rsidP="004706E2">
            <w:pPr>
              <w:suppressAutoHyphens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75A5D" w:rsidRPr="002F19B5" w:rsidRDefault="00E75A5D" w:rsidP="004706E2">
            <w:pPr>
              <w:suppressAutoHyphens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75A5D" w:rsidRPr="002F19B5" w:rsidRDefault="00E75A5D" w:rsidP="004706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F19B5">
              <w:rPr>
                <w:rFonts w:ascii="Times New Roman" w:hAnsi="Times New Roman"/>
                <w:sz w:val="24"/>
                <w:szCs w:val="24"/>
              </w:rPr>
              <w:t>Средства бюджета г. о. Фрязино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E75A5D" w:rsidRPr="002F19B5" w:rsidRDefault="00E75A5D" w:rsidP="004706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E75A5D" w:rsidRPr="002F19B5" w:rsidRDefault="00E75A5D" w:rsidP="004706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19B5">
              <w:rPr>
                <w:rFonts w:ascii="Times New Roman" w:hAnsi="Times New Roman"/>
                <w:sz w:val="24"/>
                <w:szCs w:val="24"/>
              </w:rPr>
              <w:t>53394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E75A5D" w:rsidRPr="002F19B5" w:rsidRDefault="00E75A5D" w:rsidP="004706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19B5">
              <w:rPr>
                <w:rFonts w:ascii="Times New Roman" w:hAnsi="Times New Roman"/>
                <w:sz w:val="24"/>
                <w:szCs w:val="24"/>
              </w:rPr>
              <w:t>9705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75A5D" w:rsidRPr="002F19B5" w:rsidRDefault="00E75A5D" w:rsidP="004706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19B5">
              <w:rPr>
                <w:rFonts w:ascii="Times New Roman" w:hAnsi="Times New Roman"/>
                <w:sz w:val="24"/>
                <w:szCs w:val="24"/>
              </w:rPr>
              <w:t>10600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75A5D" w:rsidRPr="002F19B5" w:rsidRDefault="00E75A5D" w:rsidP="004706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19B5">
              <w:rPr>
                <w:rFonts w:ascii="Times New Roman" w:hAnsi="Times New Roman"/>
                <w:sz w:val="24"/>
                <w:szCs w:val="24"/>
              </w:rPr>
              <w:t>10600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75A5D" w:rsidRPr="002F19B5" w:rsidRDefault="00E75A5D" w:rsidP="004706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19B5">
              <w:rPr>
                <w:rFonts w:ascii="Times New Roman" w:hAnsi="Times New Roman"/>
                <w:sz w:val="24"/>
                <w:szCs w:val="24"/>
              </w:rPr>
              <w:t>11024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75A5D" w:rsidRPr="002F19B5" w:rsidRDefault="00E75A5D" w:rsidP="004706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19B5">
              <w:rPr>
                <w:rFonts w:ascii="Times New Roman" w:hAnsi="Times New Roman"/>
                <w:sz w:val="24"/>
                <w:szCs w:val="24"/>
              </w:rPr>
              <w:t>11465</w:t>
            </w: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75A5D" w:rsidRPr="002F19B5" w:rsidRDefault="00E75A5D" w:rsidP="004706E2">
            <w:pPr>
              <w:suppressAutoHyphens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75A5D" w:rsidRPr="002F19B5" w:rsidRDefault="00E75A5D" w:rsidP="004706E2">
            <w:pPr>
              <w:suppressAutoHyphens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75A5D" w:rsidRPr="002F19B5" w:rsidTr="004706E2">
        <w:trPr>
          <w:trHeight w:val="420"/>
        </w:trPr>
        <w:tc>
          <w:tcPr>
            <w:tcW w:w="5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75A5D" w:rsidRPr="002F19B5" w:rsidRDefault="00E75A5D" w:rsidP="004706E2">
            <w:pPr>
              <w:suppressAutoHyphens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75A5D" w:rsidRPr="002F19B5" w:rsidRDefault="00E75A5D" w:rsidP="004706E2">
            <w:pPr>
              <w:suppressAutoHyphens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75A5D" w:rsidRPr="002F19B5" w:rsidRDefault="00E75A5D" w:rsidP="004706E2">
            <w:pPr>
              <w:suppressAutoHyphens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75A5D" w:rsidRPr="002F19B5" w:rsidRDefault="00E75A5D" w:rsidP="004706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F19B5">
              <w:rPr>
                <w:rFonts w:ascii="Times New Roman" w:hAnsi="Times New Roman"/>
                <w:sz w:val="24"/>
                <w:szCs w:val="24"/>
              </w:rPr>
              <w:t>Внебюджетные источники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E75A5D" w:rsidRPr="002F19B5" w:rsidRDefault="00E75A5D" w:rsidP="004706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E75A5D" w:rsidRPr="002F19B5" w:rsidRDefault="00E75A5D" w:rsidP="004706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19B5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E75A5D" w:rsidRPr="002F19B5" w:rsidRDefault="00E75A5D" w:rsidP="004706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19B5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75A5D" w:rsidRPr="002F19B5" w:rsidRDefault="00E75A5D" w:rsidP="004706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19B5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75A5D" w:rsidRPr="002F19B5" w:rsidRDefault="00E75A5D" w:rsidP="004706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19B5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75A5D" w:rsidRPr="002F19B5" w:rsidRDefault="00E75A5D" w:rsidP="004706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19B5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75A5D" w:rsidRPr="002F19B5" w:rsidRDefault="00E75A5D" w:rsidP="004706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19B5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75A5D" w:rsidRPr="002F19B5" w:rsidRDefault="00E75A5D" w:rsidP="004706E2">
            <w:pPr>
              <w:suppressAutoHyphens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75A5D" w:rsidRPr="002F19B5" w:rsidRDefault="00E75A5D" w:rsidP="004706E2">
            <w:pPr>
              <w:suppressAutoHyphens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75A5D" w:rsidRPr="002F19B5" w:rsidTr="004706E2">
        <w:trPr>
          <w:trHeight w:val="630"/>
        </w:trPr>
        <w:tc>
          <w:tcPr>
            <w:tcW w:w="56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75A5D" w:rsidRPr="002F19B5" w:rsidRDefault="00E75A5D" w:rsidP="004706E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19B5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21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75A5D" w:rsidRPr="002F19B5" w:rsidRDefault="00E75A5D" w:rsidP="004706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F19B5">
              <w:rPr>
                <w:rFonts w:ascii="Times New Roman" w:hAnsi="Times New Roman"/>
                <w:sz w:val="24"/>
                <w:szCs w:val="24"/>
              </w:rPr>
              <w:t xml:space="preserve">Основное мероприятие 02. «Разработка новых эффективных и высокотехнологичных (интерактивных) информационных проектов, повышающих степень интереса </w:t>
            </w:r>
            <w:r w:rsidRPr="002F19B5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населения и бизнеса к проблематике Московской области по социальном значимым темам, в СМИ, на </w:t>
            </w:r>
            <w:proofErr w:type="spellStart"/>
            <w:r w:rsidRPr="002F19B5">
              <w:rPr>
                <w:rFonts w:ascii="Times New Roman" w:hAnsi="Times New Roman"/>
                <w:sz w:val="24"/>
                <w:szCs w:val="24"/>
              </w:rPr>
              <w:t>интернет-ресурсах</w:t>
            </w:r>
            <w:proofErr w:type="spellEnd"/>
            <w:r w:rsidRPr="002F19B5">
              <w:rPr>
                <w:rFonts w:ascii="Times New Roman" w:hAnsi="Times New Roman"/>
                <w:sz w:val="24"/>
                <w:szCs w:val="24"/>
              </w:rPr>
              <w:t xml:space="preserve">, в социальных сетях и </w:t>
            </w:r>
            <w:proofErr w:type="spellStart"/>
            <w:r w:rsidRPr="002F19B5">
              <w:rPr>
                <w:rFonts w:ascii="Times New Roman" w:hAnsi="Times New Roman"/>
                <w:sz w:val="24"/>
                <w:szCs w:val="24"/>
              </w:rPr>
              <w:t>блогосфере</w:t>
            </w:r>
            <w:proofErr w:type="spellEnd"/>
            <w:r w:rsidRPr="002F19B5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84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75A5D" w:rsidRPr="002F19B5" w:rsidRDefault="00E75A5D" w:rsidP="004706E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F19B5">
              <w:rPr>
                <w:rFonts w:ascii="Times New Roman" w:hAnsi="Times New Roman"/>
                <w:sz w:val="24"/>
                <w:szCs w:val="24"/>
              </w:rPr>
              <w:lastRenderedPageBreak/>
              <w:t>2020-2024</w:t>
            </w:r>
          </w:p>
        </w:tc>
        <w:tc>
          <w:tcPr>
            <w:tcW w:w="1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75A5D" w:rsidRPr="002F19B5" w:rsidRDefault="00E75A5D" w:rsidP="004706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F19B5">
              <w:rPr>
                <w:rFonts w:ascii="Times New Roman" w:hAnsi="Times New Roman"/>
                <w:sz w:val="24"/>
                <w:szCs w:val="24"/>
              </w:rPr>
              <w:t>Итого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75A5D" w:rsidRPr="002F19B5" w:rsidRDefault="00E75A5D" w:rsidP="004706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19B5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E75A5D" w:rsidRPr="002F19B5" w:rsidRDefault="00E75A5D" w:rsidP="004706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19B5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E75A5D" w:rsidRPr="002F19B5" w:rsidRDefault="00E75A5D" w:rsidP="004706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19B5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75A5D" w:rsidRPr="002F19B5" w:rsidRDefault="00E75A5D" w:rsidP="004706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19B5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75A5D" w:rsidRPr="002F19B5" w:rsidRDefault="00E75A5D" w:rsidP="004706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19B5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75A5D" w:rsidRPr="002F19B5" w:rsidRDefault="00E75A5D" w:rsidP="004706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19B5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75A5D" w:rsidRPr="002F19B5" w:rsidRDefault="00E75A5D" w:rsidP="004706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19B5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75A5D" w:rsidRPr="002F19B5" w:rsidRDefault="00E75A5D" w:rsidP="004706E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F19B5">
              <w:rPr>
                <w:rFonts w:ascii="Times New Roman" w:hAnsi="Times New Roman"/>
                <w:sz w:val="24"/>
                <w:szCs w:val="24"/>
              </w:rPr>
              <w:t xml:space="preserve">Администрация </w:t>
            </w:r>
            <w:proofErr w:type="spellStart"/>
            <w:r w:rsidRPr="002F19B5">
              <w:rPr>
                <w:rFonts w:ascii="Times New Roman" w:hAnsi="Times New Roman"/>
                <w:sz w:val="24"/>
                <w:szCs w:val="24"/>
              </w:rPr>
              <w:t>г.о</w:t>
            </w:r>
            <w:proofErr w:type="spellEnd"/>
            <w:r w:rsidRPr="002F19B5">
              <w:rPr>
                <w:rFonts w:ascii="Times New Roman" w:hAnsi="Times New Roman"/>
                <w:sz w:val="24"/>
                <w:szCs w:val="24"/>
              </w:rPr>
              <w:t>. Фрязино</w:t>
            </w:r>
          </w:p>
        </w:tc>
        <w:tc>
          <w:tcPr>
            <w:tcW w:w="129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5A5D" w:rsidRPr="002F19B5" w:rsidRDefault="00E75A5D" w:rsidP="004706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75A5D" w:rsidRPr="002F19B5" w:rsidTr="004706E2">
        <w:trPr>
          <w:trHeight w:val="690"/>
        </w:trPr>
        <w:tc>
          <w:tcPr>
            <w:tcW w:w="5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75A5D" w:rsidRPr="002F19B5" w:rsidRDefault="00E75A5D" w:rsidP="004706E2">
            <w:pPr>
              <w:suppressAutoHyphens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75A5D" w:rsidRPr="002F19B5" w:rsidRDefault="00E75A5D" w:rsidP="004706E2">
            <w:pPr>
              <w:suppressAutoHyphens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75A5D" w:rsidRPr="002F19B5" w:rsidRDefault="00E75A5D" w:rsidP="004706E2">
            <w:pPr>
              <w:suppressAutoHyphens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75A5D" w:rsidRPr="002F19B5" w:rsidRDefault="00E75A5D" w:rsidP="004706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F19B5">
              <w:rPr>
                <w:rFonts w:ascii="Times New Roman" w:hAnsi="Times New Roman"/>
                <w:sz w:val="24"/>
                <w:szCs w:val="24"/>
              </w:rPr>
              <w:t>Средства бюджета Московской области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75A5D" w:rsidRPr="002F19B5" w:rsidRDefault="00E75A5D" w:rsidP="004706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19B5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E75A5D" w:rsidRPr="002F19B5" w:rsidRDefault="00E75A5D" w:rsidP="004706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19B5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E75A5D" w:rsidRPr="002F19B5" w:rsidRDefault="00E75A5D" w:rsidP="004706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19B5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75A5D" w:rsidRPr="002F19B5" w:rsidRDefault="00E75A5D" w:rsidP="004706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19B5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75A5D" w:rsidRPr="002F19B5" w:rsidRDefault="00E75A5D" w:rsidP="004706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19B5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75A5D" w:rsidRPr="002F19B5" w:rsidRDefault="00E75A5D" w:rsidP="004706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19B5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75A5D" w:rsidRPr="002F19B5" w:rsidRDefault="00E75A5D" w:rsidP="004706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19B5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75A5D" w:rsidRPr="002F19B5" w:rsidRDefault="00E75A5D" w:rsidP="004706E2">
            <w:pPr>
              <w:suppressAutoHyphens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75A5D" w:rsidRPr="002F19B5" w:rsidRDefault="00E75A5D" w:rsidP="004706E2">
            <w:pPr>
              <w:suppressAutoHyphens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75A5D" w:rsidRPr="002F19B5" w:rsidTr="004706E2">
        <w:trPr>
          <w:trHeight w:val="930"/>
        </w:trPr>
        <w:tc>
          <w:tcPr>
            <w:tcW w:w="5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75A5D" w:rsidRPr="002F19B5" w:rsidRDefault="00E75A5D" w:rsidP="004706E2">
            <w:pPr>
              <w:suppressAutoHyphens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75A5D" w:rsidRPr="002F19B5" w:rsidRDefault="00E75A5D" w:rsidP="004706E2">
            <w:pPr>
              <w:suppressAutoHyphens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75A5D" w:rsidRPr="002F19B5" w:rsidRDefault="00E75A5D" w:rsidP="004706E2">
            <w:pPr>
              <w:suppressAutoHyphens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75A5D" w:rsidRPr="002F19B5" w:rsidRDefault="00E75A5D" w:rsidP="004706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F19B5">
              <w:rPr>
                <w:rFonts w:ascii="Times New Roman" w:hAnsi="Times New Roman"/>
                <w:sz w:val="24"/>
                <w:szCs w:val="24"/>
              </w:rPr>
              <w:t>Средства бюджета г. о. Фрязино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75A5D" w:rsidRPr="002F19B5" w:rsidRDefault="00E75A5D" w:rsidP="004706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19B5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E75A5D" w:rsidRPr="002F19B5" w:rsidRDefault="00E75A5D" w:rsidP="004706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19B5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E75A5D" w:rsidRPr="002F19B5" w:rsidRDefault="00E75A5D" w:rsidP="004706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19B5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75A5D" w:rsidRPr="002F19B5" w:rsidRDefault="00E75A5D" w:rsidP="004706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19B5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75A5D" w:rsidRPr="002F19B5" w:rsidRDefault="00E75A5D" w:rsidP="004706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19B5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75A5D" w:rsidRPr="002F19B5" w:rsidRDefault="00E75A5D" w:rsidP="004706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19B5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75A5D" w:rsidRPr="002F19B5" w:rsidRDefault="00E75A5D" w:rsidP="004706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19B5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75A5D" w:rsidRPr="002F19B5" w:rsidRDefault="00E75A5D" w:rsidP="004706E2">
            <w:pPr>
              <w:suppressAutoHyphens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75A5D" w:rsidRPr="002F19B5" w:rsidRDefault="00E75A5D" w:rsidP="004706E2">
            <w:pPr>
              <w:suppressAutoHyphens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75A5D" w:rsidRPr="002F19B5" w:rsidTr="004706E2">
        <w:trPr>
          <w:trHeight w:val="765"/>
        </w:trPr>
        <w:tc>
          <w:tcPr>
            <w:tcW w:w="5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75A5D" w:rsidRPr="002F19B5" w:rsidRDefault="00E75A5D" w:rsidP="004706E2">
            <w:pPr>
              <w:suppressAutoHyphens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75A5D" w:rsidRPr="002F19B5" w:rsidRDefault="00E75A5D" w:rsidP="004706E2">
            <w:pPr>
              <w:suppressAutoHyphens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75A5D" w:rsidRPr="002F19B5" w:rsidRDefault="00E75A5D" w:rsidP="004706E2">
            <w:pPr>
              <w:suppressAutoHyphens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75A5D" w:rsidRPr="002F19B5" w:rsidRDefault="00E75A5D" w:rsidP="004706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F19B5">
              <w:rPr>
                <w:rFonts w:ascii="Times New Roman" w:hAnsi="Times New Roman"/>
                <w:sz w:val="24"/>
                <w:szCs w:val="24"/>
              </w:rPr>
              <w:t>Внебюджетные источники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75A5D" w:rsidRPr="002F19B5" w:rsidRDefault="00E75A5D" w:rsidP="004706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19B5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75A5D" w:rsidRPr="002F19B5" w:rsidRDefault="00E75A5D" w:rsidP="004706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19B5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E75A5D" w:rsidRPr="002F19B5" w:rsidRDefault="00E75A5D" w:rsidP="004706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19B5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75A5D" w:rsidRPr="002F19B5" w:rsidRDefault="00E75A5D" w:rsidP="004706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19B5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75A5D" w:rsidRPr="002F19B5" w:rsidRDefault="00E75A5D" w:rsidP="004706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19B5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75A5D" w:rsidRPr="002F19B5" w:rsidRDefault="00E75A5D" w:rsidP="004706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19B5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75A5D" w:rsidRPr="002F19B5" w:rsidRDefault="00E75A5D" w:rsidP="004706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19B5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75A5D" w:rsidRPr="002F19B5" w:rsidRDefault="00E75A5D" w:rsidP="004706E2">
            <w:pPr>
              <w:suppressAutoHyphens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75A5D" w:rsidRPr="002F19B5" w:rsidRDefault="00E75A5D" w:rsidP="004706E2">
            <w:pPr>
              <w:suppressAutoHyphens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75A5D" w:rsidRPr="002F19B5" w:rsidTr="004706E2">
        <w:trPr>
          <w:trHeight w:val="465"/>
        </w:trPr>
        <w:tc>
          <w:tcPr>
            <w:tcW w:w="56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75A5D" w:rsidRPr="002F19B5" w:rsidRDefault="00E75A5D" w:rsidP="004706E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19B5">
              <w:rPr>
                <w:rFonts w:ascii="Times New Roman" w:hAnsi="Times New Roman"/>
                <w:sz w:val="24"/>
                <w:szCs w:val="24"/>
              </w:rPr>
              <w:lastRenderedPageBreak/>
              <w:t>2.1</w:t>
            </w:r>
          </w:p>
        </w:tc>
        <w:tc>
          <w:tcPr>
            <w:tcW w:w="21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75A5D" w:rsidRPr="002F19B5" w:rsidRDefault="00E75A5D" w:rsidP="004706E2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2F19B5">
              <w:rPr>
                <w:rFonts w:ascii="Times New Roman" w:hAnsi="Times New Roman"/>
                <w:i/>
                <w:sz w:val="24"/>
                <w:szCs w:val="24"/>
              </w:rPr>
              <w:t>Мероприятие 2.1</w:t>
            </w:r>
          </w:p>
          <w:p w:rsidR="00E75A5D" w:rsidRPr="002F19B5" w:rsidRDefault="00E75A5D" w:rsidP="004706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F19B5">
              <w:rPr>
                <w:rFonts w:ascii="Times New Roman" w:hAnsi="Times New Roman"/>
                <w:sz w:val="24"/>
                <w:szCs w:val="24"/>
              </w:rPr>
              <w:t>Информирование населения муниципального образования о деятельности органов местного самоуправления муниципального образования Московской области посредством социальных сетей</w:t>
            </w:r>
          </w:p>
        </w:tc>
        <w:tc>
          <w:tcPr>
            <w:tcW w:w="84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75A5D" w:rsidRPr="002F19B5" w:rsidRDefault="00E75A5D" w:rsidP="004706E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F19B5">
              <w:rPr>
                <w:rFonts w:ascii="Times New Roman" w:hAnsi="Times New Roman"/>
                <w:sz w:val="24"/>
                <w:szCs w:val="24"/>
              </w:rPr>
              <w:t>2020-2024</w:t>
            </w:r>
          </w:p>
        </w:tc>
        <w:tc>
          <w:tcPr>
            <w:tcW w:w="1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75A5D" w:rsidRPr="002F19B5" w:rsidRDefault="00E75A5D" w:rsidP="004706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F19B5">
              <w:rPr>
                <w:rFonts w:ascii="Times New Roman" w:hAnsi="Times New Roman"/>
                <w:sz w:val="24"/>
                <w:szCs w:val="24"/>
              </w:rPr>
              <w:t>Итого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75A5D" w:rsidRPr="002F19B5" w:rsidRDefault="00E75A5D" w:rsidP="004706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19B5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75A5D" w:rsidRPr="002F19B5" w:rsidRDefault="00E75A5D" w:rsidP="004706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19B5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E75A5D" w:rsidRPr="002F19B5" w:rsidRDefault="00E75A5D" w:rsidP="004706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19B5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75A5D" w:rsidRPr="002F19B5" w:rsidRDefault="00E75A5D" w:rsidP="004706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19B5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75A5D" w:rsidRPr="002F19B5" w:rsidRDefault="00E75A5D" w:rsidP="004706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19B5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75A5D" w:rsidRPr="002F19B5" w:rsidRDefault="00E75A5D" w:rsidP="004706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19B5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75A5D" w:rsidRPr="002F19B5" w:rsidRDefault="00E75A5D" w:rsidP="004706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19B5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75A5D" w:rsidRPr="002F19B5" w:rsidRDefault="00E75A5D" w:rsidP="004706E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F19B5">
              <w:rPr>
                <w:rFonts w:ascii="Times New Roman" w:hAnsi="Times New Roman"/>
                <w:sz w:val="24"/>
                <w:szCs w:val="24"/>
              </w:rPr>
              <w:t xml:space="preserve">Администрация </w:t>
            </w:r>
            <w:proofErr w:type="spellStart"/>
            <w:r w:rsidRPr="002F19B5">
              <w:rPr>
                <w:rFonts w:ascii="Times New Roman" w:hAnsi="Times New Roman"/>
                <w:sz w:val="24"/>
                <w:szCs w:val="24"/>
              </w:rPr>
              <w:t>г.о</w:t>
            </w:r>
            <w:proofErr w:type="spellEnd"/>
            <w:r w:rsidRPr="002F19B5">
              <w:rPr>
                <w:rFonts w:ascii="Times New Roman" w:hAnsi="Times New Roman"/>
                <w:sz w:val="24"/>
                <w:szCs w:val="24"/>
              </w:rPr>
              <w:t>. Фрязино</w:t>
            </w:r>
          </w:p>
        </w:tc>
        <w:tc>
          <w:tcPr>
            <w:tcW w:w="129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5A5D" w:rsidRPr="002F19B5" w:rsidRDefault="00E75A5D" w:rsidP="004706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75A5D" w:rsidRPr="002F19B5" w:rsidTr="004706E2">
        <w:trPr>
          <w:trHeight w:val="360"/>
        </w:trPr>
        <w:tc>
          <w:tcPr>
            <w:tcW w:w="5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75A5D" w:rsidRPr="002F19B5" w:rsidRDefault="00E75A5D" w:rsidP="004706E2">
            <w:pPr>
              <w:suppressAutoHyphens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75A5D" w:rsidRPr="002F19B5" w:rsidRDefault="00E75A5D" w:rsidP="004706E2">
            <w:pPr>
              <w:suppressAutoHyphens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75A5D" w:rsidRPr="002F19B5" w:rsidRDefault="00E75A5D" w:rsidP="004706E2">
            <w:pPr>
              <w:suppressAutoHyphens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75A5D" w:rsidRPr="002F19B5" w:rsidRDefault="00E75A5D" w:rsidP="004706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F19B5">
              <w:rPr>
                <w:rFonts w:ascii="Times New Roman" w:hAnsi="Times New Roman"/>
                <w:sz w:val="24"/>
                <w:szCs w:val="24"/>
              </w:rPr>
              <w:t>Средства бюджета Московской области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75A5D" w:rsidRPr="002F19B5" w:rsidRDefault="00E75A5D" w:rsidP="004706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19B5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75A5D" w:rsidRPr="002F19B5" w:rsidRDefault="00E75A5D" w:rsidP="004706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19B5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E75A5D" w:rsidRPr="002F19B5" w:rsidRDefault="00E75A5D" w:rsidP="004706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19B5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75A5D" w:rsidRPr="002F19B5" w:rsidRDefault="00E75A5D" w:rsidP="004706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19B5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75A5D" w:rsidRPr="002F19B5" w:rsidRDefault="00E75A5D" w:rsidP="004706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19B5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75A5D" w:rsidRPr="002F19B5" w:rsidRDefault="00E75A5D" w:rsidP="004706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19B5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75A5D" w:rsidRPr="002F19B5" w:rsidRDefault="00E75A5D" w:rsidP="004706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19B5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75A5D" w:rsidRPr="002F19B5" w:rsidRDefault="00E75A5D" w:rsidP="004706E2">
            <w:pPr>
              <w:suppressAutoHyphens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75A5D" w:rsidRPr="002F19B5" w:rsidRDefault="00E75A5D" w:rsidP="004706E2">
            <w:pPr>
              <w:suppressAutoHyphens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75A5D" w:rsidRPr="002F19B5" w:rsidTr="004706E2">
        <w:trPr>
          <w:trHeight w:val="570"/>
        </w:trPr>
        <w:tc>
          <w:tcPr>
            <w:tcW w:w="5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75A5D" w:rsidRPr="002F19B5" w:rsidRDefault="00E75A5D" w:rsidP="004706E2">
            <w:pPr>
              <w:suppressAutoHyphens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75A5D" w:rsidRPr="002F19B5" w:rsidRDefault="00E75A5D" w:rsidP="004706E2">
            <w:pPr>
              <w:suppressAutoHyphens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75A5D" w:rsidRPr="002F19B5" w:rsidRDefault="00E75A5D" w:rsidP="004706E2">
            <w:pPr>
              <w:suppressAutoHyphens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75A5D" w:rsidRPr="002F19B5" w:rsidRDefault="00E75A5D" w:rsidP="004706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F19B5">
              <w:rPr>
                <w:rFonts w:ascii="Times New Roman" w:hAnsi="Times New Roman"/>
                <w:sz w:val="24"/>
                <w:szCs w:val="24"/>
              </w:rPr>
              <w:t>Средства бюджета г. о. Фрязино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75A5D" w:rsidRPr="002F19B5" w:rsidRDefault="00E75A5D" w:rsidP="004706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19B5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75A5D" w:rsidRPr="002F19B5" w:rsidRDefault="00E75A5D" w:rsidP="004706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19B5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E75A5D" w:rsidRPr="002F19B5" w:rsidRDefault="00E75A5D" w:rsidP="004706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19B5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75A5D" w:rsidRPr="002F19B5" w:rsidRDefault="00E75A5D" w:rsidP="004706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19B5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75A5D" w:rsidRPr="002F19B5" w:rsidRDefault="00E75A5D" w:rsidP="004706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19B5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75A5D" w:rsidRPr="002F19B5" w:rsidRDefault="00E75A5D" w:rsidP="004706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19B5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75A5D" w:rsidRPr="002F19B5" w:rsidRDefault="00E75A5D" w:rsidP="004706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19B5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75A5D" w:rsidRPr="002F19B5" w:rsidRDefault="00E75A5D" w:rsidP="004706E2">
            <w:pPr>
              <w:suppressAutoHyphens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75A5D" w:rsidRPr="002F19B5" w:rsidRDefault="00E75A5D" w:rsidP="004706E2">
            <w:pPr>
              <w:suppressAutoHyphens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75A5D" w:rsidRPr="002F19B5" w:rsidTr="004706E2">
        <w:trPr>
          <w:trHeight w:val="360"/>
        </w:trPr>
        <w:tc>
          <w:tcPr>
            <w:tcW w:w="5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75A5D" w:rsidRPr="002F19B5" w:rsidRDefault="00E75A5D" w:rsidP="004706E2">
            <w:pPr>
              <w:suppressAutoHyphens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75A5D" w:rsidRPr="002F19B5" w:rsidRDefault="00E75A5D" w:rsidP="004706E2">
            <w:pPr>
              <w:suppressAutoHyphens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75A5D" w:rsidRPr="002F19B5" w:rsidRDefault="00E75A5D" w:rsidP="004706E2">
            <w:pPr>
              <w:suppressAutoHyphens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75A5D" w:rsidRPr="002F19B5" w:rsidRDefault="00E75A5D" w:rsidP="004706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F19B5">
              <w:rPr>
                <w:rFonts w:ascii="Times New Roman" w:hAnsi="Times New Roman"/>
                <w:sz w:val="24"/>
                <w:szCs w:val="24"/>
              </w:rPr>
              <w:t>Внебюджетные источники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75A5D" w:rsidRPr="002F19B5" w:rsidRDefault="00E75A5D" w:rsidP="004706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19B5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75A5D" w:rsidRPr="002F19B5" w:rsidRDefault="00E75A5D" w:rsidP="004706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19B5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E75A5D" w:rsidRPr="002F19B5" w:rsidRDefault="00E75A5D" w:rsidP="004706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19B5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75A5D" w:rsidRPr="002F19B5" w:rsidRDefault="00E75A5D" w:rsidP="004706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19B5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75A5D" w:rsidRPr="002F19B5" w:rsidRDefault="00E75A5D" w:rsidP="004706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19B5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75A5D" w:rsidRPr="002F19B5" w:rsidRDefault="00E75A5D" w:rsidP="004706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19B5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75A5D" w:rsidRPr="002F19B5" w:rsidRDefault="00E75A5D" w:rsidP="004706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19B5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75A5D" w:rsidRPr="002F19B5" w:rsidRDefault="00E75A5D" w:rsidP="004706E2">
            <w:pPr>
              <w:suppressAutoHyphens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75A5D" w:rsidRPr="002F19B5" w:rsidRDefault="00E75A5D" w:rsidP="004706E2">
            <w:pPr>
              <w:suppressAutoHyphens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75A5D" w:rsidRPr="002F19B5" w:rsidTr="004706E2">
        <w:trPr>
          <w:trHeight w:val="645"/>
        </w:trPr>
        <w:tc>
          <w:tcPr>
            <w:tcW w:w="56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75A5D" w:rsidRPr="002F19B5" w:rsidRDefault="00E75A5D" w:rsidP="004706E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19B5">
              <w:rPr>
                <w:rFonts w:ascii="Times New Roman" w:hAnsi="Times New Roman"/>
                <w:sz w:val="24"/>
                <w:szCs w:val="24"/>
              </w:rPr>
              <w:t>2.2</w:t>
            </w:r>
          </w:p>
        </w:tc>
        <w:tc>
          <w:tcPr>
            <w:tcW w:w="21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75A5D" w:rsidRPr="002F19B5" w:rsidRDefault="00E75A5D" w:rsidP="004706E2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2F19B5">
              <w:rPr>
                <w:rFonts w:ascii="Times New Roman" w:hAnsi="Times New Roman"/>
                <w:i/>
                <w:sz w:val="24"/>
                <w:szCs w:val="24"/>
              </w:rPr>
              <w:t>Мероприятие 2.2</w:t>
            </w:r>
          </w:p>
          <w:p w:rsidR="00E75A5D" w:rsidRPr="002F19B5" w:rsidRDefault="00E75A5D" w:rsidP="004706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F19B5">
              <w:rPr>
                <w:rFonts w:ascii="Times New Roman" w:hAnsi="Times New Roman"/>
                <w:sz w:val="24"/>
                <w:szCs w:val="24"/>
              </w:rPr>
              <w:t xml:space="preserve">Организация мониторинга СМИ, </w:t>
            </w:r>
            <w:proofErr w:type="spellStart"/>
            <w:r w:rsidRPr="002F19B5">
              <w:rPr>
                <w:rFonts w:ascii="Times New Roman" w:hAnsi="Times New Roman"/>
                <w:sz w:val="24"/>
                <w:szCs w:val="24"/>
              </w:rPr>
              <w:t>блогосферы</w:t>
            </w:r>
            <w:proofErr w:type="spellEnd"/>
            <w:r w:rsidRPr="002F19B5">
              <w:rPr>
                <w:rFonts w:ascii="Times New Roman" w:hAnsi="Times New Roman"/>
                <w:sz w:val="24"/>
                <w:szCs w:val="24"/>
              </w:rPr>
              <w:t xml:space="preserve">, проведение медиа-исследований </w:t>
            </w:r>
            <w:r w:rsidRPr="002F19B5">
              <w:rPr>
                <w:rFonts w:ascii="Times New Roman" w:hAnsi="Times New Roman"/>
                <w:sz w:val="24"/>
                <w:szCs w:val="24"/>
              </w:rPr>
              <w:lastRenderedPageBreak/>
              <w:t>аудитории СМИ на территории муниципального образования</w:t>
            </w:r>
          </w:p>
        </w:tc>
        <w:tc>
          <w:tcPr>
            <w:tcW w:w="84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75A5D" w:rsidRPr="002F19B5" w:rsidRDefault="00E75A5D" w:rsidP="004706E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F19B5">
              <w:rPr>
                <w:rFonts w:ascii="Times New Roman" w:hAnsi="Times New Roman"/>
                <w:sz w:val="24"/>
                <w:szCs w:val="24"/>
              </w:rPr>
              <w:lastRenderedPageBreak/>
              <w:t>2020-2024</w:t>
            </w:r>
          </w:p>
        </w:tc>
        <w:tc>
          <w:tcPr>
            <w:tcW w:w="1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75A5D" w:rsidRPr="002F19B5" w:rsidRDefault="00E75A5D" w:rsidP="004706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F19B5">
              <w:rPr>
                <w:rFonts w:ascii="Times New Roman" w:hAnsi="Times New Roman"/>
                <w:sz w:val="24"/>
                <w:szCs w:val="24"/>
              </w:rPr>
              <w:t>Итого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75A5D" w:rsidRPr="002F19B5" w:rsidRDefault="00E75A5D" w:rsidP="004706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19B5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75A5D" w:rsidRPr="002F19B5" w:rsidRDefault="00E75A5D" w:rsidP="004706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19B5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E75A5D" w:rsidRPr="002F19B5" w:rsidRDefault="00E75A5D" w:rsidP="004706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19B5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75A5D" w:rsidRPr="002F19B5" w:rsidRDefault="00E75A5D" w:rsidP="004706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19B5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75A5D" w:rsidRPr="002F19B5" w:rsidRDefault="00E75A5D" w:rsidP="004706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19B5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75A5D" w:rsidRPr="002F19B5" w:rsidRDefault="00E75A5D" w:rsidP="004706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19B5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75A5D" w:rsidRPr="002F19B5" w:rsidRDefault="00E75A5D" w:rsidP="004706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19B5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75A5D" w:rsidRPr="002F19B5" w:rsidRDefault="00E75A5D" w:rsidP="004706E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F19B5">
              <w:rPr>
                <w:rFonts w:ascii="Times New Roman" w:hAnsi="Times New Roman"/>
                <w:sz w:val="24"/>
                <w:szCs w:val="24"/>
              </w:rPr>
              <w:t xml:space="preserve">Администрация </w:t>
            </w:r>
            <w:proofErr w:type="spellStart"/>
            <w:r w:rsidRPr="002F19B5">
              <w:rPr>
                <w:rFonts w:ascii="Times New Roman" w:hAnsi="Times New Roman"/>
                <w:sz w:val="24"/>
                <w:szCs w:val="24"/>
              </w:rPr>
              <w:t>г.о</w:t>
            </w:r>
            <w:proofErr w:type="spellEnd"/>
            <w:r w:rsidRPr="002F19B5">
              <w:rPr>
                <w:rFonts w:ascii="Times New Roman" w:hAnsi="Times New Roman"/>
                <w:sz w:val="24"/>
                <w:szCs w:val="24"/>
              </w:rPr>
              <w:t>. Фрязино</w:t>
            </w:r>
          </w:p>
        </w:tc>
        <w:tc>
          <w:tcPr>
            <w:tcW w:w="129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75A5D" w:rsidRPr="002F19B5" w:rsidRDefault="00E75A5D" w:rsidP="004706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F19B5">
              <w:rPr>
                <w:rFonts w:ascii="Times New Roman" w:eastAsia="Arial" w:hAnsi="Times New Roman"/>
                <w:sz w:val="24"/>
                <w:szCs w:val="24"/>
              </w:rPr>
              <w:t xml:space="preserve">Подготовка ежемесячных аналитических материалов </w:t>
            </w:r>
            <w:r w:rsidRPr="002F19B5">
              <w:rPr>
                <w:rFonts w:ascii="Times New Roman" w:eastAsia="Arial" w:hAnsi="Times New Roman"/>
                <w:sz w:val="24"/>
                <w:szCs w:val="24"/>
              </w:rPr>
              <w:lastRenderedPageBreak/>
              <w:t>об уровне информированности населения г. о. Фрязино Московской. Проведение исследований медиа охвата</w:t>
            </w:r>
          </w:p>
          <w:p w:rsidR="00E75A5D" w:rsidRPr="002F19B5" w:rsidRDefault="00E75A5D" w:rsidP="004706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F19B5">
              <w:rPr>
                <w:rFonts w:ascii="Times New Roman" w:eastAsia="Arial" w:hAnsi="Times New Roman"/>
                <w:sz w:val="24"/>
                <w:szCs w:val="24"/>
              </w:rPr>
              <w:t>медиа аудитории СМИ на территории г. о. Фрязино</w:t>
            </w:r>
          </w:p>
        </w:tc>
      </w:tr>
      <w:tr w:rsidR="00E75A5D" w:rsidRPr="002F19B5" w:rsidTr="004706E2">
        <w:trPr>
          <w:trHeight w:val="675"/>
        </w:trPr>
        <w:tc>
          <w:tcPr>
            <w:tcW w:w="5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75A5D" w:rsidRPr="002F19B5" w:rsidRDefault="00E75A5D" w:rsidP="004706E2">
            <w:pPr>
              <w:suppressAutoHyphens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75A5D" w:rsidRPr="002F19B5" w:rsidRDefault="00E75A5D" w:rsidP="004706E2">
            <w:pPr>
              <w:suppressAutoHyphens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75A5D" w:rsidRPr="002F19B5" w:rsidRDefault="00E75A5D" w:rsidP="004706E2">
            <w:pPr>
              <w:suppressAutoHyphens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75A5D" w:rsidRPr="002F19B5" w:rsidRDefault="00E75A5D" w:rsidP="004706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F19B5">
              <w:rPr>
                <w:rFonts w:ascii="Times New Roman" w:hAnsi="Times New Roman"/>
                <w:sz w:val="24"/>
                <w:szCs w:val="24"/>
              </w:rPr>
              <w:t>Средства бюджета Московской области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75A5D" w:rsidRPr="002F19B5" w:rsidRDefault="00E75A5D" w:rsidP="004706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19B5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75A5D" w:rsidRPr="002F19B5" w:rsidRDefault="00E75A5D" w:rsidP="004706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19B5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E75A5D" w:rsidRPr="002F19B5" w:rsidRDefault="00E75A5D" w:rsidP="004706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19B5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75A5D" w:rsidRPr="002F19B5" w:rsidRDefault="00E75A5D" w:rsidP="004706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19B5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75A5D" w:rsidRPr="002F19B5" w:rsidRDefault="00E75A5D" w:rsidP="004706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19B5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75A5D" w:rsidRPr="002F19B5" w:rsidRDefault="00E75A5D" w:rsidP="004706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19B5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75A5D" w:rsidRPr="002F19B5" w:rsidRDefault="00E75A5D" w:rsidP="004706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19B5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75A5D" w:rsidRPr="002F19B5" w:rsidRDefault="00E75A5D" w:rsidP="004706E2">
            <w:pPr>
              <w:suppressAutoHyphens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75A5D" w:rsidRPr="002F19B5" w:rsidRDefault="00E75A5D" w:rsidP="004706E2">
            <w:pPr>
              <w:suppressAutoHyphens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75A5D" w:rsidRPr="002F19B5" w:rsidTr="004706E2">
        <w:trPr>
          <w:trHeight w:val="1065"/>
        </w:trPr>
        <w:tc>
          <w:tcPr>
            <w:tcW w:w="5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75A5D" w:rsidRPr="002F19B5" w:rsidRDefault="00E75A5D" w:rsidP="004706E2">
            <w:pPr>
              <w:suppressAutoHyphens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75A5D" w:rsidRPr="002F19B5" w:rsidRDefault="00E75A5D" w:rsidP="004706E2">
            <w:pPr>
              <w:suppressAutoHyphens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75A5D" w:rsidRPr="002F19B5" w:rsidRDefault="00E75A5D" w:rsidP="004706E2">
            <w:pPr>
              <w:suppressAutoHyphens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75A5D" w:rsidRPr="002F19B5" w:rsidRDefault="00E75A5D" w:rsidP="004706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F19B5">
              <w:rPr>
                <w:rFonts w:ascii="Times New Roman" w:hAnsi="Times New Roman"/>
                <w:sz w:val="24"/>
                <w:szCs w:val="24"/>
              </w:rPr>
              <w:t>Средства бюджета г. о. Фрязино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75A5D" w:rsidRPr="002F19B5" w:rsidRDefault="00E75A5D" w:rsidP="004706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19B5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75A5D" w:rsidRPr="002F19B5" w:rsidRDefault="00E75A5D" w:rsidP="004706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19B5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E75A5D" w:rsidRPr="002F19B5" w:rsidRDefault="00E75A5D" w:rsidP="004706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19B5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75A5D" w:rsidRPr="002F19B5" w:rsidRDefault="00E75A5D" w:rsidP="004706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19B5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75A5D" w:rsidRPr="002F19B5" w:rsidRDefault="00E75A5D" w:rsidP="004706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19B5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75A5D" w:rsidRPr="002F19B5" w:rsidRDefault="00E75A5D" w:rsidP="004706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19B5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75A5D" w:rsidRPr="002F19B5" w:rsidRDefault="00E75A5D" w:rsidP="004706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19B5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75A5D" w:rsidRPr="002F19B5" w:rsidRDefault="00E75A5D" w:rsidP="004706E2">
            <w:pPr>
              <w:suppressAutoHyphens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75A5D" w:rsidRPr="002F19B5" w:rsidRDefault="00E75A5D" w:rsidP="004706E2">
            <w:pPr>
              <w:suppressAutoHyphens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75A5D" w:rsidRPr="002F19B5" w:rsidTr="004706E2">
        <w:trPr>
          <w:trHeight w:val="1860"/>
        </w:trPr>
        <w:tc>
          <w:tcPr>
            <w:tcW w:w="5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75A5D" w:rsidRPr="002F19B5" w:rsidRDefault="00E75A5D" w:rsidP="004706E2">
            <w:pPr>
              <w:suppressAutoHyphens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75A5D" w:rsidRPr="002F19B5" w:rsidRDefault="00E75A5D" w:rsidP="004706E2">
            <w:pPr>
              <w:suppressAutoHyphens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75A5D" w:rsidRPr="002F19B5" w:rsidRDefault="00E75A5D" w:rsidP="004706E2">
            <w:pPr>
              <w:suppressAutoHyphens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75A5D" w:rsidRPr="002F19B5" w:rsidRDefault="00E75A5D" w:rsidP="004706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F19B5">
              <w:rPr>
                <w:rFonts w:ascii="Times New Roman" w:hAnsi="Times New Roman"/>
                <w:sz w:val="24"/>
                <w:szCs w:val="24"/>
              </w:rPr>
              <w:t>Внебюджетные источники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75A5D" w:rsidRPr="002F19B5" w:rsidRDefault="00E75A5D" w:rsidP="004706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19B5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75A5D" w:rsidRPr="002F19B5" w:rsidRDefault="00E75A5D" w:rsidP="004706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19B5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E75A5D" w:rsidRPr="002F19B5" w:rsidRDefault="00E75A5D" w:rsidP="004706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19B5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75A5D" w:rsidRPr="002F19B5" w:rsidRDefault="00E75A5D" w:rsidP="004706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19B5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75A5D" w:rsidRPr="002F19B5" w:rsidRDefault="00E75A5D" w:rsidP="004706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19B5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75A5D" w:rsidRPr="002F19B5" w:rsidRDefault="00E75A5D" w:rsidP="004706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19B5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75A5D" w:rsidRPr="002F19B5" w:rsidRDefault="00E75A5D" w:rsidP="004706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19B5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75A5D" w:rsidRPr="002F19B5" w:rsidRDefault="00E75A5D" w:rsidP="004706E2">
            <w:pPr>
              <w:suppressAutoHyphens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75A5D" w:rsidRPr="002F19B5" w:rsidRDefault="00E75A5D" w:rsidP="004706E2">
            <w:pPr>
              <w:suppressAutoHyphens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75A5D" w:rsidRPr="002F19B5" w:rsidTr="004706E2">
        <w:trPr>
          <w:trHeight w:val="187"/>
        </w:trPr>
        <w:tc>
          <w:tcPr>
            <w:tcW w:w="56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75A5D" w:rsidRPr="002F19B5" w:rsidRDefault="00E75A5D" w:rsidP="004706E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19B5"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21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75A5D" w:rsidRPr="002F19B5" w:rsidRDefault="00E75A5D" w:rsidP="004706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F19B5">
              <w:rPr>
                <w:rFonts w:ascii="Times New Roman" w:hAnsi="Times New Roman"/>
                <w:sz w:val="24"/>
                <w:szCs w:val="24"/>
              </w:rPr>
              <w:t>Основное мероприятие 07. «Организация создания и эксплуатации сети объектов наружной рекламы»</w:t>
            </w:r>
          </w:p>
        </w:tc>
        <w:tc>
          <w:tcPr>
            <w:tcW w:w="84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75A5D" w:rsidRPr="002F19B5" w:rsidRDefault="00E75A5D" w:rsidP="004706E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F19B5">
              <w:rPr>
                <w:rFonts w:ascii="Times New Roman" w:hAnsi="Times New Roman"/>
                <w:sz w:val="24"/>
                <w:szCs w:val="24"/>
              </w:rPr>
              <w:t>2020-2024</w:t>
            </w:r>
          </w:p>
        </w:tc>
        <w:tc>
          <w:tcPr>
            <w:tcW w:w="1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75A5D" w:rsidRPr="002F19B5" w:rsidRDefault="00E75A5D" w:rsidP="004706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F19B5">
              <w:rPr>
                <w:rFonts w:ascii="Times New Roman" w:hAnsi="Times New Roman"/>
                <w:sz w:val="24"/>
                <w:szCs w:val="24"/>
              </w:rPr>
              <w:t xml:space="preserve">Итого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75A5D" w:rsidRPr="002F19B5" w:rsidRDefault="00E75A5D" w:rsidP="004706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19B5">
              <w:rPr>
                <w:rFonts w:ascii="Times New Roman" w:hAnsi="Times New Roman"/>
                <w:sz w:val="24"/>
                <w:szCs w:val="24"/>
              </w:rPr>
              <w:t>1850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75A5D" w:rsidRPr="002F19B5" w:rsidRDefault="00E75A5D" w:rsidP="004706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19B5">
              <w:rPr>
                <w:rFonts w:ascii="Times New Roman" w:hAnsi="Times New Roman"/>
                <w:sz w:val="24"/>
                <w:szCs w:val="24"/>
              </w:rPr>
              <w:t>4415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E75A5D" w:rsidRPr="002F19B5" w:rsidRDefault="00E75A5D" w:rsidP="004706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19B5">
              <w:rPr>
                <w:rFonts w:ascii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75A5D" w:rsidRPr="002F19B5" w:rsidRDefault="00E75A5D" w:rsidP="004706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19B5">
              <w:rPr>
                <w:rFonts w:ascii="Times New Roman" w:hAnsi="Times New Roman"/>
                <w:sz w:val="24"/>
                <w:szCs w:val="24"/>
              </w:rPr>
              <w:t>978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75A5D" w:rsidRPr="002F19B5" w:rsidRDefault="00E75A5D" w:rsidP="004706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19B5">
              <w:rPr>
                <w:rFonts w:ascii="Times New Roman" w:hAnsi="Times New Roman"/>
                <w:sz w:val="24"/>
                <w:szCs w:val="24"/>
              </w:rPr>
              <w:t>1101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75A5D" w:rsidRPr="002F19B5" w:rsidRDefault="00E75A5D" w:rsidP="004706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19B5">
              <w:rPr>
                <w:rFonts w:ascii="Times New Roman" w:hAnsi="Times New Roman"/>
                <w:sz w:val="24"/>
                <w:szCs w:val="24"/>
              </w:rPr>
              <w:t>1145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75A5D" w:rsidRPr="002F19B5" w:rsidRDefault="00E75A5D" w:rsidP="004706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19B5">
              <w:rPr>
                <w:rFonts w:ascii="Times New Roman" w:hAnsi="Times New Roman"/>
                <w:sz w:val="24"/>
                <w:szCs w:val="24"/>
              </w:rPr>
              <w:t>1191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75A5D" w:rsidRPr="002F19B5" w:rsidRDefault="00E75A5D" w:rsidP="004706E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F19B5">
              <w:rPr>
                <w:rFonts w:ascii="Times New Roman" w:hAnsi="Times New Roman"/>
                <w:sz w:val="24"/>
                <w:szCs w:val="24"/>
              </w:rPr>
              <w:t xml:space="preserve">Администрация </w:t>
            </w:r>
            <w:proofErr w:type="spellStart"/>
            <w:r w:rsidRPr="002F19B5">
              <w:rPr>
                <w:rFonts w:ascii="Times New Roman" w:hAnsi="Times New Roman"/>
                <w:sz w:val="24"/>
                <w:szCs w:val="24"/>
              </w:rPr>
              <w:t>г.о</w:t>
            </w:r>
            <w:proofErr w:type="spellEnd"/>
            <w:r w:rsidRPr="002F19B5">
              <w:rPr>
                <w:rFonts w:ascii="Times New Roman" w:hAnsi="Times New Roman"/>
                <w:sz w:val="24"/>
                <w:szCs w:val="24"/>
              </w:rPr>
              <w:t>. Фрязино</w:t>
            </w:r>
          </w:p>
        </w:tc>
        <w:tc>
          <w:tcPr>
            <w:tcW w:w="129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75A5D" w:rsidRPr="002F19B5" w:rsidRDefault="00E75A5D" w:rsidP="004706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F19B5">
              <w:rPr>
                <w:rFonts w:ascii="Times New Roman" w:hAnsi="Times New Roman"/>
                <w:sz w:val="24"/>
                <w:szCs w:val="24"/>
              </w:rPr>
              <w:t>Размещение установленного на год числа рекламных кампаний социальной направленности.</w:t>
            </w:r>
          </w:p>
        </w:tc>
      </w:tr>
      <w:tr w:rsidR="00E75A5D" w:rsidRPr="002F19B5" w:rsidTr="004706E2">
        <w:trPr>
          <w:trHeight w:val="405"/>
        </w:trPr>
        <w:tc>
          <w:tcPr>
            <w:tcW w:w="5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75A5D" w:rsidRPr="002F19B5" w:rsidRDefault="00E75A5D" w:rsidP="004706E2">
            <w:pPr>
              <w:suppressAutoHyphens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75A5D" w:rsidRPr="002F19B5" w:rsidRDefault="00E75A5D" w:rsidP="004706E2">
            <w:pPr>
              <w:suppressAutoHyphens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75A5D" w:rsidRPr="002F19B5" w:rsidRDefault="00E75A5D" w:rsidP="004706E2">
            <w:pPr>
              <w:suppressAutoHyphens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75A5D" w:rsidRPr="002F19B5" w:rsidRDefault="00E75A5D" w:rsidP="004706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F19B5">
              <w:rPr>
                <w:rFonts w:ascii="Times New Roman" w:hAnsi="Times New Roman"/>
                <w:sz w:val="24"/>
                <w:szCs w:val="24"/>
              </w:rPr>
              <w:t>Средства бюджета Московской области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E75A5D" w:rsidRPr="002F19B5" w:rsidRDefault="00E75A5D" w:rsidP="004706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75A5D" w:rsidRPr="002F19B5" w:rsidRDefault="00E75A5D" w:rsidP="004706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19B5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E75A5D" w:rsidRPr="002F19B5" w:rsidRDefault="00E75A5D" w:rsidP="004706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19B5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75A5D" w:rsidRPr="002F19B5" w:rsidRDefault="00E75A5D" w:rsidP="004706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19B5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75A5D" w:rsidRPr="002F19B5" w:rsidRDefault="00E75A5D" w:rsidP="004706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19B5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75A5D" w:rsidRPr="002F19B5" w:rsidRDefault="00E75A5D" w:rsidP="004706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19B5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75A5D" w:rsidRPr="002F19B5" w:rsidRDefault="00E75A5D" w:rsidP="004706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19B5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75A5D" w:rsidRPr="002F19B5" w:rsidRDefault="00E75A5D" w:rsidP="004706E2">
            <w:pPr>
              <w:suppressAutoHyphens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75A5D" w:rsidRPr="002F19B5" w:rsidRDefault="00E75A5D" w:rsidP="004706E2">
            <w:pPr>
              <w:suppressAutoHyphens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75A5D" w:rsidRPr="002F19B5" w:rsidTr="004706E2">
        <w:trPr>
          <w:trHeight w:val="212"/>
        </w:trPr>
        <w:tc>
          <w:tcPr>
            <w:tcW w:w="5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75A5D" w:rsidRPr="002F19B5" w:rsidRDefault="00E75A5D" w:rsidP="004706E2">
            <w:pPr>
              <w:suppressAutoHyphens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75A5D" w:rsidRPr="002F19B5" w:rsidRDefault="00E75A5D" w:rsidP="004706E2">
            <w:pPr>
              <w:suppressAutoHyphens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75A5D" w:rsidRPr="002F19B5" w:rsidRDefault="00E75A5D" w:rsidP="004706E2">
            <w:pPr>
              <w:suppressAutoHyphens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75A5D" w:rsidRPr="002F19B5" w:rsidRDefault="00E75A5D" w:rsidP="004706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F19B5">
              <w:rPr>
                <w:rFonts w:ascii="Times New Roman" w:hAnsi="Times New Roman"/>
                <w:sz w:val="24"/>
                <w:szCs w:val="24"/>
              </w:rPr>
              <w:t>Средства бюджета г. о. Фрязино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75A5D" w:rsidRPr="002F19B5" w:rsidRDefault="00E75A5D" w:rsidP="004706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19B5">
              <w:rPr>
                <w:rFonts w:ascii="Times New Roman" w:hAnsi="Times New Roman"/>
                <w:sz w:val="24"/>
                <w:szCs w:val="24"/>
              </w:rPr>
              <w:t>1850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75A5D" w:rsidRPr="002F19B5" w:rsidRDefault="00E75A5D" w:rsidP="004706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19B5">
              <w:rPr>
                <w:rFonts w:ascii="Times New Roman" w:hAnsi="Times New Roman"/>
                <w:sz w:val="24"/>
                <w:szCs w:val="24"/>
              </w:rPr>
              <w:t>4415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E75A5D" w:rsidRPr="002F19B5" w:rsidRDefault="00E75A5D" w:rsidP="004706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19B5">
              <w:rPr>
                <w:rFonts w:ascii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75A5D" w:rsidRPr="002F19B5" w:rsidRDefault="00E75A5D" w:rsidP="004706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19B5">
              <w:rPr>
                <w:rFonts w:ascii="Times New Roman" w:hAnsi="Times New Roman"/>
                <w:sz w:val="24"/>
                <w:szCs w:val="24"/>
              </w:rPr>
              <w:t>978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75A5D" w:rsidRPr="002F19B5" w:rsidRDefault="00E75A5D" w:rsidP="004706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19B5">
              <w:rPr>
                <w:rFonts w:ascii="Times New Roman" w:hAnsi="Times New Roman"/>
                <w:sz w:val="24"/>
                <w:szCs w:val="24"/>
              </w:rPr>
              <w:t>1101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75A5D" w:rsidRPr="002F19B5" w:rsidRDefault="00E75A5D" w:rsidP="004706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19B5">
              <w:rPr>
                <w:rFonts w:ascii="Times New Roman" w:hAnsi="Times New Roman"/>
                <w:sz w:val="24"/>
                <w:szCs w:val="24"/>
              </w:rPr>
              <w:t>1145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75A5D" w:rsidRPr="002F19B5" w:rsidRDefault="00E75A5D" w:rsidP="004706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19B5">
              <w:rPr>
                <w:rFonts w:ascii="Times New Roman" w:hAnsi="Times New Roman"/>
                <w:sz w:val="24"/>
                <w:szCs w:val="24"/>
              </w:rPr>
              <w:t>1191</w:t>
            </w: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75A5D" w:rsidRPr="002F19B5" w:rsidRDefault="00E75A5D" w:rsidP="004706E2">
            <w:pPr>
              <w:suppressAutoHyphens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75A5D" w:rsidRPr="002F19B5" w:rsidRDefault="00E75A5D" w:rsidP="004706E2">
            <w:pPr>
              <w:suppressAutoHyphens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75A5D" w:rsidRPr="002F19B5" w:rsidTr="004706E2">
        <w:trPr>
          <w:trHeight w:val="301"/>
        </w:trPr>
        <w:tc>
          <w:tcPr>
            <w:tcW w:w="5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75A5D" w:rsidRPr="002F19B5" w:rsidRDefault="00E75A5D" w:rsidP="004706E2">
            <w:pPr>
              <w:suppressAutoHyphens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75A5D" w:rsidRPr="002F19B5" w:rsidRDefault="00E75A5D" w:rsidP="004706E2">
            <w:pPr>
              <w:suppressAutoHyphens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75A5D" w:rsidRPr="002F19B5" w:rsidRDefault="00E75A5D" w:rsidP="004706E2">
            <w:pPr>
              <w:suppressAutoHyphens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75A5D" w:rsidRPr="002F19B5" w:rsidRDefault="00E75A5D" w:rsidP="004706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F19B5">
              <w:rPr>
                <w:rFonts w:ascii="Times New Roman" w:hAnsi="Times New Roman"/>
                <w:sz w:val="24"/>
                <w:szCs w:val="24"/>
              </w:rPr>
              <w:t>Внебюджетные источники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E75A5D" w:rsidRPr="002F19B5" w:rsidRDefault="00E75A5D" w:rsidP="004706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75A5D" w:rsidRPr="002F19B5" w:rsidRDefault="00E75A5D" w:rsidP="004706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19B5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E75A5D" w:rsidRPr="002F19B5" w:rsidRDefault="00E75A5D" w:rsidP="004706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19B5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75A5D" w:rsidRPr="002F19B5" w:rsidRDefault="00E75A5D" w:rsidP="004706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19B5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75A5D" w:rsidRPr="002F19B5" w:rsidRDefault="00E75A5D" w:rsidP="004706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19B5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75A5D" w:rsidRPr="002F19B5" w:rsidRDefault="00E75A5D" w:rsidP="004706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19B5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75A5D" w:rsidRPr="002F19B5" w:rsidRDefault="00E75A5D" w:rsidP="004706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19B5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75A5D" w:rsidRPr="002F19B5" w:rsidRDefault="00E75A5D" w:rsidP="004706E2">
            <w:pPr>
              <w:suppressAutoHyphens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75A5D" w:rsidRPr="002F19B5" w:rsidRDefault="00E75A5D" w:rsidP="004706E2">
            <w:pPr>
              <w:suppressAutoHyphens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75A5D" w:rsidRPr="002F19B5" w:rsidTr="004706E2">
        <w:trPr>
          <w:trHeight w:val="133"/>
        </w:trPr>
        <w:tc>
          <w:tcPr>
            <w:tcW w:w="56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75A5D" w:rsidRPr="002F19B5" w:rsidRDefault="00E75A5D" w:rsidP="004706E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19B5">
              <w:rPr>
                <w:rFonts w:ascii="Times New Roman" w:hAnsi="Times New Roman"/>
                <w:sz w:val="24"/>
                <w:szCs w:val="24"/>
              </w:rPr>
              <w:t>3.1.</w:t>
            </w:r>
          </w:p>
        </w:tc>
        <w:tc>
          <w:tcPr>
            <w:tcW w:w="21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75A5D" w:rsidRPr="002F19B5" w:rsidRDefault="00E75A5D" w:rsidP="004706E2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2F19B5">
              <w:rPr>
                <w:rFonts w:ascii="Times New Roman" w:hAnsi="Times New Roman"/>
                <w:i/>
                <w:sz w:val="24"/>
                <w:szCs w:val="24"/>
              </w:rPr>
              <w:t>Мероприятие 7.1</w:t>
            </w:r>
          </w:p>
          <w:p w:rsidR="00E75A5D" w:rsidRPr="002F19B5" w:rsidRDefault="00E75A5D" w:rsidP="004706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F19B5">
              <w:rPr>
                <w:rFonts w:ascii="Times New Roman" w:hAnsi="Times New Roman"/>
                <w:sz w:val="24"/>
                <w:szCs w:val="24"/>
              </w:rPr>
              <w:t xml:space="preserve">Приведение в соответствие </w:t>
            </w:r>
            <w:r w:rsidRPr="002F19B5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количества и фактического расположения рекламных конструкций на территории </w:t>
            </w:r>
          </w:p>
          <w:p w:rsidR="00E75A5D" w:rsidRPr="002F19B5" w:rsidRDefault="00E75A5D" w:rsidP="004706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F19B5">
              <w:rPr>
                <w:rFonts w:ascii="Times New Roman" w:hAnsi="Times New Roman"/>
                <w:sz w:val="24"/>
                <w:szCs w:val="24"/>
              </w:rPr>
              <w:t>муниципального образования согласованной Правительством Московской области схеме размещения рекламных конструкций</w:t>
            </w:r>
          </w:p>
        </w:tc>
        <w:tc>
          <w:tcPr>
            <w:tcW w:w="84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75A5D" w:rsidRPr="002F19B5" w:rsidRDefault="00E75A5D" w:rsidP="004706E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F19B5">
              <w:rPr>
                <w:rFonts w:ascii="Times New Roman" w:hAnsi="Times New Roman"/>
                <w:sz w:val="24"/>
                <w:szCs w:val="24"/>
              </w:rPr>
              <w:lastRenderedPageBreak/>
              <w:t>2020-2024</w:t>
            </w:r>
          </w:p>
        </w:tc>
        <w:tc>
          <w:tcPr>
            <w:tcW w:w="1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75A5D" w:rsidRPr="002F19B5" w:rsidRDefault="00E75A5D" w:rsidP="004706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F19B5">
              <w:rPr>
                <w:rFonts w:ascii="Times New Roman" w:hAnsi="Times New Roman"/>
                <w:sz w:val="24"/>
                <w:szCs w:val="24"/>
              </w:rPr>
              <w:t>Итого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75A5D" w:rsidRPr="002F19B5" w:rsidRDefault="00E75A5D" w:rsidP="004706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19B5">
              <w:rPr>
                <w:rFonts w:ascii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75A5D" w:rsidRPr="002F19B5" w:rsidRDefault="00E75A5D" w:rsidP="004706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19B5">
              <w:rPr>
                <w:rFonts w:ascii="Times New Roman" w:hAnsi="Times New Roman"/>
                <w:sz w:val="24"/>
                <w:szCs w:val="24"/>
              </w:rPr>
              <w:t>733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E75A5D" w:rsidRPr="002F19B5" w:rsidRDefault="00E75A5D" w:rsidP="004706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19B5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75A5D" w:rsidRPr="002F19B5" w:rsidRDefault="00E75A5D" w:rsidP="004706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19B5">
              <w:rPr>
                <w:rFonts w:ascii="Times New Roman" w:hAnsi="Times New Roman"/>
                <w:sz w:val="24"/>
                <w:szCs w:val="24"/>
              </w:rPr>
              <w:t>162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75A5D" w:rsidRPr="002F19B5" w:rsidRDefault="00E75A5D" w:rsidP="004706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19B5">
              <w:rPr>
                <w:rFonts w:ascii="Times New Roman" w:hAnsi="Times New Roman"/>
                <w:sz w:val="24"/>
                <w:szCs w:val="24"/>
              </w:rPr>
              <w:t>183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75A5D" w:rsidRPr="002F19B5" w:rsidRDefault="00E75A5D" w:rsidP="004706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19B5">
              <w:rPr>
                <w:rFonts w:ascii="Times New Roman" w:hAnsi="Times New Roman"/>
                <w:sz w:val="24"/>
                <w:szCs w:val="24"/>
              </w:rPr>
              <w:t>190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75A5D" w:rsidRPr="002F19B5" w:rsidRDefault="00E75A5D" w:rsidP="004706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19B5">
              <w:rPr>
                <w:rFonts w:ascii="Times New Roman" w:hAnsi="Times New Roman"/>
                <w:sz w:val="24"/>
                <w:szCs w:val="24"/>
              </w:rPr>
              <w:t>198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75A5D" w:rsidRPr="002F19B5" w:rsidRDefault="00E75A5D" w:rsidP="004706E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F19B5">
              <w:rPr>
                <w:rFonts w:ascii="Times New Roman" w:hAnsi="Times New Roman"/>
                <w:sz w:val="24"/>
                <w:szCs w:val="24"/>
              </w:rPr>
              <w:t xml:space="preserve">Администрация </w:t>
            </w:r>
            <w:proofErr w:type="spellStart"/>
            <w:r w:rsidRPr="002F19B5">
              <w:rPr>
                <w:rFonts w:ascii="Times New Roman" w:hAnsi="Times New Roman"/>
                <w:sz w:val="24"/>
                <w:szCs w:val="24"/>
              </w:rPr>
              <w:t>г.о</w:t>
            </w:r>
            <w:proofErr w:type="spellEnd"/>
            <w:r w:rsidRPr="002F19B5">
              <w:rPr>
                <w:rFonts w:ascii="Times New Roman" w:hAnsi="Times New Roman"/>
                <w:sz w:val="24"/>
                <w:szCs w:val="24"/>
              </w:rPr>
              <w:t>. Фрязино</w:t>
            </w:r>
          </w:p>
        </w:tc>
        <w:tc>
          <w:tcPr>
            <w:tcW w:w="129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75A5D" w:rsidRPr="002F19B5" w:rsidRDefault="00E75A5D" w:rsidP="004706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F19B5">
              <w:rPr>
                <w:rFonts w:ascii="Times New Roman" w:hAnsi="Times New Roman"/>
                <w:sz w:val="24"/>
                <w:szCs w:val="24"/>
              </w:rPr>
              <w:t xml:space="preserve">Создание проекта и размещение </w:t>
            </w:r>
            <w:r w:rsidRPr="002F19B5">
              <w:rPr>
                <w:rFonts w:ascii="Times New Roman" w:hAnsi="Times New Roman"/>
                <w:sz w:val="24"/>
                <w:szCs w:val="24"/>
              </w:rPr>
              <w:lastRenderedPageBreak/>
              <w:t>информационных и тематических материалов на рекламных конструкциях</w:t>
            </w:r>
          </w:p>
        </w:tc>
      </w:tr>
      <w:tr w:rsidR="00E75A5D" w:rsidRPr="002F19B5" w:rsidTr="004706E2">
        <w:trPr>
          <w:trHeight w:val="492"/>
        </w:trPr>
        <w:tc>
          <w:tcPr>
            <w:tcW w:w="5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75A5D" w:rsidRPr="002F19B5" w:rsidRDefault="00E75A5D" w:rsidP="004706E2">
            <w:pPr>
              <w:suppressAutoHyphens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75A5D" w:rsidRPr="002F19B5" w:rsidRDefault="00E75A5D" w:rsidP="004706E2">
            <w:pPr>
              <w:suppressAutoHyphens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75A5D" w:rsidRPr="002F19B5" w:rsidRDefault="00E75A5D" w:rsidP="004706E2">
            <w:pPr>
              <w:suppressAutoHyphens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75A5D" w:rsidRPr="002F19B5" w:rsidRDefault="00E75A5D" w:rsidP="004706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F19B5">
              <w:rPr>
                <w:rFonts w:ascii="Times New Roman" w:hAnsi="Times New Roman"/>
                <w:sz w:val="24"/>
                <w:szCs w:val="24"/>
              </w:rPr>
              <w:t xml:space="preserve">Средства бюджета </w:t>
            </w:r>
            <w:r w:rsidRPr="002F19B5">
              <w:rPr>
                <w:rFonts w:ascii="Times New Roman" w:hAnsi="Times New Roman"/>
                <w:sz w:val="24"/>
                <w:szCs w:val="24"/>
              </w:rPr>
              <w:lastRenderedPageBreak/>
              <w:t>Московской области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E75A5D" w:rsidRPr="002F19B5" w:rsidRDefault="00E75A5D" w:rsidP="004706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75A5D" w:rsidRPr="002F19B5" w:rsidRDefault="00E75A5D" w:rsidP="004706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19B5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E75A5D" w:rsidRPr="002F19B5" w:rsidRDefault="00E75A5D" w:rsidP="004706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19B5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75A5D" w:rsidRPr="002F19B5" w:rsidRDefault="00E75A5D" w:rsidP="004706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19B5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75A5D" w:rsidRPr="002F19B5" w:rsidRDefault="00E75A5D" w:rsidP="004706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19B5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75A5D" w:rsidRPr="002F19B5" w:rsidRDefault="00E75A5D" w:rsidP="004706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19B5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75A5D" w:rsidRPr="002F19B5" w:rsidRDefault="00E75A5D" w:rsidP="004706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19B5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75A5D" w:rsidRPr="002F19B5" w:rsidRDefault="00E75A5D" w:rsidP="004706E2">
            <w:pPr>
              <w:suppressAutoHyphens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75A5D" w:rsidRPr="002F19B5" w:rsidRDefault="00E75A5D" w:rsidP="004706E2">
            <w:pPr>
              <w:suppressAutoHyphens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75A5D" w:rsidRPr="002F19B5" w:rsidTr="004706E2">
        <w:trPr>
          <w:trHeight w:val="361"/>
        </w:trPr>
        <w:tc>
          <w:tcPr>
            <w:tcW w:w="5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75A5D" w:rsidRPr="002F19B5" w:rsidRDefault="00E75A5D" w:rsidP="004706E2">
            <w:pPr>
              <w:suppressAutoHyphens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75A5D" w:rsidRPr="002F19B5" w:rsidRDefault="00E75A5D" w:rsidP="004706E2">
            <w:pPr>
              <w:suppressAutoHyphens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75A5D" w:rsidRPr="002F19B5" w:rsidRDefault="00E75A5D" w:rsidP="004706E2">
            <w:pPr>
              <w:suppressAutoHyphens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75A5D" w:rsidRPr="002F19B5" w:rsidRDefault="00E75A5D" w:rsidP="004706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F19B5">
              <w:rPr>
                <w:rFonts w:ascii="Times New Roman" w:hAnsi="Times New Roman"/>
                <w:sz w:val="24"/>
                <w:szCs w:val="24"/>
              </w:rPr>
              <w:t>Средства бюджета г. о. Фрязино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75A5D" w:rsidRPr="002F19B5" w:rsidRDefault="00E75A5D" w:rsidP="004706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19B5">
              <w:rPr>
                <w:rFonts w:ascii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75A5D" w:rsidRPr="002F19B5" w:rsidRDefault="00E75A5D" w:rsidP="004706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19B5">
              <w:rPr>
                <w:rFonts w:ascii="Times New Roman" w:hAnsi="Times New Roman"/>
                <w:sz w:val="24"/>
                <w:szCs w:val="24"/>
              </w:rPr>
              <w:t>733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E75A5D" w:rsidRPr="002F19B5" w:rsidRDefault="00E75A5D" w:rsidP="004706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19B5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75A5D" w:rsidRPr="002F19B5" w:rsidRDefault="00E75A5D" w:rsidP="004706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19B5">
              <w:rPr>
                <w:rFonts w:ascii="Times New Roman" w:hAnsi="Times New Roman"/>
                <w:sz w:val="24"/>
                <w:szCs w:val="24"/>
              </w:rPr>
              <w:t>162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75A5D" w:rsidRPr="002F19B5" w:rsidRDefault="00E75A5D" w:rsidP="004706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19B5">
              <w:rPr>
                <w:rFonts w:ascii="Times New Roman" w:hAnsi="Times New Roman"/>
                <w:sz w:val="24"/>
                <w:szCs w:val="24"/>
              </w:rPr>
              <w:t>183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75A5D" w:rsidRPr="002F19B5" w:rsidRDefault="00E75A5D" w:rsidP="004706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19B5">
              <w:rPr>
                <w:rFonts w:ascii="Times New Roman" w:hAnsi="Times New Roman"/>
                <w:sz w:val="24"/>
                <w:szCs w:val="24"/>
              </w:rPr>
              <w:t>190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75A5D" w:rsidRPr="002F19B5" w:rsidRDefault="00E75A5D" w:rsidP="004706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19B5">
              <w:rPr>
                <w:rFonts w:ascii="Times New Roman" w:hAnsi="Times New Roman"/>
                <w:sz w:val="24"/>
                <w:szCs w:val="24"/>
              </w:rPr>
              <w:t>198</w:t>
            </w: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75A5D" w:rsidRPr="002F19B5" w:rsidRDefault="00E75A5D" w:rsidP="004706E2">
            <w:pPr>
              <w:suppressAutoHyphens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75A5D" w:rsidRPr="002F19B5" w:rsidRDefault="00E75A5D" w:rsidP="004706E2">
            <w:pPr>
              <w:suppressAutoHyphens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75A5D" w:rsidRPr="002F19B5" w:rsidTr="004706E2">
        <w:trPr>
          <w:trHeight w:val="862"/>
        </w:trPr>
        <w:tc>
          <w:tcPr>
            <w:tcW w:w="5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75A5D" w:rsidRPr="002F19B5" w:rsidRDefault="00E75A5D" w:rsidP="004706E2">
            <w:pPr>
              <w:suppressAutoHyphens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75A5D" w:rsidRPr="002F19B5" w:rsidRDefault="00E75A5D" w:rsidP="004706E2">
            <w:pPr>
              <w:suppressAutoHyphens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75A5D" w:rsidRPr="002F19B5" w:rsidRDefault="00E75A5D" w:rsidP="004706E2">
            <w:pPr>
              <w:suppressAutoHyphens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75A5D" w:rsidRPr="002F19B5" w:rsidRDefault="00E75A5D" w:rsidP="004706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F19B5">
              <w:rPr>
                <w:rFonts w:ascii="Times New Roman" w:hAnsi="Times New Roman"/>
                <w:sz w:val="24"/>
                <w:szCs w:val="24"/>
              </w:rPr>
              <w:t>Внебюджетные источники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E75A5D" w:rsidRPr="002F19B5" w:rsidRDefault="00E75A5D" w:rsidP="004706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75A5D" w:rsidRPr="002F19B5" w:rsidRDefault="00E75A5D" w:rsidP="004706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19B5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E75A5D" w:rsidRPr="002F19B5" w:rsidRDefault="00E75A5D" w:rsidP="004706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19B5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75A5D" w:rsidRPr="002F19B5" w:rsidRDefault="00E75A5D" w:rsidP="004706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19B5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75A5D" w:rsidRPr="002F19B5" w:rsidRDefault="00E75A5D" w:rsidP="004706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19B5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75A5D" w:rsidRPr="002F19B5" w:rsidRDefault="00E75A5D" w:rsidP="004706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19B5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75A5D" w:rsidRPr="002F19B5" w:rsidRDefault="00E75A5D" w:rsidP="004706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19B5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75A5D" w:rsidRPr="002F19B5" w:rsidRDefault="00E75A5D" w:rsidP="004706E2">
            <w:pPr>
              <w:suppressAutoHyphens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75A5D" w:rsidRPr="002F19B5" w:rsidRDefault="00E75A5D" w:rsidP="004706E2">
            <w:pPr>
              <w:suppressAutoHyphens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75A5D" w:rsidRPr="002F19B5" w:rsidTr="004706E2">
        <w:trPr>
          <w:trHeight w:val="915"/>
        </w:trPr>
        <w:tc>
          <w:tcPr>
            <w:tcW w:w="56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75A5D" w:rsidRPr="002F19B5" w:rsidRDefault="00E75A5D" w:rsidP="004706E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19B5">
              <w:rPr>
                <w:rFonts w:ascii="Times New Roman" w:hAnsi="Times New Roman"/>
                <w:sz w:val="24"/>
                <w:szCs w:val="24"/>
              </w:rPr>
              <w:t>3.2.</w:t>
            </w:r>
          </w:p>
        </w:tc>
        <w:tc>
          <w:tcPr>
            <w:tcW w:w="21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75A5D" w:rsidRPr="002F19B5" w:rsidRDefault="00E75A5D" w:rsidP="004706E2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2F19B5">
              <w:rPr>
                <w:rFonts w:ascii="Times New Roman" w:hAnsi="Times New Roman"/>
                <w:i/>
                <w:sz w:val="24"/>
                <w:szCs w:val="24"/>
              </w:rPr>
              <w:t>Мероприятие 7.2</w:t>
            </w:r>
          </w:p>
          <w:p w:rsidR="00E75A5D" w:rsidRPr="002F19B5" w:rsidRDefault="00E75A5D" w:rsidP="004706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F19B5">
              <w:rPr>
                <w:rFonts w:ascii="Times New Roman" w:hAnsi="Times New Roman"/>
                <w:sz w:val="24"/>
                <w:szCs w:val="24"/>
              </w:rPr>
              <w:t xml:space="preserve">Проведение мероприятий, к которым обеспечено праздничное/тематическое оформление территории муниципального образования в соответствии с постановлением Правительства Московской области от 21.05.2014 № </w:t>
            </w:r>
            <w:r w:rsidRPr="002F19B5">
              <w:rPr>
                <w:rFonts w:ascii="Times New Roman" w:hAnsi="Times New Roman"/>
                <w:sz w:val="24"/>
                <w:szCs w:val="24"/>
              </w:rPr>
              <w:lastRenderedPageBreak/>
              <w:t>363/16 «Об утверждении Методических рекомендаций по размещению и эксплуатации элементов праздничного, тематического и праздничного светового оформления на территории Московской области»</w:t>
            </w:r>
          </w:p>
        </w:tc>
        <w:tc>
          <w:tcPr>
            <w:tcW w:w="84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75A5D" w:rsidRPr="002F19B5" w:rsidRDefault="00E75A5D" w:rsidP="004706E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F19B5">
              <w:rPr>
                <w:rFonts w:ascii="Times New Roman" w:hAnsi="Times New Roman"/>
                <w:sz w:val="24"/>
                <w:szCs w:val="24"/>
              </w:rPr>
              <w:lastRenderedPageBreak/>
              <w:t>2020-2024</w:t>
            </w:r>
          </w:p>
        </w:tc>
        <w:tc>
          <w:tcPr>
            <w:tcW w:w="1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75A5D" w:rsidRPr="002F19B5" w:rsidRDefault="00E75A5D" w:rsidP="004706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F19B5">
              <w:rPr>
                <w:rFonts w:ascii="Times New Roman" w:hAnsi="Times New Roman"/>
                <w:sz w:val="24"/>
                <w:szCs w:val="24"/>
              </w:rPr>
              <w:t>Итого: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75A5D" w:rsidRPr="002F19B5" w:rsidRDefault="00E75A5D" w:rsidP="004706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19B5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75A5D" w:rsidRPr="002F19B5" w:rsidRDefault="00E75A5D" w:rsidP="004706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19B5">
              <w:rPr>
                <w:rFonts w:ascii="Times New Roman" w:hAnsi="Times New Roman"/>
                <w:sz w:val="24"/>
                <w:szCs w:val="24"/>
              </w:rPr>
              <w:t>301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E75A5D" w:rsidRPr="002F19B5" w:rsidRDefault="00E75A5D" w:rsidP="004706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19B5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75A5D" w:rsidRPr="002F19B5" w:rsidRDefault="00E75A5D" w:rsidP="004706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19B5">
              <w:rPr>
                <w:rFonts w:ascii="Times New Roman" w:hAnsi="Times New Roman"/>
                <w:sz w:val="24"/>
                <w:szCs w:val="24"/>
              </w:rPr>
              <w:t>67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75A5D" w:rsidRPr="002F19B5" w:rsidRDefault="00E75A5D" w:rsidP="004706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19B5">
              <w:rPr>
                <w:rFonts w:ascii="Times New Roman" w:hAnsi="Times New Roman"/>
                <w:sz w:val="24"/>
                <w:szCs w:val="24"/>
              </w:rPr>
              <w:t>75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75A5D" w:rsidRPr="002F19B5" w:rsidRDefault="00E75A5D" w:rsidP="004706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19B5">
              <w:rPr>
                <w:rFonts w:ascii="Times New Roman" w:hAnsi="Times New Roman"/>
                <w:sz w:val="24"/>
                <w:szCs w:val="24"/>
              </w:rPr>
              <w:t>78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75A5D" w:rsidRPr="002F19B5" w:rsidRDefault="00E75A5D" w:rsidP="004706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19B5">
              <w:rPr>
                <w:rFonts w:ascii="Times New Roman" w:hAnsi="Times New Roman"/>
                <w:sz w:val="24"/>
                <w:szCs w:val="24"/>
              </w:rPr>
              <w:t>81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75A5D" w:rsidRPr="002F19B5" w:rsidRDefault="00E75A5D" w:rsidP="004706E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F19B5">
              <w:rPr>
                <w:rFonts w:ascii="Times New Roman" w:hAnsi="Times New Roman"/>
                <w:sz w:val="24"/>
                <w:szCs w:val="24"/>
              </w:rPr>
              <w:t xml:space="preserve">Администрация </w:t>
            </w:r>
            <w:proofErr w:type="spellStart"/>
            <w:r w:rsidRPr="002F19B5">
              <w:rPr>
                <w:rFonts w:ascii="Times New Roman" w:hAnsi="Times New Roman"/>
                <w:sz w:val="24"/>
                <w:szCs w:val="24"/>
              </w:rPr>
              <w:t>г.о</w:t>
            </w:r>
            <w:proofErr w:type="spellEnd"/>
            <w:r w:rsidRPr="002F19B5">
              <w:rPr>
                <w:rFonts w:ascii="Times New Roman" w:hAnsi="Times New Roman"/>
                <w:sz w:val="24"/>
                <w:szCs w:val="24"/>
              </w:rPr>
              <w:t>. Фрязино</w:t>
            </w:r>
          </w:p>
        </w:tc>
        <w:tc>
          <w:tcPr>
            <w:tcW w:w="129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75A5D" w:rsidRPr="002F19B5" w:rsidRDefault="00E75A5D" w:rsidP="004706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F19B5">
              <w:rPr>
                <w:rFonts w:ascii="Times New Roman" w:hAnsi="Times New Roman"/>
                <w:sz w:val="24"/>
                <w:szCs w:val="24"/>
              </w:rPr>
              <w:t xml:space="preserve">Праздничное/тематическое оформление территории муниципального образования в соответствии с постановлением Правительства </w:t>
            </w:r>
            <w:r w:rsidRPr="002F19B5">
              <w:rPr>
                <w:rFonts w:ascii="Times New Roman" w:hAnsi="Times New Roman"/>
                <w:sz w:val="24"/>
                <w:szCs w:val="24"/>
              </w:rPr>
              <w:lastRenderedPageBreak/>
              <w:t>Московской области</w:t>
            </w:r>
          </w:p>
        </w:tc>
      </w:tr>
      <w:tr w:rsidR="00E75A5D" w:rsidRPr="002F19B5" w:rsidTr="004706E2">
        <w:trPr>
          <w:trHeight w:val="495"/>
        </w:trPr>
        <w:tc>
          <w:tcPr>
            <w:tcW w:w="5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75A5D" w:rsidRPr="002F19B5" w:rsidRDefault="00E75A5D" w:rsidP="004706E2">
            <w:pPr>
              <w:suppressAutoHyphens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75A5D" w:rsidRPr="002F19B5" w:rsidRDefault="00E75A5D" w:rsidP="004706E2">
            <w:pPr>
              <w:suppressAutoHyphens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75A5D" w:rsidRPr="002F19B5" w:rsidRDefault="00E75A5D" w:rsidP="004706E2">
            <w:pPr>
              <w:suppressAutoHyphens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75A5D" w:rsidRPr="002F19B5" w:rsidRDefault="00E75A5D" w:rsidP="004706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F19B5">
              <w:rPr>
                <w:rFonts w:ascii="Times New Roman" w:hAnsi="Times New Roman"/>
                <w:sz w:val="24"/>
                <w:szCs w:val="24"/>
              </w:rPr>
              <w:t>Средства бюджета Московской области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75A5D" w:rsidRPr="002F19B5" w:rsidRDefault="00E75A5D" w:rsidP="004706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19B5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75A5D" w:rsidRPr="002F19B5" w:rsidRDefault="00E75A5D" w:rsidP="004706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19B5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E75A5D" w:rsidRPr="002F19B5" w:rsidRDefault="00E75A5D" w:rsidP="004706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19B5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75A5D" w:rsidRPr="002F19B5" w:rsidRDefault="00E75A5D" w:rsidP="004706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19B5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75A5D" w:rsidRPr="002F19B5" w:rsidRDefault="00E75A5D" w:rsidP="004706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19B5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75A5D" w:rsidRPr="002F19B5" w:rsidRDefault="00E75A5D" w:rsidP="004706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19B5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75A5D" w:rsidRPr="002F19B5" w:rsidRDefault="00E75A5D" w:rsidP="004706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19B5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75A5D" w:rsidRPr="002F19B5" w:rsidRDefault="00E75A5D" w:rsidP="004706E2">
            <w:pPr>
              <w:suppressAutoHyphens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75A5D" w:rsidRPr="002F19B5" w:rsidRDefault="00E75A5D" w:rsidP="004706E2">
            <w:pPr>
              <w:suppressAutoHyphens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75A5D" w:rsidRPr="002F19B5" w:rsidTr="004706E2">
        <w:trPr>
          <w:trHeight w:val="515"/>
        </w:trPr>
        <w:tc>
          <w:tcPr>
            <w:tcW w:w="5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75A5D" w:rsidRPr="002F19B5" w:rsidRDefault="00E75A5D" w:rsidP="004706E2">
            <w:pPr>
              <w:suppressAutoHyphens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75A5D" w:rsidRPr="002F19B5" w:rsidRDefault="00E75A5D" w:rsidP="004706E2">
            <w:pPr>
              <w:suppressAutoHyphens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75A5D" w:rsidRPr="002F19B5" w:rsidRDefault="00E75A5D" w:rsidP="004706E2">
            <w:pPr>
              <w:suppressAutoHyphens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75A5D" w:rsidRPr="002F19B5" w:rsidRDefault="00E75A5D" w:rsidP="004706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F19B5">
              <w:rPr>
                <w:rFonts w:ascii="Times New Roman" w:hAnsi="Times New Roman"/>
                <w:sz w:val="24"/>
                <w:szCs w:val="24"/>
              </w:rPr>
              <w:t>Средства бюджета г. о. Фрязино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75A5D" w:rsidRPr="002F19B5" w:rsidRDefault="00E75A5D" w:rsidP="004706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19B5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75A5D" w:rsidRPr="002F19B5" w:rsidRDefault="00E75A5D" w:rsidP="004706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19B5">
              <w:rPr>
                <w:rFonts w:ascii="Times New Roman" w:hAnsi="Times New Roman"/>
                <w:sz w:val="24"/>
                <w:szCs w:val="24"/>
              </w:rPr>
              <w:t>301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E75A5D" w:rsidRPr="002F19B5" w:rsidRDefault="00E75A5D" w:rsidP="004706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19B5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75A5D" w:rsidRPr="002F19B5" w:rsidRDefault="00E75A5D" w:rsidP="004706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19B5">
              <w:rPr>
                <w:rFonts w:ascii="Times New Roman" w:hAnsi="Times New Roman"/>
                <w:sz w:val="24"/>
                <w:szCs w:val="24"/>
              </w:rPr>
              <w:t>67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75A5D" w:rsidRPr="002F19B5" w:rsidRDefault="00E75A5D" w:rsidP="004706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19B5">
              <w:rPr>
                <w:rFonts w:ascii="Times New Roman" w:hAnsi="Times New Roman"/>
                <w:sz w:val="24"/>
                <w:szCs w:val="24"/>
              </w:rPr>
              <w:t>75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75A5D" w:rsidRPr="002F19B5" w:rsidRDefault="00E75A5D" w:rsidP="004706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19B5">
              <w:rPr>
                <w:rFonts w:ascii="Times New Roman" w:hAnsi="Times New Roman"/>
                <w:sz w:val="24"/>
                <w:szCs w:val="24"/>
              </w:rPr>
              <w:t>78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75A5D" w:rsidRPr="002F19B5" w:rsidRDefault="00E75A5D" w:rsidP="004706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19B5">
              <w:rPr>
                <w:rFonts w:ascii="Times New Roman" w:hAnsi="Times New Roman"/>
                <w:sz w:val="24"/>
                <w:szCs w:val="24"/>
              </w:rPr>
              <w:t>81</w:t>
            </w: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75A5D" w:rsidRPr="002F19B5" w:rsidRDefault="00E75A5D" w:rsidP="004706E2">
            <w:pPr>
              <w:suppressAutoHyphens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75A5D" w:rsidRPr="002F19B5" w:rsidRDefault="00E75A5D" w:rsidP="004706E2">
            <w:pPr>
              <w:suppressAutoHyphens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75A5D" w:rsidRPr="002F19B5" w:rsidTr="004706E2">
        <w:trPr>
          <w:trHeight w:val="900"/>
        </w:trPr>
        <w:tc>
          <w:tcPr>
            <w:tcW w:w="5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75A5D" w:rsidRPr="002F19B5" w:rsidRDefault="00E75A5D" w:rsidP="004706E2">
            <w:pPr>
              <w:suppressAutoHyphens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75A5D" w:rsidRPr="002F19B5" w:rsidRDefault="00E75A5D" w:rsidP="004706E2">
            <w:pPr>
              <w:suppressAutoHyphens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75A5D" w:rsidRPr="002F19B5" w:rsidRDefault="00E75A5D" w:rsidP="004706E2">
            <w:pPr>
              <w:suppressAutoHyphens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75A5D" w:rsidRPr="002F19B5" w:rsidRDefault="00E75A5D" w:rsidP="004706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F19B5">
              <w:rPr>
                <w:rFonts w:ascii="Times New Roman" w:hAnsi="Times New Roman"/>
                <w:sz w:val="24"/>
                <w:szCs w:val="24"/>
              </w:rPr>
              <w:t>Внебюджетные источники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75A5D" w:rsidRPr="002F19B5" w:rsidRDefault="00E75A5D" w:rsidP="004706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19B5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75A5D" w:rsidRPr="002F19B5" w:rsidRDefault="00E75A5D" w:rsidP="004706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19B5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E75A5D" w:rsidRPr="002F19B5" w:rsidRDefault="00E75A5D" w:rsidP="004706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19B5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75A5D" w:rsidRPr="002F19B5" w:rsidRDefault="00E75A5D" w:rsidP="004706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19B5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75A5D" w:rsidRPr="002F19B5" w:rsidRDefault="00E75A5D" w:rsidP="004706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19B5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75A5D" w:rsidRPr="002F19B5" w:rsidRDefault="00E75A5D" w:rsidP="004706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19B5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75A5D" w:rsidRPr="002F19B5" w:rsidRDefault="00E75A5D" w:rsidP="004706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19B5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75A5D" w:rsidRPr="002F19B5" w:rsidRDefault="00E75A5D" w:rsidP="004706E2">
            <w:pPr>
              <w:suppressAutoHyphens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75A5D" w:rsidRPr="002F19B5" w:rsidRDefault="00E75A5D" w:rsidP="004706E2">
            <w:pPr>
              <w:suppressAutoHyphens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75A5D" w:rsidRPr="002F19B5" w:rsidTr="004706E2">
        <w:trPr>
          <w:trHeight w:val="270"/>
        </w:trPr>
        <w:tc>
          <w:tcPr>
            <w:tcW w:w="56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75A5D" w:rsidRPr="002F19B5" w:rsidRDefault="00E75A5D" w:rsidP="004706E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19B5">
              <w:rPr>
                <w:rFonts w:ascii="Times New Roman" w:hAnsi="Times New Roman"/>
                <w:sz w:val="24"/>
                <w:szCs w:val="24"/>
              </w:rPr>
              <w:lastRenderedPageBreak/>
              <w:t>3.3.</w:t>
            </w:r>
          </w:p>
        </w:tc>
        <w:tc>
          <w:tcPr>
            <w:tcW w:w="21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75A5D" w:rsidRPr="002F19B5" w:rsidRDefault="00E75A5D" w:rsidP="004706E2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2F19B5">
              <w:rPr>
                <w:rFonts w:ascii="Times New Roman" w:hAnsi="Times New Roman"/>
                <w:i/>
                <w:sz w:val="24"/>
                <w:szCs w:val="24"/>
              </w:rPr>
              <w:t>Мероприятие 7.3</w:t>
            </w:r>
          </w:p>
          <w:p w:rsidR="00E75A5D" w:rsidRPr="002F19B5" w:rsidRDefault="00E75A5D" w:rsidP="004706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F19B5">
              <w:rPr>
                <w:rFonts w:ascii="Times New Roman" w:hAnsi="Times New Roman"/>
                <w:sz w:val="24"/>
                <w:szCs w:val="24"/>
              </w:rPr>
              <w:t>Информирование населения об основных событиях социально-экономического развития и общественно-политической жизни посредством размещения социальной рекламы на объектах наружной рекламы и информации</w:t>
            </w:r>
          </w:p>
        </w:tc>
        <w:tc>
          <w:tcPr>
            <w:tcW w:w="84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75A5D" w:rsidRPr="002F19B5" w:rsidRDefault="00E75A5D" w:rsidP="004706E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F19B5">
              <w:rPr>
                <w:rFonts w:ascii="Times New Roman" w:hAnsi="Times New Roman"/>
                <w:sz w:val="24"/>
                <w:szCs w:val="24"/>
              </w:rPr>
              <w:t>2020-2024</w:t>
            </w:r>
          </w:p>
        </w:tc>
        <w:tc>
          <w:tcPr>
            <w:tcW w:w="1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75A5D" w:rsidRPr="002F19B5" w:rsidRDefault="00E75A5D" w:rsidP="004706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F19B5">
              <w:rPr>
                <w:rFonts w:ascii="Times New Roman" w:hAnsi="Times New Roman"/>
                <w:sz w:val="24"/>
                <w:szCs w:val="24"/>
              </w:rPr>
              <w:t>Итого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75A5D" w:rsidRPr="002F19B5" w:rsidRDefault="00E75A5D" w:rsidP="004706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19B5">
              <w:rPr>
                <w:rFonts w:ascii="Times New Roman" w:hAnsi="Times New Roman"/>
                <w:sz w:val="24"/>
                <w:szCs w:val="24"/>
              </w:rPr>
              <w:t>1550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75A5D" w:rsidRPr="002F19B5" w:rsidRDefault="00E75A5D" w:rsidP="004706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19B5">
              <w:rPr>
                <w:rFonts w:ascii="Times New Roman" w:hAnsi="Times New Roman"/>
                <w:sz w:val="24"/>
                <w:szCs w:val="24"/>
              </w:rPr>
              <w:t>3581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E75A5D" w:rsidRPr="002F19B5" w:rsidRDefault="00E75A5D" w:rsidP="004706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19B5">
              <w:rPr>
                <w:rFonts w:ascii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75A5D" w:rsidRPr="002F19B5" w:rsidRDefault="00E75A5D" w:rsidP="004706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19B5">
              <w:rPr>
                <w:rFonts w:ascii="Times New Roman" w:hAnsi="Times New Roman"/>
                <w:sz w:val="24"/>
                <w:szCs w:val="24"/>
              </w:rPr>
              <w:t>749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75A5D" w:rsidRPr="002F19B5" w:rsidRDefault="00E75A5D" w:rsidP="004706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19B5">
              <w:rPr>
                <w:rFonts w:ascii="Times New Roman" w:hAnsi="Times New Roman"/>
                <w:sz w:val="24"/>
                <w:szCs w:val="24"/>
              </w:rPr>
              <w:t>843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75A5D" w:rsidRPr="002F19B5" w:rsidRDefault="00E75A5D" w:rsidP="004706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19B5">
              <w:rPr>
                <w:rFonts w:ascii="Times New Roman" w:hAnsi="Times New Roman"/>
                <w:sz w:val="24"/>
                <w:szCs w:val="24"/>
              </w:rPr>
              <w:t>877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75A5D" w:rsidRPr="002F19B5" w:rsidRDefault="00E75A5D" w:rsidP="004706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19B5">
              <w:rPr>
                <w:rFonts w:ascii="Times New Roman" w:hAnsi="Times New Roman"/>
                <w:sz w:val="24"/>
                <w:szCs w:val="24"/>
              </w:rPr>
              <w:t>912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75A5D" w:rsidRPr="002F19B5" w:rsidRDefault="00E75A5D" w:rsidP="004706E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F19B5">
              <w:rPr>
                <w:rFonts w:ascii="Times New Roman" w:hAnsi="Times New Roman"/>
                <w:sz w:val="24"/>
                <w:szCs w:val="24"/>
              </w:rPr>
              <w:t xml:space="preserve">Администрация </w:t>
            </w:r>
            <w:proofErr w:type="spellStart"/>
            <w:r w:rsidRPr="002F19B5">
              <w:rPr>
                <w:rFonts w:ascii="Times New Roman" w:hAnsi="Times New Roman"/>
                <w:sz w:val="24"/>
                <w:szCs w:val="24"/>
              </w:rPr>
              <w:t>г.о</w:t>
            </w:r>
            <w:proofErr w:type="spellEnd"/>
            <w:r w:rsidRPr="002F19B5">
              <w:rPr>
                <w:rFonts w:ascii="Times New Roman" w:hAnsi="Times New Roman"/>
                <w:sz w:val="24"/>
                <w:szCs w:val="24"/>
              </w:rPr>
              <w:t>. Фрязино</w:t>
            </w:r>
          </w:p>
        </w:tc>
        <w:tc>
          <w:tcPr>
            <w:tcW w:w="129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75A5D" w:rsidRPr="002F19B5" w:rsidRDefault="00E75A5D" w:rsidP="004706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F19B5">
              <w:rPr>
                <w:rFonts w:ascii="Times New Roman" w:hAnsi="Times New Roman"/>
                <w:sz w:val="24"/>
                <w:szCs w:val="24"/>
              </w:rPr>
              <w:t>Размещение установленного на год числа рекламных кампаний социальной направленности.</w:t>
            </w:r>
          </w:p>
        </w:tc>
      </w:tr>
      <w:tr w:rsidR="00E75A5D" w:rsidRPr="002F19B5" w:rsidTr="004706E2">
        <w:trPr>
          <w:trHeight w:val="450"/>
        </w:trPr>
        <w:tc>
          <w:tcPr>
            <w:tcW w:w="5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75A5D" w:rsidRPr="002F19B5" w:rsidRDefault="00E75A5D" w:rsidP="004706E2">
            <w:pPr>
              <w:suppressAutoHyphens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75A5D" w:rsidRPr="002F19B5" w:rsidRDefault="00E75A5D" w:rsidP="004706E2">
            <w:pPr>
              <w:suppressAutoHyphens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75A5D" w:rsidRPr="002F19B5" w:rsidRDefault="00E75A5D" w:rsidP="004706E2">
            <w:pPr>
              <w:suppressAutoHyphens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75A5D" w:rsidRPr="002F19B5" w:rsidRDefault="00E75A5D" w:rsidP="004706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F19B5">
              <w:rPr>
                <w:rFonts w:ascii="Times New Roman" w:hAnsi="Times New Roman"/>
                <w:sz w:val="24"/>
                <w:szCs w:val="24"/>
              </w:rPr>
              <w:t>Средства бюджета Московской области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E75A5D" w:rsidRPr="002F19B5" w:rsidRDefault="00E75A5D" w:rsidP="004706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75A5D" w:rsidRPr="002F19B5" w:rsidRDefault="00E75A5D" w:rsidP="004706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19B5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E75A5D" w:rsidRPr="002F19B5" w:rsidRDefault="00E75A5D" w:rsidP="004706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19B5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75A5D" w:rsidRPr="002F19B5" w:rsidRDefault="00E75A5D" w:rsidP="004706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19B5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75A5D" w:rsidRPr="002F19B5" w:rsidRDefault="00E75A5D" w:rsidP="004706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19B5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75A5D" w:rsidRPr="002F19B5" w:rsidRDefault="00E75A5D" w:rsidP="004706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19B5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75A5D" w:rsidRPr="002F19B5" w:rsidRDefault="00E75A5D" w:rsidP="004706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19B5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75A5D" w:rsidRPr="002F19B5" w:rsidRDefault="00E75A5D" w:rsidP="004706E2">
            <w:pPr>
              <w:suppressAutoHyphens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75A5D" w:rsidRPr="002F19B5" w:rsidRDefault="00E75A5D" w:rsidP="004706E2">
            <w:pPr>
              <w:suppressAutoHyphens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75A5D" w:rsidRPr="002F19B5" w:rsidTr="004706E2">
        <w:trPr>
          <w:trHeight w:val="300"/>
        </w:trPr>
        <w:tc>
          <w:tcPr>
            <w:tcW w:w="5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75A5D" w:rsidRPr="002F19B5" w:rsidRDefault="00E75A5D" w:rsidP="004706E2">
            <w:pPr>
              <w:suppressAutoHyphens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75A5D" w:rsidRPr="002F19B5" w:rsidRDefault="00E75A5D" w:rsidP="004706E2">
            <w:pPr>
              <w:suppressAutoHyphens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75A5D" w:rsidRPr="002F19B5" w:rsidRDefault="00E75A5D" w:rsidP="004706E2">
            <w:pPr>
              <w:suppressAutoHyphens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75A5D" w:rsidRPr="002F19B5" w:rsidRDefault="00E75A5D" w:rsidP="004706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F19B5">
              <w:rPr>
                <w:rFonts w:ascii="Times New Roman" w:hAnsi="Times New Roman"/>
                <w:sz w:val="24"/>
                <w:szCs w:val="24"/>
              </w:rPr>
              <w:t>Средства бюджета г. о. Фрязино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75A5D" w:rsidRPr="002F19B5" w:rsidRDefault="00E75A5D" w:rsidP="004706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19B5">
              <w:rPr>
                <w:rFonts w:ascii="Times New Roman" w:hAnsi="Times New Roman"/>
                <w:sz w:val="24"/>
                <w:szCs w:val="24"/>
              </w:rPr>
              <w:t>1550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75A5D" w:rsidRPr="002F19B5" w:rsidRDefault="00E75A5D" w:rsidP="004706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19B5">
              <w:rPr>
                <w:rFonts w:ascii="Times New Roman" w:hAnsi="Times New Roman"/>
                <w:sz w:val="24"/>
                <w:szCs w:val="24"/>
              </w:rPr>
              <w:t>3581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E75A5D" w:rsidRPr="002F19B5" w:rsidRDefault="00E75A5D" w:rsidP="004706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19B5">
              <w:rPr>
                <w:rFonts w:ascii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75A5D" w:rsidRPr="002F19B5" w:rsidRDefault="00E75A5D" w:rsidP="004706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19B5">
              <w:rPr>
                <w:rFonts w:ascii="Times New Roman" w:hAnsi="Times New Roman"/>
                <w:sz w:val="24"/>
                <w:szCs w:val="24"/>
              </w:rPr>
              <w:t>749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75A5D" w:rsidRPr="002F19B5" w:rsidRDefault="00E75A5D" w:rsidP="004706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19B5">
              <w:rPr>
                <w:rFonts w:ascii="Times New Roman" w:hAnsi="Times New Roman"/>
                <w:sz w:val="24"/>
                <w:szCs w:val="24"/>
              </w:rPr>
              <w:t>843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75A5D" w:rsidRPr="002F19B5" w:rsidRDefault="00E75A5D" w:rsidP="004706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19B5">
              <w:rPr>
                <w:rFonts w:ascii="Times New Roman" w:hAnsi="Times New Roman"/>
                <w:sz w:val="24"/>
                <w:szCs w:val="24"/>
              </w:rPr>
              <w:t>877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75A5D" w:rsidRPr="002F19B5" w:rsidRDefault="00E75A5D" w:rsidP="004706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19B5">
              <w:rPr>
                <w:rFonts w:ascii="Times New Roman" w:hAnsi="Times New Roman"/>
                <w:sz w:val="24"/>
                <w:szCs w:val="24"/>
              </w:rPr>
              <w:t>912</w:t>
            </w: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75A5D" w:rsidRPr="002F19B5" w:rsidRDefault="00E75A5D" w:rsidP="004706E2">
            <w:pPr>
              <w:suppressAutoHyphens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75A5D" w:rsidRPr="002F19B5" w:rsidRDefault="00E75A5D" w:rsidP="004706E2">
            <w:pPr>
              <w:suppressAutoHyphens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75A5D" w:rsidRPr="002F19B5" w:rsidTr="004706E2">
        <w:trPr>
          <w:trHeight w:val="345"/>
        </w:trPr>
        <w:tc>
          <w:tcPr>
            <w:tcW w:w="5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75A5D" w:rsidRPr="002F19B5" w:rsidRDefault="00E75A5D" w:rsidP="004706E2">
            <w:pPr>
              <w:suppressAutoHyphens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75A5D" w:rsidRPr="002F19B5" w:rsidRDefault="00E75A5D" w:rsidP="004706E2">
            <w:pPr>
              <w:suppressAutoHyphens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75A5D" w:rsidRPr="002F19B5" w:rsidRDefault="00E75A5D" w:rsidP="004706E2">
            <w:pPr>
              <w:suppressAutoHyphens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75A5D" w:rsidRPr="002F19B5" w:rsidRDefault="00E75A5D" w:rsidP="004706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F19B5">
              <w:rPr>
                <w:rFonts w:ascii="Times New Roman" w:hAnsi="Times New Roman"/>
                <w:sz w:val="24"/>
                <w:szCs w:val="24"/>
              </w:rPr>
              <w:t>Внебюджетные источники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E75A5D" w:rsidRPr="002F19B5" w:rsidRDefault="00E75A5D" w:rsidP="004706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75A5D" w:rsidRPr="002F19B5" w:rsidRDefault="00E75A5D" w:rsidP="004706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19B5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E75A5D" w:rsidRPr="002F19B5" w:rsidRDefault="00E75A5D" w:rsidP="004706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19B5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75A5D" w:rsidRPr="002F19B5" w:rsidRDefault="00E75A5D" w:rsidP="004706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19B5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75A5D" w:rsidRPr="002F19B5" w:rsidRDefault="00E75A5D" w:rsidP="004706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19B5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75A5D" w:rsidRPr="002F19B5" w:rsidRDefault="00E75A5D" w:rsidP="004706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19B5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75A5D" w:rsidRPr="002F19B5" w:rsidRDefault="00E75A5D" w:rsidP="004706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19B5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75A5D" w:rsidRPr="002F19B5" w:rsidRDefault="00E75A5D" w:rsidP="004706E2">
            <w:pPr>
              <w:suppressAutoHyphens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75A5D" w:rsidRPr="002F19B5" w:rsidRDefault="00E75A5D" w:rsidP="004706E2">
            <w:pPr>
              <w:suppressAutoHyphens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75A5D" w:rsidRPr="002F19B5" w:rsidTr="004706E2">
        <w:trPr>
          <w:trHeight w:val="217"/>
        </w:trPr>
        <w:tc>
          <w:tcPr>
            <w:tcW w:w="56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75A5D" w:rsidRPr="002F19B5" w:rsidRDefault="00E75A5D" w:rsidP="004706E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19B5">
              <w:rPr>
                <w:rFonts w:ascii="Times New Roman" w:hAnsi="Times New Roman"/>
                <w:sz w:val="24"/>
                <w:szCs w:val="24"/>
              </w:rPr>
              <w:t>3.4.</w:t>
            </w:r>
          </w:p>
        </w:tc>
        <w:tc>
          <w:tcPr>
            <w:tcW w:w="21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75A5D" w:rsidRPr="002F19B5" w:rsidRDefault="00E75A5D" w:rsidP="004706E2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2F19B5">
              <w:rPr>
                <w:rFonts w:ascii="Times New Roman" w:hAnsi="Times New Roman"/>
                <w:i/>
                <w:sz w:val="24"/>
                <w:szCs w:val="24"/>
              </w:rPr>
              <w:t>Мероприятие 7.4</w:t>
            </w:r>
          </w:p>
          <w:p w:rsidR="00E75A5D" w:rsidRPr="002F19B5" w:rsidRDefault="00E75A5D" w:rsidP="004706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F19B5">
              <w:rPr>
                <w:rFonts w:ascii="Times New Roman" w:hAnsi="Times New Roman"/>
                <w:sz w:val="24"/>
                <w:szCs w:val="24"/>
              </w:rPr>
              <w:lastRenderedPageBreak/>
              <w:t>Осуществление мониторинга задолженности за установку и эксплуатацию рекламных конструкций и реализация мер по её взысканию</w:t>
            </w:r>
          </w:p>
        </w:tc>
        <w:tc>
          <w:tcPr>
            <w:tcW w:w="84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75A5D" w:rsidRPr="002F19B5" w:rsidRDefault="00E75A5D" w:rsidP="004706E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F19B5">
              <w:rPr>
                <w:rFonts w:ascii="Times New Roman" w:hAnsi="Times New Roman"/>
                <w:sz w:val="24"/>
                <w:szCs w:val="24"/>
              </w:rPr>
              <w:lastRenderedPageBreak/>
              <w:t>2020-2024</w:t>
            </w:r>
          </w:p>
        </w:tc>
        <w:tc>
          <w:tcPr>
            <w:tcW w:w="1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75A5D" w:rsidRPr="002F19B5" w:rsidRDefault="00E75A5D" w:rsidP="004706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F19B5">
              <w:rPr>
                <w:rFonts w:ascii="Times New Roman" w:hAnsi="Times New Roman"/>
                <w:sz w:val="24"/>
                <w:szCs w:val="24"/>
              </w:rPr>
              <w:t>Итого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E75A5D" w:rsidRPr="002F19B5" w:rsidRDefault="00E75A5D" w:rsidP="004706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75A5D" w:rsidRPr="002F19B5" w:rsidRDefault="00E75A5D" w:rsidP="004706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19B5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E75A5D" w:rsidRPr="002F19B5" w:rsidRDefault="00E75A5D" w:rsidP="004706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19B5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75A5D" w:rsidRPr="002F19B5" w:rsidRDefault="00E75A5D" w:rsidP="004706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19B5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75A5D" w:rsidRPr="002F19B5" w:rsidRDefault="00E75A5D" w:rsidP="004706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19B5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75A5D" w:rsidRPr="002F19B5" w:rsidRDefault="00E75A5D" w:rsidP="004706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19B5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75A5D" w:rsidRPr="002F19B5" w:rsidRDefault="00E75A5D" w:rsidP="004706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19B5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75A5D" w:rsidRPr="002F19B5" w:rsidRDefault="00E75A5D" w:rsidP="004706E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F19B5">
              <w:rPr>
                <w:rFonts w:ascii="Times New Roman" w:hAnsi="Times New Roman"/>
                <w:sz w:val="24"/>
                <w:szCs w:val="24"/>
              </w:rPr>
              <w:t xml:space="preserve">Администрация </w:t>
            </w:r>
            <w:proofErr w:type="spellStart"/>
            <w:r w:rsidRPr="002F19B5">
              <w:rPr>
                <w:rFonts w:ascii="Times New Roman" w:hAnsi="Times New Roman"/>
                <w:sz w:val="24"/>
                <w:szCs w:val="24"/>
              </w:rPr>
              <w:t>г.о</w:t>
            </w:r>
            <w:proofErr w:type="spellEnd"/>
            <w:r w:rsidRPr="002F19B5">
              <w:rPr>
                <w:rFonts w:ascii="Times New Roman" w:hAnsi="Times New Roman"/>
                <w:sz w:val="24"/>
                <w:szCs w:val="24"/>
              </w:rPr>
              <w:t>. Фрязино</w:t>
            </w:r>
          </w:p>
        </w:tc>
        <w:tc>
          <w:tcPr>
            <w:tcW w:w="129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75A5D" w:rsidRPr="002F19B5" w:rsidRDefault="00E75A5D" w:rsidP="004706E2">
            <w:pPr>
              <w:spacing w:after="0" w:line="240" w:lineRule="auto"/>
              <w:ind w:right="-57"/>
              <w:rPr>
                <w:rFonts w:ascii="Times New Roman" w:hAnsi="Times New Roman"/>
                <w:sz w:val="24"/>
                <w:szCs w:val="24"/>
              </w:rPr>
            </w:pPr>
            <w:r w:rsidRPr="002F19B5">
              <w:rPr>
                <w:rFonts w:ascii="Times New Roman" w:hAnsi="Times New Roman"/>
                <w:sz w:val="24"/>
                <w:szCs w:val="24"/>
              </w:rPr>
              <w:t>Снижение неналоговой задолженности в консолидированный бюджет Московской области (в части задолженности по платежам за установку и эксплуатацию рекламных конструкций)</w:t>
            </w:r>
          </w:p>
        </w:tc>
      </w:tr>
      <w:tr w:rsidR="00E75A5D" w:rsidRPr="002F19B5" w:rsidTr="004706E2">
        <w:trPr>
          <w:trHeight w:val="312"/>
        </w:trPr>
        <w:tc>
          <w:tcPr>
            <w:tcW w:w="5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75A5D" w:rsidRPr="002F19B5" w:rsidRDefault="00E75A5D" w:rsidP="004706E2">
            <w:pPr>
              <w:suppressAutoHyphens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75A5D" w:rsidRPr="002F19B5" w:rsidRDefault="00E75A5D" w:rsidP="004706E2">
            <w:pPr>
              <w:suppressAutoHyphens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75A5D" w:rsidRPr="002F19B5" w:rsidRDefault="00E75A5D" w:rsidP="004706E2">
            <w:pPr>
              <w:suppressAutoHyphens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75A5D" w:rsidRPr="002F19B5" w:rsidRDefault="00E75A5D" w:rsidP="004706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F19B5">
              <w:rPr>
                <w:rFonts w:ascii="Times New Roman" w:hAnsi="Times New Roman"/>
                <w:sz w:val="24"/>
                <w:szCs w:val="24"/>
              </w:rPr>
              <w:t>Средства бюджета Московской области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E75A5D" w:rsidRPr="002F19B5" w:rsidRDefault="00E75A5D" w:rsidP="004706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75A5D" w:rsidRPr="002F19B5" w:rsidRDefault="00E75A5D" w:rsidP="004706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19B5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E75A5D" w:rsidRPr="002F19B5" w:rsidRDefault="00E75A5D" w:rsidP="004706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19B5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75A5D" w:rsidRPr="002F19B5" w:rsidRDefault="00E75A5D" w:rsidP="004706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19B5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75A5D" w:rsidRPr="002F19B5" w:rsidRDefault="00E75A5D" w:rsidP="004706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19B5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75A5D" w:rsidRPr="002F19B5" w:rsidRDefault="00E75A5D" w:rsidP="004706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19B5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75A5D" w:rsidRPr="002F19B5" w:rsidRDefault="00E75A5D" w:rsidP="004706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19B5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75A5D" w:rsidRPr="002F19B5" w:rsidRDefault="00E75A5D" w:rsidP="004706E2">
            <w:pPr>
              <w:suppressAutoHyphens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75A5D" w:rsidRPr="002F19B5" w:rsidRDefault="00E75A5D" w:rsidP="004706E2">
            <w:pPr>
              <w:suppressAutoHyphens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75A5D" w:rsidRPr="002F19B5" w:rsidTr="004706E2">
        <w:trPr>
          <w:trHeight w:val="204"/>
        </w:trPr>
        <w:tc>
          <w:tcPr>
            <w:tcW w:w="5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75A5D" w:rsidRPr="002F19B5" w:rsidRDefault="00E75A5D" w:rsidP="004706E2">
            <w:pPr>
              <w:suppressAutoHyphens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75A5D" w:rsidRPr="002F19B5" w:rsidRDefault="00E75A5D" w:rsidP="004706E2">
            <w:pPr>
              <w:suppressAutoHyphens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75A5D" w:rsidRPr="002F19B5" w:rsidRDefault="00E75A5D" w:rsidP="004706E2">
            <w:pPr>
              <w:suppressAutoHyphens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75A5D" w:rsidRPr="002F19B5" w:rsidRDefault="00E75A5D" w:rsidP="004706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F19B5">
              <w:rPr>
                <w:rFonts w:ascii="Times New Roman" w:hAnsi="Times New Roman"/>
                <w:sz w:val="24"/>
                <w:szCs w:val="24"/>
              </w:rPr>
              <w:t>Средства бюджета г. о. Фрязино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E75A5D" w:rsidRPr="002F19B5" w:rsidRDefault="00E75A5D" w:rsidP="004706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75A5D" w:rsidRPr="002F19B5" w:rsidRDefault="00E75A5D" w:rsidP="004706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19B5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E75A5D" w:rsidRPr="002F19B5" w:rsidRDefault="00E75A5D" w:rsidP="004706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19B5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75A5D" w:rsidRPr="002F19B5" w:rsidRDefault="00E75A5D" w:rsidP="004706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19B5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75A5D" w:rsidRPr="002F19B5" w:rsidRDefault="00E75A5D" w:rsidP="004706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19B5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75A5D" w:rsidRPr="002F19B5" w:rsidRDefault="00E75A5D" w:rsidP="004706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19B5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75A5D" w:rsidRPr="002F19B5" w:rsidRDefault="00E75A5D" w:rsidP="004706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19B5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75A5D" w:rsidRPr="002F19B5" w:rsidRDefault="00E75A5D" w:rsidP="004706E2">
            <w:pPr>
              <w:suppressAutoHyphens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75A5D" w:rsidRPr="002F19B5" w:rsidRDefault="00E75A5D" w:rsidP="004706E2">
            <w:pPr>
              <w:suppressAutoHyphens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75A5D" w:rsidRPr="002F19B5" w:rsidTr="004706E2">
        <w:trPr>
          <w:trHeight w:val="312"/>
        </w:trPr>
        <w:tc>
          <w:tcPr>
            <w:tcW w:w="5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75A5D" w:rsidRPr="002F19B5" w:rsidRDefault="00E75A5D" w:rsidP="004706E2">
            <w:pPr>
              <w:suppressAutoHyphens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75A5D" w:rsidRPr="002F19B5" w:rsidRDefault="00E75A5D" w:rsidP="004706E2">
            <w:pPr>
              <w:suppressAutoHyphens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75A5D" w:rsidRPr="002F19B5" w:rsidRDefault="00E75A5D" w:rsidP="004706E2">
            <w:pPr>
              <w:suppressAutoHyphens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75A5D" w:rsidRPr="002F19B5" w:rsidRDefault="00E75A5D" w:rsidP="004706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F19B5">
              <w:rPr>
                <w:rFonts w:ascii="Times New Roman" w:hAnsi="Times New Roman"/>
                <w:sz w:val="24"/>
                <w:szCs w:val="24"/>
              </w:rPr>
              <w:t>Внебюджетные источники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E75A5D" w:rsidRPr="002F19B5" w:rsidRDefault="00E75A5D" w:rsidP="004706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75A5D" w:rsidRPr="002F19B5" w:rsidRDefault="00E75A5D" w:rsidP="004706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19B5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E75A5D" w:rsidRPr="002F19B5" w:rsidRDefault="00E75A5D" w:rsidP="004706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19B5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75A5D" w:rsidRPr="002F19B5" w:rsidRDefault="00E75A5D" w:rsidP="004706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19B5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75A5D" w:rsidRPr="002F19B5" w:rsidRDefault="00E75A5D" w:rsidP="004706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19B5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75A5D" w:rsidRPr="002F19B5" w:rsidRDefault="00E75A5D" w:rsidP="004706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19B5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75A5D" w:rsidRPr="002F19B5" w:rsidRDefault="00E75A5D" w:rsidP="004706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19B5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75A5D" w:rsidRPr="002F19B5" w:rsidRDefault="00E75A5D" w:rsidP="004706E2">
            <w:pPr>
              <w:suppressAutoHyphens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75A5D" w:rsidRPr="002F19B5" w:rsidRDefault="00E75A5D" w:rsidP="004706E2">
            <w:pPr>
              <w:suppressAutoHyphens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885CFB" w:rsidRPr="002F19B5" w:rsidRDefault="00885CFB" w:rsidP="004706E2">
      <w:pPr>
        <w:tabs>
          <w:tab w:val="left" w:pos="595"/>
          <w:tab w:val="left" w:pos="2722"/>
          <w:tab w:val="left" w:pos="3572"/>
          <w:tab w:val="left" w:pos="5258"/>
          <w:tab w:val="left" w:pos="6534"/>
          <w:tab w:val="left" w:pos="7809"/>
          <w:tab w:val="left" w:pos="8829"/>
          <w:tab w:val="left" w:pos="9850"/>
          <w:tab w:val="left" w:pos="10870"/>
          <w:tab w:val="left" w:pos="11891"/>
          <w:tab w:val="left" w:pos="12912"/>
          <w:tab w:val="left" w:pos="14046"/>
        </w:tabs>
        <w:spacing w:after="0" w:line="240" w:lineRule="auto"/>
        <w:ind w:left="28"/>
        <w:rPr>
          <w:rFonts w:ascii="Times New Roman" w:hAnsi="Times New Roman"/>
          <w:sz w:val="24"/>
          <w:szCs w:val="24"/>
        </w:rPr>
        <w:sectPr w:rsidR="00885CFB" w:rsidRPr="002F19B5" w:rsidSect="002F19B5">
          <w:pgSz w:w="16838" w:h="11906" w:orient="landscape" w:code="9"/>
          <w:pgMar w:top="1134" w:right="567" w:bottom="1134" w:left="1134" w:header="567" w:footer="851" w:gutter="0"/>
          <w:cols w:space="720"/>
          <w:titlePg/>
          <w:docGrid w:linePitch="360"/>
        </w:sectPr>
      </w:pPr>
    </w:p>
    <w:p w:rsidR="00E75A5D" w:rsidRPr="002F19B5" w:rsidRDefault="00E75A5D" w:rsidP="004706E2">
      <w:pPr>
        <w:spacing w:after="0" w:line="240" w:lineRule="auto"/>
        <w:ind w:left="9356"/>
        <w:jc w:val="center"/>
        <w:rPr>
          <w:rFonts w:ascii="Times New Roman" w:hAnsi="Times New Roman"/>
          <w:sz w:val="24"/>
          <w:szCs w:val="24"/>
        </w:rPr>
      </w:pPr>
      <w:r w:rsidRPr="002F19B5">
        <w:rPr>
          <w:rFonts w:ascii="Times New Roman" w:hAnsi="Times New Roman"/>
          <w:sz w:val="24"/>
          <w:szCs w:val="24"/>
        </w:rPr>
        <w:lastRenderedPageBreak/>
        <w:t>Приложение 2</w:t>
      </w:r>
    </w:p>
    <w:p w:rsidR="00E75A5D" w:rsidRPr="002F19B5" w:rsidRDefault="00E75A5D" w:rsidP="004706E2">
      <w:pPr>
        <w:spacing w:after="0" w:line="240" w:lineRule="auto"/>
        <w:ind w:left="9356"/>
        <w:jc w:val="center"/>
        <w:rPr>
          <w:rFonts w:ascii="Times New Roman" w:hAnsi="Times New Roman"/>
          <w:sz w:val="24"/>
          <w:szCs w:val="24"/>
        </w:rPr>
      </w:pPr>
      <w:r w:rsidRPr="002F19B5">
        <w:rPr>
          <w:rFonts w:ascii="Times New Roman" w:hAnsi="Times New Roman"/>
          <w:sz w:val="24"/>
          <w:szCs w:val="24"/>
        </w:rPr>
        <w:t xml:space="preserve">к муниципальной программе </w:t>
      </w:r>
      <w:r w:rsidRPr="002F19B5">
        <w:rPr>
          <w:rFonts w:ascii="Times New Roman" w:hAnsi="Times New Roman"/>
          <w:sz w:val="24"/>
          <w:szCs w:val="24"/>
        </w:rPr>
        <w:br/>
        <w:t>городского округа Фрязино Московской</w:t>
      </w:r>
      <w:r w:rsidR="00127875" w:rsidRPr="002F19B5">
        <w:rPr>
          <w:rFonts w:ascii="Times New Roman" w:hAnsi="Times New Roman"/>
          <w:sz w:val="24"/>
          <w:szCs w:val="24"/>
        </w:rPr>
        <w:t xml:space="preserve"> </w:t>
      </w:r>
      <w:r w:rsidRPr="002F19B5">
        <w:rPr>
          <w:rFonts w:ascii="Times New Roman" w:hAnsi="Times New Roman"/>
          <w:sz w:val="24"/>
          <w:szCs w:val="24"/>
        </w:rPr>
        <w:t>области</w:t>
      </w:r>
      <w:r w:rsidRPr="002F19B5">
        <w:rPr>
          <w:rFonts w:ascii="Times New Roman" w:hAnsi="Times New Roman"/>
          <w:sz w:val="24"/>
          <w:szCs w:val="24"/>
        </w:rPr>
        <w:br/>
        <w:t>«Развитие институтов гражданского общества, повышение эффективности местного самоуправления и реализации молодежной политики»</w:t>
      </w:r>
      <w:r w:rsidRPr="002F19B5">
        <w:rPr>
          <w:rFonts w:ascii="Times New Roman" w:hAnsi="Times New Roman"/>
          <w:sz w:val="24"/>
          <w:szCs w:val="24"/>
        </w:rPr>
        <w:br/>
        <w:t>на 2020-2024 годы</w:t>
      </w:r>
    </w:p>
    <w:p w:rsidR="00E75A5D" w:rsidRPr="002F19B5" w:rsidRDefault="00E75A5D" w:rsidP="004706E2">
      <w:pPr>
        <w:spacing w:after="0" w:line="240" w:lineRule="auto"/>
        <w:ind w:left="8505"/>
        <w:jc w:val="center"/>
        <w:rPr>
          <w:rFonts w:ascii="Times New Roman" w:hAnsi="Times New Roman"/>
          <w:sz w:val="24"/>
          <w:szCs w:val="24"/>
        </w:rPr>
      </w:pPr>
    </w:p>
    <w:p w:rsidR="00E75A5D" w:rsidRPr="002F19B5" w:rsidRDefault="00E75A5D" w:rsidP="004706E2">
      <w:pPr>
        <w:spacing w:after="240" w:line="240" w:lineRule="auto"/>
        <w:jc w:val="center"/>
        <w:rPr>
          <w:rFonts w:ascii="Times New Roman" w:hAnsi="Times New Roman"/>
          <w:sz w:val="24"/>
          <w:szCs w:val="24"/>
        </w:rPr>
      </w:pPr>
      <w:r w:rsidRPr="002F19B5">
        <w:rPr>
          <w:rFonts w:ascii="Times New Roman" w:hAnsi="Times New Roman"/>
          <w:sz w:val="24"/>
          <w:szCs w:val="24"/>
        </w:rPr>
        <w:t xml:space="preserve">Паспорт подпрограммы </w:t>
      </w:r>
      <w:r w:rsidRPr="002F19B5">
        <w:rPr>
          <w:rFonts w:ascii="Times New Roman" w:hAnsi="Times New Roman"/>
          <w:sz w:val="24"/>
          <w:szCs w:val="24"/>
          <w:lang w:val="en-US"/>
        </w:rPr>
        <w:t>III</w:t>
      </w:r>
      <w:r w:rsidRPr="002F19B5">
        <w:rPr>
          <w:rFonts w:ascii="Times New Roman" w:hAnsi="Times New Roman"/>
          <w:sz w:val="24"/>
          <w:szCs w:val="24"/>
        </w:rPr>
        <w:t xml:space="preserve"> «Эффективное местное самоуправление Московской области»</w:t>
      </w:r>
    </w:p>
    <w:tbl>
      <w:tblPr>
        <w:tblW w:w="15168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552"/>
        <w:gridCol w:w="2438"/>
        <w:gridCol w:w="3402"/>
        <w:gridCol w:w="1129"/>
        <w:gridCol w:w="1129"/>
        <w:gridCol w:w="1130"/>
        <w:gridCol w:w="1129"/>
        <w:gridCol w:w="1129"/>
        <w:gridCol w:w="1130"/>
      </w:tblGrid>
      <w:tr w:rsidR="00E75A5D" w:rsidRPr="002F19B5" w:rsidTr="00E0319F">
        <w:trPr>
          <w:trHeight w:val="597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75A5D" w:rsidRPr="002F19B5" w:rsidRDefault="00E75A5D" w:rsidP="004706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F19B5">
              <w:rPr>
                <w:rFonts w:ascii="Times New Roman" w:hAnsi="Times New Roman"/>
                <w:sz w:val="24"/>
                <w:szCs w:val="24"/>
              </w:rPr>
              <w:t>Муниципальный заказчик</w:t>
            </w:r>
          </w:p>
          <w:p w:rsidR="00E75A5D" w:rsidRPr="002F19B5" w:rsidRDefault="00E75A5D" w:rsidP="004706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F19B5">
              <w:rPr>
                <w:rFonts w:ascii="Times New Roman" w:hAnsi="Times New Roman"/>
                <w:sz w:val="24"/>
                <w:szCs w:val="24"/>
              </w:rPr>
              <w:t>подпрограммы</w:t>
            </w:r>
          </w:p>
        </w:tc>
        <w:tc>
          <w:tcPr>
            <w:tcW w:w="12616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75A5D" w:rsidRPr="002F19B5" w:rsidRDefault="00E75A5D" w:rsidP="004706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F19B5">
              <w:rPr>
                <w:rFonts w:ascii="Times New Roman" w:eastAsia="Calibri" w:hAnsi="Times New Roman"/>
                <w:sz w:val="24"/>
                <w:szCs w:val="24"/>
              </w:rPr>
              <w:t>Администрация городского округа Фрязино</w:t>
            </w:r>
          </w:p>
        </w:tc>
      </w:tr>
      <w:tr w:rsidR="00E75A5D" w:rsidRPr="002F19B5" w:rsidTr="00E0319F">
        <w:trPr>
          <w:trHeight w:val="396"/>
        </w:trPr>
        <w:tc>
          <w:tcPr>
            <w:tcW w:w="255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75A5D" w:rsidRPr="002F19B5" w:rsidRDefault="00E75A5D" w:rsidP="004706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F19B5">
              <w:rPr>
                <w:rFonts w:ascii="Times New Roman" w:hAnsi="Times New Roman"/>
                <w:sz w:val="24"/>
                <w:szCs w:val="24"/>
              </w:rPr>
              <w:t>Источники финансирования подпрограммы по годам реализации и главным распорядителям бюджетных средств, в том числе по годам:</w:t>
            </w:r>
          </w:p>
        </w:tc>
        <w:tc>
          <w:tcPr>
            <w:tcW w:w="243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75A5D" w:rsidRPr="002F19B5" w:rsidRDefault="00E75A5D" w:rsidP="004706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F19B5">
              <w:rPr>
                <w:rFonts w:ascii="Times New Roman" w:hAnsi="Times New Roman"/>
                <w:sz w:val="24"/>
                <w:szCs w:val="24"/>
              </w:rPr>
              <w:t>Главный распорядитель бюджетных средств</w:t>
            </w:r>
          </w:p>
        </w:tc>
        <w:tc>
          <w:tcPr>
            <w:tcW w:w="34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75A5D" w:rsidRPr="002F19B5" w:rsidRDefault="00E75A5D" w:rsidP="004706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F19B5">
              <w:rPr>
                <w:rFonts w:ascii="Times New Roman" w:hAnsi="Times New Roman"/>
                <w:sz w:val="24"/>
                <w:szCs w:val="24"/>
              </w:rPr>
              <w:t>Источник</w:t>
            </w:r>
          </w:p>
          <w:p w:rsidR="00E75A5D" w:rsidRPr="002F19B5" w:rsidRDefault="00E75A5D" w:rsidP="004706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F19B5">
              <w:rPr>
                <w:rFonts w:ascii="Times New Roman" w:hAnsi="Times New Roman"/>
                <w:sz w:val="24"/>
                <w:szCs w:val="24"/>
              </w:rPr>
              <w:t>финансирования</w:t>
            </w:r>
          </w:p>
        </w:tc>
        <w:tc>
          <w:tcPr>
            <w:tcW w:w="677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75A5D" w:rsidRPr="002F19B5" w:rsidRDefault="00E75A5D" w:rsidP="004706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F19B5">
              <w:rPr>
                <w:rFonts w:ascii="Times New Roman" w:hAnsi="Times New Roman"/>
                <w:sz w:val="24"/>
                <w:szCs w:val="24"/>
              </w:rPr>
              <w:t>Расходы (тыс. рублей)</w:t>
            </w:r>
          </w:p>
        </w:tc>
      </w:tr>
      <w:tr w:rsidR="00E75A5D" w:rsidRPr="002F19B5" w:rsidTr="00E0319F">
        <w:trPr>
          <w:trHeight w:val="487"/>
        </w:trPr>
        <w:tc>
          <w:tcPr>
            <w:tcW w:w="25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75A5D" w:rsidRPr="002F19B5" w:rsidRDefault="00E75A5D" w:rsidP="004706E2">
            <w:pPr>
              <w:suppressAutoHyphens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75A5D" w:rsidRPr="002F19B5" w:rsidRDefault="00E75A5D" w:rsidP="004706E2">
            <w:pPr>
              <w:suppressAutoHyphens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75A5D" w:rsidRPr="002F19B5" w:rsidRDefault="00E75A5D" w:rsidP="004706E2">
            <w:pPr>
              <w:suppressAutoHyphens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75A5D" w:rsidRPr="002F19B5" w:rsidRDefault="00E75A5D" w:rsidP="004706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19B5">
              <w:rPr>
                <w:rFonts w:ascii="Times New Roman" w:hAnsi="Times New Roman"/>
                <w:sz w:val="24"/>
                <w:szCs w:val="24"/>
              </w:rPr>
              <w:t>2020</w:t>
            </w: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75A5D" w:rsidRPr="002F19B5" w:rsidRDefault="00E75A5D" w:rsidP="004706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19B5">
              <w:rPr>
                <w:rFonts w:ascii="Times New Roman" w:hAnsi="Times New Roman"/>
                <w:sz w:val="24"/>
                <w:szCs w:val="24"/>
              </w:rPr>
              <w:t>2021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75A5D" w:rsidRPr="002F19B5" w:rsidRDefault="00E75A5D" w:rsidP="004706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19B5">
              <w:rPr>
                <w:rFonts w:ascii="Times New Roman" w:hAnsi="Times New Roman"/>
                <w:sz w:val="24"/>
                <w:szCs w:val="24"/>
              </w:rPr>
              <w:t>2022</w:t>
            </w: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75A5D" w:rsidRPr="002F19B5" w:rsidRDefault="00E75A5D" w:rsidP="004706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19B5">
              <w:rPr>
                <w:rFonts w:ascii="Times New Roman" w:hAnsi="Times New Roman"/>
                <w:sz w:val="24"/>
                <w:szCs w:val="24"/>
              </w:rPr>
              <w:t>2023</w:t>
            </w: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75A5D" w:rsidRPr="002F19B5" w:rsidRDefault="00E75A5D" w:rsidP="004706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19B5">
              <w:rPr>
                <w:rFonts w:ascii="Times New Roman" w:hAnsi="Times New Roman"/>
                <w:sz w:val="24"/>
                <w:szCs w:val="24"/>
              </w:rPr>
              <w:t>2024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75A5D" w:rsidRPr="002F19B5" w:rsidRDefault="00E75A5D" w:rsidP="004706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19B5">
              <w:rPr>
                <w:rFonts w:ascii="Times New Roman" w:hAnsi="Times New Roman"/>
                <w:sz w:val="24"/>
                <w:szCs w:val="24"/>
              </w:rPr>
              <w:t>Итого</w:t>
            </w:r>
          </w:p>
        </w:tc>
      </w:tr>
      <w:tr w:rsidR="00E75A5D" w:rsidRPr="002F19B5" w:rsidTr="004706E2">
        <w:trPr>
          <w:trHeight w:val="523"/>
        </w:trPr>
        <w:tc>
          <w:tcPr>
            <w:tcW w:w="25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75A5D" w:rsidRPr="002F19B5" w:rsidRDefault="00E75A5D" w:rsidP="004706E2">
            <w:pPr>
              <w:suppressAutoHyphens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3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75A5D" w:rsidRPr="002F19B5" w:rsidRDefault="00E75A5D" w:rsidP="004706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F19B5">
              <w:rPr>
                <w:rFonts w:ascii="Times New Roman" w:hAnsi="Times New Roman"/>
                <w:sz w:val="24"/>
                <w:szCs w:val="24"/>
              </w:rPr>
              <w:t>Администрация городского округа Фрязино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75A5D" w:rsidRPr="002F19B5" w:rsidRDefault="00E75A5D" w:rsidP="004706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F19B5">
              <w:rPr>
                <w:rFonts w:ascii="Times New Roman" w:hAnsi="Times New Roman"/>
                <w:sz w:val="24"/>
                <w:szCs w:val="24"/>
              </w:rPr>
              <w:t xml:space="preserve">Всего, в том числе: </w:t>
            </w: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75A5D" w:rsidRPr="002F19B5" w:rsidRDefault="00E75A5D" w:rsidP="004706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19B5">
              <w:rPr>
                <w:rFonts w:ascii="Times New Roman" w:hAnsi="Times New Roman"/>
                <w:sz w:val="24"/>
                <w:szCs w:val="24"/>
              </w:rPr>
              <w:t>10500</w:t>
            </w: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75A5D" w:rsidRPr="002F19B5" w:rsidRDefault="00E75A5D" w:rsidP="004706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19B5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75A5D" w:rsidRPr="002F19B5" w:rsidRDefault="00E75A5D" w:rsidP="004706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19B5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75A5D" w:rsidRPr="002F19B5" w:rsidRDefault="00E75A5D" w:rsidP="004706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19B5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75A5D" w:rsidRPr="002F19B5" w:rsidRDefault="00E75A5D" w:rsidP="004706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19B5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75A5D" w:rsidRPr="002F19B5" w:rsidRDefault="00E75A5D" w:rsidP="004706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19B5">
              <w:rPr>
                <w:rFonts w:ascii="Times New Roman" w:hAnsi="Times New Roman"/>
                <w:sz w:val="24"/>
                <w:szCs w:val="24"/>
              </w:rPr>
              <w:t>10500</w:t>
            </w:r>
          </w:p>
        </w:tc>
      </w:tr>
      <w:tr w:rsidR="00E75A5D" w:rsidRPr="002F19B5" w:rsidTr="004706E2">
        <w:trPr>
          <w:trHeight w:val="417"/>
        </w:trPr>
        <w:tc>
          <w:tcPr>
            <w:tcW w:w="25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75A5D" w:rsidRPr="002F19B5" w:rsidRDefault="00E75A5D" w:rsidP="004706E2">
            <w:pPr>
              <w:suppressAutoHyphens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75A5D" w:rsidRPr="002F19B5" w:rsidRDefault="00E75A5D" w:rsidP="004706E2">
            <w:pPr>
              <w:suppressAutoHyphens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75A5D" w:rsidRPr="002F19B5" w:rsidRDefault="00E75A5D" w:rsidP="004706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F19B5">
              <w:rPr>
                <w:rFonts w:ascii="Times New Roman" w:hAnsi="Times New Roman"/>
                <w:sz w:val="24"/>
                <w:szCs w:val="24"/>
              </w:rPr>
              <w:t xml:space="preserve">Средства бюджета Московской области </w:t>
            </w: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75A5D" w:rsidRPr="002F19B5" w:rsidRDefault="00E75A5D" w:rsidP="004706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19B5">
              <w:rPr>
                <w:rFonts w:ascii="Times New Roman" w:hAnsi="Times New Roman"/>
                <w:sz w:val="24"/>
                <w:szCs w:val="24"/>
              </w:rPr>
              <w:t>8725,5</w:t>
            </w: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75A5D" w:rsidRPr="002F19B5" w:rsidRDefault="00E75A5D" w:rsidP="004706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19B5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75A5D" w:rsidRPr="002F19B5" w:rsidRDefault="00E75A5D" w:rsidP="004706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19B5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75A5D" w:rsidRPr="002F19B5" w:rsidRDefault="00E75A5D" w:rsidP="004706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19B5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75A5D" w:rsidRPr="002F19B5" w:rsidRDefault="00E75A5D" w:rsidP="004706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19B5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75A5D" w:rsidRPr="002F19B5" w:rsidRDefault="00E75A5D" w:rsidP="004706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19B5">
              <w:rPr>
                <w:rFonts w:ascii="Times New Roman" w:hAnsi="Times New Roman"/>
                <w:sz w:val="24"/>
                <w:szCs w:val="24"/>
              </w:rPr>
              <w:t>8725,5</w:t>
            </w:r>
          </w:p>
        </w:tc>
      </w:tr>
      <w:tr w:rsidR="007E523B" w:rsidRPr="002F19B5" w:rsidTr="004706E2">
        <w:trPr>
          <w:trHeight w:val="697"/>
        </w:trPr>
        <w:tc>
          <w:tcPr>
            <w:tcW w:w="25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E523B" w:rsidRPr="002F19B5" w:rsidRDefault="007E523B" w:rsidP="004706E2">
            <w:pPr>
              <w:suppressAutoHyphens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E523B" w:rsidRPr="002F19B5" w:rsidRDefault="007E523B" w:rsidP="004706E2">
            <w:pPr>
              <w:suppressAutoHyphens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523B" w:rsidRPr="002F19B5" w:rsidRDefault="007E523B" w:rsidP="004706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F19B5">
              <w:rPr>
                <w:rFonts w:ascii="Times New Roman" w:hAnsi="Times New Roman"/>
                <w:sz w:val="24"/>
                <w:szCs w:val="24"/>
              </w:rPr>
              <w:t>Средства бюджета городского округа Фрязино</w:t>
            </w: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E523B" w:rsidRPr="007E523B" w:rsidRDefault="007E523B" w:rsidP="004706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7E523B">
              <w:rPr>
                <w:rFonts w:ascii="Times New Roman" w:hAnsi="Times New Roman"/>
                <w:sz w:val="24"/>
                <w:szCs w:val="24"/>
                <w:lang w:val="en-US"/>
              </w:rPr>
              <w:t>1774.5</w:t>
            </w: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E523B" w:rsidRPr="007E523B" w:rsidRDefault="007E523B" w:rsidP="004706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E523B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E523B" w:rsidRPr="007E523B" w:rsidRDefault="007E523B" w:rsidP="004706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E523B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E523B" w:rsidRPr="007E523B" w:rsidRDefault="007E523B" w:rsidP="004706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E523B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E523B" w:rsidRPr="007E523B" w:rsidRDefault="007E523B" w:rsidP="004706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E523B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E523B" w:rsidRPr="007E523B" w:rsidRDefault="007E523B" w:rsidP="004706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7E523B">
              <w:rPr>
                <w:rFonts w:ascii="Times New Roman" w:hAnsi="Times New Roman"/>
                <w:sz w:val="24"/>
                <w:szCs w:val="24"/>
                <w:lang w:val="en-US"/>
              </w:rPr>
              <w:t>1774.5</w:t>
            </w:r>
          </w:p>
        </w:tc>
      </w:tr>
      <w:tr w:rsidR="007E523B" w:rsidRPr="002F19B5" w:rsidTr="004706E2">
        <w:trPr>
          <w:trHeight w:val="491"/>
        </w:trPr>
        <w:tc>
          <w:tcPr>
            <w:tcW w:w="25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E523B" w:rsidRPr="002F19B5" w:rsidRDefault="007E523B" w:rsidP="004706E2">
            <w:pPr>
              <w:suppressAutoHyphens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E523B" w:rsidRPr="002F19B5" w:rsidRDefault="007E523B" w:rsidP="004706E2">
            <w:pPr>
              <w:suppressAutoHyphens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523B" w:rsidRPr="002F19B5" w:rsidRDefault="007E523B" w:rsidP="004706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F19B5">
              <w:rPr>
                <w:rFonts w:ascii="Times New Roman" w:hAnsi="Times New Roman"/>
                <w:sz w:val="24"/>
                <w:szCs w:val="24"/>
              </w:rPr>
              <w:t>Внебюджетные источники</w:t>
            </w: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E523B" w:rsidRPr="007E523B" w:rsidRDefault="007E523B" w:rsidP="004706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7E523B">
              <w:rPr>
                <w:rFonts w:ascii="Times New Roman" w:hAnsi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E523B" w:rsidRPr="007E523B" w:rsidRDefault="007E523B" w:rsidP="004706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E523B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E523B" w:rsidRPr="007E523B" w:rsidRDefault="007E523B" w:rsidP="004706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E523B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E523B" w:rsidRPr="007E523B" w:rsidRDefault="007E523B" w:rsidP="004706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E523B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E523B" w:rsidRPr="007E523B" w:rsidRDefault="007E523B" w:rsidP="004706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E523B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E523B" w:rsidRPr="007E523B" w:rsidRDefault="007E523B" w:rsidP="004706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7E523B">
              <w:rPr>
                <w:rFonts w:ascii="Times New Roman" w:hAnsi="Times New Roman"/>
                <w:sz w:val="24"/>
                <w:szCs w:val="24"/>
                <w:lang w:val="en-US"/>
              </w:rPr>
              <w:t>0</w:t>
            </w:r>
          </w:p>
        </w:tc>
      </w:tr>
    </w:tbl>
    <w:p w:rsidR="00E75A5D" w:rsidRPr="002F19B5" w:rsidRDefault="00E75A5D" w:rsidP="004706E2">
      <w:pPr>
        <w:tabs>
          <w:tab w:val="left" w:pos="595"/>
          <w:tab w:val="left" w:pos="2722"/>
          <w:tab w:val="left" w:pos="3572"/>
          <w:tab w:val="left" w:pos="5258"/>
          <w:tab w:val="left" w:pos="6534"/>
          <w:tab w:val="left" w:pos="7809"/>
          <w:tab w:val="left" w:pos="8829"/>
          <w:tab w:val="left" w:pos="9850"/>
          <w:tab w:val="left" w:pos="10870"/>
          <w:tab w:val="left" w:pos="11891"/>
          <w:tab w:val="left" w:pos="12912"/>
          <w:tab w:val="left" w:pos="14046"/>
        </w:tabs>
        <w:spacing w:after="0" w:line="240" w:lineRule="exact"/>
        <w:ind w:left="28" w:firstLine="709"/>
        <w:jc w:val="right"/>
        <w:rPr>
          <w:rFonts w:ascii="Times New Roman" w:hAnsi="Times New Roman"/>
          <w:sz w:val="24"/>
          <w:szCs w:val="24"/>
        </w:rPr>
        <w:sectPr w:rsidR="00E75A5D" w:rsidRPr="002F19B5" w:rsidSect="002F19B5">
          <w:pgSz w:w="16838" w:h="11906" w:orient="landscape" w:code="9"/>
          <w:pgMar w:top="1134" w:right="567" w:bottom="1134" w:left="1134" w:header="567" w:footer="851" w:gutter="0"/>
          <w:cols w:space="720"/>
          <w:titlePg/>
          <w:docGrid w:linePitch="360"/>
        </w:sectPr>
      </w:pPr>
    </w:p>
    <w:p w:rsidR="00E75A5D" w:rsidRPr="002F19B5" w:rsidRDefault="00E75A5D" w:rsidP="004706E2">
      <w:pPr>
        <w:spacing w:after="0" w:line="240" w:lineRule="auto"/>
        <w:ind w:left="9356"/>
        <w:jc w:val="center"/>
        <w:rPr>
          <w:rFonts w:ascii="Times New Roman" w:hAnsi="Times New Roman"/>
          <w:sz w:val="24"/>
          <w:szCs w:val="24"/>
        </w:rPr>
      </w:pPr>
      <w:r w:rsidRPr="002F19B5">
        <w:rPr>
          <w:rFonts w:ascii="Times New Roman" w:hAnsi="Times New Roman"/>
          <w:sz w:val="24"/>
          <w:szCs w:val="24"/>
        </w:rPr>
        <w:lastRenderedPageBreak/>
        <w:t>Приложение 2.1</w:t>
      </w:r>
    </w:p>
    <w:p w:rsidR="00E75A5D" w:rsidRPr="002F19B5" w:rsidRDefault="00E75A5D" w:rsidP="004706E2">
      <w:pPr>
        <w:spacing w:after="0" w:line="240" w:lineRule="auto"/>
        <w:ind w:left="9356"/>
        <w:jc w:val="center"/>
        <w:rPr>
          <w:rFonts w:ascii="Times New Roman" w:hAnsi="Times New Roman"/>
          <w:sz w:val="24"/>
          <w:szCs w:val="24"/>
        </w:rPr>
      </w:pPr>
      <w:r w:rsidRPr="002F19B5">
        <w:rPr>
          <w:rFonts w:ascii="Times New Roman" w:hAnsi="Times New Roman"/>
          <w:sz w:val="24"/>
          <w:szCs w:val="24"/>
        </w:rPr>
        <w:t xml:space="preserve">к муниципальной программе </w:t>
      </w:r>
      <w:r w:rsidRPr="002F19B5">
        <w:rPr>
          <w:rFonts w:ascii="Times New Roman" w:hAnsi="Times New Roman"/>
          <w:sz w:val="24"/>
          <w:szCs w:val="24"/>
        </w:rPr>
        <w:br/>
        <w:t>городского округа Фрязино Московской области</w:t>
      </w:r>
      <w:r w:rsidRPr="002F19B5">
        <w:rPr>
          <w:rFonts w:ascii="Times New Roman" w:hAnsi="Times New Roman"/>
          <w:sz w:val="24"/>
          <w:szCs w:val="24"/>
        </w:rPr>
        <w:br/>
        <w:t>«Развитие институтов гражданского общества, повышение эффективности местного самоуправления и реализации молодежной политики»</w:t>
      </w:r>
      <w:r w:rsidRPr="002F19B5">
        <w:rPr>
          <w:rFonts w:ascii="Times New Roman" w:hAnsi="Times New Roman"/>
          <w:sz w:val="24"/>
          <w:szCs w:val="24"/>
        </w:rPr>
        <w:br/>
        <w:t>на 2020-2024 годы</w:t>
      </w:r>
    </w:p>
    <w:p w:rsidR="00E75A5D" w:rsidRPr="002F19B5" w:rsidRDefault="00E75A5D" w:rsidP="004706E2">
      <w:pPr>
        <w:spacing w:after="0" w:line="240" w:lineRule="auto"/>
        <w:ind w:left="8505"/>
        <w:jc w:val="center"/>
        <w:rPr>
          <w:rFonts w:ascii="Times New Roman" w:hAnsi="Times New Roman"/>
          <w:sz w:val="24"/>
          <w:szCs w:val="24"/>
        </w:rPr>
      </w:pPr>
    </w:p>
    <w:p w:rsidR="00E75A5D" w:rsidRPr="002F19B5" w:rsidRDefault="00E75A5D" w:rsidP="004706E2">
      <w:pPr>
        <w:spacing w:after="240" w:line="240" w:lineRule="auto"/>
        <w:jc w:val="center"/>
        <w:rPr>
          <w:rFonts w:ascii="Times New Roman" w:hAnsi="Times New Roman"/>
          <w:sz w:val="24"/>
          <w:szCs w:val="24"/>
        </w:rPr>
      </w:pPr>
      <w:r w:rsidRPr="002F19B5">
        <w:rPr>
          <w:rFonts w:ascii="Times New Roman" w:hAnsi="Times New Roman"/>
          <w:sz w:val="24"/>
          <w:szCs w:val="24"/>
        </w:rPr>
        <w:t xml:space="preserve">Перечень мероприятий подпрограммы </w:t>
      </w:r>
      <w:r w:rsidRPr="002F19B5">
        <w:rPr>
          <w:rFonts w:ascii="Times New Roman" w:hAnsi="Times New Roman"/>
          <w:sz w:val="24"/>
          <w:szCs w:val="24"/>
          <w:lang w:val="en-US"/>
        </w:rPr>
        <w:t>III</w:t>
      </w:r>
      <w:r w:rsidRPr="002F19B5">
        <w:rPr>
          <w:rFonts w:ascii="Times New Roman" w:hAnsi="Times New Roman"/>
          <w:sz w:val="24"/>
          <w:szCs w:val="24"/>
        </w:rPr>
        <w:t xml:space="preserve"> «Эффективное местное самоуправление Московской области»</w:t>
      </w:r>
    </w:p>
    <w:tbl>
      <w:tblPr>
        <w:tblW w:w="15281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822"/>
        <w:gridCol w:w="2268"/>
        <w:gridCol w:w="992"/>
        <w:gridCol w:w="1276"/>
        <w:gridCol w:w="1418"/>
        <w:gridCol w:w="1134"/>
        <w:gridCol w:w="966"/>
        <w:gridCol w:w="967"/>
        <w:gridCol w:w="966"/>
        <w:gridCol w:w="967"/>
        <w:gridCol w:w="967"/>
        <w:gridCol w:w="1381"/>
        <w:gridCol w:w="1157"/>
      </w:tblGrid>
      <w:tr w:rsidR="00E75A5D" w:rsidRPr="002F19B5" w:rsidTr="00E0319F">
        <w:trPr>
          <w:trHeight w:val="1020"/>
        </w:trPr>
        <w:tc>
          <w:tcPr>
            <w:tcW w:w="822" w:type="dxa"/>
            <w:vMerge w:val="restart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75A5D" w:rsidRPr="002F19B5" w:rsidRDefault="00E75A5D" w:rsidP="004706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19B5">
              <w:rPr>
                <w:rFonts w:ascii="Times New Roman" w:hAnsi="Times New Roman"/>
                <w:sz w:val="24"/>
                <w:szCs w:val="24"/>
              </w:rPr>
              <w:t>№ п/п</w:t>
            </w:r>
          </w:p>
        </w:tc>
        <w:tc>
          <w:tcPr>
            <w:tcW w:w="2268" w:type="dxa"/>
            <w:vMerge w:val="restart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75A5D" w:rsidRPr="002F19B5" w:rsidRDefault="00E75A5D" w:rsidP="004706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19B5">
              <w:rPr>
                <w:rFonts w:ascii="Times New Roman" w:hAnsi="Times New Roman"/>
                <w:sz w:val="24"/>
                <w:szCs w:val="24"/>
              </w:rPr>
              <w:t>Мероприятия программы/ подпрограммы</w:t>
            </w:r>
          </w:p>
        </w:tc>
        <w:tc>
          <w:tcPr>
            <w:tcW w:w="992" w:type="dxa"/>
            <w:vMerge w:val="restart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75A5D" w:rsidRPr="002F19B5" w:rsidRDefault="00E75A5D" w:rsidP="004706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19B5">
              <w:rPr>
                <w:rFonts w:ascii="Times New Roman" w:hAnsi="Times New Roman"/>
                <w:sz w:val="24"/>
                <w:szCs w:val="24"/>
              </w:rPr>
              <w:t>Срок исполнения мероприятия</w:t>
            </w:r>
          </w:p>
        </w:tc>
        <w:tc>
          <w:tcPr>
            <w:tcW w:w="1276" w:type="dxa"/>
            <w:vMerge w:val="restart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75A5D" w:rsidRPr="002F19B5" w:rsidRDefault="00E75A5D" w:rsidP="004706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19B5">
              <w:rPr>
                <w:rFonts w:ascii="Times New Roman" w:hAnsi="Times New Roman"/>
                <w:sz w:val="24"/>
                <w:szCs w:val="24"/>
              </w:rPr>
              <w:t>Источники финансирования</w:t>
            </w:r>
          </w:p>
        </w:tc>
        <w:tc>
          <w:tcPr>
            <w:tcW w:w="1418" w:type="dxa"/>
            <w:vMerge w:val="restart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75A5D" w:rsidRPr="002F19B5" w:rsidRDefault="00E75A5D" w:rsidP="004706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19B5">
              <w:rPr>
                <w:rFonts w:ascii="Times New Roman" w:hAnsi="Times New Roman"/>
                <w:sz w:val="24"/>
                <w:szCs w:val="24"/>
              </w:rPr>
              <w:t xml:space="preserve">Объём финансирования мероприятия в году предшествующему году начала реализации </w:t>
            </w:r>
            <w:proofErr w:type="spellStart"/>
            <w:r w:rsidRPr="002F19B5">
              <w:rPr>
                <w:rFonts w:ascii="Times New Roman" w:hAnsi="Times New Roman"/>
                <w:sz w:val="24"/>
                <w:szCs w:val="24"/>
              </w:rPr>
              <w:t>мун</w:t>
            </w:r>
            <w:proofErr w:type="spellEnd"/>
            <w:r w:rsidRPr="002F19B5">
              <w:rPr>
                <w:rFonts w:ascii="Times New Roman" w:hAnsi="Times New Roman"/>
                <w:sz w:val="24"/>
                <w:szCs w:val="24"/>
              </w:rPr>
              <w:t>. программы (тыс. руб.)</w:t>
            </w:r>
          </w:p>
        </w:tc>
        <w:tc>
          <w:tcPr>
            <w:tcW w:w="1134" w:type="dxa"/>
            <w:vMerge w:val="restart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75A5D" w:rsidRPr="002F19B5" w:rsidRDefault="00E75A5D" w:rsidP="004706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19B5">
              <w:rPr>
                <w:rFonts w:ascii="Times New Roman" w:hAnsi="Times New Roman"/>
                <w:sz w:val="24"/>
                <w:szCs w:val="24"/>
              </w:rPr>
              <w:t>Всего,</w:t>
            </w:r>
          </w:p>
          <w:p w:rsidR="00E75A5D" w:rsidRPr="002F19B5" w:rsidRDefault="00E75A5D" w:rsidP="004706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19B5">
              <w:rPr>
                <w:rFonts w:ascii="Times New Roman" w:hAnsi="Times New Roman"/>
                <w:sz w:val="24"/>
                <w:szCs w:val="24"/>
              </w:rPr>
              <w:t>(тыс. руб.)</w:t>
            </w:r>
          </w:p>
        </w:tc>
        <w:tc>
          <w:tcPr>
            <w:tcW w:w="4833" w:type="dxa"/>
            <w:gridSpan w:val="5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75A5D" w:rsidRPr="002F19B5" w:rsidRDefault="00E75A5D" w:rsidP="004706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19B5">
              <w:rPr>
                <w:rFonts w:ascii="Times New Roman" w:hAnsi="Times New Roman"/>
                <w:sz w:val="24"/>
                <w:szCs w:val="24"/>
              </w:rPr>
              <w:t xml:space="preserve">Объем финансирования по годам, </w:t>
            </w:r>
            <w:r w:rsidRPr="002F19B5">
              <w:rPr>
                <w:rFonts w:ascii="Times New Roman" w:hAnsi="Times New Roman"/>
                <w:sz w:val="24"/>
                <w:szCs w:val="24"/>
              </w:rPr>
              <w:br/>
              <w:t>(тыс. руб.)</w:t>
            </w:r>
          </w:p>
        </w:tc>
        <w:tc>
          <w:tcPr>
            <w:tcW w:w="1381" w:type="dxa"/>
            <w:vMerge w:val="restart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75A5D" w:rsidRPr="002F19B5" w:rsidRDefault="00E75A5D" w:rsidP="004706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19B5">
              <w:rPr>
                <w:rFonts w:ascii="Times New Roman" w:hAnsi="Times New Roman"/>
                <w:sz w:val="24"/>
                <w:szCs w:val="24"/>
              </w:rPr>
              <w:t>Ответственный за выполнение мероприятия программы/подпрограммы</w:t>
            </w:r>
          </w:p>
        </w:tc>
        <w:tc>
          <w:tcPr>
            <w:tcW w:w="1157" w:type="dxa"/>
            <w:vMerge w:val="restart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75A5D" w:rsidRPr="002F19B5" w:rsidRDefault="00E75A5D" w:rsidP="004706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19B5">
              <w:rPr>
                <w:rFonts w:ascii="Times New Roman" w:hAnsi="Times New Roman"/>
                <w:sz w:val="24"/>
                <w:szCs w:val="24"/>
              </w:rPr>
              <w:t>Результаты выполнения мероприятия программы/подпрограммы</w:t>
            </w:r>
          </w:p>
        </w:tc>
      </w:tr>
      <w:tr w:rsidR="00E75A5D" w:rsidRPr="002F19B5" w:rsidTr="00E0319F">
        <w:trPr>
          <w:trHeight w:val="340"/>
        </w:trPr>
        <w:tc>
          <w:tcPr>
            <w:tcW w:w="822" w:type="dxa"/>
            <w:vMerge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75A5D" w:rsidRPr="002F19B5" w:rsidRDefault="00E75A5D" w:rsidP="004706E2">
            <w:pPr>
              <w:suppressAutoHyphens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75A5D" w:rsidRPr="002F19B5" w:rsidRDefault="00E75A5D" w:rsidP="004706E2">
            <w:pPr>
              <w:suppressAutoHyphens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75A5D" w:rsidRPr="002F19B5" w:rsidRDefault="00E75A5D" w:rsidP="004706E2">
            <w:pPr>
              <w:suppressAutoHyphens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75A5D" w:rsidRPr="002F19B5" w:rsidRDefault="00E75A5D" w:rsidP="004706E2">
            <w:pPr>
              <w:suppressAutoHyphens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75A5D" w:rsidRPr="002F19B5" w:rsidRDefault="00E75A5D" w:rsidP="004706E2">
            <w:pPr>
              <w:suppressAutoHyphens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75A5D" w:rsidRPr="002F19B5" w:rsidRDefault="00E75A5D" w:rsidP="004706E2">
            <w:pPr>
              <w:suppressAutoHyphens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75A5D" w:rsidRPr="002F19B5" w:rsidRDefault="00E75A5D" w:rsidP="004706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19B5">
              <w:rPr>
                <w:rFonts w:ascii="Times New Roman" w:hAnsi="Times New Roman"/>
                <w:sz w:val="24"/>
                <w:szCs w:val="24"/>
              </w:rPr>
              <w:t>2020</w:t>
            </w:r>
          </w:p>
        </w:tc>
        <w:tc>
          <w:tcPr>
            <w:tcW w:w="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75A5D" w:rsidRPr="002F19B5" w:rsidRDefault="00E75A5D" w:rsidP="004706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19B5">
              <w:rPr>
                <w:rFonts w:ascii="Times New Roman" w:hAnsi="Times New Roman"/>
                <w:sz w:val="24"/>
                <w:szCs w:val="24"/>
              </w:rPr>
              <w:t>2021</w:t>
            </w:r>
          </w:p>
        </w:tc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75A5D" w:rsidRPr="002F19B5" w:rsidRDefault="00E75A5D" w:rsidP="004706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19B5">
              <w:rPr>
                <w:rFonts w:ascii="Times New Roman" w:hAnsi="Times New Roman"/>
                <w:sz w:val="24"/>
                <w:szCs w:val="24"/>
              </w:rPr>
              <w:t>2022</w:t>
            </w:r>
          </w:p>
        </w:tc>
        <w:tc>
          <w:tcPr>
            <w:tcW w:w="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75A5D" w:rsidRPr="002F19B5" w:rsidRDefault="00E75A5D" w:rsidP="004706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19B5">
              <w:rPr>
                <w:rFonts w:ascii="Times New Roman" w:hAnsi="Times New Roman"/>
                <w:sz w:val="24"/>
                <w:szCs w:val="24"/>
              </w:rPr>
              <w:t>2023</w:t>
            </w:r>
          </w:p>
        </w:tc>
        <w:tc>
          <w:tcPr>
            <w:tcW w:w="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75A5D" w:rsidRPr="002F19B5" w:rsidRDefault="00E75A5D" w:rsidP="004706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19B5">
              <w:rPr>
                <w:rFonts w:ascii="Times New Roman" w:hAnsi="Times New Roman"/>
                <w:sz w:val="24"/>
                <w:szCs w:val="24"/>
              </w:rPr>
              <w:t>2024</w:t>
            </w:r>
          </w:p>
        </w:tc>
        <w:tc>
          <w:tcPr>
            <w:tcW w:w="1381" w:type="dxa"/>
            <w:vMerge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75A5D" w:rsidRPr="002F19B5" w:rsidRDefault="00E75A5D" w:rsidP="004706E2">
            <w:pPr>
              <w:suppressAutoHyphens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57" w:type="dxa"/>
            <w:vMerge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75A5D" w:rsidRPr="002F19B5" w:rsidRDefault="00E75A5D" w:rsidP="004706E2">
            <w:pPr>
              <w:suppressAutoHyphens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E75A5D" w:rsidRPr="002F19B5" w:rsidRDefault="00E75A5D" w:rsidP="004706E2">
      <w:pPr>
        <w:spacing w:after="0" w:line="20" w:lineRule="exact"/>
        <w:jc w:val="center"/>
        <w:rPr>
          <w:rFonts w:ascii="Times New Roman" w:hAnsi="Times New Roman"/>
          <w:sz w:val="24"/>
          <w:szCs w:val="24"/>
        </w:rPr>
      </w:pPr>
    </w:p>
    <w:tbl>
      <w:tblPr>
        <w:tblW w:w="15281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821"/>
        <w:gridCol w:w="2266"/>
        <w:gridCol w:w="992"/>
        <w:gridCol w:w="1275"/>
        <w:gridCol w:w="1417"/>
        <w:gridCol w:w="1134"/>
        <w:gridCol w:w="966"/>
        <w:gridCol w:w="966"/>
        <w:gridCol w:w="966"/>
        <w:gridCol w:w="965"/>
        <w:gridCol w:w="970"/>
        <w:gridCol w:w="1403"/>
        <w:gridCol w:w="1140"/>
      </w:tblGrid>
      <w:tr w:rsidR="00E75A5D" w:rsidRPr="002F19B5" w:rsidTr="004706E2">
        <w:trPr>
          <w:trHeight w:val="169"/>
          <w:tblHeader/>
        </w:trPr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5A5D" w:rsidRPr="002F19B5" w:rsidRDefault="00E75A5D" w:rsidP="004706E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19B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5A5D" w:rsidRPr="002F19B5" w:rsidRDefault="00E75A5D" w:rsidP="004706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19B5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5A5D" w:rsidRPr="002F19B5" w:rsidRDefault="00E75A5D" w:rsidP="004706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19B5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5A5D" w:rsidRPr="002F19B5" w:rsidRDefault="00E75A5D" w:rsidP="004706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19B5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5A5D" w:rsidRPr="002F19B5" w:rsidRDefault="00E75A5D" w:rsidP="004706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19B5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E75A5D" w:rsidRPr="002F19B5" w:rsidRDefault="00E75A5D" w:rsidP="004706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19B5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75A5D" w:rsidRPr="002F19B5" w:rsidRDefault="00E75A5D" w:rsidP="004706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19B5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E75A5D" w:rsidRPr="002F19B5" w:rsidRDefault="00E75A5D" w:rsidP="004706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19B5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E75A5D" w:rsidRPr="002F19B5" w:rsidRDefault="00E75A5D" w:rsidP="004706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19B5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E75A5D" w:rsidRPr="002F19B5" w:rsidRDefault="00E75A5D" w:rsidP="004706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19B5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E75A5D" w:rsidRPr="002F19B5" w:rsidRDefault="00E75A5D" w:rsidP="004706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19B5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E75A5D" w:rsidRPr="002F19B5" w:rsidRDefault="00E75A5D" w:rsidP="004706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19B5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E75A5D" w:rsidRPr="002F19B5" w:rsidRDefault="00E75A5D" w:rsidP="004706E2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19B5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</w:tr>
      <w:tr w:rsidR="007E523B" w:rsidRPr="002F19B5" w:rsidTr="004706E2">
        <w:trPr>
          <w:trHeight w:val="374"/>
        </w:trPr>
        <w:tc>
          <w:tcPr>
            <w:tcW w:w="8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523B" w:rsidRPr="002F19B5" w:rsidRDefault="007E523B" w:rsidP="004706E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19B5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22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523B" w:rsidRPr="002F19B5" w:rsidRDefault="007E523B" w:rsidP="004706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F19B5">
              <w:rPr>
                <w:rFonts w:ascii="Times New Roman" w:hAnsi="Times New Roman"/>
                <w:sz w:val="24"/>
                <w:szCs w:val="24"/>
              </w:rPr>
              <w:t xml:space="preserve">Основное мероприятие 07 «Реализация практик инициативного бюджетирования на территории муниципальных образований </w:t>
            </w:r>
            <w:r w:rsidRPr="002F19B5">
              <w:rPr>
                <w:rFonts w:ascii="Times New Roman" w:hAnsi="Times New Roman"/>
                <w:sz w:val="24"/>
                <w:szCs w:val="24"/>
              </w:rPr>
              <w:lastRenderedPageBreak/>
              <w:t>Московской области»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523B" w:rsidRPr="002F19B5" w:rsidRDefault="007E523B" w:rsidP="004706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F19B5">
              <w:rPr>
                <w:rFonts w:ascii="Times New Roman" w:hAnsi="Times New Roman"/>
                <w:sz w:val="24"/>
                <w:szCs w:val="24"/>
              </w:rPr>
              <w:lastRenderedPageBreak/>
              <w:t>2020 - 2024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523B" w:rsidRPr="002F19B5" w:rsidRDefault="007E523B" w:rsidP="004706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F19B5">
              <w:rPr>
                <w:rFonts w:ascii="Times New Roman" w:hAnsi="Times New Roman"/>
                <w:sz w:val="24"/>
                <w:szCs w:val="24"/>
              </w:rPr>
              <w:t>Итого: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523B" w:rsidRPr="002F19B5" w:rsidRDefault="007E523B" w:rsidP="004706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19B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523B" w:rsidRPr="007E523B" w:rsidRDefault="007E523B" w:rsidP="004706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E523B">
              <w:rPr>
                <w:rFonts w:ascii="Times New Roman" w:hAnsi="Times New Roman"/>
                <w:sz w:val="24"/>
                <w:szCs w:val="24"/>
              </w:rPr>
              <w:t>10500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23B" w:rsidRPr="007E523B" w:rsidRDefault="007E523B" w:rsidP="004706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E523B">
              <w:rPr>
                <w:rFonts w:ascii="Times New Roman" w:hAnsi="Times New Roman"/>
                <w:sz w:val="24"/>
                <w:szCs w:val="24"/>
              </w:rPr>
              <w:t>10500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523B" w:rsidRPr="002F19B5" w:rsidRDefault="007E523B" w:rsidP="004706E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F19B5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523B" w:rsidRPr="002F19B5" w:rsidRDefault="007E523B" w:rsidP="004706E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F19B5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523B" w:rsidRPr="002F19B5" w:rsidRDefault="007E523B" w:rsidP="004706E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F19B5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523B" w:rsidRPr="002F19B5" w:rsidRDefault="007E523B" w:rsidP="004706E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F19B5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523B" w:rsidRPr="002F19B5" w:rsidRDefault="007E523B" w:rsidP="004706E2">
            <w:pPr>
              <w:spacing w:after="0" w:line="240" w:lineRule="auto"/>
              <w:ind w:left="-57" w:right="-57"/>
              <w:rPr>
                <w:rFonts w:ascii="Times New Roman" w:hAnsi="Times New Roman"/>
                <w:sz w:val="24"/>
                <w:szCs w:val="24"/>
              </w:rPr>
            </w:pPr>
            <w:r w:rsidRPr="002F19B5">
              <w:rPr>
                <w:rFonts w:ascii="Times New Roman" w:eastAsia="Calibri" w:hAnsi="Times New Roman"/>
                <w:sz w:val="24"/>
                <w:szCs w:val="24"/>
              </w:rPr>
              <w:t xml:space="preserve">Администрация городского округа Фрязино, подведомственные учреждения. </w:t>
            </w:r>
            <w:r w:rsidRPr="002F19B5">
              <w:rPr>
                <w:rFonts w:ascii="Times New Roman" w:hAnsi="Times New Roman"/>
                <w:sz w:val="24"/>
                <w:szCs w:val="24"/>
              </w:rPr>
              <w:t xml:space="preserve">Средства </w:t>
            </w:r>
            <w:r w:rsidRPr="002F19B5">
              <w:rPr>
                <w:rFonts w:ascii="Times New Roman" w:hAnsi="Times New Roman"/>
                <w:sz w:val="24"/>
                <w:szCs w:val="24"/>
              </w:rPr>
              <w:lastRenderedPageBreak/>
              <w:t>юр. лиц и физ. лиц</w:t>
            </w:r>
          </w:p>
        </w:tc>
        <w:tc>
          <w:tcPr>
            <w:tcW w:w="11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7E523B" w:rsidRPr="002F19B5" w:rsidRDefault="007E523B" w:rsidP="004706E2">
            <w:pPr>
              <w:spacing w:after="0" w:line="240" w:lineRule="auto"/>
              <w:ind w:left="-57" w:right="-57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E523B" w:rsidRPr="002F19B5" w:rsidTr="004706E2">
        <w:trPr>
          <w:trHeight w:val="539"/>
        </w:trPr>
        <w:tc>
          <w:tcPr>
            <w:tcW w:w="8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523B" w:rsidRPr="002F19B5" w:rsidRDefault="007E523B" w:rsidP="004706E2">
            <w:pPr>
              <w:suppressAutoHyphens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523B" w:rsidRPr="002F19B5" w:rsidRDefault="007E523B" w:rsidP="004706E2">
            <w:pPr>
              <w:suppressAutoHyphens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523B" w:rsidRPr="002F19B5" w:rsidRDefault="007E523B" w:rsidP="004706E2">
            <w:pPr>
              <w:suppressAutoHyphens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523B" w:rsidRPr="002F19B5" w:rsidRDefault="007E523B" w:rsidP="004706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F19B5">
              <w:rPr>
                <w:rFonts w:ascii="Times New Roman" w:hAnsi="Times New Roman"/>
                <w:sz w:val="24"/>
                <w:szCs w:val="24"/>
              </w:rPr>
              <w:t xml:space="preserve">Средства бюджета Московской области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523B" w:rsidRPr="002F19B5" w:rsidRDefault="007E523B" w:rsidP="004706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7E523B" w:rsidRPr="007E523B" w:rsidRDefault="007E523B" w:rsidP="004706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E523B">
              <w:rPr>
                <w:rFonts w:ascii="Times New Roman" w:hAnsi="Times New Roman"/>
                <w:sz w:val="24"/>
                <w:szCs w:val="24"/>
              </w:rPr>
              <w:t>8725,5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7E523B" w:rsidRPr="007E523B" w:rsidRDefault="007E523B" w:rsidP="004706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E523B">
              <w:rPr>
                <w:rFonts w:ascii="Times New Roman" w:hAnsi="Times New Roman"/>
                <w:sz w:val="24"/>
                <w:szCs w:val="24"/>
              </w:rPr>
              <w:t>8725,5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7E523B" w:rsidRPr="002F19B5" w:rsidRDefault="007E523B" w:rsidP="004706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19B5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7E523B" w:rsidRPr="002F19B5" w:rsidRDefault="007E523B" w:rsidP="004706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19B5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7E523B" w:rsidRPr="002F19B5" w:rsidRDefault="007E523B" w:rsidP="004706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19B5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E523B" w:rsidRPr="002F19B5" w:rsidRDefault="007E523B" w:rsidP="004706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19B5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4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523B" w:rsidRPr="002F19B5" w:rsidRDefault="007E523B" w:rsidP="004706E2">
            <w:pPr>
              <w:spacing w:after="0" w:line="240" w:lineRule="auto"/>
              <w:ind w:left="-57" w:right="-57"/>
              <w:rPr>
                <w:rFonts w:ascii="Times New Roman" w:hAnsi="Times New Roman"/>
                <w:sz w:val="24"/>
                <w:szCs w:val="24"/>
              </w:rPr>
            </w:pPr>
            <w:r w:rsidRPr="002F19B5">
              <w:rPr>
                <w:rFonts w:ascii="Times New Roman" w:eastAsia="Calibri" w:hAnsi="Times New Roman"/>
                <w:sz w:val="24"/>
                <w:szCs w:val="24"/>
              </w:rPr>
              <w:t>Администрация городского округа Фрязино. Подведомственные учреждения.</w:t>
            </w:r>
          </w:p>
        </w:tc>
        <w:tc>
          <w:tcPr>
            <w:tcW w:w="1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E523B" w:rsidRPr="002F19B5" w:rsidRDefault="007E523B" w:rsidP="004706E2">
            <w:pPr>
              <w:suppressAutoHyphens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E523B" w:rsidRPr="002F19B5" w:rsidTr="004706E2">
        <w:trPr>
          <w:trHeight w:val="539"/>
        </w:trPr>
        <w:tc>
          <w:tcPr>
            <w:tcW w:w="8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523B" w:rsidRPr="002F19B5" w:rsidRDefault="007E523B" w:rsidP="004706E2">
            <w:pPr>
              <w:suppressAutoHyphens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523B" w:rsidRPr="002F19B5" w:rsidRDefault="007E523B" w:rsidP="004706E2">
            <w:pPr>
              <w:suppressAutoHyphens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523B" w:rsidRPr="002F19B5" w:rsidRDefault="007E523B" w:rsidP="004706E2">
            <w:pPr>
              <w:suppressAutoHyphens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523B" w:rsidRPr="002F19B5" w:rsidRDefault="007E523B" w:rsidP="004706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F19B5">
              <w:rPr>
                <w:rFonts w:ascii="Times New Roman" w:hAnsi="Times New Roman"/>
                <w:sz w:val="24"/>
                <w:szCs w:val="24"/>
              </w:rPr>
              <w:t>Средства бюджета г. о. Фрязино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523B" w:rsidRPr="002F19B5" w:rsidRDefault="007E523B" w:rsidP="004706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7E523B" w:rsidRPr="007E523B" w:rsidRDefault="007E523B" w:rsidP="004706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E523B">
              <w:rPr>
                <w:rFonts w:ascii="Times New Roman" w:hAnsi="Times New Roman"/>
                <w:sz w:val="24"/>
                <w:szCs w:val="24"/>
                <w:lang w:val="en-US"/>
              </w:rPr>
              <w:t>1774</w:t>
            </w:r>
            <w:r w:rsidRPr="007E523B">
              <w:rPr>
                <w:rFonts w:ascii="Times New Roman" w:hAnsi="Times New Roman"/>
                <w:sz w:val="24"/>
                <w:szCs w:val="24"/>
              </w:rPr>
              <w:t>,5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7E523B" w:rsidRPr="007E523B" w:rsidRDefault="007E523B" w:rsidP="004706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E523B">
              <w:rPr>
                <w:rFonts w:ascii="Times New Roman" w:hAnsi="Times New Roman"/>
                <w:sz w:val="24"/>
                <w:szCs w:val="24"/>
              </w:rPr>
              <w:t>1774,5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7E523B" w:rsidRPr="002F19B5" w:rsidRDefault="007E523B" w:rsidP="004706E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F19B5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7E523B" w:rsidRPr="002F19B5" w:rsidRDefault="007E523B" w:rsidP="004706E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F19B5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7E523B" w:rsidRPr="002F19B5" w:rsidRDefault="007E523B" w:rsidP="004706E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F19B5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E523B" w:rsidRPr="002F19B5" w:rsidRDefault="007E523B" w:rsidP="004706E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F19B5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4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523B" w:rsidRPr="002F19B5" w:rsidRDefault="007E523B" w:rsidP="004706E2">
            <w:pPr>
              <w:suppressAutoHyphens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E523B" w:rsidRPr="002F19B5" w:rsidRDefault="007E523B" w:rsidP="004706E2">
            <w:pPr>
              <w:suppressAutoHyphens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E523B" w:rsidRPr="002F19B5" w:rsidTr="004706E2">
        <w:trPr>
          <w:trHeight w:val="539"/>
        </w:trPr>
        <w:tc>
          <w:tcPr>
            <w:tcW w:w="8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523B" w:rsidRPr="002F19B5" w:rsidRDefault="007E523B" w:rsidP="004706E2">
            <w:pPr>
              <w:suppressAutoHyphens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523B" w:rsidRPr="002F19B5" w:rsidRDefault="007E523B" w:rsidP="004706E2">
            <w:pPr>
              <w:suppressAutoHyphens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523B" w:rsidRPr="002F19B5" w:rsidRDefault="007E523B" w:rsidP="004706E2">
            <w:pPr>
              <w:suppressAutoHyphens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523B" w:rsidRPr="002F19B5" w:rsidRDefault="007E523B" w:rsidP="004706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F19B5">
              <w:rPr>
                <w:rFonts w:ascii="Times New Roman" w:hAnsi="Times New Roman"/>
                <w:sz w:val="24"/>
                <w:szCs w:val="24"/>
              </w:rPr>
              <w:t>Внебюджетные источники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523B" w:rsidRPr="002F19B5" w:rsidRDefault="007E523B" w:rsidP="004706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7E523B" w:rsidRPr="007E523B" w:rsidRDefault="007E523B" w:rsidP="004706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E523B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7E523B" w:rsidRPr="007E523B" w:rsidRDefault="007E523B" w:rsidP="004706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E523B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7E523B" w:rsidRPr="002F19B5" w:rsidRDefault="007E523B" w:rsidP="004706E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F19B5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7E523B" w:rsidRPr="002F19B5" w:rsidRDefault="007E523B" w:rsidP="004706E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F19B5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7E523B" w:rsidRPr="002F19B5" w:rsidRDefault="007E523B" w:rsidP="004706E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F19B5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E523B" w:rsidRPr="002F19B5" w:rsidRDefault="007E523B" w:rsidP="004706E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F19B5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523B" w:rsidRPr="002F19B5" w:rsidRDefault="007E523B" w:rsidP="004706E2">
            <w:pPr>
              <w:spacing w:after="0" w:line="240" w:lineRule="auto"/>
              <w:ind w:left="-57" w:right="-57"/>
              <w:rPr>
                <w:rFonts w:ascii="Times New Roman" w:hAnsi="Times New Roman"/>
                <w:sz w:val="24"/>
                <w:szCs w:val="24"/>
              </w:rPr>
            </w:pPr>
            <w:r w:rsidRPr="002F19B5">
              <w:rPr>
                <w:rFonts w:ascii="Times New Roman" w:hAnsi="Times New Roman"/>
                <w:sz w:val="24"/>
                <w:szCs w:val="24"/>
              </w:rPr>
              <w:t>Средства юр. лиц и физ. лиц</w:t>
            </w:r>
          </w:p>
        </w:tc>
        <w:tc>
          <w:tcPr>
            <w:tcW w:w="1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E523B" w:rsidRPr="002F19B5" w:rsidRDefault="007E523B" w:rsidP="004706E2">
            <w:pPr>
              <w:suppressAutoHyphens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E523B" w:rsidRPr="002F19B5" w:rsidTr="004706E2">
        <w:trPr>
          <w:trHeight w:val="321"/>
        </w:trPr>
        <w:tc>
          <w:tcPr>
            <w:tcW w:w="821" w:type="dxa"/>
            <w:vMerge w:val="restart"/>
            <w:tcBorders>
              <w:top w:val="single" w:sz="4" w:space="0" w:color="auto"/>
              <w:left w:val="single" w:sz="4" w:space="0" w:color="000000"/>
              <w:right w:val="nil"/>
            </w:tcBorders>
            <w:hideMark/>
          </w:tcPr>
          <w:p w:rsidR="007E523B" w:rsidRPr="002F19B5" w:rsidRDefault="007E523B" w:rsidP="004706E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19B5">
              <w:rPr>
                <w:rFonts w:ascii="Times New Roman" w:hAnsi="Times New Roman"/>
                <w:sz w:val="24"/>
                <w:szCs w:val="24"/>
              </w:rPr>
              <w:t>1.1.</w:t>
            </w:r>
          </w:p>
        </w:tc>
        <w:tc>
          <w:tcPr>
            <w:tcW w:w="2266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7E523B" w:rsidRPr="002F19B5" w:rsidRDefault="007E523B" w:rsidP="004706E2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2F19B5">
              <w:rPr>
                <w:rFonts w:ascii="Times New Roman" w:hAnsi="Times New Roman"/>
                <w:i/>
                <w:sz w:val="24"/>
                <w:szCs w:val="24"/>
              </w:rPr>
              <w:t>Мероприятие 7.1</w:t>
            </w:r>
          </w:p>
          <w:p w:rsidR="007E523B" w:rsidRPr="002F19B5" w:rsidRDefault="007E523B" w:rsidP="004706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F19B5">
              <w:rPr>
                <w:rFonts w:ascii="Times New Roman" w:hAnsi="Times New Roman"/>
                <w:sz w:val="24"/>
                <w:szCs w:val="24"/>
              </w:rPr>
              <w:t>Реализация проектов граждан, сформированных в рамках практик инициативного бюджетирования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000000"/>
              <w:right w:val="nil"/>
            </w:tcBorders>
            <w:hideMark/>
          </w:tcPr>
          <w:p w:rsidR="007E523B" w:rsidRPr="002F19B5" w:rsidRDefault="007E523B" w:rsidP="004706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F19B5">
              <w:rPr>
                <w:rFonts w:ascii="Times New Roman" w:hAnsi="Times New Roman"/>
                <w:sz w:val="24"/>
                <w:szCs w:val="24"/>
              </w:rPr>
              <w:t>2020 - 2024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E523B" w:rsidRPr="002F19B5" w:rsidRDefault="007E523B" w:rsidP="004706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F19B5">
              <w:rPr>
                <w:rFonts w:ascii="Times New Roman" w:hAnsi="Times New Roman"/>
                <w:sz w:val="24"/>
                <w:szCs w:val="24"/>
              </w:rPr>
              <w:t>Итого: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7E523B" w:rsidRPr="002F19B5" w:rsidRDefault="007E523B" w:rsidP="004706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19B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7E523B" w:rsidRPr="007E523B" w:rsidRDefault="007E523B" w:rsidP="004706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E523B">
              <w:rPr>
                <w:rFonts w:ascii="Times New Roman" w:hAnsi="Times New Roman"/>
                <w:sz w:val="24"/>
                <w:szCs w:val="24"/>
              </w:rPr>
              <w:t>10500</w:t>
            </w:r>
          </w:p>
        </w:tc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7E523B" w:rsidRPr="007E523B" w:rsidRDefault="007E523B" w:rsidP="004706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E523B">
              <w:rPr>
                <w:rFonts w:ascii="Times New Roman" w:hAnsi="Times New Roman"/>
                <w:sz w:val="24"/>
                <w:szCs w:val="24"/>
              </w:rPr>
              <w:t>10500</w:t>
            </w:r>
          </w:p>
        </w:tc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7E523B" w:rsidRPr="002F19B5" w:rsidRDefault="007E523B" w:rsidP="004706E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F19B5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7E523B" w:rsidRPr="002F19B5" w:rsidRDefault="007E523B" w:rsidP="004706E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F19B5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7E523B" w:rsidRPr="002F19B5" w:rsidRDefault="007E523B" w:rsidP="004706E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F19B5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7E523B" w:rsidRPr="002F19B5" w:rsidRDefault="007E523B" w:rsidP="004706E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F19B5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7E523B" w:rsidRPr="002F19B5" w:rsidRDefault="007E523B" w:rsidP="004706E2">
            <w:pPr>
              <w:spacing w:after="0" w:line="240" w:lineRule="auto"/>
              <w:ind w:left="-57" w:right="-57"/>
              <w:rPr>
                <w:rFonts w:ascii="Times New Roman" w:eastAsia="Calibri" w:hAnsi="Times New Roman"/>
                <w:sz w:val="24"/>
                <w:szCs w:val="24"/>
              </w:rPr>
            </w:pPr>
            <w:r w:rsidRPr="002F19B5">
              <w:rPr>
                <w:rFonts w:ascii="Times New Roman" w:eastAsia="Calibri" w:hAnsi="Times New Roman"/>
                <w:sz w:val="24"/>
                <w:szCs w:val="24"/>
              </w:rPr>
              <w:t xml:space="preserve">Администрация городского округа Фрязино, подведомственные учреждения. </w:t>
            </w:r>
            <w:r w:rsidRPr="002F19B5">
              <w:rPr>
                <w:rFonts w:ascii="Times New Roman" w:hAnsi="Times New Roman"/>
                <w:sz w:val="24"/>
                <w:szCs w:val="24"/>
              </w:rPr>
              <w:t>Средства юр. лиц и физ. лиц</w:t>
            </w:r>
          </w:p>
        </w:tc>
        <w:tc>
          <w:tcPr>
            <w:tcW w:w="11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E523B" w:rsidRPr="002F19B5" w:rsidRDefault="007E523B" w:rsidP="004706E2">
            <w:pPr>
              <w:spacing w:after="0" w:line="240" w:lineRule="auto"/>
              <w:ind w:left="-57" w:right="-57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E523B" w:rsidRPr="002F19B5" w:rsidTr="004706E2">
        <w:trPr>
          <w:trHeight w:val="321"/>
        </w:trPr>
        <w:tc>
          <w:tcPr>
            <w:tcW w:w="821" w:type="dxa"/>
            <w:vMerge/>
            <w:tcBorders>
              <w:left w:val="single" w:sz="4" w:space="0" w:color="000000"/>
              <w:right w:val="nil"/>
            </w:tcBorders>
            <w:vAlign w:val="center"/>
            <w:hideMark/>
          </w:tcPr>
          <w:p w:rsidR="007E523B" w:rsidRPr="002F19B5" w:rsidRDefault="007E523B" w:rsidP="004706E2">
            <w:pPr>
              <w:suppressAutoHyphens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6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7E523B" w:rsidRPr="002F19B5" w:rsidRDefault="007E523B" w:rsidP="004706E2">
            <w:pPr>
              <w:suppressAutoHyphens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right w:val="nil"/>
            </w:tcBorders>
            <w:vAlign w:val="center"/>
            <w:hideMark/>
          </w:tcPr>
          <w:p w:rsidR="007E523B" w:rsidRPr="002F19B5" w:rsidRDefault="007E523B" w:rsidP="004706E2">
            <w:pPr>
              <w:suppressAutoHyphens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7E523B" w:rsidRPr="002F19B5" w:rsidRDefault="007E523B" w:rsidP="004706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F19B5">
              <w:rPr>
                <w:rFonts w:ascii="Times New Roman" w:hAnsi="Times New Roman"/>
                <w:sz w:val="24"/>
                <w:szCs w:val="24"/>
              </w:rPr>
              <w:t xml:space="preserve">Средства бюджета Московской области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vAlign w:val="center"/>
          </w:tcPr>
          <w:p w:rsidR="007E523B" w:rsidRPr="002F19B5" w:rsidRDefault="007E523B" w:rsidP="004706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7E523B" w:rsidRPr="007E523B" w:rsidRDefault="007E523B" w:rsidP="004706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E523B">
              <w:rPr>
                <w:rFonts w:ascii="Times New Roman" w:hAnsi="Times New Roman"/>
                <w:sz w:val="24"/>
                <w:szCs w:val="24"/>
              </w:rPr>
              <w:t>8725,5</w:t>
            </w:r>
          </w:p>
        </w:tc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E523B" w:rsidRPr="007E523B" w:rsidRDefault="007E523B" w:rsidP="004706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E523B">
              <w:rPr>
                <w:rFonts w:ascii="Times New Roman" w:hAnsi="Times New Roman"/>
                <w:sz w:val="24"/>
                <w:szCs w:val="24"/>
              </w:rPr>
              <w:t>8725,5</w:t>
            </w:r>
          </w:p>
        </w:tc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7E523B" w:rsidRPr="002F19B5" w:rsidRDefault="007E523B" w:rsidP="004706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19B5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7E523B" w:rsidRPr="002F19B5" w:rsidRDefault="007E523B" w:rsidP="004706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19B5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7E523B" w:rsidRPr="002F19B5" w:rsidRDefault="007E523B" w:rsidP="004706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19B5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7E523B" w:rsidRPr="002F19B5" w:rsidRDefault="007E523B" w:rsidP="004706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19B5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403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7E523B" w:rsidRPr="002F19B5" w:rsidRDefault="007E523B" w:rsidP="004706E2">
            <w:pPr>
              <w:spacing w:after="0" w:line="240" w:lineRule="auto"/>
              <w:ind w:left="-57" w:right="-57"/>
              <w:rPr>
                <w:rFonts w:ascii="Times New Roman" w:hAnsi="Times New Roman"/>
                <w:sz w:val="24"/>
                <w:szCs w:val="24"/>
              </w:rPr>
            </w:pPr>
            <w:r w:rsidRPr="002F19B5">
              <w:rPr>
                <w:rFonts w:ascii="Times New Roman" w:eastAsia="Calibri" w:hAnsi="Times New Roman"/>
                <w:sz w:val="24"/>
                <w:szCs w:val="24"/>
              </w:rPr>
              <w:t>Администрация городского округа Фрязино и подведомст</w:t>
            </w:r>
            <w:r w:rsidRPr="002F19B5">
              <w:rPr>
                <w:rFonts w:ascii="Times New Roman" w:eastAsia="Calibri" w:hAnsi="Times New Roman"/>
                <w:sz w:val="24"/>
                <w:szCs w:val="24"/>
              </w:rPr>
              <w:lastRenderedPageBreak/>
              <w:t>венные учреждения</w:t>
            </w:r>
          </w:p>
        </w:tc>
        <w:tc>
          <w:tcPr>
            <w:tcW w:w="11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7E523B" w:rsidRPr="002F19B5" w:rsidRDefault="007E523B" w:rsidP="004706E2">
            <w:pPr>
              <w:suppressAutoHyphens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E523B" w:rsidRPr="002F19B5" w:rsidTr="004706E2">
        <w:trPr>
          <w:trHeight w:val="321"/>
        </w:trPr>
        <w:tc>
          <w:tcPr>
            <w:tcW w:w="821" w:type="dxa"/>
            <w:vMerge/>
            <w:tcBorders>
              <w:left w:val="single" w:sz="4" w:space="0" w:color="000000"/>
              <w:right w:val="nil"/>
            </w:tcBorders>
            <w:vAlign w:val="center"/>
            <w:hideMark/>
          </w:tcPr>
          <w:p w:rsidR="007E523B" w:rsidRPr="002F19B5" w:rsidRDefault="007E523B" w:rsidP="004706E2">
            <w:pPr>
              <w:suppressAutoHyphens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6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7E523B" w:rsidRPr="002F19B5" w:rsidRDefault="007E523B" w:rsidP="004706E2">
            <w:pPr>
              <w:suppressAutoHyphens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right w:val="nil"/>
            </w:tcBorders>
            <w:vAlign w:val="center"/>
            <w:hideMark/>
          </w:tcPr>
          <w:p w:rsidR="007E523B" w:rsidRPr="002F19B5" w:rsidRDefault="007E523B" w:rsidP="004706E2">
            <w:pPr>
              <w:suppressAutoHyphens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E523B" w:rsidRPr="002F19B5" w:rsidRDefault="007E523B" w:rsidP="004706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F19B5">
              <w:rPr>
                <w:rFonts w:ascii="Times New Roman" w:hAnsi="Times New Roman"/>
                <w:sz w:val="24"/>
                <w:szCs w:val="24"/>
              </w:rPr>
              <w:t xml:space="preserve">Средства бюджета </w:t>
            </w:r>
            <w:r w:rsidRPr="002F19B5">
              <w:rPr>
                <w:rFonts w:ascii="Times New Roman" w:hAnsi="Times New Roman"/>
                <w:sz w:val="24"/>
                <w:szCs w:val="24"/>
              </w:rPr>
              <w:lastRenderedPageBreak/>
              <w:t>г. о. Фрязино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7E523B" w:rsidRPr="002F19B5" w:rsidRDefault="007E523B" w:rsidP="004706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7E523B" w:rsidRPr="007E523B" w:rsidRDefault="007E523B" w:rsidP="004706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E523B">
              <w:rPr>
                <w:rFonts w:ascii="Times New Roman" w:hAnsi="Times New Roman"/>
                <w:sz w:val="24"/>
                <w:szCs w:val="24"/>
              </w:rPr>
              <w:t>1774,5</w:t>
            </w:r>
          </w:p>
        </w:tc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7E523B" w:rsidRPr="007E523B" w:rsidRDefault="007E523B" w:rsidP="004706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E523B">
              <w:rPr>
                <w:rFonts w:ascii="Times New Roman" w:hAnsi="Times New Roman"/>
                <w:sz w:val="24"/>
                <w:szCs w:val="24"/>
              </w:rPr>
              <w:t>1774,5</w:t>
            </w:r>
          </w:p>
        </w:tc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7E523B" w:rsidRPr="002F19B5" w:rsidRDefault="007E523B" w:rsidP="004706E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F19B5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7E523B" w:rsidRPr="002F19B5" w:rsidRDefault="007E523B" w:rsidP="004706E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F19B5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7E523B" w:rsidRPr="002F19B5" w:rsidRDefault="007E523B" w:rsidP="004706E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F19B5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7E523B" w:rsidRPr="002F19B5" w:rsidRDefault="007E523B" w:rsidP="004706E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F19B5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403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7E523B" w:rsidRPr="002F19B5" w:rsidRDefault="007E523B" w:rsidP="004706E2">
            <w:pPr>
              <w:suppressAutoHyphens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7E523B" w:rsidRPr="002F19B5" w:rsidRDefault="007E523B" w:rsidP="004706E2">
            <w:pPr>
              <w:suppressAutoHyphens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E523B" w:rsidRPr="002F19B5" w:rsidTr="004706E2">
        <w:trPr>
          <w:trHeight w:val="321"/>
        </w:trPr>
        <w:tc>
          <w:tcPr>
            <w:tcW w:w="821" w:type="dxa"/>
            <w:vMerge/>
            <w:tcBorders>
              <w:left w:val="single" w:sz="4" w:space="0" w:color="000000"/>
              <w:bottom w:val="single" w:sz="4" w:space="0" w:color="auto"/>
              <w:right w:val="nil"/>
            </w:tcBorders>
          </w:tcPr>
          <w:p w:rsidR="007E523B" w:rsidRPr="002F19B5" w:rsidRDefault="007E523B" w:rsidP="004706E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6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7E523B" w:rsidRPr="002F19B5" w:rsidRDefault="007E523B" w:rsidP="004706E2">
            <w:pPr>
              <w:suppressAutoHyphens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bottom w:val="single" w:sz="4" w:space="0" w:color="auto"/>
              <w:right w:val="nil"/>
            </w:tcBorders>
          </w:tcPr>
          <w:p w:rsidR="007E523B" w:rsidRPr="002F19B5" w:rsidRDefault="007E523B" w:rsidP="004706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7E523B" w:rsidRPr="002F19B5" w:rsidRDefault="007E523B" w:rsidP="004706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F19B5">
              <w:rPr>
                <w:rFonts w:ascii="Times New Roman" w:hAnsi="Times New Roman"/>
                <w:sz w:val="24"/>
                <w:szCs w:val="24"/>
              </w:rPr>
              <w:t>Внебюджетные источники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vAlign w:val="center"/>
          </w:tcPr>
          <w:p w:rsidR="007E523B" w:rsidRPr="002F19B5" w:rsidRDefault="007E523B" w:rsidP="004706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7E523B" w:rsidRPr="007E523B" w:rsidRDefault="007E523B" w:rsidP="004706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E523B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E523B" w:rsidRPr="007E523B" w:rsidRDefault="007E523B" w:rsidP="004706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E523B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7E523B" w:rsidRPr="002F19B5" w:rsidRDefault="007E523B" w:rsidP="004706E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F19B5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7E523B" w:rsidRPr="002F19B5" w:rsidRDefault="007E523B" w:rsidP="004706E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F19B5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7E523B" w:rsidRPr="002F19B5" w:rsidRDefault="007E523B" w:rsidP="004706E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F19B5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7E523B" w:rsidRPr="002F19B5" w:rsidRDefault="007E523B" w:rsidP="004706E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F19B5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7E523B" w:rsidRPr="002F19B5" w:rsidRDefault="007E523B" w:rsidP="004706E2">
            <w:pPr>
              <w:spacing w:after="0" w:line="240" w:lineRule="auto"/>
              <w:ind w:left="-57" w:right="-57"/>
              <w:rPr>
                <w:rFonts w:ascii="Times New Roman" w:hAnsi="Times New Roman"/>
                <w:sz w:val="24"/>
                <w:szCs w:val="24"/>
              </w:rPr>
            </w:pPr>
            <w:r w:rsidRPr="002F19B5">
              <w:rPr>
                <w:rFonts w:ascii="Times New Roman" w:hAnsi="Times New Roman"/>
                <w:sz w:val="24"/>
                <w:szCs w:val="24"/>
              </w:rPr>
              <w:t>Средства юр. лиц и физ. лиц</w:t>
            </w:r>
          </w:p>
        </w:tc>
        <w:tc>
          <w:tcPr>
            <w:tcW w:w="11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7E523B" w:rsidRPr="002F19B5" w:rsidRDefault="007E523B" w:rsidP="004706E2">
            <w:pPr>
              <w:suppressAutoHyphens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E523B" w:rsidRPr="002F19B5" w:rsidTr="004706E2">
        <w:trPr>
          <w:trHeight w:val="321"/>
        </w:trPr>
        <w:tc>
          <w:tcPr>
            <w:tcW w:w="821" w:type="dxa"/>
            <w:vMerge w:val="restart"/>
            <w:tcBorders>
              <w:top w:val="single" w:sz="4" w:space="0" w:color="auto"/>
              <w:left w:val="single" w:sz="4" w:space="0" w:color="000000"/>
              <w:right w:val="nil"/>
            </w:tcBorders>
            <w:hideMark/>
          </w:tcPr>
          <w:p w:rsidR="007E523B" w:rsidRPr="002F19B5" w:rsidRDefault="007E523B" w:rsidP="004706E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19B5">
              <w:rPr>
                <w:rFonts w:ascii="Times New Roman" w:hAnsi="Times New Roman"/>
                <w:sz w:val="24"/>
                <w:szCs w:val="24"/>
              </w:rPr>
              <w:t>1.1.1.</w:t>
            </w:r>
          </w:p>
        </w:tc>
        <w:tc>
          <w:tcPr>
            <w:tcW w:w="2266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7E523B" w:rsidRPr="002F19B5" w:rsidRDefault="007E523B" w:rsidP="004706E2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2F19B5">
              <w:rPr>
                <w:rFonts w:ascii="Times New Roman" w:hAnsi="Times New Roman"/>
                <w:i/>
                <w:sz w:val="24"/>
                <w:szCs w:val="24"/>
              </w:rPr>
              <w:t>Мероприятие 7.1.1</w:t>
            </w:r>
          </w:p>
          <w:p w:rsidR="007E523B" w:rsidRPr="002F19B5" w:rsidRDefault="007E523B" w:rsidP="004706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F19B5">
              <w:rPr>
                <w:rFonts w:ascii="Times New Roman" w:hAnsi="Times New Roman"/>
                <w:sz w:val="24"/>
                <w:szCs w:val="24"/>
              </w:rPr>
              <w:t>Создание летнего театра в парке культуры и отдыха городского округа Фрязино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000000"/>
              <w:right w:val="nil"/>
            </w:tcBorders>
            <w:hideMark/>
          </w:tcPr>
          <w:p w:rsidR="007E523B" w:rsidRPr="002F19B5" w:rsidRDefault="007E523B" w:rsidP="004706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F19B5">
              <w:rPr>
                <w:rFonts w:ascii="Times New Roman" w:hAnsi="Times New Roman"/>
                <w:sz w:val="24"/>
                <w:szCs w:val="24"/>
              </w:rPr>
              <w:t>2020 - 2024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E523B" w:rsidRPr="002F19B5" w:rsidRDefault="007E523B" w:rsidP="004706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F19B5">
              <w:rPr>
                <w:rFonts w:ascii="Times New Roman" w:hAnsi="Times New Roman"/>
                <w:sz w:val="24"/>
                <w:szCs w:val="24"/>
              </w:rPr>
              <w:t>Итого: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7E523B" w:rsidRPr="002F19B5" w:rsidRDefault="007E523B" w:rsidP="004706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19B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7E523B" w:rsidRPr="007E523B" w:rsidRDefault="007E523B" w:rsidP="004706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E523B">
              <w:rPr>
                <w:rFonts w:ascii="Times New Roman" w:hAnsi="Times New Roman"/>
                <w:sz w:val="24"/>
                <w:szCs w:val="24"/>
              </w:rPr>
              <w:t>3100</w:t>
            </w:r>
          </w:p>
        </w:tc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7E523B" w:rsidRPr="007E523B" w:rsidRDefault="007E523B" w:rsidP="004706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E523B">
              <w:rPr>
                <w:rFonts w:ascii="Times New Roman" w:hAnsi="Times New Roman"/>
                <w:sz w:val="24"/>
                <w:szCs w:val="24"/>
              </w:rPr>
              <w:t>3100</w:t>
            </w:r>
          </w:p>
        </w:tc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7E523B" w:rsidRPr="002F19B5" w:rsidRDefault="007E523B" w:rsidP="004706E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F19B5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7E523B" w:rsidRPr="002F19B5" w:rsidRDefault="007E523B" w:rsidP="004706E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F19B5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7E523B" w:rsidRPr="002F19B5" w:rsidRDefault="007E523B" w:rsidP="004706E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F19B5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7E523B" w:rsidRPr="002F19B5" w:rsidRDefault="007E523B" w:rsidP="004706E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F19B5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7E523B" w:rsidRPr="002F19B5" w:rsidRDefault="007E523B" w:rsidP="004706E2">
            <w:pPr>
              <w:spacing w:after="0" w:line="240" w:lineRule="auto"/>
              <w:ind w:left="-57" w:right="-57"/>
              <w:rPr>
                <w:rFonts w:ascii="Times New Roman" w:eastAsia="Calibri" w:hAnsi="Times New Roman"/>
                <w:sz w:val="24"/>
                <w:szCs w:val="24"/>
              </w:rPr>
            </w:pPr>
            <w:r w:rsidRPr="002F19B5">
              <w:rPr>
                <w:rFonts w:ascii="Times New Roman" w:eastAsia="Calibri" w:hAnsi="Times New Roman"/>
                <w:sz w:val="24"/>
                <w:szCs w:val="24"/>
              </w:rPr>
              <w:t>Администрация городского округа Фрязино, МУ «</w:t>
            </w:r>
            <w:proofErr w:type="spellStart"/>
            <w:r w:rsidRPr="002F19B5">
              <w:rPr>
                <w:rFonts w:ascii="Times New Roman" w:eastAsia="Calibri" w:hAnsi="Times New Roman"/>
                <w:sz w:val="24"/>
                <w:szCs w:val="24"/>
              </w:rPr>
              <w:t>ЦКиД</w:t>
            </w:r>
            <w:proofErr w:type="spellEnd"/>
            <w:r w:rsidRPr="002F19B5">
              <w:rPr>
                <w:rFonts w:ascii="Times New Roman" w:eastAsia="Calibri" w:hAnsi="Times New Roman"/>
                <w:sz w:val="24"/>
                <w:szCs w:val="24"/>
              </w:rPr>
              <w:t xml:space="preserve"> «Факел»». </w:t>
            </w:r>
            <w:r w:rsidRPr="002F19B5">
              <w:rPr>
                <w:rFonts w:ascii="Times New Roman" w:hAnsi="Times New Roman"/>
                <w:sz w:val="24"/>
                <w:szCs w:val="24"/>
              </w:rPr>
              <w:t>Средства юр. лиц и физ. лиц</w:t>
            </w:r>
          </w:p>
        </w:tc>
        <w:tc>
          <w:tcPr>
            <w:tcW w:w="11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E523B" w:rsidRPr="002F19B5" w:rsidRDefault="007E523B" w:rsidP="004706E2">
            <w:pPr>
              <w:spacing w:after="0" w:line="240" w:lineRule="auto"/>
              <w:ind w:left="-57" w:right="-57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</w:tr>
      <w:tr w:rsidR="007E523B" w:rsidRPr="002F19B5" w:rsidTr="004706E2">
        <w:trPr>
          <w:trHeight w:val="321"/>
        </w:trPr>
        <w:tc>
          <w:tcPr>
            <w:tcW w:w="821" w:type="dxa"/>
            <w:vMerge/>
            <w:tcBorders>
              <w:left w:val="single" w:sz="4" w:space="0" w:color="000000"/>
              <w:right w:val="nil"/>
            </w:tcBorders>
            <w:vAlign w:val="center"/>
            <w:hideMark/>
          </w:tcPr>
          <w:p w:rsidR="007E523B" w:rsidRPr="002F19B5" w:rsidRDefault="007E523B" w:rsidP="004706E2">
            <w:pPr>
              <w:suppressAutoHyphens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6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7E523B" w:rsidRPr="002F19B5" w:rsidRDefault="007E523B" w:rsidP="004706E2">
            <w:pPr>
              <w:suppressAutoHyphens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right w:val="nil"/>
            </w:tcBorders>
            <w:vAlign w:val="center"/>
            <w:hideMark/>
          </w:tcPr>
          <w:p w:rsidR="007E523B" w:rsidRPr="002F19B5" w:rsidRDefault="007E523B" w:rsidP="004706E2">
            <w:pPr>
              <w:suppressAutoHyphens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7E523B" w:rsidRPr="002F19B5" w:rsidRDefault="007E523B" w:rsidP="004706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F19B5">
              <w:rPr>
                <w:rFonts w:ascii="Times New Roman" w:hAnsi="Times New Roman"/>
                <w:sz w:val="24"/>
                <w:szCs w:val="24"/>
              </w:rPr>
              <w:t xml:space="preserve">Средства бюджета Московской области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vAlign w:val="center"/>
          </w:tcPr>
          <w:p w:rsidR="007E523B" w:rsidRPr="002F19B5" w:rsidRDefault="007E523B" w:rsidP="004706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7E523B" w:rsidRPr="007E523B" w:rsidRDefault="007E523B" w:rsidP="004706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E523B">
              <w:rPr>
                <w:rFonts w:ascii="Times New Roman" w:hAnsi="Times New Roman"/>
                <w:sz w:val="24"/>
                <w:szCs w:val="24"/>
              </w:rPr>
              <w:t>2576,1</w:t>
            </w:r>
          </w:p>
        </w:tc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E523B" w:rsidRPr="007E523B" w:rsidRDefault="007E523B" w:rsidP="004706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E523B">
              <w:rPr>
                <w:rFonts w:ascii="Times New Roman" w:hAnsi="Times New Roman"/>
                <w:sz w:val="24"/>
                <w:szCs w:val="24"/>
              </w:rPr>
              <w:t>2576,1</w:t>
            </w:r>
          </w:p>
        </w:tc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7E523B" w:rsidRPr="002F19B5" w:rsidRDefault="007E523B" w:rsidP="004706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19B5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7E523B" w:rsidRPr="002F19B5" w:rsidRDefault="007E523B" w:rsidP="004706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19B5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7E523B" w:rsidRPr="002F19B5" w:rsidRDefault="007E523B" w:rsidP="004706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19B5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7E523B" w:rsidRPr="002F19B5" w:rsidRDefault="007E523B" w:rsidP="004706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19B5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403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7E523B" w:rsidRPr="002F19B5" w:rsidRDefault="007E523B" w:rsidP="004706E2">
            <w:pPr>
              <w:spacing w:after="0" w:line="240" w:lineRule="auto"/>
              <w:ind w:left="-57" w:right="-57"/>
              <w:rPr>
                <w:rFonts w:ascii="Times New Roman" w:hAnsi="Times New Roman"/>
                <w:sz w:val="24"/>
                <w:szCs w:val="24"/>
              </w:rPr>
            </w:pPr>
            <w:r w:rsidRPr="002F19B5">
              <w:rPr>
                <w:rFonts w:ascii="Times New Roman" w:eastAsia="Calibri" w:hAnsi="Times New Roman"/>
                <w:sz w:val="24"/>
                <w:szCs w:val="24"/>
              </w:rPr>
              <w:t>Администрация городского округа Фрязино, МУ «</w:t>
            </w:r>
            <w:proofErr w:type="spellStart"/>
            <w:r w:rsidRPr="002F19B5">
              <w:rPr>
                <w:rFonts w:ascii="Times New Roman" w:eastAsia="Calibri" w:hAnsi="Times New Roman"/>
                <w:sz w:val="24"/>
                <w:szCs w:val="24"/>
              </w:rPr>
              <w:t>ЦКиД</w:t>
            </w:r>
            <w:proofErr w:type="spellEnd"/>
            <w:r w:rsidRPr="002F19B5">
              <w:rPr>
                <w:rFonts w:ascii="Times New Roman" w:eastAsia="Calibri" w:hAnsi="Times New Roman"/>
                <w:sz w:val="24"/>
                <w:szCs w:val="24"/>
              </w:rPr>
              <w:t xml:space="preserve"> «Факел»»</w:t>
            </w:r>
          </w:p>
        </w:tc>
        <w:tc>
          <w:tcPr>
            <w:tcW w:w="11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7E523B" w:rsidRPr="002F19B5" w:rsidRDefault="007E523B" w:rsidP="004706E2">
            <w:pPr>
              <w:suppressAutoHyphens w:val="0"/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</w:tr>
      <w:tr w:rsidR="007E523B" w:rsidRPr="002F19B5" w:rsidTr="004706E2">
        <w:trPr>
          <w:trHeight w:val="321"/>
        </w:trPr>
        <w:tc>
          <w:tcPr>
            <w:tcW w:w="821" w:type="dxa"/>
            <w:vMerge/>
            <w:tcBorders>
              <w:left w:val="single" w:sz="4" w:space="0" w:color="000000"/>
              <w:right w:val="nil"/>
            </w:tcBorders>
            <w:vAlign w:val="center"/>
            <w:hideMark/>
          </w:tcPr>
          <w:p w:rsidR="007E523B" w:rsidRPr="002F19B5" w:rsidRDefault="007E523B" w:rsidP="004706E2">
            <w:pPr>
              <w:suppressAutoHyphens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6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7E523B" w:rsidRPr="002F19B5" w:rsidRDefault="007E523B" w:rsidP="004706E2">
            <w:pPr>
              <w:suppressAutoHyphens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right w:val="nil"/>
            </w:tcBorders>
            <w:vAlign w:val="center"/>
            <w:hideMark/>
          </w:tcPr>
          <w:p w:rsidR="007E523B" w:rsidRPr="002F19B5" w:rsidRDefault="007E523B" w:rsidP="004706E2">
            <w:pPr>
              <w:suppressAutoHyphens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E523B" w:rsidRPr="002F19B5" w:rsidRDefault="007E523B" w:rsidP="004706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F19B5">
              <w:rPr>
                <w:rFonts w:ascii="Times New Roman" w:hAnsi="Times New Roman"/>
                <w:sz w:val="24"/>
                <w:szCs w:val="24"/>
              </w:rPr>
              <w:t>Средства бюджета г. о. Фрязино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7E523B" w:rsidRPr="002F19B5" w:rsidRDefault="007E523B" w:rsidP="004706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7E523B" w:rsidRPr="007E523B" w:rsidRDefault="007E523B" w:rsidP="004706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E523B">
              <w:rPr>
                <w:rFonts w:ascii="Times New Roman" w:hAnsi="Times New Roman"/>
                <w:sz w:val="24"/>
                <w:szCs w:val="24"/>
              </w:rPr>
              <w:t>523,9</w:t>
            </w:r>
          </w:p>
        </w:tc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7E523B" w:rsidRPr="007E523B" w:rsidRDefault="007E523B" w:rsidP="004706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E523B">
              <w:rPr>
                <w:rFonts w:ascii="Times New Roman" w:hAnsi="Times New Roman"/>
                <w:sz w:val="24"/>
                <w:szCs w:val="24"/>
              </w:rPr>
              <w:t>523,9</w:t>
            </w:r>
          </w:p>
        </w:tc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7E523B" w:rsidRPr="002F19B5" w:rsidRDefault="007E523B" w:rsidP="004706E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F19B5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7E523B" w:rsidRPr="002F19B5" w:rsidRDefault="007E523B" w:rsidP="004706E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F19B5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7E523B" w:rsidRPr="002F19B5" w:rsidRDefault="007E523B" w:rsidP="004706E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F19B5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7E523B" w:rsidRPr="002F19B5" w:rsidRDefault="007E523B" w:rsidP="004706E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F19B5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403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7E523B" w:rsidRPr="002F19B5" w:rsidRDefault="007E523B" w:rsidP="004706E2">
            <w:pPr>
              <w:suppressAutoHyphens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7E523B" w:rsidRPr="002F19B5" w:rsidRDefault="007E523B" w:rsidP="004706E2">
            <w:pPr>
              <w:suppressAutoHyphens w:val="0"/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</w:tr>
      <w:tr w:rsidR="007E523B" w:rsidRPr="002F19B5" w:rsidTr="004706E2">
        <w:trPr>
          <w:trHeight w:val="321"/>
        </w:trPr>
        <w:tc>
          <w:tcPr>
            <w:tcW w:w="821" w:type="dxa"/>
            <w:vMerge/>
            <w:tcBorders>
              <w:left w:val="single" w:sz="4" w:space="0" w:color="000000"/>
              <w:bottom w:val="single" w:sz="4" w:space="0" w:color="auto"/>
              <w:right w:val="nil"/>
            </w:tcBorders>
          </w:tcPr>
          <w:p w:rsidR="007E523B" w:rsidRPr="002F19B5" w:rsidRDefault="007E523B" w:rsidP="004706E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6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7E523B" w:rsidRPr="002F19B5" w:rsidRDefault="007E523B" w:rsidP="004706E2">
            <w:pPr>
              <w:suppressAutoHyphens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bottom w:val="single" w:sz="4" w:space="0" w:color="auto"/>
              <w:right w:val="nil"/>
            </w:tcBorders>
          </w:tcPr>
          <w:p w:rsidR="007E523B" w:rsidRPr="002F19B5" w:rsidRDefault="007E523B" w:rsidP="004706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7E523B" w:rsidRPr="002F19B5" w:rsidRDefault="007E523B" w:rsidP="004706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F19B5">
              <w:rPr>
                <w:rFonts w:ascii="Times New Roman" w:hAnsi="Times New Roman"/>
                <w:sz w:val="24"/>
                <w:szCs w:val="24"/>
              </w:rPr>
              <w:t>Внебюджетные источники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vAlign w:val="center"/>
          </w:tcPr>
          <w:p w:rsidR="007E523B" w:rsidRPr="002F19B5" w:rsidRDefault="007E523B" w:rsidP="004706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7E523B" w:rsidRPr="007E523B" w:rsidRDefault="007E523B" w:rsidP="004706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E523B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E523B" w:rsidRPr="007E523B" w:rsidRDefault="007E523B" w:rsidP="004706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E523B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7E523B" w:rsidRPr="002F19B5" w:rsidRDefault="007E523B" w:rsidP="004706E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F19B5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7E523B" w:rsidRPr="002F19B5" w:rsidRDefault="007E523B" w:rsidP="004706E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F19B5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7E523B" w:rsidRPr="002F19B5" w:rsidRDefault="007E523B" w:rsidP="004706E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F19B5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7E523B" w:rsidRPr="002F19B5" w:rsidRDefault="007E523B" w:rsidP="004706E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F19B5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7E523B" w:rsidRPr="002F19B5" w:rsidRDefault="007E523B" w:rsidP="004706E2">
            <w:pPr>
              <w:spacing w:after="0" w:line="240" w:lineRule="auto"/>
              <w:ind w:left="-57" w:right="-57"/>
              <w:rPr>
                <w:rFonts w:ascii="Times New Roman" w:hAnsi="Times New Roman"/>
                <w:sz w:val="24"/>
                <w:szCs w:val="24"/>
              </w:rPr>
            </w:pPr>
            <w:r w:rsidRPr="002F19B5">
              <w:rPr>
                <w:rFonts w:ascii="Times New Roman" w:hAnsi="Times New Roman"/>
                <w:sz w:val="24"/>
                <w:szCs w:val="24"/>
              </w:rPr>
              <w:t>Средства юр. лиц и физ. лиц</w:t>
            </w:r>
          </w:p>
        </w:tc>
        <w:tc>
          <w:tcPr>
            <w:tcW w:w="11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7E523B" w:rsidRPr="002F19B5" w:rsidRDefault="007E523B" w:rsidP="004706E2">
            <w:pPr>
              <w:suppressAutoHyphens w:val="0"/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</w:tr>
      <w:tr w:rsidR="007E523B" w:rsidRPr="002F19B5" w:rsidTr="004706E2">
        <w:trPr>
          <w:trHeight w:val="321"/>
        </w:trPr>
        <w:tc>
          <w:tcPr>
            <w:tcW w:w="821" w:type="dxa"/>
            <w:vMerge w:val="restart"/>
            <w:tcBorders>
              <w:top w:val="single" w:sz="4" w:space="0" w:color="auto"/>
              <w:left w:val="single" w:sz="4" w:space="0" w:color="000000"/>
              <w:right w:val="nil"/>
            </w:tcBorders>
            <w:hideMark/>
          </w:tcPr>
          <w:p w:rsidR="007E523B" w:rsidRPr="002F19B5" w:rsidRDefault="007E523B" w:rsidP="004706E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19B5">
              <w:rPr>
                <w:rFonts w:ascii="Times New Roman" w:hAnsi="Times New Roman"/>
                <w:sz w:val="24"/>
                <w:szCs w:val="24"/>
              </w:rPr>
              <w:t>1.1.2.</w:t>
            </w:r>
          </w:p>
        </w:tc>
        <w:tc>
          <w:tcPr>
            <w:tcW w:w="2266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7E523B" w:rsidRPr="002F19B5" w:rsidRDefault="007E523B" w:rsidP="004706E2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2F19B5">
              <w:rPr>
                <w:rFonts w:ascii="Times New Roman" w:hAnsi="Times New Roman"/>
                <w:i/>
                <w:sz w:val="24"/>
                <w:szCs w:val="24"/>
              </w:rPr>
              <w:t>Мероприятие 7.1.2</w:t>
            </w:r>
          </w:p>
          <w:p w:rsidR="007E523B" w:rsidRPr="002F19B5" w:rsidRDefault="007E523B" w:rsidP="004706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F19B5">
              <w:rPr>
                <w:rFonts w:ascii="Times New Roman" w:hAnsi="Times New Roman"/>
                <w:sz w:val="24"/>
                <w:szCs w:val="24"/>
              </w:rPr>
              <w:t xml:space="preserve">Приобретение, доставка и установка малых </w:t>
            </w:r>
            <w:r w:rsidRPr="002F19B5">
              <w:rPr>
                <w:rFonts w:ascii="Times New Roman" w:hAnsi="Times New Roman"/>
                <w:sz w:val="24"/>
                <w:szCs w:val="24"/>
              </w:rPr>
              <w:lastRenderedPageBreak/>
              <w:t>архитектурных форм из стеклопластика для сквера города Фрязино («Лесные животные сквера города Фрязино»)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000000"/>
              <w:right w:val="nil"/>
            </w:tcBorders>
            <w:hideMark/>
          </w:tcPr>
          <w:p w:rsidR="007E523B" w:rsidRPr="002F19B5" w:rsidRDefault="007E523B" w:rsidP="004706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F19B5">
              <w:rPr>
                <w:rFonts w:ascii="Times New Roman" w:hAnsi="Times New Roman"/>
                <w:sz w:val="24"/>
                <w:szCs w:val="24"/>
              </w:rPr>
              <w:lastRenderedPageBreak/>
              <w:t>2020 - 2024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E523B" w:rsidRPr="002F19B5" w:rsidRDefault="007E523B" w:rsidP="004706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F19B5">
              <w:rPr>
                <w:rFonts w:ascii="Times New Roman" w:hAnsi="Times New Roman"/>
                <w:sz w:val="24"/>
                <w:szCs w:val="24"/>
              </w:rPr>
              <w:t>Итого: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7E523B" w:rsidRPr="002F19B5" w:rsidRDefault="007E523B" w:rsidP="004706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19B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7E523B" w:rsidRPr="007E523B" w:rsidRDefault="007E523B" w:rsidP="004706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E523B">
              <w:rPr>
                <w:rFonts w:ascii="Times New Roman" w:hAnsi="Times New Roman"/>
                <w:sz w:val="24"/>
                <w:szCs w:val="24"/>
              </w:rPr>
              <w:t>4900</w:t>
            </w:r>
          </w:p>
        </w:tc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7E523B" w:rsidRPr="007E523B" w:rsidRDefault="007E523B" w:rsidP="004706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E523B">
              <w:rPr>
                <w:rFonts w:ascii="Times New Roman" w:hAnsi="Times New Roman"/>
                <w:sz w:val="24"/>
                <w:szCs w:val="24"/>
              </w:rPr>
              <w:t>4900</w:t>
            </w:r>
          </w:p>
        </w:tc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7E523B" w:rsidRPr="002F19B5" w:rsidRDefault="007E523B" w:rsidP="004706E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F19B5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7E523B" w:rsidRPr="002F19B5" w:rsidRDefault="007E523B" w:rsidP="004706E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F19B5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7E523B" w:rsidRPr="002F19B5" w:rsidRDefault="007E523B" w:rsidP="004706E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F19B5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7E523B" w:rsidRPr="002F19B5" w:rsidRDefault="007E523B" w:rsidP="004706E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F19B5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7E523B" w:rsidRPr="002F19B5" w:rsidRDefault="007E523B" w:rsidP="004706E2">
            <w:pPr>
              <w:spacing w:after="0" w:line="240" w:lineRule="auto"/>
              <w:ind w:left="-57" w:right="-57"/>
              <w:rPr>
                <w:rFonts w:ascii="Times New Roman" w:eastAsia="Calibri" w:hAnsi="Times New Roman"/>
                <w:sz w:val="24"/>
                <w:szCs w:val="24"/>
              </w:rPr>
            </w:pPr>
            <w:r w:rsidRPr="002F19B5">
              <w:rPr>
                <w:rFonts w:ascii="Times New Roman" w:eastAsia="Calibri" w:hAnsi="Times New Roman"/>
                <w:sz w:val="24"/>
                <w:szCs w:val="24"/>
              </w:rPr>
              <w:t xml:space="preserve">Администрация городского округа </w:t>
            </w:r>
            <w:r w:rsidRPr="002F19B5">
              <w:rPr>
                <w:rFonts w:ascii="Times New Roman" w:eastAsia="Calibri" w:hAnsi="Times New Roman"/>
                <w:sz w:val="24"/>
                <w:szCs w:val="24"/>
              </w:rPr>
              <w:lastRenderedPageBreak/>
              <w:t xml:space="preserve">Фрязино, МБУ «Городское хозяйство». </w:t>
            </w:r>
            <w:r w:rsidRPr="002F19B5">
              <w:rPr>
                <w:rFonts w:ascii="Times New Roman" w:hAnsi="Times New Roman"/>
                <w:sz w:val="24"/>
                <w:szCs w:val="24"/>
              </w:rPr>
              <w:t>Средства юр. лиц и физ. лиц</w:t>
            </w:r>
          </w:p>
        </w:tc>
        <w:tc>
          <w:tcPr>
            <w:tcW w:w="11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E523B" w:rsidRPr="002F19B5" w:rsidRDefault="007E523B" w:rsidP="004706E2">
            <w:pPr>
              <w:spacing w:after="0" w:line="240" w:lineRule="auto"/>
              <w:ind w:left="-57" w:right="-57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</w:tr>
      <w:tr w:rsidR="007E523B" w:rsidRPr="002F19B5" w:rsidTr="004706E2">
        <w:trPr>
          <w:trHeight w:val="321"/>
        </w:trPr>
        <w:tc>
          <w:tcPr>
            <w:tcW w:w="821" w:type="dxa"/>
            <w:vMerge/>
            <w:tcBorders>
              <w:left w:val="single" w:sz="4" w:space="0" w:color="000000"/>
              <w:right w:val="nil"/>
            </w:tcBorders>
            <w:vAlign w:val="center"/>
            <w:hideMark/>
          </w:tcPr>
          <w:p w:rsidR="007E523B" w:rsidRPr="002F19B5" w:rsidRDefault="007E523B" w:rsidP="004706E2">
            <w:pPr>
              <w:suppressAutoHyphens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6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7E523B" w:rsidRPr="002F19B5" w:rsidRDefault="007E523B" w:rsidP="004706E2">
            <w:pPr>
              <w:suppressAutoHyphens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right w:val="nil"/>
            </w:tcBorders>
            <w:vAlign w:val="center"/>
            <w:hideMark/>
          </w:tcPr>
          <w:p w:rsidR="007E523B" w:rsidRPr="002F19B5" w:rsidRDefault="007E523B" w:rsidP="004706E2">
            <w:pPr>
              <w:suppressAutoHyphens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7E523B" w:rsidRPr="002F19B5" w:rsidRDefault="007E523B" w:rsidP="004706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F19B5">
              <w:rPr>
                <w:rFonts w:ascii="Times New Roman" w:hAnsi="Times New Roman"/>
                <w:sz w:val="24"/>
                <w:szCs w:val="24"/>
              </w:rPr>
              <w:t xml:space="preserve">Средства бюджета Московской области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vAlign w:val="center"/>
          </w:tcPr>
          <w:p w:rsidR="007E523B" w:rsidRPr="002F19B5" w:rsidRDefault="007E523B" w:rsidP="004706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7E523B" w:rsidRPr="007E523B" w:rsidRDefault="007E523B" w:rsidP="004706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E523B">
              <w:rPr>
                <w:rFonts w:ascii="Times New Roman" w:hAnsi="Times New Roman"/>
                <w:sz w:val="24"/>
                <w:szCs w:val="24"/>
              </w:rPr>
              <w:t>4071,9</w:t>
            </w:r>
          </w:p>
        </w:tc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E523B" w:rsidRPr="007E523B" w:rsidRDefault="007E523B" w:rsidP="004706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E523B">
              <w:rPr>
                <w:rFonts w:ascii="Times New Roman" w:hAnsi="Times New Roman"/>
                <w:sz w:val="24"/>
                <w:szCs w:val="24"/>
              </w:rPr>
              <w:t>4071,9</w:t>
            </w:r>
          </w:p>
        </w:tc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7E523B" w:rsidRPr="002F19B5" w:rsidRDefault="007E523B" w:rsidP="004706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19B5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7E523B" w:rsidRPr="002F19B5" w:rsidRDefault="007E523B" w:rsidP="004706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19B5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7E523B" w:rsidRPr="002F19B5" w:rsidRDefault="007E523B" w:rsidP="004706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19B5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7E523B" w:rsidRPr="002F19B5" w:rsidRDefault="007E523B" w:rsidP="004706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19B5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403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7E523B" w:rsidRPr="002F19B5" w:rsidRDefault="007E523B" w:rsidP="004706E2">
            <w:pPr>
              <w:spacing w:after="0" w:line="240" w:lineRule="auto"/>
              <w:ind w:left="-57" w:right="-57"/>
              <w:rPr>
                <w:rFonts w:ascii="Times New Roman" w:hAnsi="Times New Roman"/>
                <w:sz w:val="24"/>
                <w:szCs w:val="24"/>
              </w:rPr>
            </w:pPr>
            <w:r w:rsidRPr="002F19B5">
              <w:rPr>
                <w:rFonts w:ascii="Times New Roman" w:eastAsia="Calibri" w:hAnsi="Times New Roman"/>
                <w:sz w:val="24"/>
                <w:szCs w:val="24"/>
              </w:rPr>
              <w:t>Администрация городского округа Фрязино, МБУ «Городское хозяйство»</w:t>
            </w:r>
          </w:p>
        </w:tc>
        <w:tc>
          <w:tcPr>
            <w:tcW w:w="11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7E523B" w:rsidRPr="002F19B5" w:rsidRDefault="007E523B" w:rsidP="004706E2">
            <w:pPr>
              <w:suppressAutoHyphens w:val="0"/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</w:tr>
      <w:tr w:rsidR="007E523B" w:rsidRPr="002F19B5" w:rsidTr="004706E2">
        <w:trPr>
          <w:trHeight w:val="321"/>
        </w:trPr>
        <w:tc>
          <w:tcPr>
            <w:tcW w:w="821" w:type="dxa"/>
            <w:vMerge/>
            <w:tcBorders>
              <w:left w:val="single" w:sz="4" w:space="0" w:color="000000"/>
              <w:right w:val="nil"/>
            </w:tcBorders>
            <w:vAlign w:val="center"/>
            <w:hideMark/>
          </w:tcPr>
          <w:p w:rsidR="007E523B" w:rsidRPr="002F19B5" w:rsidRDefault="007E523B" w:rsidP="004706E2">
            <w:pPr>
              <w:suppressAutoHyphens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6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7E523B" w:rsidRPr="002F19B5" w:rsidRDefault="007E523B" w:rsidP="004706E2">
            <w:pPr>
              <w:suppressAutoHyphens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right w:val="nil"/>
            </w:tcBorders>
            <w:vAlign w:val="center"/>
            <w:hideMark/>
          </w:tcPr>
          <w:p w:rsidR="007E523B" w:rsidRPr="002F19B5" w:rsidRDefault="007E523B" w:rsidP="004706E2">
            <w:pPr>
              <w:suppressAutoHyphens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E523B" w:rsidRPr="002F19B5" w:rsidRDefault="007E523B" w:rsidP="004706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F19B5">
              <w:rPr>
                <w:rFonts w:ascii="Times New Roman" w:hAnsi="Times New Roman"/>
                <w:sz w:val="24"/>
                <w:szCs w:val="24"/>
              </w:rPr>
              <w:t>Средства бюджета г. о. Фрязино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7E523B" w:rsidRPr="002F19B5" w:rsidRDefault="007E523B" w:rsidP="004706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7E523B" w:rsidRPr="007E523B" w:rsidRDefault="007E523B" w:rsidP="004706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E523B">
              <w:rPr>
                <w:rFonts w:ascii="Times New Roman" w:hAnsi="Times New Roman"/>
                <w:sz w:val="24"/>
                <w:szCs w:val="24"/>
              </w:rPr>
              <w:t>828,1</w:t>
            </w:r>
          </w:p>
        </w:tc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7E523B" w:rsidRPr="007E523B" w:rsidRDefault="007E523B" w:rsidP="004706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E523B">
              <w:rPr>
                <w:rFonts w:ascii="Times New Roman" w:hAnsi="Times New Roman"/>
                <w:sz w:val="24"/>
                <w:szCs w:val="24"/>
              </w:rPr>
              <w:t>828,1</w:t>
            </w:r>
          </w:p>
        </w:tc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7E523B" w:rsidRPr="002F19B5" w:rsidRDefault="007E523B" w:rsidP="004706E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F19B5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7E523B" w:rsidRPr="002F19B5" w:rsidRDefault="007E523B" w:rsidP="004706E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F19B5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7E523B" w:rsidRPr="002F19B5" w:rsidRDefault="007E523B" w:rsidP="004706E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F19B5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7E523B" w:rsidRPr="002F19B5" w:rsidRDefault="007E523B" w:rsidP="004706E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F19B5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403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7E523B" w:rsidRPr="002F19B5" w:rsidRDefault="007E523B" w:rsidP="004706E2">
            <w:pPr>
              <w:suppressAutoHyphens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7E523B" w:rsidRPr="002F19B5" w:rsidRDefault="007E523B" w:rsidP="004706E2">
            <w:pPr>
              <w:suppressAutoHyphens w:val="0"/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</w:tr>
      <w:tr w:rsidR="007E523B" w:rsidRPr="002F19B5" w:rsidTr="004706E2">
        <w:trPr>
          <w:trHeight w:val="321"/>
        </w:trPr>
        <w:tc>
          <w:tcPr>
            <w:tcW w:w="821" w:type="dxa"/>
            <w:vMerge/>
            <w:tcBorders>
              <w:left w:val="single" w:sz="4" w:space="0" w:color="000000"/>
              <w:bottom w:val="single" w:sz="4" w:space="0" w:color="auto"/>
              <w:right w:val="nil"/>
            </w:tcBorders>
          </w:tcPr>
          <w:p w:rsidR="007E523B" w:rsidRPr="002F19B5" w:rsidRDefault="007E523B" w:rsidP="004706E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6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7E523B" w:rsidRPr="002F19B5" w:rsidRDefault="007E523B" w:rsidP="004706E2">
            <w:pPr>
              <w:suppressAutoHyphens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bottom w:val="single" w:sz="4" w:space="0" w:color="auto"/>
              <w:right w:val="nil"/>
            </w:tcBorders>
          </w:tcPr>
          <w:p w:rsidR="007E523B" w:rsidRPr="002F19B5" w:rsidRDefault="007E523B" w:rsidP="004706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7E523B" w:rsidRPr="002F19B5" w:rsidRDefault="007E523B" w:rsidP="004706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F19B5">
              <w:rPr>
                <w:rFonts w:ascii="Times New Roman" w:hAnsi="Times New Roman"/>
                <w:sz w:val="24"/>
                <w:szCs w:val="24"/>
              </w:rPr>
              <w:t>Внебюджетные источники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vAlign w:val="center"/>
          </w:tcPr>
          <w:p w:rsidR="007E523B" w:rsidRPr="002F19B5" w:rsidRDefault="007E523B" w:rsidP="004706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7E523B" w:rsidRPr="007E523B" w:rsidRDefault="007E523B" w:rsidP="004706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E523B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E523B" w:rsidRPr="007E523B" w:rsidRDefault="007E523B" w:rsidP="004706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E523B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7E523B" w:rsidRPr="002F19B5" w:rsidRDefault="007E523B" w:rsidP="004706E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F19B5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7E523B" w:rsidRPr="002F19B5" w:rsidRDefault="007E523B" w:rsidP="004706E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F19B5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7E523B" w:rsidRPr="002F19B5" w:rsidRDefault="007E523B" w:rsidP="004706E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F19B5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7E523B" w:rsidRPr="002F19B5" w:rsidRDefault="007E523B" w:rsidP="004706E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F19B5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7E523B" w:rsidRPr="002F19B5" w:rsidRDefault="007E523B" w:rsidP="004706E2">
            <w:pPr>
              <w:spacing w:after="0" w:line="240" w:lineRule="auto"/>
              <w:ind w:left="-57" w:right="-57"/>
              <w:rPr>
                <w:rFonts w:ascii="Times New Roman" w:hAnsi="Times New Roman"/>
                <w:sz w:val="24"/>
                <w:szCs w:val="24"/>
              </w:rPr>
            </w:pPr>
            <w:r w:rsidRPr="002F19B5">
              <w:rPr>
                <w:rFonts w:ascii="Times New Roman" w:hAnsi="Times New Roman"/>
                <w:sz w:val="24"/>
                <w:szCs w:val="24"/>
              </w:rPr>
              <w:t>Средства юр. лиц и физ. лиц</w:t>
            </w:r>
          </w:p>
        </w:tc>
        <w:tc>
          <w:tcPr>
            <w:tcW w:w="11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7E523B" w:rsidRPr="002F19B5" w:rsidRDefault="007E523B" w:rsidP="004706E2">
            <w:pPr>
              <w:suppressAutoHyphens w:val="0"/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</w:tr>
      <w:tr w:rsidR="007E523B" w:rsidRPr="002F19B5" w:rsidTr="004706E2">
        <w:trPr>
          <w:trHeight w:val="321"/>
        </w:trPr>
        <w:tc>
          <w:tcPr>
            <w:tcW w:w="821" w:type="dxa"/>
            <w:vMerge w:val="restart"/>
            <w:tcBorders>
              <w:top w:val="single" w:sz="4" w:space="0" w:color="auto"/>
              <w:left w:val="single" w:sz="4" w:space="0" w:color="000000"/>
              <w:right w:val="nil"/>
            </w:tcBorders>
            <w:hideMark/>
          </w:tcPr>
          <w:p w:rsidR="007E523B" w:rsidRPr="002F19B5" w:rsidRDefault="007E523B" w:rsidP="004706E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19B5">
              <w:rPr>
                <w:rFonts w:ascii="Times New Roman" w:hAnsi="Times New Roman"/>
                <w:sz w:val="24"/>
                <w:szCs w:val="24"/>
              </w:rPr>
              <w:t>1.1.3.</w:t>
            </w:r>
          </w:p>
        </w:tc>
        <w:tc>
          <w:tcPr>
            <w:tcW w:w="2266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7E523B" w:rsidRPr="002F19B5" w:rsidRDefault="007E523B" w:rsidP="004706E2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2F19B5">
              <w:rPr>
                <w:rFonts w:ascii="Times New Roman" w:hAnsi="Times New Roman"/>
                <w:i/>
                <w:sz w:val="24"/>
                <w:szCs w:val="24"/>
              </w:rPr>
              <w:t>Мероприятие 7.1.3</w:t>
            </w:r>
          </w:p>
          <w:p w:rsidR="007E523B" w:rsidRPr="002F19B5" w:rsidRDefault="007E523B" w:rsidP="004706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F19B5">
              <w:rPr>
                <w:rFonts w:ascii="Times New Roman" w:hAnsi="Times New Roman"/>
                <w:sz w:val="24"/>
                <w:szCs w:val="24"/>
              </w:rPr>
              <w:t xml:space="preserve">Ремонт теннисного корта для МБУ «Спортивная школа «Олимп» </w:t>
            </w:r>
            <w:proofErr w:type="spellStart"/>
            <w:r w:rsidRPr="002F19B5">
              <w:rPr>
                <w:rFonts w:ascii="Times New Roman" w:hAnsi="Times New Roman"/>
                <w:sz w:val="24"/>
                <w:szCs w:val="24"/>
              </w:rPr>
              <w:t>г.о</w:t>
            </w:r>
            <w:proofErr w:type="spellEnd"/>
            <w:r w:rsidRPr="002F19B5">
              <w:rPr>
                <w:rFonts w:ascii="Times New Roman" w:hAnsi="Times New Roman"/>
                <w:sz w:val="24"/>
                <w:szCs w:val="24"/>
              </w:rPr>
              <w:t>. Фрязино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000000"/>
              <w:right w:val="nil"/>
            </w:tcBorders>
            <w:hideMark/>
          </w:tcPr>
          <w:p w:rsidR="007E523B" w:rsidRPr="002F19B5" w:rsidRDefault="007E523B" w:rsidP="004706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F19B5">
              <w:rPr>
                <w:rFonts w:ascii="Times New Roman" w:hAnsi="Times New Roman"/>
                <w:sz w:val="24"/>
                <w:szCs w:val="24"/>
              </w:rPr>
              <w:t>2020 - 2024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E523B" w:rsidRPr="002F19B5" w:rsidRDefault="007E523B" w:rsidP="004706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F19B5">
              <w:rPr>
                <w:rFonts w:ascii="Times New Roman" w:hAnsi="Times New Roman"/>
                <w:sz w:val="24"/>
                <w:szCs w:val="24"/>
              </w:rPr>
              <w:t>Итого: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7E523B" w:rsidRPr="002F19B5" w:rsidRDefault="007E523B" w:rsidP="004706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19B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7E523B" w:rsidRPr="007E523B" w:rsidRDefault="007E523B" w:rsidP="004706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E523B">
              <w:rPr>
                <w:rFonts w:ascii="Times New Roman" w:hAnsi="Times New Roman"/>
                <w:sz w:val="24"/>
                <w:szCs w:val="24"/>
              </w:rPr>
              <w:t>2500</w:t>
            </w:r>
          </w:p>
        </w:tc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7E523B" w:rsidRPr="007E523B" w:rsidRDefault="007E523B" w:rsidP="004706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E523B">
              <w:rPr>
                <w:rFonts w:ascii="Times New Roman" w:hAnsi="Times New Roman"/>
                <w:sz w:val="24"/>
                <w:szCs w:val="24"/>
              </w:rPr>
              <w:t>2500</w:t>
            </w:r>
          </w:p>
        </w:tc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7E523B" w:rsidRPr="002F19B5" w:rsidRDefault="007E523B" w:rsidP="004706E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F19B5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7E523B" w:rsidRPr="002F19B5" w:rsidRDefault="007E523B" w:rsidP="004706E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F19B5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7E523B" w:rsidRPr="002F19B5" w:rsidRDefault="007E523B" w:rsidP="004706E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F19B5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7E523B" w:rsidRPr="002F19B5" w:rsidRDefault="007E523B" w:rsidP="004706E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F19B5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7E523B" w:rsidRPr="002F19B5" w:rsidRDefault="007E523B" w:rsidP="004706E2">
            <w:pPr>
              <w:spacing w:after="0" w:line="240" w:lineRule="auto"/>
              <w:ind w:left="-57" w:right="-57"/>
              <w:rPr>
                <w:rFonts w:ascii="Times New Roman" w:eastAsia="Calibri" w:hAnsi="Times New Roman"/>
                <w:sz w:val="24"/>
                <w:szCs w:val="24"/>
              </w:rPr>
            </w:pPr>
            <w:r w:rsidRPr="002F19B5">
              <w:rPr>
                <w:rFonts w:ascii="Times New Roman" w:eastAsia="Calibri" w:hAnsi="Times New Roman"/>
                <w:sz w:val="24"/>
                <w:szCs w:val="24"/>
              </w:rPr>
              <w:t xml:space="preserve">Администрация городского округа Фрязино, МБУ «СШ «Олимп» </w:t>
            </w:r>
            <w:proofErr w:type="spellStart"/>
            <w:r w:rsidRPr="002F19B5">
              <w:rPr>
                <w:rFonts w:ascii="Times New Roman" w:eastAsia="Calibri" w:hAnsi="Times New Roman"/>
                <w:sz w:val="24"/>
                <w:szCs w:val="24"/>
              </w:rPr>
              <w:t>г.о</w:t>
            </w:r>
            <w:proofErr w:type="spellEnd"/>
            <w:r w:rsidRPr="002F19B5">
              <w:rPr>
                <w:rFonts w:ascii="Times New Roman" w:eastAsia="Calibri" w:hAnsi="Times New Roman"/>
                <w:sz w:val="24"/>
                <w:szCs w:val="24"/>
              </w:rPr>
              <w:t xml:space="preserve">. Фрязино. </w:t>
            </w:r>
            <w:r w:rsidRPr="002F19B5">
              <w:rPr>
                <w:rFonts w:ascii="Times New Roman" w:hAnsi="Times New Roman"/>
                <w:sz w:val="24"/>
                <w:szCs w:val="24"/>
              </w:rPr>
              <w:t>Средства юр. лиц и физ. лиц</w:t>
            </w:r>
          </w:p>
        </w:tc>
        <w:tc>
          <w:tcPr>
            <w:tcW w:w="11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E523B" w:rsidRPr="002F19B5" w:rsidRDefault="007E523B" w:rsidP="004706E2">
            <w:pPr>
              <w:spacing w:after="0" w:line="240" w:lineRule="auto"/>
              <w:ind w:left="-57" w:right="-57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</w:tr>
      <w:tr w:rsidR="007E523B" w:rsidRPr="002F19B5" w:rsidTr="004706E2">
        <w:trPr>
          <w:trHeight w:val="321"/>
        </w:trPr>
        <w:tc>
          <w:tcPr>
            <w:tcW w:w="821" w:type="dxa"/>
            <w:vMerge/>
            <w:tcBorders>
              <w:left w:val="single" w:sz="4" w:space="0" w:color="000000"/>
              <w:right w:val="nil"/>
            </w:tcBorders>
            <w:vAlign w:val="center"/>
            <w:hideMark/>
          </w:tcPr>
          <w:p w:rsidR="007E523B" w:rsidRPr="002F19B5" w:rsidRDefault="007E523B" w:rsidP="004706E2">
            <w:pPr>
              <w:suppressAutoHyphens w:val="0"/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2266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7E523B" w:rsidRPr="002F19B5" w:rsidRDefault="007E523B" w:rsidP="004706E2">
            <w:pPr>
              <w:suppressAutoHyphens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right w:val="nil"/>
            </w:tcBorders>
            <w:vAlign w:val="center"/>
            <w:hideMark/>
          </w:tcPr>
          <w:p w:rsidR="007E523B" w:rsidRPr="002F19B5" w:rsidRDefault="007E523B" w:rsidP="004706E2">
            <w:pPr>
              <w:suppressAutoHyphens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7E523B" w:rsidRPr="002F19B5" w:rsidRDefault="007E523B" w:rsidP="004706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F19B5">
              <w:rPr>
                <w:rFonts w:ascii="Times New Roman" w:hAnsi="Times New Roman"/>
                <w:sz w:val="24"/>
                <w:szCs w:val="24"/>
              </w:rPr>
              <w:t xml:space="preserve">Средства бюджета </w:t>
            </w:r>
            <w:r w:rsidRPr="002F19B5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Московской области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vAlign w:val="center"/>
          </w:tcPr>
          <w:p w:rsidR="007E523B" w:rsidRPr="002F19B5" w:rsidRDefault="007E523B" w:rsidP="004706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7E523B" w:rsidRPr="007E523B" w:rsidRDefault="007E523B" w:rsidP="004706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E523B">
              <w:rPr>
                <w:rFonts w:ascii="Times New Roman" w:hAnsi="Times New Roman"/>
                <w:sz w:val="24"/>
                <w:szCs w:val="24"/>
              </w:rPr>
              <w:t>2077,5</w:t>
            </w:r>
          </w:p>
        </w:tc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E523B" w:rsidRPr="007E523B" w:rsidRDefault="007E523B" w:rsidP="004706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E523B">
              <w:rPr>
                <w:rFonts w:ascii="Times New Roman" w:hAnsi="Times New Roman"/>
                <w:sz w:val="24"/>
                <w:szCs w:val="24"/>
              </w:rPr>
              <w:t>2077,5</w:t>
            </w:r>
          </w:p>
        </w:tc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7E523B" w:rsidRPr="002F19B5" w:rsidRDefault="007E523B" w:rsidP="004706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19B5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7E523B" w:rsidRPr="002F19B5" w:rsidRDefault="007E523B" w:rsidP="004706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19B5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7E523B" w:rsidRPr="002F19B5" w:rsidRDefault="007E523B" w:rsidP="004706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19B5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7E523B" w:rsidRPr="002F19B5" w:rsidRDefault="007E523B" w:rsidP="004706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19B5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403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7E523B" w:rsidRPr="002F19B5" w:rsidRDefault="007E523B" w:rsidP="004706E2">
            <w:pPr>
              <w:spacing w:after="0" w:line="240" w:lineRule="auto"/>
              <w:ind w:left="-57" w:right="-57"/>
              <w:rPr>
                <w:rFonts w:ascii="Times New Roman" w:hAnsi="Times New Roman"/>
                <w:sz w:val="24"/>
                <w:szCs w:val="24"/>
              </w:rPr>
            </w:pPr>
            <w:r w:rsidRPr="002F19B5">
              <w:rPr>
                <w:rFonts w:ascii="Times New Roman" w:eastAsia="Calibri" w:hAnsi="Times New Roman"/>
                <w:sz w:val="24"/>
                <w:szCs w:val="24"/>
              </w:rPr>
              <w:t xml:space="preserve">Администрация </w:t>
            </w:r>
            <w:r w:rsidRPr="002F19B5">
              <w:rPr>
                <w:rFonts w:ascii="Times New Roman" w:eastAsia="Calibri" w:hAnsi="Times New Roman"/>
                <w:sz w:val="24"/>
                <w:szCs w:val="24"/>
              </w:rPr>
              <w:lastRenderedPageBreak/>
              <w:t xml:space="preserve">городского округа Фрязино, МБУ«СШ «Олимп» </w:t>
            </w:r>
            <w:proofErr w:type="spellStart"/>
            <w:r w:rsidRPr="002F19B5">
              <w:rPr>
                <w:rFonts w:ascii="Times New Roman" w:eastAsia="Calibri" w:hAnsi="Times New Roman"/>
                <w:sz w:val="24"/>
                <w:szCs w:val="24"/>
              </w:rPr>
              <w:t>г.о</w:t>
            </w:r>
            <w:proofErr w:type="spellEnd"/>
            <w:r w:rsidRPr="002F19B5">
              <w:rPr>
                <w:rFonts w:ascii="Times New Roman" w:eastAsia="Calibri" w:hAnsi="Times New Roman"/>
                <w:sz w:val="24"/>
                <w:szCs w:val="24"/>
              </w:rPr>
              <w:t>. Фрязино</w:t>
            </w:r>
          </w:p>
        </w:tc>
        <w:tc>
          <w:tcPr>
            <w:tcW w:w="11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7E523B" w:rsidRPr="002F19B5" w:rsidRDefault="007E523B" w:rsidP="004706E2">
            <w:pPr>
              <w:suppressAutoHyphens w:val="0"/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</w:tr>
      <w:tr w:rsidR="007E523B" w:rsidRPr="002F19B5" w:rsidTr="004706E2">
        <w:trPr>
          <w:trHeight w:val="321"/>
        </w:trPr>
        <w:tc>
          <w:tcPr>
            <w:tcW w:w="821" w:type="dxa"/>
            <w:vMerge/>
            <w:tcBorders>
              <w:left w:val="single" w:sz="4" w:space="0" w:color="000000"/>
              <w:right w:val="nil"/>
            </w:tcBorders>
            <w:vAlign w:val="center"/>
            <w:hideMark/>
          </w:tcPr>
          <w:p w:rsidR="007E523B" w:rsidRPr="002F19B5" w:rsidRDefault="007E523B" w:rsidP="004706E2">
            <w:pPr>
              <w:suppressAutoHyphens w:val="0"/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2266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7E523B" w:rsidRPr="002F19B5" w:rsidRDefault="007E523B" w:rsidP="004706E2">
            <w:pPr>
              <w:suppressAutoHyphens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right w:val="nil"/>
            </w:tcBorders>
            <w:vAlign w:val="center"/>
            <w:hideMark/>
          </w:tcPr>
          <w:p w:rsidR="007E523B" w:rsidRPr="002F19B5" w:rsidRDefault="007E523B" w:rsidP="004706E2">
            <w:pPr>
              <w:suppressAutoHyphens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E523B" w:rsidRPr="002F19B5" w:rsidRDefault="007E523B" w:rsidP="004706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F19B5">
              <w:rPr>
                <w:rFonts w:ascii="Times New Roman" w:hAnsi="Times New Roman"/>
                <w:sz w:val="24"/>
                <w:szCs w:val="24"/>
              </w:rPr>
              <w:t>Средства бюджета г. о. Фрязино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7E523B" w:rsidRPr="002F19B5" w:rsidRDefault="007E523B" w:rsidP="004706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7E523B" w:rsidRPr="007E523B" w:rsidRDefault="007E523B" w:rsidP="004706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E523B">
              <w:rPr>
                <w:rFonts w:ascii="Times New Roman" w:hAnsi="Times New Roman"/>
                <w:sz w:val="24"/>
                <w:szCs w:val="24"/>
              </w:rPr>
              <w:t>422,5</w:t>
            </w:r>
          </w:p>
        </w:tc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7E523B" w:rsidRPr="007E523B" w:rsidRDefault="007E523B" w:rsidP="004706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E523B">
              <w:rPr>
                <w:rFonts w:ascii="Times New Roman" w:hAnsi="Times New Roman"/>
                <w:sz w:val="24"/>
                <w:szCs w:val="24"/>
              </w:rPr>
              <w:t>422,5</w:t>
            </w:r>
          </w:p>
        </w:tc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7E523B" w:rsidRPr="002F19B5" w:rsidRDefault="007E523B" w:rsidP="004706E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F19B5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7E523B" w:rsidRPr="002F19B5" w:rsidRDefault="007E523B" w:rsidP="004706E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F19B5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7E523B" w:rsidRPr="002F19B5" w:rsidRDefault="007E523B" w:rsidP="004706E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F19B5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7E523B" w:rsidRPr="002F19B5" w:rsidRDefault="007E523B" w:rsidP="004706E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F19B5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403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7E523B" w:rsidRPr="002F19B5" w:rsidRDefault="007E523B" w:rsidP="004706E2">
            <w:pPr>
              <w:suppressAutoHyphens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7E523B" w:rsidRPr="002F19B5" w:rsidRDefault="007E523B" w:rsidP="004706E2">
            <w:pPr>
              <w:suppressAutoHyphens w:val="0"/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</w:tr>
      <w:tr w:rsidR="007E523B" w:rsidRPr="002F19B5" w:rsidTr="004706E2">
        <w:trPr>
          <w:trHeight w:val="321"/>
        </w:trPr>
        <w:tc>
          <w:tcPr>
            <w:tcW w:w="821" w:type="dxa"/>
            <w:vMerge/>
            <w:tcBorders>
              <w:left w:val="single" w:sz="4" w:space="0" w:color="000000"/>
              <w:bottom w:val="single" w:sz="4" w:space="0" w:color="auto"/>
              <w:right w:val="nil"/>
            </w:tcBorders>
          </w:tcPr>
          <w:p w:rsidR="007E523B" w:rsidRPr="002F19B5" w:rsidRDefault="007E523B" w:rsidP="004706E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2266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7E523B" w:rsidRPr="002F19B5" w:rsidRDefault="007E523B" w:rsidP="004706E2">
            <w:pPr>
              <w:suppressAutoHyphens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bottom w:val="single" w:sz="4" w:space="0" w:color="auto"/>
              <w:right w:val="nil"/>
            </w:tcBorders>
          </w:tcPr>
          <w:p w:rsidR="007E523B" w:rsidRPr="002F19B5" w:rsidRDefault="007E523B" w:rsidP="004706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7E523B" w:rsidRPr="002F19B5" w:rsidRDefault="007E523B" w:rsidP="004706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F19B5">
              <w:rPr>
                <w:rFonts w:ascii="Times New Roman" w:hAnsi="Times New Roman"/>
                <w:sz w:val="24"/>
                <w:szCs w:val="24"/>
              </w:rPr>
              <w:t>Внебюджетные источники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vAlign w:val="center"/>
          </w:tcPr>
          <w:p w:rsidR="007E523B" w:rsidRPr="002F19B5" w:rsidRDefault="007E523B" w:rsidP="004706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7E523B" w:rsidRPr="007E523B" w:rsidRDefault="007E523B" w:rsidP="004706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E523B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E523B" w:rsidRPr="007E523B" w:rsidRDefault="007E523B" w:rsidP="004706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E523B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7E523B" w:rsidRPr="002F19B5" w:rsidRDefault="007E523B" w:rsidP="004706E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F19B5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7E523B" w:rsidRPr="002F19B5" w:rsidRDefault="007E523B" w:rsidP="004706E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F19B5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7E523B" w:rsidRPr="002F19B5" w:rsidRDefault="007E523B" w:rsidP="004706E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F19B5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7E523B" w:rsidRPr="002F19B5" w:rsidRDefault="007E523B" w:rsidP="004706E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F19B5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7E523B" w:rsidRPr="002F19B5" w:rsidRDefault="007E523B" w:rsidP="004706E2">
            <w:pPr>
              <w:spacing w:after="0" w:line="240" w:lineRule="auto"/>
              <w:ind w:left="-57" w:right="-57"/>
              <w:rPr>
                <w:rFonts w:ascii="Times New Roman" w:hAnsi="Times New Roman"/>
                <w:sz w:val="24"/>
                <w:szCs w:val="24"/>
              </w:rPr>
            </w:pPr>
            <w:r w:rsidRPr="002F19B5">
              <w:rPr>
                <w:rFonts w:ascii="Times New Roman" w:hAnsi="Times New Roman"/>
                <w:sz w:val="24"/>
                <w:szCs w:val="24"/>
              </w:rPr>
              <w:t>Средства юр. лиц и физ. лиц</w:t>
            </w:r>
          </w:p>
        </w:tc>
        <w:tc>
          <w:tcPr>
            <w:tcW w:w="11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7E523B" w:rsidRPr="002F19B5" w:rsidRDefault="007E523B" w:rsidP="004706E2">
            <w:pPr>
              <w:suppressAutoHyphens w:val="0"/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</w:tr>
    </w:tbl>
    <w:p w:rsidR="00885CFB" w:rsidRPr="002F19B5" w:rsidRDefault="00885CFB" w:rsidP="004706E2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885CFB" w:rsidRPr="002F19B5" w:rsidRDefault="00885CFB" w:rsidP="004706E2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  <w:sectPr w:rsidR="00885CFB" w:rsidRPr="002F19B5" w:rsidSect="002F19B5">
          <w:pgSz w:w="16838" w:h="11906" w:orient="landscape" w:code="9"/>
          <w:pgMar w:top="1134" w:right="567" w:bottom="1134" w:left="1134" w:header="567" w:footer="851" w:gutter="0"/>
          <w:cols w:space="720"/>
          <w:titlePg/>
          <w:docGrid w:linePitch="360"/>
        </w:sectPr>
      </w:pPr>
    </w:p>
    <w:p w:rsidR="00885CFB" w:rsidRPr="002F19B5" w:rsidRDefault="00885CFB" w:rsidP="004706E2">
      <w:pPr>
        <w:spacing w:after="0" w:line="240" w:lineRule="auto"/>
        <w:ind w:left="9356"/>
        <w:jc w:val="center"/>
        <w:rPr>
          <w:rFonts w:ascii="Times New Roman" w:hAnsi="Times New Roman"/>
          <w:sz w:val="24"/>
          <w:szCs w:val="24"/>
        </w:rPr>
      </w:pPr>
      <w:r w:rsidRPr="002F19B5">
        <w:rPr>
          <w:rFonts w:ascii="Times New Roman" w:hAnsi="Times New Roman"/>
          <w:sz w:val="24"/>
          <w:szCs w:val="24"/>
        </w:rPr>
        <w:lastRenderedPageBreak/>
        <w:t>Приложение 3</w:t>
      </w:r>
    </w:p>
    <w:p w:rsidR="00885CFB" w:rsidRPr="002F19B5" w:rsidRDefault="00885CFB" w:rsidP="004706E2">
      <w:pPr>
        <w:spacing w:after="0" w:line="240" w:lineRule="auto"/>
        <w:ind w:left="9356"/>
        <w:jc w:val="center"/>
        <w:rPr>
          <w:rFonts w:ascii="Times New Roman" w:hAnsi="Times New Roman"/>
          <w:sz w:val="24"/>
          <w:szCs w:val="24"/>
        </w:rPr>
      </w:pPr>
      <w:r w:rsidRPr="002F19B5">
        <w:rPr>
          <w:rFonts w:ascii="Times New Roman" w:eastAsia="Calibri" w:hAnsi="Times New Roman"/>
          <w:sz w:val="24"/>
          <w:szCs w:val="24"/>
        </w:rPr>
        <w:t>к муниципальной программе</w:t>
      </w:r>
    </w:p>
    <w:p w:rsidR="00885CFB" w:rsidRPr="002F19B5" w:rsidRDefault="00885CFB" w:rsidP="004706E2">
      <w:pPr>
        <w:spacing w:after="0" w:line="240" w:lineRule="auto"/>
        <w:ind w:left="9356"/>
        <w:jc w:val="center"/>
        <w:rPr>
          <w:rFonts w:ascii="Times New Roman" w:hAnsi="Times New Roman"/>
          <w:sz w:val="24"/>
          <w:szCs w:val="24"/>
        </w:rPr>
      </w:pPr>
      <w:r w:rsidRPr="002F19B5">
        <w:rPr>
          <w:rFonts w:ascii="Times New Roman" w:eastAsia="Calibri" w:hAnsi="Times New Roman"/>
          <w:sz w:val="24"/>
          <w:szCs w:val="24"/>
        </w:rPr>
        <w:t>городского округа Фрязино Московской области</w:t>
      </w:r>
    </w:p>
    <w:p w:rsidR="00885CFB" w:rsidRPr="002F19B5" w:rsidRDefault="00885CFB" w:rsidP="004706E2">
      <w:pPr>
        <w:spacing w:after="0" w:line="240" w:lineRule="auto"/>
        <w:ind w:left="9356"/>
        <w:jc w:val="center"/>
        <w:rPr>
          <w:rFonts w:ascii="Times New Roman" w:hAnsi="Times New Roman"/>
          <w:sz w:val="24"/>
          <w:szCs w:val="24"/>
        </w:rPr>
      </w:pPr>
      <w:r w:rsidRPr="002F19B5">
        <w:rPr>
          <w:rFonts w:ascii="Times New Roman" w:eastAsia="Calibri" w:hAnsi="Times New Roman"/>
          <w:sz w:val="24"/>
          <w:szCs w:val="24"/>
        </w:rPr>
        <w:t>«Развитие институтов гражданского общества,</w:t>
      </w:r>
    </w:p>
    <w:p w:rsidR="00885CFB" w:rsidRPr="002F19B5" w:rsidRDefault="00885CFB" w:rsidP="004706E2">
      <w:pPr>
        <w:spacing w:after="0" w:line="240" w:lineRule="auto"/>
        <w:ind w:left="9356"/>
        <w:jc w:val="center"/>
        <w:rPr>
          <w:rFonts w:ascii="Times New Roman" w:hAnsi="Times New Roman"/>
          <w:sz w:val="24"/>
          <w:szCs w:val="24"/>
        </w:rPr>
      </w:pPr>
      <w:r w:rsidRPr="002F19B5">
        <w:rPr>
          <w:rFonts w:ascii="Times New Roman" w:eastAsia="Calibri" w:hAnsi="Times New Roman"/>
          <w:sz w:val="24"/>
          <w:szCs w:val="24"/>
        </w:rPr>
        <w:t>повышение эффективности местного самоуправления</w:t>
      </w:r>
    </w:p>
    <w:p w:rsidR="00885CFB" w:rsidRPr="002F19B5" w:rsidRDefault="00885CFB" w:rsidP="004706E2">
      <w:pPr>
        <w:spacing w:after="0" w:line="240" w:lineRule="auto"/>
        <w:ind w:left="9356"/>
        <w:jc w:val="center"/>
        <w:rPr>
          <w:rFonts w:ascii="Times New Roman" w:eastAsia="Calibri" w:hAnsi="Times New Roman"/>
          <w:sz w:val="24"/>
          <w:szCs w:val="24"/>
        </w:rPr>
      </w:pPr>
      <w:r w:rsidRPr="002F19B5">
        <w:rPr>
          <w:rFonts w:ascii="Times New Roman" w:eastAsia="Calibri" w:hAnsi="Times New Roman"/>
          <w:sz w:val="24"/>
          <w:szCs w:val="24"/>
        </w:rPr>
        <w:t>и реализации молодежной политики»</w:t>
      </w:r>
      <w:r w:rsidRPr="002F19B5">
        <w:rPr>
          <w:rFonts w:ascii="Times New Roman" w:eastAsia="Calibri" w:hAnsi="Times New Roman"/>
          <w:sz w:val="24"/>
          <w:szCs w:val="24"/>
        </w:rPr>
        <w:br/>
        <w:t>на 2020-2024 годы</w:t>
      </w:r>
    </w:p>
    <w:p w:rsidR="00885CFB" w:rsidRPr="002F19B5" w:rsidRDefault="00885CFB" w:rsidP="004706E2">
      <w:pPr>
        <w:spacing w:after="0" w:line="240" w:lineRule="auto"/>
        <w:ind w:left="8505"/>
        <w:jc w:val="center"/>
        <w:rPr>
          <w:rFonts w:ascii="Times New Roman" w:hAnsi="Times New Roman"/>
          <w:sz w:val="24"/>
          <w:szCs w:val="24"/>
        </w:rPr>
      </w:pPr>
    </w:p>
    <w:p w:rsidR="00885CFB" w:rsidRPr="002F19B5" w:rsidRDefault="00885CFB" w:rsidP="004706E2">
      <w:pPr>
        <w:spacing w:after="240" w:line="240" w:lineRule="auto"/>
        <w:jc w:val="center"/>
        <w:rPr>
          <w:rFonts w:ascii="Times New Roman" w:hAnsi="Times New Roman"/>
          <w:sz w:val="24"/>
          <w:szCs w:val="24"/>
        </w:rPr>
      </w:pPr>
      <w:r w:rsidRPr="002F19B5">
        <w:rPr>
          <w:rFonts w:ascii="Times New Roman" w:hAnsi="Times New Roman"/>
          <w:sz w:val="24"/>
          <w:szCs w:val="24"/>
        </w:rPr>
        <w:t xml:space="preserve">Паспорт подпрограммы </w:t>
      </w:r>
      <w:r w:rsidRPr="002F19B5">
        <w:rPr>
          <w:rFonts w:ascii="Times New Roman" w:hAnsi="Times New Roman"/>
          <w:sz w:val="24"/>
          <w:szCs w:val="24"/>
          <w:lang w:val="en-US"/>
        </w:rPr>
        <w:t>IV</w:t>
      </w:r>
      <w:r w:rsidRPr="002F19B5">
        <w:rPr>
          <w:rFonts w:ascii="Times New Roman" w:hAnsi="Times New Roman"/>
          <w:sz w:val="24"/>
          <w:szCs w:val="24"/>
        </w:rPr>
        <w:t xml:space="preserve"> «Молодежь Подмосковья»</w:t>
      </w:r>
    </w:p>
    <w:tbl>
      <w:tblPr>
        <w:tblW w:w="15168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552"/>
        <w:gridCol w:w="2126"/>
        <w:gridCol w:w="2835"/>
        <w:gridCol w:w="1275"/>
        <w:gridCol w:w="1276"/>
        <w:gridCol w:w="1276"/>
        <w:gridCol w:w="1276"/>
        <w:gridCol w:w="1276"/>
        <w:gridCol w:w="1276"/>
      </w:tblGrid>
      <w:tr w:rsidR="00885CFB" w:rsidRPr="002F19B5" w:rsidTr="00E0319F">
        <w:trPr>
          <w:trHeight w:val="597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5CFB" w:rsidRPr="002F19B5" w:rsidRDefault="00885CFB" w:rsidP="004706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F19B5">
              <w:rPr>
                <w:rFonts w:ascii="Times New Roman" w:hAnsi="Times New Roman"/>
                <w:sz w:val="24"/>
                <w:szCs w:val="24"/>
              </w:rPr>
              <w:t>Муниципальный заказчик</w:t>
            </w:r>
          </w:p>
          <w:p w:rsidR="00885CFB" w:rsidRPr="002F19B5" w:rsidRDefault="00885CFB" w:rsidP="004706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F19B5">
              <w:rPr>
                <w:rFonts w:ascii="Times New Roman" w:hAnsi="Times New Roman"/>
                <w:sz w:val="24"/>
                <w:szCs w:val="24"/>
              </w:rPr>
              <w:t>подпрограммы</w:t>
            </w:r>
          </w:p>
        </w:tc>
        <w:tc>
          <w:tcPr>
            <w:tcW w:w="1261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5CFB" w:rsidRPr="002F19B5" w:rsidRDefault="00885CFB" w:rsidP="004706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F19B5">
              <w:rPr>
                <w:rFonts w:ascii="Times New Roman" w:hAnsi="Times New Roman"/>
                <w:sz w:val="24"/>
                <w:szCs w:val="24"/>
              </w:rPr>
              <w:t>Управление культуры, спорта и молодёжной политики администрации городского округа Фрязино</w:t>
            </w:r>
          </w:p>
        </w:tc>
      </w:tr>
      <w:tr w:rsidR="00885CFB" w:rsidRPr="002F19B5" w:rsidTr="00E0319F">
        <w:trPr>
          <w:trHeight w:val="396"/>
        </w:trPr>
        <w:tc>
          <w:tcPr>
            <w:tcW w:w="2552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885CFB" w:rsidRPr="002F19B5" w:rsidRDefault="00885CFB" w:rsidP="004706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F19B5">
              <w:rPr>
                <w:rFonts w:ascii="Times New Roman" w:hAnsi="Times New Roman"/>
                <w:sz w:val="24"/>
                <w:szCs w:val="24"/>
              </w:rPr>
              <w:t>Источники финансирования подпрограммы по годам реализации и главным распорядителям бюджетных средств, в том числе по годам: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885CFB" w:rsidRPr="002F19B5" w:rsidRDefault="00885CFB" w:rsidP="004706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F19B5">
              <w:rPr>
                <w:rFonts w:ascii="Times New Roman" w:hAnsi="Times New Roman"/>
                <w:sz w:val="24"/>
                <w:szCs w:val="24"/>
              </w:rPr>
              <w:t>Главный распорядитель бюджетных средств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885CFB" w:rsidRPr="002F19B5" w:rsidRDefault="00885CFB" w:rsidP="004706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F19B5">
              <w:rPr>
                <w:rFonts w:ascii="Times New Roman" w:hAnsi="Times New Roman"/>
                <w:sz w:val="24"/>
                <w:szCs w:val="24"/>
              </w:rPr>
              <w:t>Источник</w:t>
            </w:r>
          </w:p>
          <w:p w:rsidR="00885CFB" w:rsidRPr="002F19B5" w:rsidRDefault="00885CFB" w:rsidP="004706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F19B5">
              <w:rPr>
                <w:rFonts w:ascii="Times New Roman" w:hAnsi="Times New Roman"/>
                <w:sz w:val="24"/>
                <w:szCs w:val="24"/>
              </w:rPr>
              <w:t>финансирования</w:t>
            </w:r>
          </w:p>
        </w:tc>
        <w:tc>
          <w:tcPr>
            <w:tcW w:w="7655" w:type="dxa"/>
            <w:gridSpan w:val="6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885CFB" w:rsidRPr="002F19B5" w:rsidRDefault="00885CFB" w:rsidP="004706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F19B5">
              <w:rPr>
                <w:rFonts w:ascii="Times New Roman" w:hAnsi="Times New Roman"/>
                <w:sz w:val="24"/>
                <w:szCs w:val="24"/>
              </w:rPr>
              <w:t>Расходы (тыс. рублей)</w:t>
            </w:r>
          </w:p>
        </w:tc>
      </w:tr>
      <w:tr w:rsidR="00885CFB" w:rsidRPr="002F19B5" w:rsidTr="00E0319F">
        <w:trPr>
          <w:trHeight w:val="487"/>
        </w:trPr>
        <w:tc>
          <w:tcPr>
            <w:tcW w:w="2552" w:type="dxa"/>
            <w:vMerge/>
            <w:shd w:val="clear" w:color="auto" w:fill="auto"/>
          </w:tcPr>
          <w:p w:rsidR="00885CFB" w:rsidRPr="002F19B5" w:rsidRDefault="00885CFB" w:rsidP="004706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shd w:val="clear" w:color="auto" w:fill="auto"/>
            <w:vAlign w:val="center"/>
          </w:tcPr>
          <w:p w:rsidR="00885CFB" w:rsidRPr="002F19B5" w:rsidRDefault="00885CFB" w:rsidP="004706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  <w:shd w:val="clear" w:color="auto" w:fill="auto"/>
            <w:vAlign w:val="center"/>
          </w:tcPr>
          <w:p w:rsidR="00885CFB" w:rsidRPr="002F19B5" w:rsidRDefault="00885CFB" w:rsidP="004706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885CFB" w:rsidRPr="002F19B5" w:rsidRDefault="00885CFB" w:rsidP="004706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19B5">
              <w:rPr>
                <w:rFonts w:ascii="Times New Roman" w:hAnsi="Times New Roman"/>
                <w:sz w:val="24"/>
                <w:szCs w:val="24"/>
              </w:rPr>
              <w:t>2020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85CFB" w:rsidRPr="002F19B5" w:rsidRDefault="00885CFB" w:rsidP="004706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19B5">
              <w:rPr>
                <w:rFonts w:ascii="Times New Roman" w:hAnsi="Times New Roman"/>
                <w:sz w:val="24"/>
                <w:szCs w:val="24"/>
              </w:rPr>
              <w:t>2021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85CFB" w:rsidRPr="002F19B5" w:rsidRDefault="00885CFB" w:rsidP="004706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19B5">
              <w:rPr>
                <w:rFonts w:ascii="Times New Roman" w:hAnsi="Times New Roman"/>
                <w:sz w:val="24"/>
                <w:szCs w:val="24"/>
              </w:rPr>
              <w:t>2022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85CFB" w:rsidRPr="002F19B5" w:rsidRDefault="00885CFB" w:rsidP="004706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19B5">
              <w:rPr>
                <w:rFonts w:ascii="Times New Roman" w:hAnsi="Times New Roman"/>
                <w:sz w:val="24"/>
                <w:szCs w:val="24"/>
              </w:rPr>
              <w:t>2023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85CFB" w:rsidRPr="002F19B5" w:rsidRDefault="00885CFB" w:rsidP="004706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19B5">
              <w:rPr>
                <w:rFonts w:ascii="Times New Roman" w:hAnsi="Times New Roman"/>
                <w:sz w:val="24"/>
                <w:szCs w:val="24"/>
              </w:rPr>
              <w:t>2024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85CFB" w:rsidRPr="002F19B5" w:rsidRDefault="00885CFB" w:rsidP="004706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19B5">
              <w:rPr>
                <w:rFonts w:ascii="Times New Roman" w:hAnsi="Times New Roman"/>
                <w:sz w:val="24"/>
                <w:szCs w:val="24"/>
              </w:rPr>
              <w:t>Итого</w:t>
            </w:r>
          </w:p>
        </w:tc>
      </w:tr>
      <w:tr w:rsidR="00885CFB" w:rsidRPr="002F19B5" w:rsidTr="00E0319F">
        <w:trPr>
          <w:trHeight w:val="523"/>
        </w:trPr>
        <w:tc>
          <w:tcPr>
            <w:tcW w:w="2552" w:type="dxa"/>
            <w:vMerge/>
            <w:shd w:val="clear" w:color="auto" w:fill="auto"/>
          </w:tcPr>
          <w:p w:rsidR="00885CFB" w:rsidRPr="002F19B5" w:rsidRDefault="00885CFB" w:rsidP="004706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vMerge w:val="restart"/>
            <w:shd w:val="clear" w:color="auto" w:fill="auto"/>
          </w:tcPr>
          <w:p w:rsidR="00885CFB" w:rsidRPr="002F19B5" w:rsidRDefault="00885CFB" w:rsidP="004706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F19B5">
              <w:rPr>
                <w:rFonts w:ascii="Times New Roman" w:hAnsi="Times New Roman"/>
                <w:sz w:val="24"/>
                <w:szCs w:val="24"/>
              </w:rPr>
              <w:t>Администрация городского округа Фрязино</w:t>
            </w:r>
          </w:p>
        </w:tc>
        <w:tc>
          <w:tcPr>
            <w:tcW w:w="2835" w:type="dxa"/>
            <w:shd w:val="clear" w:color="auto" w:fill="auto"/>
          </w:tcPr>
          <w:p w:rsidR="00885CFB" w:rsidRPr="002F19B5" w:rsidRDefault="00885CFB" w:rsidP="004706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F19B5">
              <w:rPr>
                <w:rFonts w:ascii="Times New Roman" w:hAnsi="Times New Roman"/>
                <w:sz w:val="24"/>
                <w:szCs w:val="24"/>
              </w:rPr>
              <w:t xml:space="preserve">Всего, в том числе: 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885CFB" w:rsidRPr="002F19B5" w:rsidRDefault="00885CFB" w:rsidP="004706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19B5">
              <w:rPr>
                <w:rFonts w:ascii="Times New Roman" w:hAnsi="Times New Roman"/>
                <w:sz w:val="24"/>
                <w:szCs w:val="24"/>
              </w:rPr>
              <w:t>7921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85CFB" w:rsidRPr="002F19B5" w:rsidRDefault="00885CFB" w:rsidP="004706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19B5">
              <w:rPr>
                <w:rFonts w:ascii="Times New Roman" w:hAnsi="Times New Roman"/>
                <w:sz w:val="24"/>
                <w:szCs w:val="24"/>
              </w:rPr>
              <w:t>9106,5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85CFB" w:rsidRPr="002F19B5" w:rsidRDefault="00885CFB" w:rsidP="004706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19B5">
              <w:rPr>
                <w:rFonts w:ascii="Times New Roman" w:hAnsi="Times New Roman"/>
                <w:sz w:val="24"/>
                <w:szCs w:val="24"/>
              </w:rPr>
              <w:t>9553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85CFB" w:rsidRPr="002F19B5" w:rsidRDefault="00885CFB" w:rsidP="004706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19B5">
              <w:rPr>
                <w:rFonts w:ascii="Times New Roman" w:hAnsi="Times New Roman"/>
                <w:sz w:val="24"/>
                <w:szCs w:val="24"/>
              </w:rPr>
              <w:t>9935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85CFB" w:rsidRPr="002F19B5" w:rsidRDefault="00885CFB" w:rsidP="004706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19B5">
              <w:rPr>
                <w:rFonts w:ascii="Times New Roman" w:hAnsi="Times New Roman"/>
                <w:sz w:val="24"/>
                <w:szCs w:val="24"/>
              </w:rPr>
              <w:t>10333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85CFB" w:rsidRPr="002F19B5" w:rsidRDefault="00885CFB" w:rsidP="004706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19B5">
              <w:rPr>
                <w:rFonts w:ascii="Times New Roman" w:hAnsi="Times New Roman"/>
                <w:sz w:val="24"/>
                <w:szCs w:val="24"/>
              </w:rPr>
              <w:t>46848,5</w:t>
            </w:r>
          </w:p>
        </w:tc>
      </w:tr>
      <w:tr w:rsidR="00885CFB" w:rsidRPr="002F19B5" w:rsidTr="00E0319F">
        <w:trPr>
          <w:trHeight w:val="417"/>
        </w:trPr>
        <w:tc>
          <w:tcPr>
            <w:tcW w:w="2552" w:type="dxa"/>
            <w:vMerge/>
            <w:shd w:val="clear" w:color="auto" w:fill="auto"/>
          </w:tcPr>
          <w:p w:rsidR="00885CFB" w:rsidRPr="002F19B5" w:rsidRDefault="00885CFB" w:rsidP="004706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885CFB" w:rsidRPr="002F19B5" w:rsidRDefault="00885CFB" w:rsidP="004706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  <w:shd w:val="clear" w:color="auto" w:fill="auto"/>
          </w:tcPr>
          <w:p w:rsidR="00885CFB" w:rsidRPr="002F19B5" w:rsidRDefault="00885CFB" w:rsidP="004706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F19B5">
              <w:rPr>
                <w:rFonts w:ascii="Times New Roman" w:hAnsi="Times New Roman"/>
                <w:sz w:val="24"/>
                <w:szCs w:val="24"/>
              </w:rPr>
              <w:t xml:space="preserve">Средства бюджета Московской области 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885CFB" w:rsidRPr="002F19B5" w:rsidRDefault="00885CFB" w:rsidP="004706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19B5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85CFB" w:rsidRPr="002F19B5" w:rsidRDefault="00885CFB" w:rsidP="004706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19B5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85CFB" w:rsidRPr="002F19B5" w:rsidRDefault="00885CFB" w:rsidP="004706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19B5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85CFB" w:rsidRPr="002F19B5" w:rsidRDefault="00885CFB" w:rsidP="004706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19B5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85CFB" w:rsidRPr="002F19B5" w:rsidRDefault="00885CFB" w:rsidP="004706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19B5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85CFB" w:rsidRPr="002F19B5" w:rsidRDefault="00885CFB" w:rsidP="004706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19B5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885CFB" w:rsidRPr="002F19B5" w:rsidTr="00E0319F">
        <w:trPr>
          <w:trHeight w:val="230"/>
        </w:trPr>
        <w:tc>
          <w:tcPr>
            <w:tcW w:w="2552" w:type="dxa"/>
            <w:vMerge/>
            <w:shd w:val="clear" w:color="auto" w:fill="auto"/>
          </w:tcPr>
          <w:p w:rsidR="00885CFB" w:rsidRPr="002F19B5" w:rsidRDefault="00885CFB" w:rsidP="004706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885CFB" w:rsidRPr="002F19B5" w:rsidRDefault="00885CFB" w:rsidP="004706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  <w:shd w:val="clear" w:color="auto" w:fill="auto"/>
          </w:tcPr>
          <w:p w:rsidR="00885CFB" w:rsidRPr="002F19B5" w:rsidRDefault="00885CFB" w:rsidP="004706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F19B5">
              <w:rPr>
                <w:rFonts w:ascii="Times New Roman" w:hAnsi="Times New Roman"/>
                <w:sz w:val="24"/>
                <w:szCs w:val="24"/>
              </w:rPr>
              <w:t xml:space="preserve">Средства федерального бюджета 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885CFB" w:rsidRPr="002F19B5" w:rsidRDefault="00885CFB" w:rsidP="004706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19B5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85CFB" w:rsidRPr="002F19B5" w:rsidRDefault="00885CFB" w:rsidP="004706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19B5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85CFB" w:rsidRPr="002F19B5" w:rsidRDefault="00885CFB" w:rsidP="004706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19B5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85CFB" w:rsidRPr="002F19B5" w:rsidRDefault="00885CFB" w:rsidP="004706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19B5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85CFB" w:rsidRPr="002F19B5" w:rsidRDefault="00885CFB" w:rsidP="004706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19B5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85CFB" w:rsidRPr="002F19B5" w:rsidRDefault="00885CFB" w:rsidP="004706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19B5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885CFB" w:rsidRPr="002F19B5" w:rsidTr="00E0319F">
        <w:trPr>
          <w:trHeight w:val="697"/>
        </w:trPr>
        <w:tc>
          <w:tcPr>
            <w:tcW w:w="2552" w:type="dxa"/>
            <w:vMerge/>
            <w:shd w:val="clear" w:color="auto" w:fill="auto"/>
          </w:tcPr>
          <w:p w:rsidR="00885CFB" w:rsidRPr="002F19B5" w:rsidRDefault="00885CFB" w:rsidP="004706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885CFB" w:rsidRPr="002F19B5" w:rsidRDefault="00885CFB" w:rsidP="004706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  <w:shd w:val="clear" w:color="auto" w:fill="auto"/>
          </w:tcPr>
          <w:p w:rsidR="00885CFB" w:rsidRPr="002F19B5" w:rsidRDefault="00885CFB" w:rsidP="004706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F19B5">
              <w:rPr>
                <w:rFonts w:ascii="Times New Roman" w:hAnsi="Times New Roman"/>
                <w:sz w:val="24"/>
                <w:szCs w:val="24"/>
              </w:rPr>
              <w:t>Средства бюджета городского округа Фрязино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885CFB" w:rsidRPr="002F19B5" w:rsidRDefault="00885CFB" w:rsidP="004706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19B5">
              <w:rPr>
                <w:rFonts w:ascii="Times New Roman" w:hAnsi="Times New Roman"/>
                <w:sz w:val="24"/>
                <w:szCs w:val="24"/>
              </w:rPr>
              <w:t>7921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85CFB" w:rsidRPr="002F19B5" w:rsidRDefault="00885CFB" w:rsidP="004706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19B5">
              <w:rPr>
                <w:rFonts w:ascii="Times New Roman" w:hAnsi="Times New Roman"/>
                <w:sz w:val="24"/>
                <w:szCs w:val="24"/>
              </w:rPr>
              <w:t>9106,5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85CFB" w:rsidRPr="002F19B5" w:rsidRDefault="00885CFB" w:rsidP="004706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19B5">
              <w:rPr>
                <w:rFonts w:ascii="Times New Roman" w:hAnsi="Times New Roman"/>
                <w:sz w:val="24"/>
                <w:szCs w:val="24"/>
              </w:rPr>
              <w:t>9553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85CFB" w:rsidRPr="002F19B5" w:rsidRDefault="00885CFB" w:rsidP="004706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19B5">
              <w:rPr>
                <w:rFonts w:ascii="Times New Roman" w:hAnsi="Times New Roman"/>
                <w:sz w:val="24"/>
                <w:szCs w:val="24"/>
              </w:rPr>
              <w:t>9935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85CFB" w:rsidRPr="002F19B5" w:rsidRDefault="00885CFB" w:rsidP="004706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19B5">
              <w:rPr>
                <w:rFonts w:ascii="Times New Roman" w:hAnsi="Times New Roman"/>
                <w:sz w:val="24"/>
                <w:szCs w:val="24"/>
              </w:rPr>
              <w:t>10333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85CFB" w:rsidRPr="002F19B5" w:rsidRDefault="00885CFB" w:rsidP="004706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19B5">
              <w:rPr>
                <w:rFonts w:ascii="Times New Roman" w:hAnsi="Times New Roman"/>
                <w:sz w:val="24"/>
                <w:szCs w:val="24"/>
              </w:rPr>
              <w:t>46848,5</w:t>
            </w:r>
          </w:p>
        </w:tc>
      </w:tr>
      <w:tr w:rsidR="00885CFB" w:rsidRPr="002F19B5" w:rsidTr="00E0319F">
        <w:trPr>
          <w:trHeight w:val="491"/>
        </w:trPr>
        <w:tc>
          <w:tcPr>
            <w:tcW w:w="2552" w:type="dxa"/>
            <w:vMerge/>
            <w:shd w:val="clear" w:color="auto" w:fill="auto"/>
          </w:tcPr>
          <w:p w:rsidR="00885CFB" w:rsidRPr="002F19B5" w:rsidRDefault="00885CFB" w:rsidP="004706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885CFB" w:rsidRPr="002F19B5" w:rsidRDefault="00885CFB" w:rsidP="004706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  <w:shd w:val="clear" w:color="auto" w:fill="auto"/>
          </w:tcPr>
          <w:p w:rsidR="00885CFB" w:rsidRPr="002F19B5" w:rsidRDefault="00885CFB" w:rsidP="004706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F19B5">
              <w:rPr>
                <w:rFonts w:ascii="Times New Roman" w:hAnsi="Times New Roman"/>
                <w:sz w:val="24"/>
                <w:szCs w:val="24"/>
              </w:rPr>
              <w:t>Внебюджетные источники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885CFB" w:rsidRPr="002F19B5" w:rsidRDefault="00885CFB" w:rsidP="004706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19B5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85CFB" w:rsidRPr="002F19B5" w:rsidRDefault="00885CFB" w:rsidP="004706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19B5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85CFB" w:rsidRPr="002F19B5" w:rsidRDefault="00885CFB" w:rsidP="004706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19B5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85CFB" w:rsidRPr="002F19B5" w:rsidRDefault="00885CFB" w:rsidP="004706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19B5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85CFB" w:rsidRPr="002F19B5" w:rsidRDefault="00885CFB" w:rsidP="004706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19B5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85CFB" w:rsidRPr="002F19B5" w:rsidRDefault="00885CFB" w:rsidP="004706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19B5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</w:tbl>
    <w:p w:rsidR="00885CFB" w:rsidRPr="002F19B5" w:rsidRDefault="00885CFB" w:rsidP="004706E2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885CFB" w:rsidRPr="002F19B5" w:rsidRDefault="00885CFB" w:rsidP="004706E2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  <w:sectPr w:rsidR="00885CFB" w:rsidRPr="002F19B5" w:rsidSect="002F19B5">
          <w:pgSz w:w="16838" w:h="11906" w:orient="landscape" w:code="9"/>
          <w:pgMar w:top="1134" w:right="567" w:bottom="1134" w:left="1134" w:header="567" w:footer="851" w:gutter="0"/>
          <w:cols w:space="720"/>
          <w:titlePg/>
          <w:docGrid w:linePitch="360"/>
        </w:sectPr>
      </w:pPr>
    </w:p>
    <w:p w:rsidR="00885CFB" w:rsidRPr="002F19B5" w:rsidRDefault="00885CFB" w:rsidP="004706E2">
      <w:pPr>
        <w:spacing w:after="0" w:line="240" w:lineRule="auto"/>
        <w:ind w:left="9356"/>
        <w:jc w:val="center"/>
        <w:rPr>
          <w:rFonts w:ascii="Times New Roman" w:hAnsi="Times New Roman"/>
          <w:sz w:val="24"/>
          <w:szCs w:val="24"/>
        </w:rPr>
      </w:pPr>
      <w:r w:rsidRPr="002F19B5">
        <w:rPr>
          <w:rFonts w:ascii="Times New Roman" w:hAnsi="Times New Roman"/>
          <w:sz w:val="24"/>
          <w:szCs w:val="24"/>
        </w:rPr>
        <w:lastRenderedPageBreak/>
        <w:t>Приложение 3.1</w:t>
      </w:r>
    </w:p>
    <w:p w:rsidR="00885CFB" w:rsidRPr="002F19B5" w:rsidRDefault="00885CFB" w:rsidP="004706E2">
      <w:pPr>
        <w:spacing w:after="0" w:line="240" w:lineRule="auto"/>
        <w:ind w:left="9356"/>
        <w:jc w:val="center"/>
        <w:rPr>
          <w:rFonts w:ascii="Times New Roman" w:hAnsi="Times New Roman"/>
          <w:sz w:val="24"/>
          <w:szCs w:val="24"/>
        </w:rPr>
      </w:pPr>
      <w:r w:rsidRPr="002F19B5">
        <w:rPr>
          <w:rFonts w:ascii="Times New Roman" w:eastAsia="Calibri" w:hAnsi="Times New Roman"/>
          <w:sz w:val="24"/>
          <w:szCs w:val="24"/>
        </w:rPr>
        <w:t>к муниципальной программе</w:t>
      </w:r>
    </w:p>
    <w:p w:rsidR="00885CFB" w:rsidRPr="002F19B5" w:rsidRDefault="00885CFB" w:rsidP="004706E2">
      <w:pPr>
        <w:spacing w:after="0" w:line="240" w:lineRule="auto"/>
        <w:ind w:left="9356"/>
        <w:jc w:val="center"/>
        <w:rPr>
          <w:rFonts w:ascii="Times New Roman" w:hAnsi="Times New Roman"/>
          <w:sz w:val="24"/>
          <w:szCs w:val="24"/>
        </w:rPr>
      </w:pPr>
      <w:r w:rsidRPr="002F19B5">
        <w:rPr>
          <w:rFonts w:ascii="Times New Roman" w:eastAsia="Calibri" w:hAnsi="Times New Roman"/>
          <w:sz w:val="24"/>
          <w:szCs w:val="24"/>
        </w:rPr>
        <w:t>городского округа Фрязино Московской области</w:t>
      </w:r>
    </w:p>
    <w:p w:rsidR="00885CFB" w:rsidRPr="002F19B5" w:rsidRDefault="00885CFB" w:rsidP="004706E2">
      <w:pPr>
        <w:spacing w:after="0" w:line="240" w:lineRule="auto"/>
        <w:ind w:left="9356"/>
        <w:jc w:val="center"/>
        <w:rPr>
          <w:rFonts w:ascii="Times New Roman" w:hAnsi="Times New Roman"/>
          <w:sz w:val="24"/>
          <w:szCs w:val="24"/>
        </w:rPr>
      </w:pPr>
      <w:r w:rsidRPr="002F19B5">
        <w:rPr>
          <w:rFonts w:ascii="Times New Roman" w:eastAsia="Calibri" w:hAnsi="Times New Roman"/>
          <w:sz w:val="24"/>
          <w:szCs w:val="24"/>
        </w:rPr>
        <w:t>«Развитие институтов гражданского общества,</w:t>
      </w:r>
    </w:p>
    <w:p w:rsidR="00885CFB" w:rsidRPr="002F19B5" w:rsidRDefault="00885CFB" w:rsidP="004706E2">
      <w:pPr>
        <w:spacing w:after="0" w:line="240" w:lineRule="auto"/>
        <w:ind w:left="9356"/>
        <w:jc w:val="center"/>
        <w:rPr>
          <w:rFonts w:ascii="Times New Roman" w:hAnsi="Times New Roman"/>
          <w:sz w:val="24"/>
          <w:szCs w:val="24"/>
        </w:rPr>
      </w:pPr>
      <w:r w:rsidRPr="002F19B5">
        <w:rPr>
          <w:rFonts w:ascii="Times New Roman" w:eastAsia="Calibri" w:hAnsi="Times New Roman"/>
          <w:sz w:val="24"/>
          <w:szCs w:val="24"/>
        </w:rPr>
        <w:t>повышение эффективности местного самоуправления</w:t>
      </w:r>
    </w:p>
    <w:p w:rsidR="00885CFB" w:rsidRPr="002F19B5" w:rsidRDefault="00885CFB" w:rsidP="004706E2">
      <w:pPr>
        <w:spacing w:after="0" w:line="240" w:lineRule="auto"/>
        <w:ind w:left="9356"/>
        <w:jc w:val="center"/>
        <w:rPr>
          <w:rFonts w:ascii="Times New Roman" w:hAnsi="Times New Roman"/>
          <w:sz w:val="24"/>
          <w:szCs w:val="24"/>
        </w:rPr>
      </w:pPr>
      <w:r w:rsidRPr="002F19B5">
        <w:rPr>
          <w:rFonts w:ascii="Times New Roman" w:eastAsia="Calibri" w:hAnsi="Times New Roman"/>
          <w:sz w:val="24"/>
          <w:szCs w:val="24"/>
        </w:rPr>
        <w:t>и реализации молодежной политики»</w:t>
      </w:r>
      <w:r w:rsidRPr="002F19B5">
        <w:rPr>
          <w:rFonts w:ascii="Times New Roman" w:eastAsia="Calibri" w:hAnsi="Times New Roman"/>
          <w:sz w:val="24"/>
          <w:szCs w:val="24"/>
        </w:rPr>
        <w:br/>
        <w:t>на 2020-2024 годы</w:t>
      </w:r>
    </w:p>
    <w:p w:rsidR="00885CFB" w:rsidRPr="002F19B5" w:rsidRDefault="00885CFB" w:rsidP="004706E2">
      <w:pPr>
        <w:spacing w:after="0" w:line="240" w:lineRule="auto"/>
        <w:ind w:left="8505"/>
        <w:jc w:val="center"/>
        <w:rPr>
          <w:rFonts w:ascii="Times New Roman" w:hAnsi="Times New Roman"/>
          <w:sz w:val="24"/>
          <w:szCs w:val="24"/>
        </w:rPr>
      </w:pPr>
    </w:p>
    <w:p w:rsidR="00885CFB" w:rsidRPr="002F19B5" w:rsidRDefault="00885CFB" w:rsidP="004706E2">
      <w:pPr>
        <w:spacing w:after="240" w:line="240" w:lineRule="auto"/>
        <w:jc w:val="center"/>
        <w:rPr>
          <w:rFonts w:ascii="Times New Roman" w:hAnsi="Times New Roman"/>
          <w:sz w:val="24"/>
          <w:szCs w:val="24"/>
        </w:rPr>
      </w:pPr>
      <w:r w:rsidRPr="002F19B5">
        <w:rPr>
          <w:rFonts w:ascii="Times New Roman" w:hAnsi="Times New Roman"/>
          <w:sz w:val="24"/>
          <w:szCs w:val="24"/>
        </w:rPr>
        <w:t xml:space="preserve">Перечень мероприятий подпрограммы </w:t>
      </w:r>
      <w:r w:rsidRPr="002F19B5">
        <w:rPr>
          <w:rFonts w:ascii="Times New Roman" w:hAnsi="Times New Roman"/>
          <w:sz w:val="24"/>
          <w:szCs w:val="24"/>
          <w:lang w:val="en-US"/>
        </w:rPr>
        <w:t>IV</w:t>
      </w:r>
      <w:r w:rsidRPr="002F19B5">
        <w:rPr>
          <w:rFonts w:ascii="Times New Roman" w:hAnsi="Times New Roman"/>
          <w:sz w:val="24"/>
          <w:szCs w:val="24"/>
        </w:rPr>
        <w:t xml:space="preserve"> «Молодежь Подмосковья»</w:t>
      </w:r>
    </w:p>
    <w:tbl>
      <w:tblPr>
        <w:tblW w:w="15281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709"/>
        <w:gridCol w:w="2381"/>
        <w:gridCol w:w="992"/>
        <w:gridCol w:w="1276"/>
        <w:gridCol w:w="1418"/>
        <w:gridCol w:w="1134"/>
        <w:gridCol w:w="966"/>
        <w:gridCol w:w="967"/>
        <w:gridCol w:w="966"/>
        <w:gridCol w:w="967"/>
        <w:gridCol w:w="967"/>
        <w:gridCol w:w="1262"/>
        <w:gridCol w:w="1276"/>
      </w:tblGrid>
      <w:tr w:rsidR="00885CFB" w:rsidRPr="002F19B5" w:rsidTr="00E0319F">
        <w:trPr>
          <w:trHeight w:val="1020"/>
        </w:trPr>
        <w:tc>
          <w:tcPr>
            <w:tcW w:w="709" w:type="dxa"/>
            <w:vMerge w:val="restart"/>
            <w:tcBorders>
              <w:top w:val="doub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85CFB" w:rsidRPr="002F19B5" w:rsidRDefault="00885CFB" w:rsidP="004706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19B5">
              <w:rPr>
                <w:rFonts w:ascii="Times New Roman" w:hAnsi="Times New Roman"/>
                <w:sz w:val="24"/>
                <w:szCs w:val="24"/>
              </w:rPr>
              <w:t>№ п/п</w:t>
            </w:r>
          </w:p>
        </w:tc>
        <w:tc>
          <w:tcPr>
            <w:tcW w:w="2381" w:type="dxa"/>
            <w:vMerge w:val="restart"/>
            <w:tcBorders>
              <w:top w:val="doub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85CFB" w:rsidRPr="002F19B5" w:rsidRDefault="00885CFB" w:rsidP="004706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19B5">
              <w:rPr>
                <w:rFonts w:ascii="Times New Roman" w:hAnsi="Times New Roman"/>
                <w:sz w:val="24"/>
                <w:szCs w:val="24"/>
              </w:rPr>
              <w:t>Мероприятия программы/ подпрограммы</w:t>
            </w:r>
          </w:p>
        </w:tc>
        <w:tc>
          <w:tcPr>
            <w:tcW w:w="992" w:type="dxa"/>
            <w:vMerge w:val="restart"/>
            <w:tcBorders>
              <w:top w:val="doub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85CFB" w:rsidRPr="002F19B5" w:rsidRDefault="00885CFB" w:rsidP="004706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19B5">
              <w:rPr>
                <w:rFonts w:ascii="Times New Roman" w:hAnsi="Times New Roman"/>
                <w:sz w:val="24"/>
                <w:szCs w:val="24"/>
              </w:rPr>
              <w:t>Срок исполнения мероприятия</w:t>
            </w:r>
          </w:p>
        </w:tc>
        <w:tc>
          <w:tcPr>
            <w:tcW w:w="1276" w:type="dxa"/>
            <w:vMerge w:val="restart"/>
            <w:tcBorders>
              <w:top w:val="doub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85CFB" w:rsidRPr="002F19B5" w:rsidRDefault="00885CFB" w:rsidP="004706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19B5">
              <w:rPr>
                <w:rFonts w:ascii="Times New Roman" w:hAnsi="Times New Roman"/>
                <w:sz w:val="24"/>
                <w:szCs w:val="24"/>
              </w:rPr>
              <w:t>Источники финансирования</w:t>
            </w:r>
          </w:p>
        </w:tc>
        <w:tc>
          <w:tcPr>
            <w:tcW w:w="1418" w:type="dxa"/>
            <w:vMerge w:val="restart"/>
            <w:tcBorders>
              <w:top w:val="doub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85CFB" w:rsidRPr="002F19B5" w:rsidRDefault="00885CFB" w:rsidP="004706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19B5">
              <w:rPr>
                <w:rFonts w:ascii="Times New Roman" w:hAnsi="Times New Roman"/>
                <w:sz w:val="24"/>
                <w:szCs w:val="24"/>
              </w:rPr>
              <w:t xml:space="preserve">Объём финансирования мероприятия в году предшествующему году начала реализации </w:t>
            </w:r>
            <w:proofErr w:type="spellStart"/>
            <w:r w:rsidRPr="002F19B5">
              <w:rPr>
                <w:rFonts w:ascii="Times New Roman" w:hAnsi="Times New Roman"/>
                <w:sz w:val="24"/>
                <w:szCs w:val="24"/>
              </w:rPr>
              <w:t>мун</w:t>
            </w:r>
            <w:proofErr w:type="spellEnd"/>
            <w:r w:rsidRPr="002F19B5">
              <w:rPr>
                <w:rFonts w:ascii="Times New Roman" w:hAnsi="Times New Roman"/>
                <w:sz w:val="24"/>
                <w:szCs w:val="24"/>
              </w:rPr>
              <w:t>. программы (тыс. руб.)</w:t>
            </w:r>
          </w:p>
        </w:tc>
        <w:tc>
          <w:tcPr>
            <w:tcW w:w="1134" w:type="dxa"/>
            <w:vMerge w:val="restart"/>
            <w:tcBorders>
              <w:top w:val="doub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85CFB" w:rsidRPr="002F19B5" w:rsidRDefault="00885CFB" w:rsidP="004706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19B5">
              <w:rPr>
                <w:rFonts w:ascii="Times New Roman" w:hAnsi="Times New Roman"/>
                <w:sz w:val="24"/>
                <w:szCs w:val="24"/>
              </w:rPr>
              <w:t>Всего,</w:t>
            </w:r>
          </w:p>
          <w:p w:rsidR="00885CFB" w:rsidRPr="002F19B5" w:rsidRDefault="00885CFB" w:rsidP="004706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19B5">
              <w:rPr>
                <w:rFonts w:ascii="Times New Roman" w:hAnsi="Times New Roman"/>
                <w:sz w:val="24"/>
                <w:szCs w:val="24"/>
              </w:rPr>
              <w:t>(тыс. руб.)</w:t>
            </w:r>
          </w:p>
        </w:tc>
        <w:tc>
          <w:tcPr>
            <w:tcW w:w="4833" w:type="dxa"/>
            <w:gridSpan w:val="5"/>
            <w:tcBorders>
              <w:top w:val="doub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85CFB" w:rsidRPr="002F19B5" w:rsidRDefault="00885CFB" w:rsidP="004706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19B5">
              <w:rPr>
                <w:rFonts w:ascii="Times New Roman" w:hAnsi="Times New Roman"/>
                <w:sz w:val="24"/>
                <w:szCs w:val="24"/>
              </w:rPr>
              <w:t>Объем финансирования по годам,</w:t>
            </w:r>
            <w:r w:rsidRPr="002F19B5">
              <w:rPr>
                <w:rFonts w:ascii="Times New Roman" w:hAnsi="Times New Roman"/>
                <w:sz w:val="24"/>
                <w:szCs w:val="24"/>
              </w:rPr>
              <w:br/>
              <w:t>(тыс. руб.)</w:t>
            </w:r>
          </w:p>
        </w:tc>
        <w:tc>
          <w:tcPr>
            <w:tcW w:w="1262" w:type="dxa"/>
            <w:vMerge w:val="restart"/>
            <w:tcBorders>
              <w:top w:val="doub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85CFB" w:rsidRPr="002F19B5" w:rsidRDefault="00885CFB" w:rsidP="004706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19B5">
              <w:rPr>
                <w:rFonts w:ascii="Times New Roman" w:hAnsi="Times New Roman"/>
                <w:sz w:val="24"/>
                <w:szCs w:val="24"/>
              </w:rPr>
              <w:t>Ответственный за выполнение мероприятия программы/подпрограммы</w:t>
            </w:r>
          </w:p>
        </w:tc>
        <w:tc>
          <w:tcPr>
            <w:tcW w:w="1276" w:type="dxa"/>
            <w:vMerge w:val="restart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85CFB" w:rsidRPr="002F19B5" w:rsidRDefault="00885CFB" w:rsidP="004706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19B5">
              <w:rPr>
                <w:rFonts w:ascii="Times New Roman" w:hAnsi="Times New Roman"/>
                <w:sz w:val="24"/>
                <w:szCs w:val="24"/>
              </w:rPr>
              <w:t>Результаты выполнения мероприятия программы/подпрограммы</w:t>
            </w:r>
          </w:p>
        </w:tc>
      </w:tr>
      <w:tr w:rsidR="00885CFB" w:rsidRPr="002F19B5" w:rsidTr="00E0319F">
        <w:trPr>
          <w:trHeight w:val="340"/>
        </w:trPr>
        <w:tc>
          <w:tcPr>
            <w:tcW w:w="709" w:type="dxa"/>
            <w:vMerge/>
            <w:tcBorders>
              <w:top w:val="doub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85CFB" w:rsidRPr="002F19B5" w:rsidRDefault="00885CFB" w:rsidP="004706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81" w:type="dxa"/>
            <w:vMerge/>
            <w:tcBorders>
              <w:top w:val="doub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85CFB" w:rsidRPr="002F19B5" w:rsidRDefault="00885CFB" w:rsidP="004706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doub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85CFB" w:rsidRPr="002F19B5" w:rsidRDefault="00885CFB" w:rsidP="004706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doub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85CFB" w:rsidRPr="002F19B5" w:rsidRDefault="00885CFB" w:rsidP="004706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top w:val="doub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85CFB" w:rsidRPr="002F19B5" w:rsidRDefault="00885CFB" w:rsidP="004706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doub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85CFB" w:rsidRPr="002F19B5" w:rsidRDefault="00885CFB" w:rsidP="004706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85CFB" w:rsidRPr="002F19B5" w:rsidRDefault="00885CFB" w:rsidP="004706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19B5">
              <w:rPr>
                <w:rFonts w:ascii="Times New Roman" w:hAnsi="Times New Roman"/>
                <w:sz w:val="24"/>
                <w:szCs w:val="24"/>
              </w:rPr>
              <w:t>2020</w:t>
            </w:r>
          </w:p>
        </w:tc>
        <w:tc>
          <w:tcPr>
            <w:tcW w:w="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85CFB" w:rsidRPr="002F19B5" w:rsidRDefault="00885CFB" w:rsidP="004706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19B5">
              <w:rPr>
                <w:rFonts w:ascii="Times New Roman" w:hAnsi="Times New Roman"/>
                <w:sz w:val="24"/>
                <w:szCs w:val="24"/>
              </w:rPr>
              <w:t>2021</w:t>
            </w:r>
          </w:p>
        </w:tc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85CFB" w:rsidRPr="002F19B5" w:rsidRDefault="00885CFB" w:rsidP="004706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19B5">
              <w:rPr>
                <w:rFonts w:ascii="Times New Roman" w:hAnsi="Times New Roman"/>
                <w:sz w:val="24"/>
                <w:szCs w:val="24"/>
              </w:rPr>
              <w:t>2022</w:t>
            </w:r>
          </w:p>
        </w:tc>
        <w:tc>
          <w:tcPr>
            <w:tcW w:w="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85CFB" w:rsidRPr="002F19B5" w:rsidRDefault="00885CFB" w:rsidP="004706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19B5">
              <w:rPr>
                <w:rFonts w:ascii="Times New Roman" w:hAnsi="Times New Roman"/>
                <w:sz w:val="24"/>
                <w:szCs w:val="24"/>
              </w:rPr>
              <w:t>2023</w:t>
            </w:r>
          </w:p>
        </w:tc>
        <w:tc>
          <w:tcPr>
            <w:tcW w:w="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85CFB" w:rsidRPr="002F19B5" w:rsidRDefault="00885CFB" w:rsidP="004706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19B5">
              <w:rPr>
                <w:rFonts w:ascii="Times New Roman" w:hAnsi="Times New Roman"/>
                <w:sz w:val="24"/>
                <w:szCs w:val="24"/>
              </w:rPr>
              <w:t>2024</w:t>
            </w:r>
          </w:p>
        </w:tc>
        <w:tc>
          <w:tcPr>
            <w:tcW w:w="1262" w:type="dxa"/>
            <w:vMerge/>
            <w:tcBorders>
              <w:top w:val="doub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85CFB" w:rsidRPr="002F19B5" w:rsidRDefault="00885CFB" w:rsidP="004706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85CFB" w:rsidRPr="002F19B5" w:rsidRDefault="00885CFB" w:rsidP="004706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885CFB" w:rsidRPr="002F19B5" w:rsidRDefault="00885CFB" w:rsidP="004706E2">
      <w:pPr>
        <w:spacing w:after="0" w:line="20" w:lineRule="exact"/>
        <w:jc w:val="center"/>
        <w:rPr>
          <w:rFonts w:ascii="Times New Roman" w:hAnsi="Times New Roman"/>
          <w:sz w:val="24"/>
          <w:szCs w:val="24"/>
        </w:rPr>
      </w:pPr>
    </w:p>
    <w:tbl>
      <w:tblPr>
        <w:tblW w:w="15281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709"/>
        <w:gridCol w:w="2381"/>
        <w:gridCol w:w="992"/>
        <w:gridCol w:w="1276"/>
        <w:gridCol w:w="1418"/>
        <w:gridCol w:w="1134"/>
        <w:gridCol w:w="966"/>
        <w:gridCol w:w="966"/>
        <w:gridCol w:w="966"/>
        <w:gridCol w:w="965"/>
        <w:gridCol w:w="970"/>
        <w:gridCol w:w="1262"/>
        <w:gridCol w:w="1276"/>
      </w:tblGrid>
      <w:tr w:rsidR="00885CFB" w:rsidRPr="002F19B5" w:rsidTr="00E0319F">
        <w:trPr>
          <w:trHeight w:val="169"/>
          <w:tblHeader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885CFB" w:rsidRPr="002F19B5" w:rsidRDefault="00885CFB" w:rsidP="004706E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19B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885CFB" w:rsidRPr="002F19B5" w:rsidRDefault="00885CFB" w:rsidP="004706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19B5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885CFB" w:rsidRPr="002F19B5" w:rsidRDefault="00885CFB" w:rsidP="004706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19B5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885CFB" w:rsidRPr="002F19B5" w:rsidRDefault="00885CFB" w:rsidP="004706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19B5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885CFB" w:rsidRPr="002F19B5" w:rsidRDefault="00885CFB" w:rsidP="004706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19B5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885CFB" w:rsidRPr="002F19B5" w:rsidRDefault="00885CFB" w:rsidP="004706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19B5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885CFB" w:rsidRPr="002F19B5" w:rsidRDefault="00885CFB" w:rsidP="004706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19B5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885CFB" w:rsidRPr="002F19B5" w:rsidRDefault="00885CFB" w:rsidP="004706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19B5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885CFB" w:rsidRPr="002F19B5" w:rsidRDefault="00885CFB" w:rsidP="004706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19B5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885CFB" w:rsidRPr="002F19B5" w:rsidRDefault="00885CFB" w:rsidP="004706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19B5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885CFB" w:rsidRPr="002F19B5" w:rsidRDefault="00885CFB" w:rsidP="004706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19B5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885CFB" w:rsidRPr="002F19B5" w:rsidRDefault="00885CFB" w:rsidP="004706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19B5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85CFB" w:rsidRPr="002F19B5" w:rsidRDefault="00885CFB" w:rsidP="004706E2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19B5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</w:tr>
      <w:tr w:rsidR="00885CFB" w:rsidRPr="002F19B5" w:rsidTr="00E0319F">
        <w:trPr>
          <w:trHeight w:val="374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5CFB" w:rsidRPr="002F19B5" w:rsidRDefault="00885CFB" w:rsidP="004706E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bookmarkStart w:id="8" w:name="_Hlk498508694"/>
            <w:bookmarkEnd w:id="8"/>
            <w:r w:rsidRPr="002F19B5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23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5CFB" w:rsidRPr="002F19B5" w:rsidRDefault="00885CFB" w:rsidP="004706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F19B5">
              <w:rPr>
                <w:rFonts w:ascii="Times New Roman" w:hAnsi="Times New Roman"/>
                <w:sz w:val="24"/>
                <w:szCs w:val="24"/>
              </w:rPr>
              <w:t xml:space="preserve">Основное мероприятие 01 «Организация и проведение мероприятий по гражданско-патриотическому и духовно-нравственному воспитанию </w:t>
            </w:r>
            <w:r w:rsidRPr="002F19B5">
              <w:rPr>
                <w:rFonts w:ascii="Times New Roman" w:hAnsi="Times New Roman"/>
                <w:sz w:val="24"/>
                <w:szCs w:val="24"/>
              </w:rPr>
              <w:lastRenderedPageBreak/>
              <w:t>молодежи, а также по вовлечению молодежи в международное, межрегиональное и межмуниципальное сотрудничество»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5CFB" w:rsidRPr="002F19B5" w:rsidRDefault="00885CFB" w:rsidP="004706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F19B5">
              <w:rPr>
                <w:rFonts w:ascii="Times New Roman" w:hAnsi="Times New Roman"/>
                <w:sz w:val="24"/>
                <w:szCs w:val="24"/>
              </w:rPr>
              <w:lastRenderedPageBreak/>
              <w:t>2020 - 2024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5CFB" w:rsidRPr="002F19B5" w:rsidRDefault="00885CFB" w:rsidP="004706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F19B5">
              <w:rPr>
                <w:rFonts w:ascii="Times New Roman" w:hAnsi="Times New Roman"/>
                <w:sz w:val="24"/>
                <w:szCs w:val="24"/>
              </w:rPr>
              <w:t>Итого: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5CFB" w:rsidRPr="002F19B5" w:rsidRDefault="00885CFB" w:rsidP="004706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5CFB" w:rsidRPr="002F19B5" w:rsidRDefault="00885CFB" w:rsidP="004706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19B5">
              <w:rPr>
                <w:rFonts w:ascii="Times New Roman" w:hAnsi="Times New Roman"/>
                <w:sz w:val="24"/>
                <w:szCs w:val="24"/>
              </w:rPr>
              <w:t>46848,5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5CFB" w:rsidRPr="002F19B5" w:rsidRDefault="00885CFB" w:rsidP="004706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19B5">
              <w:rPr>
                <w:rFonts w:ascii="Times New Roman" w:hAnsi="Times New Roman"/>
                <w:sz w:val="24"/>
                <w:szCs w:val="24"/>
              </w:rPr>
              <w:t>7921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5CFB" w:rsidRPr="002F19B5" w:rsidRDefault="00885CFB" w:rsidP="004706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19B5">
              <w:rPr>
                <w:rFonts w:ascii="Times New Roman" w:hAnsi="Times New Roman"/>
                <w:sz w:val="24"/>
                <w:szCs w:val="24"/>
              </w:rPr>
              <w:t>9106,5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5CFB" w:rsidRPr="002F19B5" w:rsidRDefault="00885CFB" w:rsidP="004706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19B5">
              <w:rPr>
                <w:rFonts w:ascii="Times New Roman" w:hAnsi="Times New Roman"/>
                <w:sz w:val="24"/>
                <w:szCs w:val="24"/>
              </w:rPr>
              <w:t>9553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5CFB" w:rsidRPr="002F19B5" w:rsidRDefault="00885CFB" w:rsidP="004706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19B5">
              <w:rPr>
                <w:rFonts w:ascii="Times New Roman" w:hAnsi="Times New Roman"/>
                <w:sz w:val="24"/>
                <w:szCs w:val="24"/>
              </w:rPr>
              <w:t>9935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5CFB" w:rsidRPr="002F19B5" w:rsidRDefault="00885CFB" w:rsidP="004706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19B5">
              <w:rPr>
                <w:rFonts w:ascii="Times New Roman" w:hAnsi="Times New Roman"/>
                <w:sz w:val="24"/>
                <w:szCs w:val="24"/>
              </w:rPr>
              <w:t>10333</w:t>
            </w:r>
          </w:p>
        </w:tc>
        <w:tc>
          <w:tcPr>
            <w:tcW w:w="12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5CFB" w:rsidRPr="002F19B5" w:rsidRDefault="00885CFB" w:rsidP="004706E2">
            <w:pPr>
              <w:spacing w:after="0" w:line="240" w:lineRule="auto"/>
              <w:ind w:left="-57" w:right="-57"/>
              <w:rPr>
                <w:rFonts w:ascii="Times New Roman" w:hAnsi="Times New Roman"/>
                <w:sz w:val="24"/>
                <w:szCs w:val="24"/>
              </w:rPr>
            </w:pPr>
            <w:r w:rsidRPr="002F19B5">
              <w:rPr>
                <w:rFonts w:ascii="Times New Roman" w:hAnsi="Times New Roman"/>
                <w:sz w:val="24"/>
                <w:szCs w:val="24"/>
              </w:rPr>
              <w:t>Управление культуры, спорта и молодежной политики администрации г. о. Фрязино</w:t>
            </w:r>
          </w:p>
          <w:p w:rsidR="00885CFB" w:rsidRPr="002F19B5" w:rsidRDefault="00885CFB" w:rsidP="004706E2">
            <w:pPr>
              <w:spacing w:after="0" w:line="240" w:lineRule="auto"/>
              <w:ind w:left="-57" w:right="-57"/>
              <w:rPr>
                <w:rFonts w:ascii="Times New Roman" w:hAnsi="Times New Roman"/>
                <w:sz w:val="24"/>
                <w:szCs w:val="24"/>
              </w:rPr>
            </w:pPr>
            <w:r w:rsidRPr="002F19B5">
              <w:rPr>
                <w:rFonts w:ascii="Times New Roman" w:hAnsi="Times New Roman"/>
                <w:sz w:val="24"/>
                <w:szCs w:val="24"/>
              </w:rPr>
              <w:lastRenderedPageBreak/>
              <w:t>МУ «МЦ г. Фрязино»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5CFB" w:rsidRPr="002F19B5" w:rsidRDefault="00885CFB" w:rsidP="004706E2">
            <w:pPr>
              <w:spacing w:after="0" w:line="240" w:lineRule="auto"/>
              <w:ind w:left="-57" w:right="-57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85CFB" w:rsidRPr="002F19B5" w:rsidTr="00E0319F">
        <w:trPr>
          <w:trHeight w:val="539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85CFB" w:rsidRPr="002F19B5" w:rsidRDefault="00885CFB" w:rsidP="004706E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81" w:type="dxa"/>
            <w:vMerge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885CFB" w:rsidRPr="002F19B5" w:rsidRDefault="00885CFB" w:rsidP="004706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85CFB" w:rsidRPr="002F19B5" w:rsidRDefault="00885CFB" w:rsidP="004706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85CFB" w:rsidRPr="002F19B5" w:rsidRDefault="00885CFB" w:rsidP="004706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F19B5">
              <w:rPr>
                <w:rFonts w:ascii="Times New Roman" w:hAnsi="Times New Roman"/>
                <w:sz w:val="24"/>
                <w:szCs w:val="24"/>
              </w:rPr>
              <w:t>Средства бюджета г. о. Фрязино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85CFB" w:rsidRPr="002F19B5" w:rsidRDefault="00885CFB" w:rsidP="004706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85CFB" w:rsidRPr="002F19B5" w:rsidRDefault="00885CFB" w:rsidP="004706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19B5">
              <w:rPr>
                <w:rFonts w:ascii="Times New Roman" w:hAnsi="Times New Roman"/>
                <w:sz w:val="24"/>
                <w:szCs w:val="24"/>
              </w:rPr>
              <w:t>46848,5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85CFB" w:rsidRPr="002F19B5" w:rsidRDefault="00885CFB" w:rsidP="004706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19B5">
              <w:rPr>
                <w:rFonts w:ascii="Times New Roman" w:hAnsi="Times New Roman"/>
                <w:sz w:val="24"/>
                <w:szCs w:val="24"/>
              </w:rPr>
              <w:t>7921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85CFB" w:rsidRPr="002F19B5" w:rsidRDefault="00885CFB" w:rsidP="004706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19B5">
              <w:rPr>
                <w:rFonts w:ascii="Times New Roman" w:hAnsi="Times New Roman"/>
                <w:sz w:val="24"/>
                <w:szCs w:val="24"/>
              </w:rPr>
              <w:t>9106,5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85CFB" w:rsidRPr="002F19B5" w:rsidRDefault="00885CFB" w:rsidP="004706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19B5">
              <w:rPr>
                <w:rFonts w:ascii="Times New Roman" w:hAnsi="Times New Roman"/>
                <w:sz w:val="24"/>
                <w:szCs w:val="24"/>
              </w:rPr>
              <w:t>9553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85CFB" w:rsidRPr="002F19B5" w:rsidRDefault="00885CFB" w:rsidP="004706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19B5">
              <w:rPr>
                <w:rFonts w:ascii="Times New Roman" w:hAnsi="Times New Roman"/>
                <w:sz w:val="24"/>
                <w:szCs w:val="24"/>
              </w:rPr>
              <w:t>9935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85CFB" w:rsidRPr="002F19B5" w:rsidRDefault="00885CFB" w:rsidP="004706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19B5">
              <w:rPr>
                <w:rFonts w:ascii="Times New Roman" w:hAnsi="Times New Roman"/>
                <w:sz w:val="24"/>
                <w:szCs w:val="24"/>
              </w:rPr>
              <w:t>10333</w:t>
            </w:r>
          </w:p>
        </w:tc>
        <w:tc>
          <w:tcPr>
            <w:tcW w:w="1262" w:type="dxa"/>
            <w:vMerge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885CFB" w:rsidRPr="002F19B5" w:rsidRDefault="00885CFB" w:rsidP="004706E2">
            <w:pPr>
              <w:spacing w:after="0" w:line="240" w:lineRule="auto"/>
              <w:ind w:left="-57" w:right="-5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85CFB" w:rsidRPr="002F19B5" w:rsidRDefault="00885CFB" w:rsidP="004706E2">
            <w:pPr>
              <w:spacing w:after="0" w:line="240" w:lineRule="auto"/>
              <w:ind w:left="-57" w:right="-57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85CFB" w:rsidRPr="002F19B5" w:rsidTr="00E0319F">
        <w:trPr>
          <w:trHeight w:val="321"/>
        </w:trPr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85CFB" w:rsidRPr="002F19B5" w:rsidRDefault="00885CFB" w:rsidP="004706E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19B5">
              <w:rPr>
                <w:rFonts w:ascii="Times New Roman" w:hAnsi="Times New Roman"/>
                <w:sz w:val="24"/>
                <w:szCs w:val="24"/>
              </w:rPr>
              <w:lastRenderedPageBreak/>
              <w:t>1.1.</w:t>
            </w:r>
          </w:p>
        </w:tc>
        <w:tc>
          <w:tcPr>
            <w:tcW w:w="2381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885CFB" w:rsidRPr="002F19B5" w:rsidRDefault="00885CFB" w:rsidP="004706E2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2F19B5">
              <w:rPr>
                <w:rFonts w:ascii="Times New Roman" w:hAnsi="Times New Roman"/>
                <w:i/>
                <w:sz w:val="24"/>
                <w:szCs w:val="24"/>
              </w:rPr>
              <w:t>Мероприятие 1.1</w:t>
            </w:r>
          </w:p>
          <w:p w:rsidR="00885CFB" w:rsidRPr="002F19B5" w:rsidRDefault="00885CFB" w:rsidP="004706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F19B5">
              <w:rPr>
                <w:rFonts w:ascii="Times New Roman" w:hAnsi="Times New Roman"/>
                <w:sz w:val="24"/>
                <w:szCs w:val="24"/>
              </w:rPr>
              <w:t>Организация и проведение мероприятий по гражданско-патриотическому и духовно-нравственному воспитанию молодежи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85CFB" w:rsidRPr="002F19B5" w:rsidRDefault="00885CFB" w:rsidP="004706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F19B5">
              <w:rPr>
                <w:rFonts w:ascii="Times New Roman" w:hAnsi="Times New Roman"/>
                <w:sz w:val="24"/>
                <w:szCs w:val="24"/>
              </w:rPr>
              <w:t>2020 - 2024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85CFB" w:rsidRPr="002F19B5" w:rsidRDefault="00885CFB" w:rsidP="004706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F19B5">
              <w:rPr>
                <w:rFonts w:ascii="Times New Roman" w:hAnsi="Times New Roman"/>
                <w:sz w:val="24"/>
                <w:szCs w:val="24"/>
              </w:rPr>
              <w:t>Итого: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85CFB" w:rsidRPr="002F19B5" w:rsidRDefault="00885CFB" w:rsidP="004706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19B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85CFB" w:rsidRPr="002F19B5" w:rsidRDefault="00885CFB" w:rsidP="004706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19B5">
              <w:rPr>
                <w:rFonts w:ascii="Times New Roman" w:hAnsi="Times New Roman"/>
                <w:sz w:val="24"/>
                <w:szCs w:val="24"/>
              </w:rPr>
              <w:t>31</w:t>
            </w:r>
          </w:p>
        </w:tc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85CFB" w:rsidRPr="002F19B5" w:rsidRDefault="00885CFB" w:rsidP="004706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19B5">
              <w:rPr>
                <w:rFonts w:ascii="Times New Roman" w:hAnsi="Times New Roman"/>
                <w:sz w:val="24"/>
                <w:szCs w:val="24"/>
              </w:rPr>
              <w:t>31</w:t>
            </w:r>
          </w:p>
        </w:tc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85CFB" w:rsidRPr="002F19B5" w:rsidRDefault="00885CFB" w:rsidP="004706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19B5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85CFB" w:rsidRPr="002F19B5" w:rsidRDefault="00885CFB" w:rsidP="004706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19B5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85CFB" w:rsidRPr="002F19B5" w:rsidRDefault="00885CFB" w:rsidP="004706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19B5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85CFB" w:rsidRPr="002F19B5" w:rsidRDefault="00885CFB" w:rsidP="004706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19B5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262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885CFB" w:rsidRPr="002F19B5" w:rsidRDefault="00885CFB" w:rsidP="004706E2">
            <w:pPr>
              <w:spacing w:after="0" w:line="240" w:lineRule="auto"/>
              <w:ind w:left="-57" w:right="-57"/>
              <w:rPr>
                <w:rFonts w:ascii="Times New Roman" w:hAnsi="Times New Roman"/>
                <w:sz w:val="24"/>
                <w:szCs w:val="24"/>
              </w:rPr>
            </w:pPr>
            <w:r w:rsidRPr="002F19B5">
              <w:rPr>
                <w:rFonts w:ascii="Times New Roman" w:hAnsi="Times New Roman"/>
                <w:sz w:val="24"/>
                <w:szCs w:val="24"/>
              </w:rPr>
              <w:t>Управление культуры, спорта и молодежной политики администрации г. о. Фрязино</w:t>
            </w:r>
          </w:p>
          <w:p w:rsidR="00885CFB" w:rsidRPr="002F19B5" w:rsidRDefault="00885CFB" w:rsidP="004706E2">
            <w:pPr>
              <w:spacing w:after="0" w:line="240" w:lineRule="auto"/>
              <w:ind w:left="-57" w:right="-57"/>
              <w:rPr>
                <w:rFonts w:ascii="Times New Roman" w:hAnsi="Times New Roman"/>
                <w:sz w:val="24"/>
                <w:szCs w:val="24"/>
              </w:rPr>
            </w:pPr>
            <w:r w:rsidRPr="002F19B5">
              <w:rPr>
                <w:rFonts w:ascii="Times New Roman" w:hAnsi="Times New Roman"/>
                <w:sz w:val="24"/>
                <w:szCs w:val="24"/>
              </w:rPr>
              <w:t>МУ «МЦ г. Фрязино»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85CFB" w:rsidRPr="002F19B5" w:rsidRDefault="00885CFB" w:rsidP="004706E2">
            <w:pPr>
              <w:spacing w:after="0" w:line="240" w:lineRule="auto"/>
              <w:ind w:left="-57" w:right="-57"/>
              <w:rPr>
                <w:rFonts w:ascii="Times New Roman" w:hAnsi="Times New Roman"/>
                <w:sz w:val="24"/>
                <w:szCs w:val="24"/>
              </w:rPr>
            </w:pPr>
            <w:r w:rsidRPr="002F19B5">
              <w:rPr>
                <w:rFonts w:ascii="Times New Roman" w:hAnsi="Times New Roman"/>
                <w:sz w:val="24"/>
                <w:szCs w:val="24"/>
              </w:rPr>
              <w:t>Достижение 24 % от числа жителей в возрасте от 14 до 30 лет</w:t>
            </w:r>
          </w:p>
        </w:tc>
      </w:tr>
      <w:tr w:rsidR="00885CFB" w:rsidRPr="002F19B5" w:rsidTr="00E0319F">
        <w:trPr>
          <w:trHeight w:val="539"/>
        </w:trPr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885CFB" w:rsidRPr="002F19B5" w:rsidRDefault="00885CFB" w:rsidP="004706E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8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885CFB" w:rsidRPr="002F19B5" w:rsidRDefault="00885CFB" w:rsidP="004706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885CFB" w:rsidRPr="002F19B5" w:rsidRDefault="00885CFB" w:rsidP="004706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885CFB" w:rsidRPr="002F19B5" w:rsidRDefault="00885CFB" w:rsidP="004706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F19B5">
              <w:rPr>
                <w:rFonts w:ascii="Times New Roman" w:hAnsi="Times New Roman"/>
                <w:sz w:val="24"/>
                <w:szCs w:val="24"/>
              </w:rPr>
              <w:t xml:space="preserve">Средства бюджета г. о. Фрязино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885CFB" w:rsidRPr="002F19B5" w:rsidRDefault="00885CFB" w:rsidP="004706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885CFB" w:rsidRPr="002F19B5" w:rsidRDefault="00885CFB" w:rsidP="004706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19B5">
              <w:rPr>
                <w:rFonts w:ascii="Times New Roman" w:hAnsi="Times New Roman"/>
                <w:sz w:val="24"/>
                <w:szCs w:val="24"/>
              </w:rPr>
              <w:t>31</w:t>
            </w:r>
          </w:p>
        </w:tc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885CFB" w:rsidRPr="002F19B5" w:rsidRDefault="00885CFB" w:rsidP="004706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19B5">
              <w:rPr>
                <w:rFonts w:ascii="Times New Roman" w:hAnsi="Times New Roman"/>
                <w:sz w:val="24"/>
                <w:szCs w:val="24"/>
              </w:rPr>
              <w:t>31</w:t>
            </w:r>
          </w:p>
        </w:tc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885CFB" w:rsidRPr="002F19B5" w:rsidRDefault="00885CFB" w:rsidP="004706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19B5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885CFB" w:rsidRPr="002F19B5" w:rsidRDefault="00885CFB" w:rsidP="004706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19B5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885CFB" w:rsidRPr="002F19B5" w:rsidRDefault="00885CFB" w:rsidP="004706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19B5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885CFB" w:rsidRPr="002F19B5" w:rsidRDefault="00885CFB" w:rsidP="004706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19B5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2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885CFB" w:rsidRPr="002F19B5" w:rsidRDefault="00885CFB" w:rsidP="004706E2">
            <w:pPr>
              <w:spacing w:after="0" w:line="240" w:lineRule="auto"/>
              <w:ind w:left="-57" w:right="-5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85CFB" w:rsidRPr="002F19B5" w:rsidRDefault="00885CFB" w:rsidP="004706E2">
            <w:pPr>
              <w:spacing w:after="0" w:line="240" w:lineRule="auto"/>
              <w:ind w:left="-57" w:right="-57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85CFB" w:rsidRPr="002F19B5" w:rsidTr="00E0319F">
        <w:trPr>
          <w:trHeight w:val="420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5CFB" w:rsidRPr="002F19B5" w:rsidRDefault="00885CFB" w:rsidP="004706E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19B5">
              <w:rPr>
                <w:rFonts w:ascii="Times New Roman" w:hAnsi="Times New Roman"/>
                <w:sz w:val="24"/>
                <w:szCs w:val="24"/>
              </w:rPr>
              <w:t>1.2.</w:t>
            </w:r>
          </w:p>
        </w:tc>
        <w:tc>
          <w:tcPr>
            <w:tcW w:w="23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5CFB" w:rsidRPr="002F19B5" w:rsidRDefault="00885CFB" w:rsidP="004706E2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2F19B5">
              <w:rPr>
                <w:rFonts w:ascii="Times New Roman" w:hAnsi="Times New Roman"/>
                <w:i/>
                <w:sz w:val="24"/>
                <w:szCs w:val="24"/>
              </w:rPr>
              <w:t>Мероприятие 1.2</w:t>
            </w:r>
          </w:p>
          <w:p w:rsidR="00885CFB" w:rsidRPr="002F19B5" w:rsidRDefault="00885CFB" w:rsidP="004706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F19B5">
              <w:rPr>
                <w:rFonts w:ascii="Times New Roman" w:hAnsi="Times New Roman"/>
                <w:sz w:val="24"/>
                <w:szCs w:val="24"/>
              </w:rPr>
              <w:t>Организация и проведение мероприятий по обучению, переобучению, повышению квалификации и обмену опытом специалистов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5CFB" w:rsidRPr="002F19B5" w:rsidRDefault="00885CFB" w:rsidP="004706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F19B5">
              <w:rPr>
                <w:rFonts w:ascii="Times New Roman" w:hAnsi="Times New Roman"/>
                <w:sz w:val="24"/>
                <w:szCs w:val="24"/>
              </w:rPr>
              <w:t>2020 - 2024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5CFB" w:rsidRPr="002F19B5" w:rsidRDefault="00885CFB" w:rsidP="004706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F19B5">
              <w:rPr>
                <w:rFonts w:ascii="Times New Roman" w:hAnsi="Times New Roman"/>
                <w:sz w:val="24"/>
                <w:szCs w:val="24"/>
              </w:rPr>
              <w:t>Итого: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5CFB" w:rsidRPr="002F19B5" w:rsidRDefault="00885CFB" w:rsidP="004706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19B5">
              <w:rPr>
                <w:rFonts w:ascii="Times New Roman" w:hAnsi="Times New Roman"/>
                <w:sz w:val="24"/>
                <w:szCs w:val="24"/>
              </w:rPr>
              <w:t>26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5CFB" w:rsidRPr="002F19B5" w:rsidRDefault="00885CFB" w:rsidP="004706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19B5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5CFB" w:rsidRPr="002F19B5" w:rsidRDefault="00885CFB" w:rsidP="004706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19B5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5CFB" w:rsidRPr="002F19B5" w:rsidRDefault="00885CFB" w:rsidP="004706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19B5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5CFB" w:rsidRPr="002F19B5" w:rsidRDefault="00885CFB" w:rsidP="004706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19B5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5CFB" w:rsidRPr="002F19B5" w:rsidRDefault="00885CFB" w:rsidP="004706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19B5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5CFB" w:rsidRPr="002F19B5" w:rsidRDefault="00885CFB" w:rsidP="004706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19B5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2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5CFB" w:rsidRPr="002F19B5" w:rsidRDefault="00885CFB" w:rsidP="004706E2">
            <w:pPr>
              <w:spacing w:after="0" w:line="240" w:lineRule="auto"/>
              <w:ind w:left="-57" w:right="-57"/>
              <w:rPr>
                <w:rFonts w:ascii="Times New Roman" w:hAnsi="Times New Roman"/>
                <w:sz w:val="24"/>
                <w:szCs w:val="24"/>
              </w:rPr>
            </w:pPr>
            <w:r w:rsidRPr="002F19B5">
              <w:rPr>
                <w:rFonts w:ascii="Times New Roman" w:hAnsi="Times New Roman"/>
                <w:sz w:val="24"/>
                <w:szCs w:val="24"/>
              </w:rPr>
              <w:t>Управление культуры, спорта и молодежной политики администрации г. о. Фрязино</w:t>
            </w:r>
          </w:p>
          <w:p w:rsidR="00885CFB" w:rsidRPr="002F19B5" w:rsidRDefault="00885CFB" w:rsidP="004706E2">
            <w:pPr>
              <w:spacing w:after="0" w:line="240" w:lineRule="auto"/>
              <w:ind w:left="-57" w:right="-57"/>
              <w:rPr>
                <w:rFonts w:ascii="Times New Roman" w:hAnsi="Times New Roman"/>
                <w:sz w:val="24"/>
                <w:szCs w:val="24"/>
              </w:rPr>
            </w:pPr>
            <w:r w:rsidRPr="002F19B5">
              <w:rPr>
                <w:rFonts w:ascii="Times New Roman" w:hAnsi="Times New Roman"/>
                <w:sz w:val="24"/>
                <w:szCs w:val="24"/>
              </w:rPr>
              <w:t>МУ «МЦ г. Фрязино»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5CFB" w:rsidRPr="002F19B5" w:rsidRDefault="00885CFB" w:rsidP="004706E2">
            <w:pPr>
              <w:spacing w:after="0" w:line="240" w:lineRule="auto"/>
              <w:ind w:left="-57" w:right="-57"/>
              <w:rPr>
                <w:rFonts w:ascii="Times New Roman" w:hAnsi="Times New Roman"/>
                <w:sz w:val="24"/>
                <w:szCs w:val="24"/>
              </w:rPr>
            </w:pPr>
            <w:r w:rsidRPr="002F19B5">
              <w:rPr>
                <w:rFonts w:ascii="Times New Roman" w:hAnsi="Times New Roman"/>
                <w:sz w:val="24"/>
                <w:szCs w:val="24"/>
              </w:rPr>
              <w:t>Достижение 87 % от числа специалистов, занятых в сфере работы с молодежью</w:t>
            </w:r>
          </w:p>
        </w:tc>
      </w:tr>
      <w:tr w:rsidR="00885CFB" w:rsidRPr="002F19B5" w:rsidTr="00E0319F">
        <w:trPr>
          <w:trHeight w:val="1185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5CFB" w:rsidRPr="002F19B5" w:rsidRDefault="00885CFB" w:rsidP="004706E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5CFB" w:rsidRPr="002F19B5" w:rsidRDefault="00885CFB" w:rsidP="004706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5CFB" w:rsidRPr="002F19B5" w:rsidRDefault="00885CFB" w:rsidP="004706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5CFB" w:rsidRPr="002F19B5" w:rsidRDefault="00885CFB" w:rsidP="004706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F19B5">
              <w:rPr>
                <w:rFonts w:ascii="Times New Roman" w:hAnsi="Times New Roman"/>
                <w:sz w:val="24"/>
                <w:szCs w:val="24"/>
              </w:rPr>
              <w:t>Средства бюджета г. о. Фрязино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5CFB" w:rsidRPr="002F19B5" w:rsidRDefault="00885CFB" w:rsidP="004706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5CFB" w:rsidRPr="002F19B5" w:rsidRDefault="00885CFB" w:rsidP="004706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19B5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5CFB" w:rsidRPr="002F19B5" w:rsidRDefault="00885CFB" w:rsidP="004706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19B5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5CFB" w:rsidRPr="002F19B5" w:rsidRDefault="00885CFB" w:rsidP="004706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19B5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5CFB" w:rsidRPr="002F19B5" w:rsidRDefault="00885CFB" w:rsidP="004706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19B5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5CFB" w:rsidRPr="002F19B5" w:rsidRDefault="00885CFB" w:rsidP="004706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19B5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5CFB" w:rsidRPr="002F19B5" w:rsidRDefault="00885CFB" w:rsidP="004706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19B5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2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5CFB" w:rsidRPr="002F19B5" w:rsidRDefault="00885CFB" w:rsidP="004706E2">
            <w:pPr>
              <w:spacing w:after="0" w:line="240" w:lineRule="auto"/>
              <w:ind w:left="-57" w:right="-5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5CFB" w:rsidRPr="002F19B5" w:rsidRDefault="00885CFB" w:rsidP="004706E2">
            <w:pPr>
              <w:spacing w:after="0" w:line="240" w:lineRule="auto"/>
              <w:ind w:left="-57" w:right="-57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85CFB" w:rsidRPr="002F19B5" w:rsidTr="00E0319F">
        <w:trPr>
          <w:trHeight w:val="354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5CFB" w:rsidRPr="002F19B5" w:rsidRDefault="00885CFB" w:rsidP="004706E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19B5">
              <w:rPr>
                <w:rFonts w:ascii="Times New Roman" w:hAnsi="Times New Roman"/>
                <w:sz w:val="24"/>
                <w:szCs w:val="24"/>
              </w:rPr>
              <w:lastRenderedPageBreak/>
              <w:t>1.3.</w:t>
            </w:r>
          </w:p>
        </w:tc>
        <w:tc>
          <w:tcPr>
            <w:tcW w:w="23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5CFB" w:rsidRPr="002F19B5" w:rsidRDefault="00885CFB" w:rsidP="004706E2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2F19B5">
              <w:rPr>
                <w:rFonts w:ascii="Times New Roman" w:hAnsi="Times New Roman"/>
                <w:i/>
                <w:sz w:val="24"/>
                <w:szCs w:val="24"/>
              </w:rPr>
              <w:t>Мероприятие 1.3</w:t>
            </w:r>
          </w:p>
          <w:p w:rsidR="00885CFB" w:rsidRPr="002F19B5" w:rsidRDefault="00885CFB" w:rsidP="004706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F19B5">
              <w:rPr>
                <w:rFonts w:ascii="Times New Roman" w:hAnsi="Times New Roman"/>
                <w:sz w:val="24"/>
                <w:szCs w:val="24"/>
              </w:rPr>
              <w:t>Проведение мероприятий по обеспечению занятости несовершеннолетних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5CFB" w:rsidRPr="002F19B5" w:rsidRDefault="00885CFB" w:rsidP="004706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F19B5">
              <w:rPr>
                <w:rFonts w:ascii="Times New Roman" w:hAnsi="Times New Roman"/>
                <w:sz w:val="24"/>
                <w:szCs w:val="24"/>
              </w:rPr>
              <w:t>2020 - 2024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5CFB" w:rsidRPr="002F19B5" w:rsidRDefault="00885CFB" w:rsidP="004706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F19B5">
              <w:rPr>
                <w:rFonts w:ascii="Times New Roman" w:hAnsi="Times New Roman"/>
                <w:sz w:val="24"/>
                <w:szCs w:val="24"/>
              </w:rPr>
              <w:t>Итого: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5CFB" w:rsidRPr="002F19B5" w:rsidRDefault="00885CFB" w:rsidP="004706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19B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5CFB" w:rsidRPr="002F19B5" w:rsidRDefault="00885CFB" w:rsidP="004706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19B5">
              <w:rPr>
                <w:rFonts w:ascii="Times New Roman" w:hAnsi="Times New Roman"/>
                <w:sz w:val="24"/>
                <w:szCs w:val="24"/>
              </w:rPr>
              <w:t>5090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5CFB" w:rsidRPr="002F19B5" w:rsidRDefault="00885CFB" w:rsidP="004706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19B5">
              <w:rPr>
                <w:rFonts w:ascii="Times New Roman" w:hAnsi="Times New Roman"/>
                <w:sz w:val="24"/>
                <w:szCs w:val="24"/>
              </w:rPr>
              <w:t>1125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5CFB" w:rsidRPr="002F19B5" w:rsidRDefault="00885CFB" w:rsidP="004706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19B5">
              <w:rPr>
                <w:rFonts w:ascii="Times New Roman" w:hAnsi="Times New Roman"/>
                <w:sz w:val="24"/>
                <w:szCs w:val="24"/>
              </w:rPr>
              <w:t>927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5CFB" w:rsidRPr="002F19B5" w:rsidRDefault="00885CFB" w:rsidP="004706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19B5">
              <w:rPr>
                <w:rFonts w:ascii="Times New Roman" w:hAnsi="Times New Roman"/>
                <w:sz w:val="24"/>
                <w:szCs w:val="24"/>
              </w:rPr>
              <w:t>973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5CFB" w:rsidRPr="002F19B5" w:rsidRDefault="00885CFB" w:rsidP="004706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19B5">
              <w:rPr>
                <w:rFonts w:ascii="Times New Roman" w:hAnsi="Times New Roman"/>
                <w:sz w:val="24"/>
                <w:szCs w:val="24"/>
              </w:rPr>
              <w:t>1012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5CFB" w:rsidRPr="002F19B5" w:rsidRDefault="00885CFB" w:rsidP="004706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19B5">
              <w:rPr>
                <w:rFonts w:ascii="Times New Roman" w:hAnsi="Times New Roman"/>
                <w:sz w:val="24"/>
                <w:szCs w:val="24"/>
              </w:rPr>
              <w:t>1053</w:t>
            </w:r>
          </w:p>
        </w:tc>
        <w:tc>
          <w:tcPr>
            <w:tcW w:w="12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5CFB" w:rsidRPr="002F19B5" w:rsidRDefault="00885CFB" w:rsidP="004706E2">
            <w:pPr>
              <w:spacing w:after="0" w:line="240" w:lineRule="auto"/>
              <w:ind w:left="-57" w:right="-57"/>
              <w:rPr>
                <w:rFonts w:ascii="Times New Roman" w:hAnsi="Times New Roman"/>
                <w:sz w:val="24"/>
                <w:szCs w:val="24"/>
              </w:rPr>
            </w:pPr>
            <w:r w:rsidRPr="002F19B5">
              <w:rPr>
                <w:rFonts w:ascii="Times New Roman" w:hAnsi="Times New Roman"/>
                <w:sz w:val="24"/>
                <w:szCs w:val="24"/>
              </w:rPr>
              <w:t>МУ «МЦ г. Фрязино»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5CFB" w:rsidRPr="002F19B5" w:rsidRDefault="00885CFB" w:rsidP="004706E2">
            <w:pPr>
              <w:spacing w:after="0" w:line="240" w:lineRule="auto"/>
              <w:ind w:left="-57" w:right="-57"/>
              <w:rPr>
                <w:rFonts w:ascii="Times New Roman" w:hAnsi="Times New Roman"/>
                <w:sz w:val="24"/>
                <w:szCs w:val="24"/>
              </w:rPr>
            </w:pPr>
            <w:r w:rsidRPr="002F19B5">
              <w:rPr>
                <w:rFonts w:ascii="Times New Roman" w:hAnsi="Times New Roman"/>
                <w:sz w:val="24"/>
                <w:szCs w:val="24"/>
              </w:rPr>
              <w:t>Достижение количества участников общественных объединений на базе образовательных организаций до 0,002500 (млн. чел.)*</w:t>
            </w:r>
          </w:p>
        </w:tc>
      </w:tr>
      <w:tr w:rsidR="00885CFB" w:rsidRPr="002F19B5" w:rsidTr="00E0319F">
        <w:trPr>
          <w:trHeight w:val="735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5CFB" w:rsidRPr="002F19B5" w:rsidRDefault="00885CFB" w:rsidP="004706E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5CFB" w:rsidRPr="002F19B5" w:rsidRDefault="00885CFB" w:rsidP="004706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5CFB" w:rsidRPr="002F19B5" w:rsidRDefault="00885CFB" w:rsidP="004706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5CFB" w:rsidRPr="002F19B5" w:rsidRDefault="00885CFB" w:rsidP="004706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F19B5">
              <w:rPr>
                <w:rFonts w:ascii="Times New Roman" w:hAnsi="Times New Roman"/>
                <w:sz w:val="24"/>
                <w:szCs w:val="24"/>
              </w:rPr>
              <w:t>Средства бюджета г. о. Фрязино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5CFB" w:rsidRPr="002F19B5" w:rsidRDefault="00885CFB" w:rsidP="004706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5CFB" w:rsidRPr="002F19B5" w:rsidRDefault="00885CFB" w:rsidP="004706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19B5">
              <w:rPr>
                <w:rFonts w:ascii="Times New Roman" w:hAnsi="Times New Roman"/>
                <w:sz w:val="24"/>
                <w:szCs w:val="24"/>
              </w:rPr>
              <w:t>5090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5CFB" w:rsidRPr="002F19B5" w:rsidRDefault="00885CFB" w:rsidP="004706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19B5">
              <w:rPr>
                <w:rFonts w:ascii="Times New Roman" w:hAnsi="Times New Roman"/>
                <w:sz w:val="24"/>
                <w:szCs w:val="24"/>
              </w:rPr>
              <w:t>1125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5CFB" w:rsidRPr="002F19B5" w:rsidRDefault="00885CFB" w:rsidP="004706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19B5">
              <w:rPr>
                <w:rFonts w:ascii="Times New Roman" w:hAnsi="Times New Roman"/>
                <w:sz w:val="24"/>
                <w:szCs w:val="24"/>
              </w:rPr>
              <w:t>927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5CFB" w:rsidRPr="002F19B5" w:rsidRDefault="00885CFB" w:rsidP="004706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19B5">
              <w:rPr>
                <w:rFonts w:ascii="Times New Roman" w:hAnsi="Times New Roman"/>
                <w:sz w:val="24"/>
                <w:szCs w:val="24"/>
              </w:rPr>
              <w:t>973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5CFB" w:rsidRPr="002F19B5" w:rsidRDefault="00885CFB" w:rsidP="004706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19B5">
              <w:rPr>
                <w:rFonts w:ascii="Times New Roman" w:hAnsi="Times New Roman"/>
                <w:sz w:val="24"/>
                <w:szCs w:val="24"/>
              </w:rPr>
              <w:t>1012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5CFB" w:rsidRPr="002F19B5" w:rsidRDefault="00885CFB" w:rsidP="004706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19B5">
              <w:rPr>
                <w:rFonts w:ascii="Times New Roman" w:hAnsi="Times New Roman"/>
                <w:sz w:val="24"/>
                <w:szCs w:val="24"/>
              </w:rPr>
              <w:t>1053</w:t>
            </w:r>
          </w:p>
        </w:tc>
        <w:tc>
          <w:tcPr>
            <w:tcW w:w="12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5CFB" w:rsidRPr="002F19B5" w:rsidRDefault="00885CFB" w:rsidP="004706E2">
            <w:pPr>
              <w:spacing w:after="0" w:line="240" w:lineRule="auto"/>
              <w:ind w:left="-57" w:right="-5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5CFB" w:rsidRPr="002F19B5" w:rsidRDefault="00885CFB" w:rsidP="004706E2">
            <w:pPr>
              <w:spacing w:after="0" w:line="240" w:lineRule="auto"/>
              <w:ind w:left="-57" w:right="-57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85CFB" w:rsidRPr="002F19B5" w:rsidTr="00E0319F">
        <w:trPr>
          <w:trHeight w:val="539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5CFB" w:rsidRPr="002F19B5" w:rsidRDefault="00885CFB" w:rsidP="004706E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19B5">
              <w:rPr>
                <w:rFonts w:ascii="Times New Roman" w:hAnsi="Times New Roman"/>
                <w:sz w:val="24"/>
                <w:szCs w:val="24"/>
              </w:rPr>
              <w:t>1.4.</w:t>
            </w:r>
          </w:p>
        </w:tc>
        <w:tc>
          <w:tcPr>
            <w:tcW w:w="23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5CFB" w:rsidRPr="002F19B5" w:rsidRDefault="00885CFB" w:rsidP="004706E2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2F19B5">
              <w:rPr>
                <w:rFonts w:ascii="Times New Roman" w:hAnsi="Times New Roman"/>
                <w:i/>
                <w:sz w:val="24"/>
                <w:szCs w:val="24"/>
              </w:rPr>
              <w:t>Мероприятие 1.4</w:t>
            </w:r>
          </w:p>
          <w:p w:rsidR="00885CFB" w:rsidRPr="002F19B5" w:rsidRDefault="00885CFB" w:rsidP="004706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F19B5">
              <w:rPr>
                <w:rFonts w:ascii="Times New Roman" w:hAnsi="Times New Roman"/>
                <w:sz w:val="24"/>
                <w:szCs w:val="24"/>
              </w:rPr>
              <w:t>Проведение капитального ремонта, технического переоснащения и благоустройства территорий учреждений в сфере молодежной политики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5CFB" w:rsidRPr="002F19B5" w:rsidRDefault="00885CFB" w:rsidP="004706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F19B5">
              <w:rPr>
                <w:rFonts w:ascii="Times New Roman" w:hAnsi="Times New Roman"/>
                <w:sz w:val="24"/>
                <w:szCs w:val="24"/>
              </w:rPr>
              <w:t>2020 - 2024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5CFB" w:rsidRPr="002F19B5" w:rsidRDefault="00885CFB" w:rsidP="004706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F19B5">
              <w:rPr>
                <w:rFonts w:ascii="Times New Roman" w:hAnsi="Times New Roman"/>
                <w:sz w:val="24"/>
                <w:szCs w:val="24"/>
              </w:rPr>
              <w:t>Итого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5CFB" w:rsidRPr="002F19B5" w:rsidRDefault="00885CFB" w:rsidP="004706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5CFB" w:rsidRPr="002F19B5" w:rsidRDefault="00885CFB" w:rsidP="004706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19B5">
              <w:rPr>
                <w:rFonts w:ascii="Times New Roman" w:hAnsi="Times New Roman"/>
                <w:sz w:val="24"/>
                <w:szCs w:val="24"/>
              </w:rPr>
              <w:t>18,5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5CFB" w:rsidRPr="002F19B5" w:rsidRDefault="00885CFB" w:rsidP="004706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19B5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5CFB" w:rsidRPr="002F19B5" w:rsidRDefault="00885CFB" w:rsidP="004706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19B5">
              <w:rPr>
                <w:rFonts w:ascii="Times New Roman" w:hAnsi="Times New Roman"/>
                <w:sz w:val="24"/>
                <w:szCs w:val="24"/>
              </w:rPr>
              <w:t>3,5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5CFB" w:rsidRPr="002F19B5" w:rsidRDefault="00885CFB" w:rsidP="004706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19B5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5CFB" w:rsidRPr="002F19B5" w:rsidRDefault="00885CFB" w:rsidP="004706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19B5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5CFB" w:rsidRPr="002F19B5" w:rsidRDefault="00885CFB" w:rsidP="004706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19B5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2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5CFB" w:rsidRPr="002F19B5" w:rsidRDefault="00885CFB" w:rsidP="004706E2">
            <w:pPr>
              <w:spacing w:after="0" w:line="240" w:lineRule="auto"/>
              <w:ind w:left="-57" w:right="-57"/>
              <w:rPr>
                <w:rFonts w:ascii="Times New Roman" w:hAnsi="Times New Roman"/>
                <w:sz w:val="24"/>
                <w:szCs w:val="24"/>
              </w:rPr>
            </w:pPr>
            <w:r w:rsidRPr="002F19B5">
              <w:rPr>
                <w:rFonts w:ascii="Times New Roman" w:hAnsi="Times New Roman"/>
                <w:sz w:val="24"/>
                <w:szCs w:val="24"/>
              </w:rPr>
              <w:t>МУ «МЦ г. Фрязино»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5CFB" w:rsidRPr="002F19B5" w:rsidRDefault="00885CFB" w:rsidP="004706E2">
            <w:pPr>
              <w:spacing w:after="0" w:line="240" w:lineRule="auto"/>
              <w:ind w:left="-57" w:right="-57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85CFB" w:rsidRPr="002F19B5" w:rsidTr="00E0319F">
        <w:trPr>
          <w:trHeight w:val="539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5CFB" w:rsidRPr="002F19B5" w:rsidRDefault="00885CFB" w:rsidP="004706E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5CFB" w:rsidRPr="002F19B5" w:rsidRDefault="00885CFB" w:rsidP="004706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5CFB" w:rsidRPr="002F19B5" w:rsidRDefault="00885CFB" w:rsidP="004706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5CFB" w:rsidRPr="002F19B5" w:rsidRDefault="00885CFB" w:rsidP="004706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F19B5">
              <w:rPr>
                <w:rFonts w:ascii="Times New Roman" w:hAnsi="Times New Roman"/>
                <w:sz w:val="24"/>
                <w:szCs w:val="24"/>
              </w:rPr>
              <w:t>Средства бюджета г. о. Фрязино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5CFB" w:rsidRPr="002F19B5" w:rsidRDefault="00885CFB" w:rsidP="004706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19B5">
              <w:rPr>
                <w:rFonts w:ascii="Times New Roman" w:hAnsi="Times New Roman"/>
                <w:sz w:val="24"/>
                <w:szCs w:val="24"/>
              </w:rPr>
              <w:t>–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5CFB" w:rsidRPr="002F19B5" w:rsidRDefault="00885CFB" w:rsidP="004706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19B5">
              <w:rPr>
                <w:rFonts w:ascii="Times New Roman" w:hAnsi="Times New Roman"/>
                <w:sz w:val="24"/>
                <w:szCs w:val="24"/>
              </w:rPr>
              <w:t>18,5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5CFB" w:rsidRPr="002F19B5" w:rsidRDefault="00885CFB" w:rsidP="004706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19B5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5CFB" w:rsidRPr="002F19B5" w:rsidRDefault="00885CFB" w:rsidP="004706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19B5">
              <w:rPr>
                <w:rFonts w:ascii="Times New Roman" w:hAnsi="Times New Roman"/>
                <w:sz w:val="24"/>
                <w:szCs w:val="24"/>
              </w:rPr>
              <w:t>3,5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5CFB" w:rsidRPr="002F19B5" w:rsidRDefault="00885CFB" w:rsidP="004706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19B5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5CFB" w:rsidRPr="002F19B5" w:rsidRDefault="00885CFB" w:rsidP="004706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19B5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5CFB" w:rsidRPr="002F19B5" w:rsidRDefault="00885CFB" w:rsidP="004706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19B5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2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5CFB" w:rsidRPr="002F19B5" w:rsidRDefault="00885CFB" w:rsidP="004706E2">
            <w:pPr>
              <w:spacing w:after="0" w:line="240" w:lineRule="auto"/>
              <w:ind w:left="-57" w:right="-5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5CFB" w:rsidRPr="002F19B5" w:rsidRDefault="00885CFB" w:rsidP="004706E2">
            <w:pPr>
              <w:spacing w:after="0" w:line="240" w:lineRule="auto"/>
              <w:ind w:left="-57" w:right="-57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85CFB" w:rsidRPr="002F19B5" w:rsidTr="00E0319F">
        <w:trPr>
          <w:trHeight w:val="285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5CFB" w:rsidRPr="002F19B5" w:rsidRDefault="00885CFB" w:rsidP="004706E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19B5">
              <w:rPr>
                <w:rFonts w:ascii="Times New Roman" w:hAnsi="Times New Roman"/>
                <w:sz w:val="24"/>
                <w:szCs w:val="24"/>
              </w:rPr>
              <w:t>1.5.</w:t>
            </w:r>
          </w:p>
        </w:tc>
        <w:tc>
          <w:tcPr>
            <w:tcW w:w="23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5CFB" w:rsidRPr="002F19B5" w:rsidRDefault="00885CFB" w:rsidP="004706E2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2F19B5">
              <w:rPr>
                <w:rFonts w:ascii="Times New Roman" w:hAnsi="Times New Roman"/>
                <w:i/>
                <w:sz w:val="24"/>
                <w:szCs w:val="24"/>
              </w:rPr>
              <w:t>Мероприятие 1.5</w:t>
            </w:r>
          </w:p>
          <w:p w:rsidR="00885CFB" w:rsidRPr="002F19B5" w:rsidRDefault="00885CFB" w:rsidP="004706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F19B5">
              <w:rPr>
                <w:rFonts w:ascii="Times New Roman" w:hAnsi="Times New Roman"/>
                <w:sz w:val="24"/>
                <w:szCs w:val="24"/>
              </w:rPr>
              <w:t xml:space="preserve">Расходы на обеспечение деятельности (оказание услуг) муниципальных учреждений в сфере </w:t>
            </w:r>
            <w:r w:rsidRPr="002F19B5">
              <w:rPr>
                <w:rFonts w:ascii="Times New Roman" w:hAnsi="Times New Roman"/>
                <w:sz w:val="24"/>
                <w:szCs w:val="24"/>
              </w:rPr>
              <w:lastRenderedPageBreak/>
              <w:t>молодежной политики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5CFB" w:rsidRPr="002F19B5" w:rsidRDefault="00885CFB" w:rsidP="004706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F19B5">
              <w:rPr>
                <w:rFonts w:ascii="Times New Roman" w:hAnsi="Times New Roman"/>
                <w:sz w:val="24"/>
                <w:szCs w:val="24"/>
              </w:rPr>
              <w:lastRenderedPageBreak/>
              <w:t>2020 - 2024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5CFB" w:rsidRPr="002F19B5" w:rsidRDefault="00885CFB" w:rsidP="004706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F19B5">
              <w:rPr>
                <w:rFonts w:ascii="Times New Roman" w:hAnsi="Times New Roman"/>
                <w:sz w:val="24"/>
                <w:szCs w:val="24"/>
              </w:rPr>
              <w:t>Итого: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5CFB" w:rsidRPr="002F19B5" w:rsidRDefault="00885CFB" w:rsidP="004706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19B5">
              <w:rPr>
                <w:rFonts w:ascii="Times New Roman" w:hAnsi="Times New Roman"/>
                <w:sz w:val="24"/>
                <w:szCs w:val="24"/>
              </w:rPr>
              <w:t>8576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5CFB" w:rsidRPr="002F19B5" w:rsidRDefault="00885CFB" w:rsidP="004706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19B5">
              <w:rPr>
                <w:rFonts w:ascii="Times New Roman" w:hAnsi="Times New Roman"/>
                <w:sz w:val="24"/>
                <w:szCs w:val="24"/>
              </w:rPr>
              <w:t>41709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5CFB" w:rsidRPr="002F19B5" w:rsidRDefault="00885CFB" w:rsidP="004706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19B5">
              <w:rPr>
                <w:rFonts w:ascii="Times New Roman" w:hAnsi="Times New Roman"/>
                <w:sz w:val="24"/>
                <w:szCs w:val="24"/>
              </w:rPr>
              <w:t>6762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5CFB" w:rsidRPr="002F19B5" w:rsidRDefault="00885CFB" w:rsidP="004706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19B5">
              <w:rPr>
                <w:rFonts w:ascii="Times New Roman" w:hAnsi="Times New Roman"/>
                <w:sz w:val="24"/>
                <w:szCs w:val="24"/>
              </w:rPr>
              <w:t>8176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5CFB" w:rsidRPr="002F19B5" w:rsidRDefault="00885CFB" w:rsidP="004706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19B5">
              <w:rPr>
                <w:rFonts w:ascii="Times New Roman" w:hAnsi="Times New Roman"/>
                <w:sz w:val="24"/>
                <w:szCs w:val="24"/>
              </w:rPr>
              <w:t>8576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5CFB" w:rsidRPr="002F19B5" w:rsidRDefault="00885CFB" w:rsidP="004706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19B5">
              <w:rPr>
                <w:rFonts w:ascii="Times New Roman" w:hAnsi="Times New Roman"/>
                <w:sz w:val="24"/>
                <w:szCs w:val="24"/>
              </w:rPr>
              <w:t>8919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5CFB" w:rsidRPr="002F19B5" w:rsidRDefault="00885CFB" w:rsidP="004706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19B5">
              <w:rPr>
                <w:rFonts w:ascii="Times New Roman" w:hAnsi="Times New Roman"/>
                <w:sz w:val="24"/>
                <w:szCs w:val="24"/>
              </w:rPr>
              <w:t>9276</w:t>
            </w:r>
          </w:p>
        </w:tc>
        <w:tc>
          <w:tcPr>
            <w:tcW w:w="12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5CFB" w:rsidRPr="002F19B5" w:rsidRDefault="00885CFB" w:rsidP="004706E2">
            <w:pPr>
              <w:spacing w:after="0" w:line="240" w:lineRule="auto"/>
              <w:ind w:left="-57" w:right="-57"/>
              <w:rPr>
                <w:rFonts w:ascii="Times New Roman" w:hAnsi="Times New Roman"/>
                <w:sz w:val="24"/>
                <w:szCs w:val="24"/>
              </w:rPr>
            </w:pPr>
            <w:r w:rsidRPr="002F19B5">
              <w:rPr>
                <w:rFonts w:ascii="Times New Roman" w:hAnsi="Times New Roman"/>
                <w:sz w:val="24"/>
                <w:szCs w:val="24"/>
              </w:rPr>
              <w:t>МУ «МЦ г. Фрязино»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5CFB" w:rsidRPr="002F19B5" w:rsidRDefault="00885CFB" w:rsidP="004706E2">
            <w:pPr>
              <w:spacing w:after="0" w:line="240" w:lineRule="auto"/>
              <w:ind w:left="-57" w:right="-57"/>
              <w:rPr>
                <w:rFonts w:ascii="Times New Roman" w:hAnsi="Times New Roman"/>
                <w:sz w:val="24"/>
                <w:szCs w:val="24"/>
              </w:rPr>
            </w:pPr>
            <w:r w:rsidRPr="002F19B5">
              <w:rPr>
                <w:rFonts w:ascii="Times New Roman" w:hAnsi="Times New Roman"/>
                <w:sz w:val="24"/>
                <w:szCs w:val="24"/>
              </w:rPr>
              <w:t>Обеспечение деятельности МУ «МЦ г. Фрязино»</w:t>
            </w:r>
          </w:p>
        </w:tc>
      </w:tr>
      <w:tr w:rsidR="00885CFB" w:rsidRPr="002F19B5" w:rsidTr="00E0319F">
        <w:trPr>
          <w:trHeight w:val="255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5CFB" w:rsidRPr="002F19B5" w:rsidRDefault="00885CFB" w:rsidP="004706E2">
            <w:pPr>
              <w:spacing w:after="0" w:line="240" w:lineRule="auto"/>
              <w:ind w:left="-113" w:right="-113" w:firstLine="709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5CFB" w:rsidRPr="002F19B5" w:rsidRDefault="00885CFB" w:rsidP="004706E2">
            <w:pPr>
              <w:spacing w:after="0" w:line="240" w:lineRule="auto"/>
              <w:ind w:firstLine="70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5CFB" w:rsidRPr="002F19B5" w:rsidRDefault="00885CFB" w:rsidP="004706E2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5CFB" w:rsidRPr="002F19B5" w:rsidRDefault="00885CFB" w:rsidP="004706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F19B5">
              <w:rPr>
                <w:rFonts w:ascii="Times New Roman" w:hAnsi="Times New Roman"/>
                <w:sz w:val="24"/>
                <w:szCs w:val="24"/>
              </w:rPr>
              <w:t>Средства бюджета г. о. Фрязино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5CFB" w:rsidRPr="002F19B5" w:rsidRDefault="00885CFB" w:rsidP="004706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5CFB" w:rsidRPr="002F19B5" w:rsidRDefault="00885CFB" w:rsidP="004706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19B5">
              <w:rPr>
                <w:rFonts w:ascii="Times New Roman" w:hAnsi="Times New Roman"/>
                <w:sz w:val="24"/>
                <w:szCs w:val="24"/>
              </w:rPr>
              <w:t>41709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5CFB" w:rsidRPr="002F19B5" w:rsidRDefault="00885CFB" w:rsidP="004706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19B5">
              <w:rPr>
                <w:rFonts w:ascii="Times New Roman" w:hAnsi="Times New Roman"/>
                <w:sz w:val="24"/>
                <w:szCs w:val="24"/>
              </w:rPr>
              <w:t>6762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5CFB" w:rsidRPr="002F19B5" w:rsidRDefault="00885CFB" w:rsidP="004706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19B5">
              <w:rPr>
                <w:rFonts w:ascii="Times New Roman" w:hAnsi="Times New Roman"/>
                <w:sz w:val="24"/>
                <w:szCs w:val="24"/>
              </w:rPr>
              <w:t>8176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5CFB" w:rsidRPr="002F19B5" w:rsidRDefault="00885CFB" w:rsidP="004706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19B5">
              <w:rPr>
                <w:rFonts w:ascii="Times New Roman" w:hAnsi="Times New Roman"/>
                <w:sz w:val="24"/>
                <w:szCs w:val="24"/>
              </w:rPr>
              <w:t>8576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5CFB" w:rsidRPr="002F19B5" w:rsidRDefault="00885CFB" w:rsidP="004706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19B5">
              <w:rPr>
                <w:rFonts w:ascii="Times New Roman" w:hAnsi="Times New Roman"/>
                <w:sz w:val="24"/>
                <w:szCs w:val="24"/>
              </w:rPr>
              <w:t>8919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5CFB" w:rsidRPr="002F19B5" w:rsidRDefault="00885CFB" w:rsidP="004706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19B5">
              <w:rPr>
                <w:rFonts w:ascii="Times New Roman" w:hAnsi="Times New Roman"/>
                <w:sz w:val="24"/>
                <w:szCs w:val="24"/>
              </w:rPr>
              <w:t>9276</w:t>
            </w:r>
          </w:p>
        </w:tc>
        <w:tc>
          <w:tcPr>
            <w:tcW w:w="12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5CFB" w:rsidRPr="002F19B5" w:rsidRDefault="00885CFB" w:rsidP="004706E2">
            <w:pPr>
              <w:spacing w:after="0" w:line="240" w:lineRule="auto"/>
              <w:ind w:firstLine="70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5CFB" w:rsidRPr="002F19B5" w:rsidRDefault="00885CFB" w:rsidP="004706E2">
            <w:pPr>
              <w:spacing w:after="0" w:line="240" w:lineRule="auto"/>
              <w:ind w:left="-57" w:right="-57" w:firstLine="709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885CFB" w:rsidRPr="002F19B5" w:rsidRDefault="00885CFB" w:rsidP="004706E2">
      <w:pPr>
        <w:spacing w:before="120" w:after="0" w:line="240" w:lineRule="auto"/>
        <w:ind w:firstLine="709"/>
        <w:jc w:val="both"/>
        <w:rPr>
          <w:rFonts w:ascii="Times New Roman" w:eastAsia="Arial Unicode MS" w:hAnsi="Times New Roman"/>
          <w:sz w:val="24"/>
          <w:szCs w:val="24"/>
        </w:rPr>
      </w:pPr>
      <w:bookmarkStart w:id="9" w:name="P987"/>
      <w:bookmarkEnd w:id="9"/>
      <w:r w:rsidRPr="002F19B5">
        <w:rPr>
          <w:rFonts w:ascii="Times New Roman" w:hAnsi="Times New Roman"/>
          <w:sz w:val="24"/>
          <w:szCs w:val="24"/>
        </w:rPr>
        <w:lastRenderedPageBreak/>
        <w:t xml:space="preserve">* Показатель реализуется Управлением образования администрации городского округа Фрязино совместно с Управлением социального развития и молодежной политики администрации городского округа Фрязино на базе образовательных организаций общего, среднего и высшего профессионального образования, </w:t>
      </w:r>
      <w:r w:rsidRPr="002F19B5">
        <w:rPr>
          <w:rFonts w:ascii="Times New Roman" w:eastAsia="Arial Unicode MS" w:hAnsi="Times New Roman"/>
          <w:sz w:val="24"/>
          <w:szCs w:val="24"/>
        </w:rPr>
        <w:t>(филиалов), расположенных на территории городского округа Фрязино.</w:t>
      </w:r>
    </w:p>
    <w:p w:rsidR="005C774E" w:rsidRPr="002F19B5" w:rsidRDefault="005C774E" w:rsidP="004706E2">
      <w:pPr>
        <w:spacing w:before="120" w:after="0" w:line="240" w:lineRule="auto"/>
        <w:ind w:firstLine="709"/>
        <w:jc w:val="both"/>
        <w:rPr>
          <w:rFonts w:ascii="Times New Roman" w:eastAsia="Arial Unicode MS" w:hAnsi="Times New Roman"/>
          <w:sz w:val="24"/>
          <w:szCs w:val="24"/>
        </w:rPr>
        <w:sectPr w:rsidR="005C774E" w:rsidRPr="002F19B5" w:rsidSect="002F19B5">
          <w:pgSz w:w="16838" w:h="11906" w:orient="landscape" w:code="9"/>
          <w:pgMar w:top="1134" w:right="567" w:bottom="1134" w:left="1134" w:header="567" w:footer="851" w:gutter="0"/>
          <w:cols w:space="720"/>
          <w:titlePg/>
          <w:docGrid w:linePitch="360"/>
        </w:sectPr>
      </w:pPr>
    </w:p>
    <w:p w:rsidR="00885CFB" w:rsidRPr="002F19B5" w:rsidRDefault="005C774E" w:rsidP="004706E2">
      <w:pPr>
        <w:spacing w:after="0" w:line="240" w:lineRule="auto"/>
        <w:ind w:left="9356"/>
        <w:jc w:val="center"/>
        <w:rPr>
          <w:rFonts w:ascii="Times New Roman" w:hAnsi="Times New Roman"/>
          <w:sz w:val="24"/>
          <w:szCs w:val="24"/>
        </w:rPr>
      </w:pPr>
      <w:r w:rsidRPr="002F19B5">
        <w:rPr>
          <w:rFonts w:ascii="Times New Roman" w:hAnsi="Times New Roman"/>
          <w:sz w:val="24"/>
          <w:szCs w:val="24"/>
        </w:rPr>
        <w:lastRenderedPageBreak/>
        <w:t>Приложение 4</w:t>
      </w:r>
    </w:p>
    <w:p w:rsidR="00885CFB" w:rsidRPr="002F19B5" w:rsidRDefault="00885CFB" w:rsidP="004706E2">
      <w:pPr>
        <w:spacing w:after="0" w:line="240" w:lineRule="auto"/>
        <w:ind w:left="9356"/>
        <w:jc w:val="center"/>
        <w:rPr>
          <w:rFonts w:ascii="Times New Roman" w:hAnsi="Times New Roman"/>
          <w:sz w:val="24"/>
          <w:szCs w:val="24"/>
        </w:rPr>
      </w:pPr>
      <w:r w:rsidRPr="002F19B5">
        <w:rPr>
          <w:rFonts w:ascii="Times New Roman" w:hAnsi="Times New Roman"/>
          <w:sz w:val="24"/>
          <w:szCs w:val="24"/>
        </w:rPr>
        <w:t>к муниципальной программе</w:t>
      </w:r>
      <w:r w:rsidRPr="002F19B5">
        <w:rPr>
          <w:rFonts w:ascii="Times New Roman" w:hAnsi="Times New Roman"/>
          <w:sz w:val="24"/>
          <w:szCs w:val="24"/>
        </w:rPr>
        <w:br/>
        <w:t>городского округа Фрязино Московской области</w:t>
      </w:r>
      <w:r w:rsidRPr="002F19B5">
        <w:rPr>
          <w:rFonts w:ascii="Times New Roman" w:hAnsi="Times New Roman"/>
          <w:sz w:val="24"/>
          <w:szCs w:val="24"/>
        </w:rPr>
        <w:br/>
        <w:t>«Развитие институтов гражданского общества, повышение эффективности местного самоуправления и реализации молодежной политики»</w:t>
      </w:r>
      <w:r w:rsidRPr="002F19B5">
        <w:rPr>
          <w:rFonts w:ascii="Times New Roman" w:hAnsi="Times New Roman"/>
          <w:sz w:val="24"/>
          <w:szCs w:val="24"/>
        </w:rPr>
        <w:br/>
        <w:t>на 2020-2024 годы</w:t>
      </w:r>
    </w:p>
    <w:p w:rsidR="00885CFB" w:rsidRPr="002F19B5" w:rsidRDefault="00885CFB" w:rsidP="004706E2">
      <w:pPr>
        <w:spacing w:after="0" w:line="240" w:lineRule="auto"/>
        <w:ind w:left="8505"/>
        <w:jc w:val="center"/>
        <w:rPr>
          <w:rFonts w:ascii="Times New Roman" w:hAnsi="Times New Roman"/>
          <w:sz w:val="24"/>
          <w:szCs w:val="24"/>
        </w:rPr>
      </w:pPr>
    </w:p>
    <w:p w:rsidR="00885CFB" w:rsidRPr="002F19B5" w:rsidRDefault="00885CFB" w:rsidP="004706E2">
      <w:pPr>
        <w:spacing w:after="240" w:line="240" w:lineRule="auto"/>
        <w:jc w:val="center"/>
        <w:rPr>
          <w:rFonts w:ascii="Times New Roman" w:hAnsi="Times New Roman"/>
          <w:sz w:val="24"/>
          <w:szCs w:val="24"/>
        </w:rPr>
      </w:pPr>
      <w:r w:rsidRPr="002F19B5">
        <w:rPr>
          <w:rFonts w:ascii="Times New Roman" w:eastAsia="Calibri" w:hAnsi="Times New Roman"/>
          <w:sz w:val="24"/>
          <w:szCs w:val="24"/>
        </w:rPr>
        <w:t>Паспорт подпрограммы</w:t>
      </w:r>
      <w:r w:rsidRPr="002F19B5">
        <w:rPr>
          <w:rFonts w:ascii="Times New Roman" w:hAnsi="Times New Roman"/>
          <w:sz w:val="24"/>
          <w:szCs w:val="24"/>
        </w:rPr>
        <w:t xml:space="preserve"> </w:t>
      </w:r>
      <w:r w:rsidRPr="002F19B5">
        <w:rPr>
          <w:rFonts w:ascii="Times New Roman" w:hAnsi="Times New Roman"/>
          <w:sz w:val="24"/>
          <w:szCs w:val="24"/>
          <w:lang w:val="en-US"/>
        </w:rPr>
        <w:t>V</w:t>
      </w:r>
      <w:r w:rsidRPr="002F19B5">
        <w:rPr>
          <w:rFonts w:ascii="Times New Roman" w:hAnsi="Times New Roman"/>
          <w:sz w:val="24"/>
          <w:szCs w:val="24"/>
        </w:rPr>
        <w:t xml:space="preserve"> «Обеспечивающая подпрограмма»</w:t>
      </w:r>
    </w:p>
    <w:tbl>
      <w:tblPr>
        <w:tblW w:w="15168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828"/>
        <w:gridCol w:w="2268"/>
        <w:gridCol w:w="2268"/>
        <w:gridCol w:w="1134"/>
        <w:gridCol w:w="1134"/>
        <w:gridCol w:w="1134"/>
        <w:gridCol w:w="1134"/>
        <w:gridCol w:w="1134"/>
        <w:gridCol w:w="1134"/>
      </w:tblGrid>
      <w:tr w:rsidR="00885CFB" w:rsidRPr="002F19B5" w:rsidTr="00E0319F">
        <w:trPr>
          <w:trHeight w:val="516"/>
        </w:trPr>
        <w:tc>
          <w:tcPr>
            <w:tcW w:w="3828" w:type="dxa"/>
            <w:shd w:val="clear" w:color="auto" w:fill="auto"/>
            <w:vAlign w:val="center"/>
          </w:tcPr>
          <w:p w:rsidR="00885CFB" w:rsidRPr="002F19B5" w:rsidRDefault="00885CFB" w:rsidP="004706E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F19B5">
              <w:rPr>
                <w:rFonts w:ascii="Times New Roman" w:hAnsi="Times New Roman"/>
                <w:sz w:val="24"/>
                <w:szCs w:val="24"/>
              </w:rPr>
              <w:t>Муниципальный заказчик</w:t>
            </w:r>
          </w:p>
          <w:p w:rsidR="00885CFB" w:rsidRPr="002F19B5" w:rsidRDefault="00885CFB" w:rsidP="004706E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F19B5">
              <w:rPr>
                <w:rFonts w:ascii="Times New Roman" w:hAnsi="Times New Roman"/>
                <w:sz w:val="24"/>
                <w:szCs w:val="24"/>
              </w:rPr>
              <w:t>подпрограммы</w:t>
            </w:r>
          </w:p>
        </w:tc>
        <w:tc>
          <w:tcPr>
            <w:tcW w:w="11340" w:type="dxa"/>
            <w:gridSpan w:val="8"/>
            <w:shd w:val="clear" w:color="auto" w:fill="auto"/>
          </w:tcPr>
          <w:p w:rsidR="00885CFB" w:rsidRPr="002F19B5" w:rsidRDefault="00885CFB" w:rsidP="004706E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F19B5">
              <w:rPr>
                <w:rFonts w:ascii="Times New Roman" w:hAnsi="Times New Roman"/>
                <w:sz w:val="24"/>
                <w:szCs w:val="24"/>
              </w:rPr>
              <w:t>Администрация городского округа Фрязино</w:t>
            </w:r>
          </w:p>
        </w:tc>
      </w:tr>
      <w:tr w:rsidR="00885CFB" w:rsidRPr="002F19B5" w:rsidTr="00E0319F">
        <w:trPr>
          <w:trHeight w:val="455"/>
        </w:trPr>
        <w:tc>
          <w:tcPr>
            <w:tcW w:w="3828" w:type="dxa"/>
            <w:vMerge w:val="restart"/>
            <w:shd w:val="clear" w:color="auto" w:fill="auto"/>
          </w:tcPr>
          <w:p w:rsidR="00885CFB" w:rsidRPr="002F19B5" w:rsidRDefault="00885CFB" w:rsidP="004706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F19B5">
              <w:rPr>
                <w:rFonts w:ascii="Times New Roman" w:hAnsi="Times New Roman"/>
                <w:sz w:val="24"/>
                <w:szCs w:val="24"/>
              </w:rPr>
              <w:t>Источники финансирования подпрограммы по годам реализации и главным распорядителям бюджетных средств, в том числе по годам:</w:t>
            </w:r>
          </w:p>
        </w:tc>
        <w:tc>
          <w:tcPr>
            <w:tcW w:w="2268" w:type="dxa"/>
            <w:vMerge w:val="restart"/>
            <w:shd w:val="clear" w:color="auto" w:fill="auto"/>
            <w:vAlign w:val="center"/>
          </w:tcPr>
          <w:p w:rsidR="00885CFB" w:rsidRPr="002F19B5" w:rsidRDefault="00885CFB" w:rsidP="004706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F19B5">
              <w:rPr>
                <w:rFonts w:ascii="Times New Roman" w:hAnsi="Times New Roman"/>
                <w:sz w:val="24"/>
                <w:szCs w:val="24"/>
              </w:rPr>
              <w:t>Главный распорядитель бюджетных средств</w:t>
            </w:r>
          </w:p>
        </w:tc>
        <w:tc>
          <w:tcPr>
            <w:tcW w:w="2268" w:type="dxa"/>
            <w:vMerge w:val="restart"/>
            <w:shd w:val="clear" w:color="auto" w:fill="auto"/>
            <w:vAlign w:val="center"/>
          </w:tcPr>
          <w:p w:rsidR="00885CFB" w:rsidRPr="002F19B5" w:rsidRDefault="00885CFB" w:rsidP="004706E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F19B5">
              <w:rPr>
                <w:rFonts w:ascii="Times New Roman" w:hAnsi="Times New Roman"/>
                <w:sz w:val="24"/>
                <w:szCs w:val="24"/>
              </w:rPr>
              <w:t>Источник</w:t>
            </w:r>
          </w:p>
          <w:p w:rsidR="00885CFB" w:rsidRPr="002F19B5" w:rsidRDefault="00885CFB" w:rsidP="004706E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F19B5">
              <w:rPr>
                <w:rFonts w:ascii="Times New Roman" w:hAnsi="Times New Roman"/>
                <w:sz w:val="24"/>
                <w:szCs w:val="24"/>
              </w:rPr>
              <w:t>финансирования</w:t>
            </w:r>
          </w:p>
        </w:tc>
        <w:tc>
          <w:tcPr>
            <w:tcW w:w="6804" w:type="dxa"/>
            <w:gridSpan w:val="6"/>
            <w:shd w:val="clear" w:color="auto" w:fill="auto"/>
            <w:vAlign w:val="center"/>
          </w:tcPr>
          <w:p w:rsidR="00885CFB" w:rsidRPr="002F19B5" w:rsidRDefault="00885CFB" w:rsidP="004706E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F19B5">
              <w:rPr>
                <w:rFonts w:ascii="Times New Roman" w:hAnsi="Times New Roman"/>
                <w:sz w:val="24"/>
                <w:szCs w:val="24"/>
              </w:rPr>
              <w:t>Расходы (тыс. рублей)</w:t>
            </w:r>
          </w:p>
        </w:tc>
      </w:tr>
      <w:tr w:rsidR="00885CFB" w:rsidRPr="002F19B5" w:rsidTr="00E0319F">
        <w:trPr>
          <w:trHeight w:val="715"/>
        </w:trPr>
        <w:tc>
          <w:tcPr>
            <w:tcW w:w="3828" w:type="dxa"/>
            <w:vMerge/>
            <w:shd w:val="clear" w:color="auto" w:fill="auto"/>
          </w:tcPr>
          <w:p w:rsidR="00885CFB" w:rsidRPr="002F19B5" w:rsidRDefault="00885CFB" w:rsidP="004706E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shd w:val="clear" w:color="auto" w:fill="auto"/>
            <w:vAlign w:val="center"/>
          </w:tcPr>
          <w:p w:rsidR="00885CFB" w:rsidRPr="002F19B5" w:rsidRDefault="00885CFB" w:rsidP="004706E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shd w:val="clear" w:color="auto" w:fill="auto"/>
            <w:vAlign w:val="center"/>
          </w:tcPr>
          <w:p w:rsidR="00885CFB" w:rsidRPr="002F19B5" w:rsidRDefault="00885CFB" w:rsidP="004706E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FFFFFF"/>
            <w:vAlign w:val="center"/>
          </w:tcPr>
          <w:p w:rsidR="00885CFB" w:rsidRPr="002F19B5" w:rsidRDefault="00885CFB" w:rsidP="004706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19B5">
              <w:rPr>
                <w:rFonts w:ascii="Times New Roman" w:hAnsi="Times New Roman"/>
                <w:sz w:val="24"/>
                <w:szCs w:val="24"/>
              </w:rPr>
              <w:t>2020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885CFB" w:rsidRPr="002F19B5" w:rsidRDefault="00885CFB" w:rsidP="004706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19B5">
              <w:rPr>
                <w:rFonts w:ascii="Times New Roman" w:hAnsi="Times New Roman"/>
                <w:sz w:val="24"/>
                <w:szCs w:val="24"/>
              </w:rPr>
              <w:t>2021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885CFB" w:rsidRPr="002F19B5" w:rsidRDefault="00885CFB" w:rsidP="004706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19B5">
              <w:rPr>
                <w:rFonts w:ascii="Times New Roman" w:hAnsi="Times New Roman"/>
                <w:sz w:val="24"/>
                <w:szCs w:val="24"/>
              </w:rPr>
              <w:t>2022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885CFB" w:rsidRPr="002F19B5" w:rsidRDefault="00885CFB" w:rsidP="004706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19B5">
              <w:rPr>
                <w:rFonts w:ascii="Times New Roman" w:hAnsi="Times New Roman"/>
                <w:sz w:val="24"/>
                <w:szCs w:val="24"/>
              </w:rPr>
              <w:t>2023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885CFB" w:rsidRPr="002F19B5" w:rsidRDefault="00885CFB" w:rsidP="004706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19B5">
              <w:rPr>
                <w:rFonts w:ascii="Times New Roman" w:hAnsi="Times New Roman"/>
                <w:sz w:val="24"/>
                <w:szCs w:val="24"/>
              </w:rPr>
              <w:t>2024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885CFB" w:rsidRPr="002F19B5" w:rsidRDefault="00885CFB" w:rsidP="004706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19B5">
              <w:rPr>
                <w:rFonts w:ascii="Times New Roman" w:hAnsi="Times New Roman"/>
                <w:sz w:val="24"/>
                <w:szCs w:val="24"/>
              </w:rPr>
              <w:t>Итого</w:t>
            </w:r>
          </w:p>
        </w:tc>
      </w:tr>
      <w:tr w:rsidR="00885CFB" w:rsidRPr="002F19B5" w:rsidTr="004706E2">
        <w:trPr>
          <w:trHeight w:val="507"/>
        </w:trPr>
        <w:tc>
          <w:tcPr>
            <w:tcW w:w="3828" w:type="dxa"/>
            <w:vMerge/>
            <w:shd w:val="clear" w:color="auto" w:fill="auto"/>
          </w:tcPr>
          <w:p w:rsidR="00885CFB" w:rsidRPr="002F19B5" w:rsidRDefault="00885CFB" w:rsidP="004706E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vMerge w:val="restart"/>
            <w:shd w:val="clear" w:color="auto" w:fill="auto"/>
          </w:tcPr>
          <w:p w:rsidR="00885CFB" w:rsidRPr="002F19B5" w:rsidRDefault="00885CFB" w:rsidP="004706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F19B5">
              <w:rPr>
                <w:rFonts w:ascii="Times New Roman" w:hAnsi="Times New Roman"/>
                <w:sz w:val="24"/>
                <w:szCs w:val="24"/>
              </w:rPr>
              <w:t>Администрация городского округа Фрязино</w:t>
            </w:r>
          </w:p>
        </w:tc>
        <w:tc>
          <w:tcPr>
            <w:tcW w:w="2268" w:type="dxa"/>
            <w:shd w:val="clear" w:color="auto" w:fill="auto"/>
          </w:tcPr>
          <w:p w:rsidR="00885CFB" w:rsidRPr="002F19B5" w:rsidRDefault="00885CFB" w:rsidP="004706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F19B5">
              <w:rPr>
                <w:rFonts w:ascii="Times New Roman" w:hAnsi="Times New Roman"/>
                <w:sz w:val="24"/>
                <w:szCs w:val="24"/>
              </w:rPr>
              <w:t>Всего:</w:t>
            </w:r>
          </w:p>
          <w:p w:rsidR="00885CFB" w:rsidRPr="002F19B5" w:rsidRDefault="00885CFB" w:rsidP="004706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F19B5">
              <w:rPr>
                <w:rFonts w:ascii="Times New Roman" w:hAnsi="Times New Roman"/>
                <w:sz w:val="24"/>
                <w:szCs w:val="24"/>
              </w:rPr>
              <w:t xml:space="preserve">в том числе: 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85CFB" w:rsidRPr="002F19B5" w:rsidRDefault="00F37C2B" w:rsidP="004706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4790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85CFB" w:rsidRPr="002F19B5" w:rsidRDefault="00885CFB" w:rsidP="004706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19B5">
              <w:rPr>
                <w:rFonts w:ascii="Times New Roman" w:hAnsi="Times New Roman"/>
                <w:sz w:val="24"/>
                <w:szCs w:val="24"/>
              </w:rPr>
              <w:t>4404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85CFB" w:rsidRPr="002F19B5" w:rsidRDefault="00885CFB" w:rsidP="004706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19B5">
              <w:rPr>
                <w:rFonts w:ascii="Times New Roman" w:hAnsi="Times New Roman"/>
                <w:sz w:val="24"/>
                <w:szCs w:val="24"/>
              </w:rPr>
              <w:t>5081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85CFB" w:rsidRPr="002F19B5" w:rsidRDefault="00885CFB" w:rsidP="004706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19B5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85CFB" w:rsidRPr="002F19B5" w:rsidRDefault="00885CFB" w:rsidP="004706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19B5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85CFB" w:rsidRPr="002F19B5" w:rsidRDefault="00F37C2B" w:rsidP="004706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14275</w:t>
            </w:r>
          </w:p>
        </w:tc>
      </w:tr>
      <w:tr w:rsidR="00885CFB" w:rsidRPr="002F19B5" w:rsidTr="004706E2">
        <w:trPr>
          <w:trHeight w:val="729"/>
        </w:trPr>
        <w:tc>
          <w:tcPr>
            <w:tcW w:w="3828" w:type="dxa"/>
            <w:vMerge/>
            <w:shd w:val="clear" w:color="auto" w:fill="auto"/>
          </w:tcPr>
          <w:p w:rsidR="00885CFB" w:rsidRPr="002F19B5" w:rsidRDefault="00885CFB" w:rsidP="004706E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885CFB" w:rsidRPr="002F19B5" w:rsidRDefault="00885CFB" w:rsidP="004706E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auto"/>
          </w:tcPr>
          <w:p w:rsidR="00885CFB" w:rsidRPr="002F19B5" w:rsidRDefault="00885CFB" w:rsidP="004706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F19B5">
              <w:rPr>
                <w:rFonts w:ascii="Times New Roman" w:hAnsi="Times New Roman"/>
                <w:sz w:val="24"/>
                <w:szCs w:val="24"/>
              </w:rPr>
              <w:t xml:space="preserve">Средства бюджета Московской области 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85CFB" w:rsidRPr="002F19B5" w:rsidRDefault="00885CFB" w:rsidP="004706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19B5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85CFB" w:rsidRPr="002F19B5" w:rsidRDefault="00885CFB" w:rsidP="004706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19B5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85CFB" w:rsidRPr="002F19B5" w:rsidRDefault="00885CFB" w:rsidP="004706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19B5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85CFB" w:rsidRPr="002F19B5" w:rsidRDefault="00885CFB" w:rsidP="004706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19B5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85CFB" w:rsidRPr="002F19B5" w:rsidRDefault="00885CFB" w:rsidP="004706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19B5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85CFB" w:rsidRPr="002F19B5" w:rsidRDefault="00885CFB" w:rsidP="004706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19B5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885CFB" w:rsidRPr="002F19B5" w:rsidTr="004706E2">
        <w:trPr>
          <w:trHeight w:val="673"/>
        </w:trPr>
        <w:tc>
          <w:tcPr>
            <w:tcW w:w="3828" w:type="dxa"/>
            <w:vMerge/>
            <w:shd w:val="clear" w:color="auto" w:fill="auto"/>
          </w:tcPr>
          <w:p w:rsidR="00885CFB" w:rsidRPr="002F19B5" w:rsidRDefault="00885CFB" w:rsidP="004706E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885CFB" w:rsidRPr="002F19B5" w:rsidRDefault="00885CFB" w:rsidP="004706E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auto"/>
          </w:tcPr>
          <w:p w:rsidR="00885CFB" w:rsidRPr="002F19B5" w:rsidRDefault="00885CFB" w:rsidP="004706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F19B5">
              <w:rPr>
                <w:rFonts w:ascii="Times New Roman" w:hAnsi="Times New Roman"/>
                <w:sz w:val="24"/>
                <w:szCs w:val="24"/>
              </w:rPr>
              <w:t>Средства</w:t>
            </w:r>
          </w:p>
          <w:p w:rsidR="00885CFB" w:rsidRPr="002F19B5" w:rsidRDefault="00885CFB" w:rsidP="004706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F19B5">
              <w:rPr>
                <w:rFonts w:ascii="Times New Roman" w:hAnsi="Times New Roman"/>
                <w:sz w:val="24"/>
                <w:szCs w:val="24"/>
              </w:rPr>
              <w:t xml:space="preserve">федерального бюджета 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85CFB" w:rsidRPr="002F19B5" w:rsidRDefault="00F37C2B" w:rsidP="004706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4790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85CFB" w:rsidRPr="002F19B5" w:rsidRDefault="00885CFB" w:rsidP="004706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19B5">
              <w:rPr>
                <w:rFonts w:ascii="Times New Roman" w:hAnsi="Times New Roman"/>
                <w:sz w:val="24"/>
                <w:szCs w:val="24"/>
              </w:rPr>
              <w:t>4404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85CFB" w:rsidRPr="002F19B5" w:rsidRDefault="00885CFB" w:rsidP="004706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19B5">
              <w:rPr>
                <w:rFonts w:ascii="Times New Roman" w:hAnsi="Times New Roman"/>
                <w:sz w:val="24"/>
                <w:szCs w:val="24"/>
              </w:rPr>
              <w:t>5081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85CFB" w:rsidRPr="002F19B5" w:rsidRDefault="00885CFB" w:rsidP="004706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19B5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85CFB" w:rsidRPr="002F19B5" w:rsidRDefault="00885CFB" w:rsidP="004706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19B5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85CFB" w:rsidRPr="002F19B5" w:rsidRDefault="00F37C2B" w:rsidP="004706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14275</w:t>
            </w:r>
          </w:p>
        </w:tc>
      </w:tr>
      <w:tr w:rsidR="00885CFB" w:rsidRPr="002F19B5" w:rsidTr="004706E2">
        <w:trPr>
          <w:trHeight w:val="697"/>
        </w:trPr>
        <w:tc>
          <w:tcPr>
            <w:tcW w:w="3828" w:type="dxa"/>
            <w:vMerge/>
            <w:shd w:val="clear" w:color="auto" w:fill="auto"/>
          </w:tcPr>
          <w:p w:rsidR="00885CFB" w:rsidRPr="002F19B5" w:rsidRDefault="00885CFB" w:rsidP="004706E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885CFB" w:rsidRPr="002F19B5" w:rsidRDefault="00885CFB" w:rsidP="004706E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auto"/>
          </w:tcPr>
          <w:p w:rsidR="00885CFB" w:rsidRPr="002F19B5" w:rsidRDefault="00885CFB" w:rsidP="004706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F19B5">
              <w:rPr>
                <w:rFonts w:ascii="Times New Roman" w:hAnsi="Times New Roman"/>
                <w:sz w:val="24"/>
                <w:szCs w:val="24"/>
              </w:rPr>
              <w:t>Средства бюджета городского округа Фрязино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85CFB" w:rsidRPr="002F19B5" w:rsidRDefault="00885CFB" w:rsidP="004706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19B5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85CFB" w:rsidRPr="002F19B5" w:rsidRDefault="00885CFB" w:rsidP="004706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19B5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85CFB" w:rsidRPr="002F19B5" w:rsidRDefault="00885CFB" w:rsidP="004706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19B5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85CFB" w:rsidRPr="002F19B5" w:rsidRDefault="00885CFB" w:rsidP="004706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19B5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85CFB" w:rsidRPr="002F19B5" w:rsidRDefault="00885CFB" w:rsidP="004706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19B5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85CFB" w:rsidRPr="002F19B5" w:rsidRDefault="00885CFB" w:rsidP="004706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19B5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885CFB" w:rsidRPr="002F19B5" w:rsidTr="004706E2">
        <w:trPr>
          <w:trHeight w:val="491"/>
        </w:trPr>
        <w:tc>
          <w:tcPr>
            <w:tcW w:w="3828" w:type="dxa"/>
            <w:vMerge/>
            <w:shd w:val="clear" w:color="auto" w:fill="auto"/>
          </w:tcPr>
          <w:p w:rsidR="00885CFB" w:rsidRPr="002F19B5" w:rsidRDefault="00885CFB" w:rsidP="004706E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885CFB" w:rsidRPr="002F19B5" w:rsidRDefault="00885CFB" w:rsidP="004706E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auto"/>
          </w:tcPr>
          <w:p w:rsidR="00885CFB" w:rsidRPr="002F19B5" w:rsidRDefault="00885CFB" w:rsidP="004706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F19B5">
              <w:rPr>
                <w:rFonts w:ascii="Times New Roman" w:hAnsi="Times New Roman"/>
                <w:sz w:val="24"/>
                <w:szCs w:val="24"/>
              </w:rPr>
              <w:t>Внебюджетные источники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85CFB" w:rsidRPr="002F19B5" w:rsidRDefault="00885CFB" w:rsidP="004706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19B5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85CFB" w:rsidRPr="002F19B5" w:rsidRDefault="00885CFB" w:rsidP="004706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19B5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85CFB" w:rsidRPr="002F19B5" w:rsidRDefault="00885CFB" w:rsidP="004706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19B5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85CFB" w:rsidRPr="002F19B5" w:rsidRDefault="00885CFB" w:rsidP="004706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19B5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85CFB" w:rsidRPr="002F19B5" w:rsidRDefault="00885CFB" w:rsidP="004706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19B5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85CFB" w:rsidRPr="002F19B5" w:rsidRDefault="00885CFB" w:rsidP="004706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19B5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</w:tbl>
    <w:p w:rsidR="00885CFB" w:rsidRPr="002F19B5" w:rsidRDefault="00885CFB" w:rsidP="004706E2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  <w:sectPr w:rsidR="00885CFB" w:rsidRPr="002F19B5" w:rsidSect="002F19B5">
          <w:pgSz w:w="16838" w:h="11906" w:orient="landscape" w:code="9"/>
          <w:pgMar w:top="1134" w:right="567" w:bottom="1134" w:left="1134" w:header="567" w:footer="851" w:gutter="0"/>
          <w:cols w:space="720"/>
          <w:titlePg/>
          <w:docGrid w:linePitch="360"/>
        </w:sectPr>
      </w:pPr>
    </w:p>
    <w:p w:rsidR="00885CFB" w:rsidRPr="002F19B5" w:rsidRDefault="005C774E" w:rsidP="004706E2">
      <w:pPr>
        <w:spacing w:after="0" w:line="240" w:lineRule="auto"/>
        <w:ind w:left="9356"/>
        <w:jc w:val="center"/>
        <w:rPr>
          <w:rFonts w:ascii="Times New Roman" w:hAnsi="Times New Roman"/>
          <w:sz w:val="24"/>
          <w:szCs w:val="24"/>
        </w:rPr>
      </w:pPr>
      <w:r w:rsidRPr="002F19B5">
        <w:rPr>
          <w:rFonts w:ascii="Times New Roman" w:hAnsi="Times New Roman"/>
          <w:sz w:val="24"/>
          <w:szCs w:val="24"/>
        </w:rPr>
        <w:lastRenderedPageBreak/>
        <w:t>Приложение 4</w:t>
      </w:r>
      <w:r w:rsidR="00885CFB" w:rsidRPr="002F19B5">
        <w:rPr>
          <w:rFonts w:ascii="Times New Roman" w:hAnsi="Times New Roman"/>
          <w:sz w:val="24"/>
          <w:szCs w:val="24"/>
        </w:rPr>
        <w:t>.1</w:t>
      </w:r>
    </w:p>
    <w:p w:rsidR="00885CFB" w:rsidRPr="002F19B5" w:rsidRDefault="00885CFB" w:rsidP="004706E2">
      <w:pPr>
        <w:spacing w:after="0" w:line="240" w:lineRule="auto"/>
        <w:ind w:left="9356"/>
        <w:jc w:val="center"/>
        <w:rPr>
          <w:rFonts w:ascii="Times New Roman" w:hAnsi="Times New Roman"/>
          <w:sz w:val="24"/>
          <w:szCs w:val="24"/>
        </w:rPr>
      </w:pPr>
      <w:r w:rsidRPr="002F19B5">
        <w:rPr>
          <w:rFonts w:ascii="Times New Roman" w:eastAsia="Calibri" w:hAnsi="Times New Roman"/>
          <w:sz w:val="24"/>
          <w:szCs w:val="24"/>
        </w:rPr>
        <w:t>к муниципальной программе</w:t>
      </w:r>
    </w:p>
    <w:p w:rsidR="00885CFB" w:rsidRPr="002F19B5" w:rsidRDefault="00885CFB" w:rsidP="004706E2">
      <w:pPr>
        <w:spacing w:after="0" w:line="240" w:lineRule="auto"/>
        <w:ind w:left="9356"/>
        <w:jc w:val="center"/>
        <w:rPr>
          <w:rFonts w:ascii="Times New Roman" w:hAnsi="Times New Roman"/>
          <w:sz w:val="24"/>
          <w:szCs w:val="24"/>
        </w:rPr>
      </w:pPr>
      <w:r w:rsidRPr="002F19B5">
        <w:rPr>
          <w:rFonts w:ascii="Times New Roman" w:eastAsia="Calibri" w:hAnsi="Times New Roman"/>
          <w:sz w:val="24"/>
          <w:szCs w:val="24"/>
        </w:rPr>
        <w:t>городского округа Фрязино Московской области</w:t>
      </w:r>
    </w:p>
    <w:p w:rsidR="00885CFB" w:rsidRPr="002F19B5" w:rsidRDefault="00885CFB" w:rsidP="004706E2">
      <w:pPr>
        <w:spacing w:after="0" w:line="240" w:lineRule="auto"/>
        <w:ind w:left="9356"/>
        <w:jc w:val="center"/>
        <w:rPr>
          <w:rFonts w:ascii="Times New Roman" w:hAnsi="Times New Roman"/>
          <w:sz w:val="24"/>
          <w:szCs w:val="24"/>
        </w:rPr>
      </w:pPr>
      <w:r w:rsidRPr="002F19B5">
        <w:rPr>
          <w:rFonts w:ascii="Times New Roman" w:eastAsia="Calibri" w:hAnsi="Times New Roman"/>
          <w:sz w:val="24"/>
          <w:szCs w:val="24"/>
        </w:rPr>
        <w:t>«Развитие институтов гражданского общества,</w:t>
      </w:r>
    </w:p>
    <w:p w:rsidR="00885CFB" w:rsidRPr="002F19B5" w:rsidRDefault="00885CFB" w:rsidP="004706E2">
      <w:pPr>
        <w:spacing w:after="0" w:line="240" w:lineRule="auto"/>
        <w:ind w:left="9356"/>
        <w:jc w:val="center"/>
        <w:rPr>
          <w:rFonts w:ascii="Times New Roman" w:hAnsi="Times New Roman"/>
          <w:sz w:val="24"/>
          <w:szCs w:val="24"/>
        </w:rPr>
      </w:pPr>
      <w:r w:rsidRPr="002F19B5">
        <w:rPr>
          <w:rFonts w:ascii="Times New Roman" w:eastAsia="Calibri" w:hAnsi="Times New Roman"/>
          <w:sz w:val="24"/>
          <w:szCs w:val="24"/>
        </w:rPr>
        <w:t>повышение эффективности местного самоуправления</w:t>
      </w:r>
    </w:p>
    <w:p w:rsidR="00885CFB" w:rsidRPr="002F19B5" w:rsidRDefault="00885CFB" w:rsidP="004706E2">
      <w:pPr>
        <w:spacing w:after="0" w:line="240" w:lineRule="auto"/>
        <w:ind w:left="9356"/>
        <w:jc w:val="center"/>
        <w:rPr>
          <w:rFonts w:ascii="Times New Roman" w:hAnsi="Times New Roman"/>
          <w:sz w:val="24"/>
          <w:szCs w:val="24"/>
        </w:rPr>
      </w:pPr>
      <w:r w:rsidRPr="002F19B5">
        <w:rPr>
          <w:rFonts w:ascii="Times New Roman" w:eastAsia="Calibri" w:hAnsi="Times New Roman"/>
          <w:sz w:val="24"/>
          <w:szCs w:val="24"/>
        </w:rPr>
        <w:t>и реализации молодежной политики»</w:t>
      </w:r>
      <w:r w:rsidRPr="002F19B5">
        <w:rPr>
          <w:rFonts w:ascii="Times New Roman" w:eastAsia="Calibri" w:hAnsi="Times New Roman"/>
          <w:sz w:val="24"/>
          <w:szCs w:val="24"/>
        </w:rPr>
        <w:br/>
        <w:t>на 2020-2024 годы</w:t>
      </w:r>
    </w:p>
    <w:p w:rsidR="00885CFB" w:rsidRPr="002F19B5" w:rsidRDefault="00885CFB" w:rsidP="004706E2">
      <w:pPr>
        <w:spacing w:after="0" w:line="240" w:lineRule="auto"/>
        <w:ind w:left="8505"/>
        <w:jc w:val="center"/>
        <w:rPr>
          <w:rFonts w:ascii="Times New Roman" w:hAnsi="Times New Roman"/>
          <w:sz w:val="24"/>
          <w:szCs w:val="24"/>
        </w:rPr>
      </w:pPr>
    </w:p>
    <w:p w:rsidR="00885CFB" w:rsidRPr="002F19B5" w:rsidRDefault="00885CFB" w:rsidP="004706E2">
      <w:pPr>
        <w:spacing w:after="360" w:line="240" w:lineRule="auto"/>
        <w:jc w:val="center"/>
        <w:rPr>
          <w:rFonts w:ascii="Times New Roman" w:hAnsi="Times New Roman"/>
          <w:sz w:val="24"/>
          <w:szCs w:val="24"/>
        </w:rPr>
      </w:pPr>
      <w:r w:rsidRPr="002F19B5">
        <w:rPr>
          <w:rFonts w:ascii="Times New Roman" w:eastAsia="Calibri" w:hAnsi="Times New Roman"/>
          <w:sz w:val="24"/>
          <w:szCs w:val="24"/>
        </w:rPr>
        <w:t xml:space="preserve">Перечень мероприятий подпрограммы </w:t>
      </w:r>
      <w:r w:rsidRPr="002F19B5">
        <w:rPr>
          <w:rFonts w:ascii="Times New Roman" w:eastAsia="Calibri" w:hAnsi="Times New Roman"/>
          <w:sz w:val="24"/>
          <w:szCs w:val="24"/>
          <w:lang w:val="en-US"/>
        </w:rPr>
        <w:t>V</w:t>
      </w:r>
      <w:r w:rsidRPr="002F19B5">
        <w:rPr>
          <w:rFonts w:ascii="Times New Roman" w:eastAsia="Calibri" w:hAnsi="Times New Roman"/>
          <w:sz w:val="24"/>
          <w:szCs w:val="24"/>
        </w:rPr>
        <w:t xml:space="preserve"> «Обеспечивающая подпрограмма»</w:t>
      </w:r>
    </w:p>
    <w:tbl>
      <w:tblPr>
        <w:tblW w:w="15168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67"/>
        <w:gridCol w:w="1985"/>
        <w:gridCol w:w="850"/>
        <w:gridCol w:w="1418"/>
        <w:gridCol w:w="1701"/>
        <w:gridCol w:w="1134"/>
        <w:gridCol w:w="1024"/>
        <w:gridCol w:w="1024"/>
        <w:gridCol w:w="1025"/>
        <w:gridCol w:w="1024"/>
        <w:gridCol w:w="1006"/>
        <w:gridCol w:w="1446"/>
        <w:gridCol w:w="964"/>
      </w:tblGrid>
      <w:tr w:rsidR="00885CFB" w:rsidRPr="002F19B5" w:rsidTr="00E0319F">
        <w:trPr>
          <w:trHeight w:val="1075"/>
        </w:trPr>
        <w:tc>
          <w:tcPr>
            <w:tcW w:w="567" w:type="dxa"/>
            <w:vMerge w:val="restart"/>
            <w:shd w:val="clear" w:color="auto" w:fill="auto"/>
            <w:vAlign w:val="center"/>
          </w:tcPr>
          <w:p w:rsidR="00885CFB" w:rsidRPr="002F19B5" w:rsidRDefault="00885CFB" w:rsidP="004706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19B5">
              <w:rPr>
                <w:rFonts w:ascii="Times New Roman" w:eastAsia="Calibri" w:hAnsi="Times New Roman"/>
                <w:sz w:val="24"/>
                <w:szCs w:val="24"/>
              </w:rPr>
              <w:t>№</w:t>
            </w:r>
            <w:r w:rsidRPr="002F19B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F19B5">
              <w:rPr>
                <w:rFonts w:ascii="Times New Roman" w:eastAsia="Calibri" w:hAnsi="Times New Roman"/>
                <w:sz w:val="24"/>
                <w:szCs w:val="24"/>
              </w:rPr>
              <w:t>п/п</w:t>
            </w:r>
          </w:p>
        </w:tc>
        <w:tc>
          <w:tcPr>
            <w:tcW w:w="1985" w:type="dxa"/>
            <w:vMerge w:val="restart"/>
            <w:shd w:val="clear" w:color="auto" w:fill="auto"/>
            <w:vAlign w:val="center"/>
          </w:tcPr>
          <w:p w:rsidR="00885CFB" w:rsidRPr="002F19B5" w:rsidRDefault="00885CFB" w:rsidP="004706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19B5">
              <w:rPr>
                <w:rFonts w:ascii="Times New Roman" w:eastAsia="Calibri" w:hAnsi="Times New Roman"/>
                <w:sz w:val="24"/>
                <w:szCs w:val="24"/>
              </w:rPr>
              <w:t>Мероприятия программы/ подпрограммы</w:t>
            </w:r>
          </w:p>
        </w:tc>
        <w:tc>
          <w:tcPr>
            <w:tcW w:w="850" w:type="dxa"/>
            <w:vMerge w:val="restart"/>
            <w:shd w:val="clear" w:color="auto" w:fill="auto"/>
            <w:vAlign w:val="center"/>
          </w:tcPr>
          <w:p w:rsidR="00885CFB" w:rsidRPr="002F19B5" w:rsidRDefault="00885CFB" w:rsidP="004706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19B5">
              <w:rPr>
                <w:rFonts w:ascii="Times New Roman" w:eastAsia="Calibri" w:hAnsi="Times New Roman"/>
                <w:sz w:val="24"/>
                <w:szCs w:val="24"/>
              </w:rPr>
              <w:t>Срок исполнения мероприятия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885CFB" w:rsidRPr="002F19B5" w:rsidRDefault="00885CFB" w:rsidP="004706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19B5">
              <w:rPr>
                <w:rFonts w:ascii="Times New Roman" w:eastAsia="Calibri" w:hAnsi="Times New Roman"/>
                <w:sz w:val="24"/>
                <w:szCs w:val="24"/>
              </w:rPr>
              <w:t>Источники финансирования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885CFB" w:rsidRPr="002F19B5" w:rsidRDefault="00885CFB" w:rsidP="004706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19B5">
              <w:rPr>
                <w:rFonts w:ascii="Times New Roman" w:eastAsia="Calibri" w:hAnsi="Times New Roman"/>
                <w:sz w:val="24"/>
                <w:szCs w:val="24"/>
              </w:rPr>
              <w:t>Объём финансирования мероприятия в году предшествующему году начала реализации муниципальной программы (тыс. руб.)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885CFB" w:rsidRPr="002F19B5" w:rsidRDefault="00885CFB" w:rsidP="004706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19B5">
              <w:rPr>
                <w:rFonts w:ascii="Times New Roman" w:eastAsia="Calibri" w:hAnsi="Times New Roman"/>
                <w:sz w:val="24"/>
                <w:szCs w:val="24"/>
              </w:rPr>
              <w:t>Всего,</w:t>
            </w:r>
          </w:p>
          <w:p w:rsidR="00885CFB" w:rsidRPr="002F19B5" w:rsidRDefault="00885CFB" w:rsidP="004706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19B5">
              <w:rPr>
                <w:rFonts w:ascii="Times New Roman" w:eastAsia="Calibri" w:hAnsi="Times New Roman"/>
                <w:sz w:val="24"/>
                <w:szCs w:val="24"/>
              </w:rPr>
              <w:t>(тыс. руб.)</w:t>
            </w:r>
          </w:p>
        </w:tc>
        <w:tc>
          <w:tcPr>
            <w:tcW w:w="5103" w:type="dxa"/>
            <w:gridSpan w:val="5"/>
            <w:shd w:val="clear" w:color="auto" w:fill="auto"/>
            <w:vAlign w:val="center"/>
          </w:tcPr>
          <w:p w:rsidR="00885CFB" w:rsidRPr="002F19B5" w:rsidRDefault="00885CFB" w:rsidP="004706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19B5">
              <w:rPr>
                <w:rFonts w:ascii="Times New Roman" w:eastAsia="Calibri" w:hAnsi="Times New Roman"/>
                <w:sz w:val="24"/>
                <w:szCs w:val="24"/>
              </w:rPr>
              <w:t>Объем финансирования по годам, (тыс. руб.)</w:t>
            </w:r>
          </w:p>
        </w:tc>
        <w:tc>
          <w:tcPr>
            <w:tcW w:w="1446" w:type="dxa"/>
            <w:vMerge w:val="restart"/>
            <w:shd w:val="clear" w:color="auto" w:fill="auto"/>
          </w:tcPr>
          <w:p w:rsidR="00885CFB" w:rsidRPr="002F19B5" w:rsidRDefault="00885CFB" w:rsidP="004706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19B5">
              <w:rPr>
                <w:rFonts w:ascii="Times New Roman" w:eastAsia="Calibri" w:hAnsi="Times New Roman"/>
                <w:sz w:val="24"/>
                <w:szCs w:val="24"/>
              </w:rPr>
              <w:t>Ответственный за выполнение мероприятия программы/подпрограммы</w:t>
            </w:r>
          </w:p>
        </w:tc>
        <w:tc>
          <w:tcPr>
            <w:tcW w:w="964" w:type="dxa"/>
            <w:vMerge w:val="restart"/>
            <w:shd w:val="clear" w:color="auto" w:fill="auto"/>
          </w:tcPr>
          <w:p w:rsidR="00885CFB" w:rsidRPr="002F19B5" w:rsidRDefault="00885CFB" w:rsidP="004706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19B5">
              <w:rPr>
                <w:rFonts w:ascii="Times New Roman" w:eastAsia="Calibri" w:hAnsi="Times New Roman"/>
                <w:sz w:val="24"/>
                <w:szCs w:val="24"/>
              </w:rPr>
              <w:t>Результаты выполнения мероприятия программы/ подпрограммы</w:t>
            </w:r>
          </w:p>
        </w:tc>
      </w:tr>
      <w:tr w:rsidR="00885CFB" w:rsidRPr="002F19B5" w:rsidTr="00E0319F">
        <w:trPr>
          <w:trHeight w:val="782"/>
        </w:trPr>
        <w:tc>
          <w:tcPr>
            <w:tcW w:w="567" w:type="dxa"/>
            <w:vMerge/>
            <w:shd w:val="clear" w:color="auto" w:fill="auto"/>
            <w:vAlign w:val="center"/>
          </w:tcPr>
          <w:p w:rsidR="00885CFB" w:rsidRPr="002F19B5" w:rsidRDefault="00885CFB" w:rsidP="004706E2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shd w:val="clear" w:color="auto" w:fill="auto"/>
            <w:vAlign w:val="center"/>
          </w:tcPr>
          <w:p w:rsidR="00885CFB" w:rsidRPr="002F19B5" w:rsidRDefault="00885CFB" w:rsidP="004706E2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</w:tcPr>
          <w:p w:rsidR="00885CFB" w:rsidRPr="002F19B5" w:rsidRDefault="00885CFB" w:rsidP="004706E2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885CFB" w:rsidRPr="002F19B5" w:rsidRDefault="00885CFB" w:rsidP="004706E2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885CFB" w:rsidRPr="002F19B5" w:rsidRDefault="00885CFB" w:rsidP="004706E2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885CFB" w:rsidRPr="002F19B5" w:rsidRDefault="00885CFB" w:rsidP="004706E2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1024" w:type="dxa"/>
            <w:shd w:val="clear" w:color="auto" w:fill="auto"/>
            <w:vAlign w:val="center"/>
          </w:tcPr>
          <w:p w:rsidR="00885CFB" w:rsidRPr="002F19B5" w:rsidRDefault="00885CFB" w:rsidP="004706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19B5">
              <w:rPr>
                <w:rFonts w:ascii="Times New Roman" w:hAnsi="Times New Roman"/>
                <w:sz w:val="24"/>
                <w:szCs w:val="24"/>
              </w:rPr>
              <w:t>2020</w:t>
            </w:r>
          </w:p>
        </w:tc>
        <w:tc>
          <w:tcPr>
            <w:tcW w:w="1024" w:type="dxa"/>
            <w:shd w:val="clear" w:color="auto" w:fill="auto"/>
            <w:vAlign w:val="center"/>
          </w:tcPr>
          <w:p w:rsidR="00885CFB" w:rsidRPr="002F19B5" w:rsidRDefault="00885CFB" w:rsidP="004706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19B5">
              <w:rPr>
                <w:rFonts w:ascii="Times New Roman" w:hAnsi="Times New Roman"/>
                <w:sz w:val="24"/>
                <w:szCs w:val="24"/>
              </w:rPr>
              <w:t>2021</w:t>
            </w:r>
          </w:p>
        </w:tc>
        <w:tc>
          <w:tcPr>
            <w:tcW w:w="1025" w:type="dxa"/>
            <w:shd w:val="clear" w:color="auto" w:fill="auto"/>
            <w:vAlign w:val="center"/>
          </w:tcPr>
          <w:p w:rsidR="00885CFB" w:rsidRPr="002F19B5" w:rsidRDefault="00885CFB" w:rsidP="004706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19B5">
              <w:rPr>
                <w:rFonts w:ascii="Times New Roman" w:hAnsi="Times New Roman"/>
                <w:sz w:val="24"/>
                <w:szCs w:val="24"/>
              </w:rPr>
              <w:t>2022</w:t>
            </w:r>
          </w:p>
        </w:tc>
        <w:tc>
          <w:tcPr>
            <w:tcW w:w="1024" w:type="dxa"/>
            <w:shd w:val="clear" w:color="auto" w:fill="auto"/>
            <w:vAlign w:val="center"/>
          </w:tcPr>
          <w:p w:rsidR="00885CFB" w:rsidRPr="002F19B5" w:rsidRDefault="00885CFB" w:rsidP="004706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19B5">
              <w:rPr>
                <w:rFonts w:ascii="Times New Roman" w:hAnsi="Times New Roman"/>
                <w:sz w:val="24"/>
                <w:szCs w:val="24"/>
              </w:rPr>
              <w:t>2023</w:t>
            </w:r>
          </w:p>
        </w:tc>
        <w:tc>
          <w:tcPr>
            <w:tcW w:w="1006" w:type="dxa"/>
            <w:shd w:val="clear" w:color="auto" w:fill="auto"/>
            <w:vAlign w:val="center"/>
          </w:tcPr>
          <w:p w:rsidR="00885CFB" w:rsidRPr="002F19B5" w:rsidRDefault="00885CFB" w:rsidP="004706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19B5">
              <w:rPr>
                <w:rFonts w:ascii="Times New Roman" w:hAnsi="Times New Roman"/>
                <w:sz w:val="24"/>
                <w:szCs w:val="24"/>
              </w:rPr>
              <w:t>2024</w:t>
            </w:r>
          </w:p>
        </w:tc>
        <w:tc>
          <w:tcPr>
            <w:tcW w:w="1446" w:type="dxa"/>
            <w:vMerge/>
            <w:shd w:val="clear" w:color="auto" w:fill="auto"/>
          </w:tcPr>
          <w:p w:rsidR="00885CFB" w:rsidRPr="002F19B5" w:rsidRDefault="00885CFB" w:rsidP="004706E2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964" w:type="dxa"/>
            <w:vMerge/>
            <w:shd w:val="clear" w:color="auto" w:fill="auto"/>
          </w:tcPr>
          <w:p w:rsidR="00885CFB" w:rsidRPr="002F19B5" w:rsidRDefault="00885CFB" w:rsidP="004706E2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</w:tr>
    </w:tbl>
    <w:p w:rsidR="00885CFB" w:rsidRPr="002F19B5" w:rsidRDefault="00885CFB" w:rsidP="004706E2">
      <w:pPr>
        <w:tabs>
          <w:tab w:val="left" w:pos="675"/>
          <w:tab w:val="left" w:pos="2460"/>
          <w:tab w:val="left" w:pos="3300"/>
          <w:tab w:val="left" w:pos="4928"/>
          <w:tab w:val="left" w:pos="6629"/>
          <w:tab w:val="left" w:pos="7763"/>
          <w:tab w:val="left" w:pos="8787"/>
          <w:tab w:val="left" w:pos="9811"/>
          <w:tab w:val="left" w:pos="10836"/>
          <w:tab w:val="left" w:pos="11860"/>
          <w:tab w:val="left" w:pos="12866"/>
          <w:tab w:val="left" w:pos="14000"/>
        </w:tabs>
        <w:spacing w:after="0" w:line="20" w:lineRule="exact"/>
        <w:ind w:left="108"/>
        <w:rPr>
          <w:rFonts w:ascii="Times New Roman" w:eastAsia="Calibri" w:hAnsi="Times New Roman"/>
          <w:sz w:val="24"/>
          <w:szCs w:val="24"/>
        </w:rPr>
      </w:pPr>
      <w:r w:rsidRPr="002F19B5">
        <w:rPr>
          <w:rFonts w:ascii="Times New Roman" w:eastAsia="Calibri" w:hAnsi="Times New Roman"/>
          <w:sz w:val="24"/>
          <w:szCs w:val="24"/>
        </w:rPr>
        <w:tab/>
      </w:r>
      <w:r w:rsidRPr="002F19B5">
        <w:rPr>
          <w:rFonts w:ascii="Times New Roman" w:eastAsia="Calibri" w:hAnsi="Times New Roman"/>
          <w:sz w:val="24"/>
          <w:szCs w:val="24"/>
        </w:rPr>
        <w:tab/>
      </w:r>
      <w:r w:rsidRPr="002F19B5">
        <w:rPr>
          <w:rFonts w:ascii="Times New Roman" w:eastAsia="Calibri" w:hAnsi="Times New Roman"/>
          <w:sz w:val="24"/>
          <w:szCs w:val="24"/>
        </w:rPr>
        <w:tab/>
      </w:r>
      <w:r w:rsidRPr="002F19B5">
        <w:rPr>
          <w:rFonts w:ascii="Times New Roman" w:eastAsia="Calibri" w:hAnsi="Times New Roman"/>
          <w:sz w:val="24"/>
          <w:szCs w:val="24"/>
        </w:rPr>
        <w:tab/>
      </w:r>
      <w:r w:rsidRPr="002F19B5">
        <w:rPr>
          <w:rFonts w:ascii="Times New Roman" w:eastAsia="Calibri" w:hAnsi="Times New Roman"/>
          <w:sz w:val="24"/>
          <w:szCs w:val="24"/>
        </w:rPr>
        <w:tab/>
      </w:r>
      <w:r w:rsidRPr="002F19B5">
        <w:rPr>
          <w:rFonts w:ascii="Times New Roman" w:eastAsia="Calibri" w:hAnsi="Times New Roman"/>
          <w:sz w:val="24"/>
          <w:szCs w:val="24"/>
        </w:rPr>
        <w:tab/>
      </w:r>
      <w:r w:rsidRPr="002F19B5">
        <w:rPr>
          <w:rFonts w:ascii="Times New Roman" w:eastAsia="Calibri" w:hAnsi="Times New Roman"/>
          <w:sz w:val="24"/>
          <w:szCs w:val="24"/>
        </w:rPr>
        <w:tab/>
      </w:r>
      <w:r w:rsidRPr="002F19B5">
        <w:rPr>
          <w:rFonts w:ascii="Times New Roman" w:eastAsia="Calibri" w:hAnsi="Times New Roman"/>
          <w:sz w:val="24"/>
          <w:szCs w:val="24"/>
        </w:rPr>
        <w:tab/>
      </w:r>
      <w:r w:rsidRPr="002F19B5">
        <w:rPr>
          <w:rFonts w:ascii="Times New Roman" w:eastAsia="Calibri" w:hAnsi="Times New Roman"/>
          <w:sz w:val="24"/>
          <w:szCs w:val="24"/>
        </w:rPr>
        <w:tab/>
      </w:r>
      <w:r w:rsidRPr="002F19B5">
        <w:rPr>
          <w:rFonts w:ascii="Times New Roman" w:eastAsia="Calibri" w:hAnsi="Times New Roman"/>
          <w:sz w:val="24"/>
          <w:szCs w:val="24"/>
        </w:rPr>
        <w:tab/>
      </w:r>
      <w:r w:rsidRPr="002F19B5">
        <w:rPr>
          <w:rFonts w:ascii="Times New Roman" w:eastAsia="Calibri" w:hAnsi="Times New Roman"/>
          <w:sz w:val="24"/>
          <w:szCs w:val="24"/>
        </w:rPr>
        <w:tab/>
      </w:r>
      <w:r w:rsidRPr="002F19B5">
        <w:rPr>
          <w:rFonts w:ascii="Times New Roman" w:eastAsia="Calibri" w:hAnsi="Times New Roman"/>
          <w:sz w:val="24"/>
          <w:szCs w:val="24"/>
        </w:rPr>
        <w:tab/>
      </w:r>
    </w:p>
    <w:tbl>
      <w:tblPr>
        <w:tblW w:w="15168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67"/>
        <w:gridCol w:w="1985"/>
        <w:gridCol w:w="850"/>
        <w:gridCol w:w="1418"/>
        <w:gridCol w:w="1701"/>
        <w:gridCol w:w="1134"/>
        <w:gridCol w:w="1024"/>
        <w:gridCol w:w="1024"/>
        <w:gridCol w:w="1025"/>
        <w:gridCol w:w="1024"/>
        <w:gridCol w:w="1006"/>
        <w:gridCol w:w="1446"/>
        <w:gridCol w:w="964"/>
      </w:tblGrid>
      <w:tr w:rsidR="00885CFB" w:rsidRPr="002F19B5" w:rsidTr="004706E2">
        <w:trPr>
          <w:trHeight w:val="129"/>
          <w:tblHeader/>
        </w:trPr>
        <w:tc>
          <w:tcPr>
            <w:tcW w:w="567" w:type="dxa"/>
            <w:shd w:val="clear" w:color="auto" w:fill="auto"/>
          </w:tcPr>
          <w:p w:rsidR="00885CFB" w:rsidRPr="002F19B5" w:rsidRDefault="00885CFB" w:rsidP="004706E2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19B5">
              <w:rPr>
                <w:rFonts w:ascii="Times New Roman" w:eastAsia="Calibri" w:hAnsi="Times New Roman"/>
                <w:sz w:val="24"/>
                <w:szCs w:val="24"/>
              </w:rPr>
              <w:t>1</w:t>
            </w:r>
          </w:p>
        </w:tc>
        <w:tc>
          <w:tcPr>
            <w:tcW w:w="1985" w:type="dxa"/>
            <w:shd w:val="clear" w:color="auto" w:fill="auto"/>
          </w:tcPr>
          <w:p w:rsidR="00885CFB" w:rsidRPr="002F19B5" w:rsidRDefault="00885CFB" w:rsidP="004706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19B5">
              <w:rPr>
                <w:rFonts w:ascii="Times New Roman" w:eastAsia="Calibri" w:hAnsi="Times New Roman"/>
                <w:sz w:val="24"/>
                <w:szCs w:val="24"/>
              </w:rPr>
              <w:t>2</w:t>
            </w:r>
          </w:p>
        </w:tc>
        <w:tc>
          <w:tcPr>
            <w:tcW w:w="850" w:type="dxa"/>
            <w:shd w:val="clear" w:color="auto" w:fill="auto"/>
          </w:tcPr>
          <w:p w:rsidR="00885CFB" w:rsidRPr="002F19B5" w:rsidRDefault="00885CFB" w:rsidP="004706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19B5">
              <w:rPr>
                <w:rFonts w:ascii="Times New Roman" w:eastAsia="Calibri" w:hAnsi="Times New Roman"/>
                <w:sz w:val="24"/>
                <w:szCs w:val="24"/>
              </w:rPr>
              <w:t>3</w:t>
            </w:r>
          </w:p>
        </w:tc>
        <w:tc>
          <w:tcPr>
            <w:tcW w:w="1418" w:type="dxa"/>
            <w:shd w:val="clear" w:color="auto" w:fill="auto"/>
          </w:tcPr>
          <w:p w:rsidR="00885CFB" w:rsidRPr="002F19B5" w:rsidRDefault="00885CFB" w:rsidP="004706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19B5">
              <w:rPr>
                <w:rFonts w:ascii="Times New Roman" w:eastAsia="Calibri" w:hAnsi="Times New Roman"/>
                <w:sz w:val="24"/>
                <w:szCs w:val="24"/>
              </w:rPr>
              <w:t>4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885CFB" w:rsidRPr="002F19B5" w:rsidRDefault="00885CFB" w:rsidP="004706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19B5">
              <w:rPr>
                <w:rFonts w:ascii="Times New Roman" w:eastAsia="Calibri" w:hAnsi="Times New Roman"/>
                <w:sz w:val="24"/>
                <w:szCs w:val="24"/>
              </w:rPr>
              <w:t>5</w:t>
            </w:r>
          </w:p>
        </w:tc>
        <w:tc>
          <w:tcPr>
            <w:tcW w:w="1134" w:type="dxa"/>
            <w:shd w:val="clear" w:color="auto" w:fill="auto"/>
          </w:tcPr>
          <w:p w:rsidR="00885CFB" w:rsidRPr="002F19B5" w:rsidRDefault="00885CFB" w:rsidP="004706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19B5">
              <w:rPr>
                <w:rFonts w:ascii="Times New Roman" w:eastAsia="Calibri" w:hAnsi="Times New Roman"/>
                <w:sz w:val="24"/>
                <w:szCs w:val="24"/>
              </w:rPr>
              <w:t>6</w:t>
            </w:r>
          </w:p>
        </w:tc>
        <w:tc>
          <w:tcPr>
            <w:tcW w:w="1024" w:type="dxa"/>
            <w:shd w:val="clear" w:color="auto" w:fill="auto"/>
            <w:vAlign w:val="center"/>
          </w:tcPr>
          <w:p w:rsidR="00885CFB" w:rsidRPr="002F19B5" w:rsidRDefault="00885CFB" w:rsidP="004706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19B5">
              <w:rPr>
                <w:rFonts w:ascii="Times New Roman" w:eastAsia="Calibri" w:hAnsi="Times New Roman"/>
                <w:sz w:val="24"/>
                <w:szCs w:val="24"/>
              </w:rPr>
              <w:t>7</w:t>
            </w:r>
          </w:p>
        </w:tc>
        <w:tc>
          <w:tcPr>
            <w:tcW w:w="1024" w:type="dxa"/>
            <w:shd w:val="clear" w:color="auto" w:fill="auto"/>
            <w:vAlign w:val="center"/>
          </w:tcPr>
          <w:p w:rsidR="00885CFB" w:rsidRPr="002F19B5" w:rsidRDefault="00885CFB" w:rsidP="004706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19B5">
              <w:rPr>
                <w:rFonts w:ascii="Times New Roman" w:eastAsia="Calibri" w:hAnsi="Times New Roman"/>
                <w:sz w:val="24"/>
                <w:szCs w:val="24"/>
              </w:rPr>
              <w:t>8</w:t>
            </w:r>
          </w:p>
        </w:tc>
        <w:tc>
          <w:tcPr>
            <w:tcW w:w="1025" w:type="dxa"/>
            <w:shd w:val="clear" w:color="auto" w:fill="auto"/>
            <w:vAlign w:val="center"/>
          </w:tcPr>
          <w:p w:rsidR="00885CFB" w:rsidRPr="002F19B5" w:rsidRDefault="00885CFB" w:rsidP="004706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19B5">
              <w:rPr>
                <w:rFonts w:ascii="Times New Roman" w:eastAsia="Calibri" w:hAnsi="Times New Roman"/>
                <w:sz w:val="24"/>
                <w:szCs w:val="24"/>
              </w:rPr>
              <w:t>9</w:t>
            </w:r>
          </w:p>
        </w:tc>
        <w:tc>
          <w:tcPr>
            <w:tcW w:w="1024" w:type="dxa"/>
            <w:shd w:val="clear" w:color="auto" w:fill="auto"/>
            <w:vAlign w:val="center"/>
          </w:tcPr>
          <w:p w:rsidR="00885CFB" w:rsidRPr="002F19B5" w:rsidRDefault="00885CFB" w:rsidP="004706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19B5">
              <w:rPr>
                <w:rFonts w:ascii="Times New Roman" w:eastAsia="Calibri" w:hAnsi="Times New Roman"/>
                <w:sz w:val="24"/>
                <w:szCs w:val="24"/>
              </w:rPr>
              <w:t>10</w:t>
            </w:r>
          </w:p>
        </w:tc>
        <w:tc>
          <w:tcPr>
            <w:tcW w:w="1006" w:type="dxa"/>
            <w:shd w:val="clear" w:color="auto" w:fill="auto"/>
            <w:vAlign w:val="center"/>
          </w:tcPr>
          <w:p w:rsidR="00885CFB" w:rsidRPr="002F19B5" w:rsidRDefault="00885CFB" w:rsidP="004706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19B5">
              <w:rPr>
                <w:rFonts w:ascii="Times New Roman" w:eastAsia="Calibri" w:hAnsi="Times New Roman"/>
                <w:sz w:val="24"/>
                <w:szCs w:val="24"/>
              </w:rPr>
              <w:t>11</w:t>
            </w:r>
          </w:p>
        </w:tc>
        <w:tc>
          <w:tcPr>
            <w:tcW w:w="1446" w:type="dxa"/>
            <w:shd w:val="clear" w:color="auto" w:fill="auto"/>
          </w:tcPr>
          <w:p w:rsidR="00885CFB" w:rsidRPr="002F19B5" w:rsidRDefault="00885CFB" w:rsidP="004706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19B5">
              <w:rPr>
                <w:rFonts w:ascii="Times New Roman" w:eastAsia="Calibri" w:hAnsi="Times New Roman"/>
                <w:sz w:val="24"/>
                <w:szCs w:val="24"/>
              </w:rPr>
              <w:t>12</w:t>
            </w:r>
          </w:p>
        </w:tc>
        <w:tc>
          <w:tcPr>
            <w:tcW w:w="964" w:type="dxa"/>
            <w:shd w:val="clear" w:color="auto" w:fill="auto"/>
          </w:tcPr>
          <w:p w:rsidR="00885CFB" w:rsidRPr="002F19B5" w:rsidRDefault="00885CFB" w:rsidP="004706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19B5">
              <w:rPr>
                <w:rFonts w:ascii="Times New Roman" w:eastAsia="Calibri" w:hAnsi="Times New Roman"/>
                <w:sz w:val="24"/>
                <w:szCs w:val="24"/>
              </w:rPr>
              <w:t>13</w:t>
            </w:r>
          </w:p>
        </w:tc>
      </w:tr>
      <w:tr w:rsidR="007E523B" w:rsidRPr="002F19B5" w:rsidTr="004706E2">
        <w:trPr>
          <w:trHeight w:val="290"/>
        </w:trPr>
        <w:tc>
          <w:tcPr>
            <w:tcW w:w="567" w:type="dxa"/>
            <w:vMerge w:val="restart"/>
            <w:shd w:val="clear" w:color="auto" w:fill="auto"/>
          </w:tcPr>
          <w:p w:rsidR="007E523B" w:rsidRPr="002F19B5" w:rsidRDefault="007E523B" w:rsidP="004706E2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19B5">
              <w:rPr>
                <w:rFonts w:ascii="Times New Roman" w:eastAsia="Calibri" w:hAnsi="Times New Roman"/>
                <w:sz w:val="24"/>
                <w:szCs w:val="24"/>
              </w:rPr>
              <w:t>1</w:t>
            </w:r>
          </w:p>
        </w:tc>
        <w:tc>
          <w:tcPr>
            <w:tcW w:w="1985" w:type="dxa"/>
            <w:vMerge w:val="restart"/>
            <w:shd w:val="clear" w:color="auto" w:fill="auto"/>
          </w:tcPr>
          <w:p w:rsidR="007E523B" w:rsidRPr="002F19B5" w:rsidRDefault="007E523B" w:rsidP="004706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F19B5">
              <w:rPr>
                <w:rFonts w:ascii="Times New Roman" w:eastAsia="Calibri" w:hAnsi="Times New Roman"/>
                <w:sz w:val="24"/>
                <w:szCs w:val="24"/>
              </w:rPr>
              <w:t xml:space="preserve">Основное мероприятие 03 </w:t>
            </w:r>
          </w:p>
          <w:p w:rsidR="007E523B" w:rsidRPr="002F19B5" w:rsidRDefault="007E523B" w:rsidP="004706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F19B5">
              <w:rPr>
                <w:rFonts w:ascii="Times New Roman" w:eastAsia="Calibri" w:hAnsi="Times New Roman"/>
                <w:sz w:val="24"/>
                <w:szCs w:val="24"/>
              </w:rPr>
              <w:t>«Осуществление первичного воинского учета на территориях, где отсутствуют военные комиссариаты»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7E523B" w:rsidRPr="002F19B5" w:rsidRDefault="007E523B" w:rsidP="004706E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F19B5">
              <w:rPr>
                <w:rFonts w:ascii="Times New Roman" w:eastAsia="Calibri" w:hAnsi="Times New Roman"/>
                <w:sz w:val="24"/>
                <w:szCs w:val="24"/>
              </w:rPr>
              <w:t>2020-2024</w:t>
            </w:r>
          </w:p>
        </w:tc>
        <w:tc>
          <w:tcPr>
            <w:tcW w:w="1418" w:type="dxa"/>
            <w:shd w:val="clear" w:color="auto" w:fill="auto"/>
          </w:tcPr>
          <w:p w:rsidR="007E523B" w:rsidRPr="002F19B5" w:rsidRDefault="007E523B" w:rsidP="004706E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F19B5">
              <w:rPr>
                <w:rFonts w:ascii="Times New Roman" w:eastAsia="Calibri" w:hAnsi="Times New Roman"/>
                <w:sz w:val="24"/>
                <w:szCs w:val="24"/>
              </w:rPr>
              <w:t>Итого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7E523B" w:rsidRPr="002F19B5" w:rsidRDefault="007E523B" w:rsidP="004706E2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7E523B" w:rsidRPr="002F19B5" w:rsidRDefault="007E523B" w:rsidP="004706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13802</w:t>
            </w:r>
          </w:p>
        </w:tc>
        <w:tc>
          <w:tcPr>
            <w:tcW w:w="1024" w:type="dxa"/>
            <w:shd w:val="clear" w:color="auto" w:fill="auto"/>
            <w:vAlign w:val="center"/>
          </w:tcPr>
          <w:p w:rsidR="007E523B" w:rsidRPr="002F19B5" w:rsidRDefault="007E523B" w:rsidP="004706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4788</w:t>
            </w:r>
          </w:p>
        </w:tc>
        <w:tc>
          <w:tcPr>
            <w:tcW w:w="1024" w:type="dxa"/>
            <w:shd w:val="clear" w:color="auto" w:fill="auto"/>
            <w:vAlign w:val="center"/>
          </w:tcPr>
          <w:p w:rsidR="007E523B" w:rsidRPr="002F19B5" w:rsidRDefault="007E523B" w:rsidP="004706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19B5">
              <w:rPr>
                <w:rFonts w:ascii="Times New Roman" w:hAnsi="Times New Roman"/>
                <w:sz w:val="24"/>
                <w:szCs w:val="24"/>
              </w:rPr>
              <w:t>4400</w:t>
            </w:r>
          </w:p>
        </w:tc>
        <w:tc>
          <w:tcPr>
            <w:tcW w:w="1025" w:type="dxa"/>
            <w:shd w:val="clear" w:color="auto" w:fill="auto"/>
            <w:vAlign w:val="center"/>
          </w:tcPr>
          <w:p w:rsidR="007E523B" w:rsidRPr="002F19B5" w:rsidRDefault="007E523B" w:rsidP="004706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19B5">
              <w:rPr>
                <w:rFonts w:ascii="Times New Roman" w:hAnsi="Times New Roman"/>
                <w:sz w:val="24"/>
                <w:szCs w:val="24"/>
              </w:rPr>
              <w:t>4614</w:t>
            </w:r>
          </w:p>
        </w:tc>
        <w:tc>
          <w:tcPr>
            <w:tcW w:w="1024" w:type="dxa"/>
            <w:shd w:val="clear" w:color="auto" w:fill="auto"/>
            <w:vAlign w:val="center"/>
          </w:tcPr>
          <w:p w:rsidR="007E523B" w:rsidRPr="002F19B5" w:rsidRDefault="007E523B" w:rsidP="004706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19B5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006" w:type="dxa"/>
            <w:shd w:val="clear" w:color="auto" w:fill="auto"/>
            <w:vAlign w:val="center"/>
          </w:tcPr>
          <w:p w:rsidR="007E523B" w:rsidRPr="002F19B5" w:rsidRDefault="007E523B" w:rsidP="004706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19B5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446" w:type="dxa"/>
            <w:vMerge w:val="restart"/>
            <w:shd w:val="clear" w:color="auto" w:fill="auto"/>
          </w:tcPr>
          <w:p w:rsidR="007E523B" w:rsidRPr="002F19B5" w:rsidRDefault="007E523B" w:rsidP="004706E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F19B5">
              <w:rPr>
                <w:rFonts w:ascii="Times New Roman" w:eastAsia="Calibri" w:hAnsi="Times New Roman"/>
                <w:sz w:val="24"/>
                <w:szCs w:val="24"/>
              </w:rPr>
              <w:t>Администрация городского округа Фрязино</w:t>
            </w:r>
          </w:p>
        </w:tc>
        <w:tc>
          <w:tcPr>
            <w:tcW w:w="964" w:type="dxa"/>
            <w:vMerge w:val="restart"/>
            <w:shd w:val="clear" w:color="auto" w:fill="auto"/>
          </w:tcPr>
          <w:p w:rsidR="007E523B" w:rsidRPr="002F19B5" w:rsidRDefault="007E523B" w:rsidP="004706E2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</w:tr>
      <w:tr w:rsidR="007E523B" w:rsidRPr="002F19B5" w:rsidTr="004706E2">
        <w:trPr>
          <w:trHeight w:val="338"/>
        </w:trPr>
        <w:tc>
          <w:tcPr>
            <w:tcW w:w="567" w:type="dxa"/>
            <w:vMerge/>
            <w:shd w:val="clear" w:color="auto" w:fill="auto"/>
          </w:tcPr>
          <w:p w:rsidR="007E523B" w:rsidRPr="002F19B5" w:rsidRDefault="007E523B" w:rsidP="004706E2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7E523B" w:rsidRPr="002F19B5" w:rsidRDefault="007E523B" w:rsidP="004706E2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7E523B" w:rsidRPr="002F19B5" w:rsidRDefault="007E523B" w:rsidP="004706E2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</w:tcPr>
          <w:p w:rsidR="007E523B" w:rsidRPr="002F19B5" w:rsidRDefault="007E523B" w:rsidP="004706E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F19B5">
              <w:rPr>
                <w:rFonts w:ascii="Times New Roman" w:hAnsi="Times New Roman"/>
                <w:sz w:val="24"/>
                <w:szCs w:val="24"/>
              </w:rPr>
              <w:t>Средства бюджета Московской области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7E523B" w:rsidRPr="002F19B5" w:rsidRDefault="007E523B" w:rsidP="004706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7E523B" w:rsidRPr="002F19B5" w:rsidRDefault="007E523B" w:rsidP="004706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19B5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024" w:type="dxa"/>
            <w:shd w:val="clear" w:color="auto" w:fill="auto"/>
            <w:vAlign w:val="center"/>
          </w:tcPr>
          <w:p w:rsidR="007E523B" w:rsidRPr="002F19B5" w:rsidRDefault="007E523B" w:rsidP="004706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19B5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024" w:type="dxa"/>
            <w:shd w:val="clear" w:color="auto" w:fill="auto"/>
            <w:vAlign w:val="center"/>
          </w:tcPr>
          <w:p w:rsidR="007E523B" w:rsidRPr="002F19B5" w:rsidRDefault="007E523B" w:rsidP="004706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19B5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025" w:type="dxa"/>
            <w:shd w:val="clear" w:color="auto" w:fill="auto"/>
            <w:vAlign w:val="center"/>
          </w:tcPr>
          <w:p w:rsidR="007E523B" w:rsidRPr="002F19B5" w:rsidRDefault="007E523B" w:rsidP="004706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19B5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024" w:type="dxa"/>
            <w:shd w:val="clear" w:color="auto" w:fill="auto"/>
            <w:vAlign w:val="center"/>
          </w:tcPr>
          <w:p w:rsidR="007E523B" w:rsidRPr="002F19B5" w:rsidRDefault="007E523B" w:rsidP="004706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19B5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006" w:type="dxa"/>
            <w:shd w:val="clear" w:color="auto" w:fill="auto"/>
            <w:vAlign w:val="center"/>
          </w:tcPr>
          <w:p w:rsidR="007E523B" w:rsidRPr="002F19B5" w:rsidRDefault="007E523B" w:rsidP="004706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19B5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446" w:type="dxa"/>
            <w:vMerge/>
            <w:shd w:val="clear" w:color="auto" w:fill="auto"/>
          </w:tcPr>
          <w:p w:rsidR="007E523B" w:rsidRPr="002F19B5" w:rsidRDefault="007E523B" w:rsidP="004706E2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964" w:type="dxa"/>
            <w:vMerge/>
            <w:shd w:val="clear" w:color="auto" w:fill="auto"/>
          </w:tcPr>
          <w:p w:rsidR="007E523B" w:rsidRPr="002F19B5" w:rsidRDefault="007E523B" w:rsidP="004706E2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</w:tr>
      <w:tr w:rsidR="007E523B" w:rsidRPr="002F19B5" w:rsidTr="004706E2">
        <w:trPr>
          <w:trHeight w:val="338"/>
        </w:trPr>
        <w:tc>
          <w:tcPr>
            <w:tcW w:w="567" w:type="dxa"/>
            <w:vMerge/>
            <w:shd w:val="clear" w:color="auto" w:fill="auto"/>
          </w:tcPr>
          <w:p w:rsidR="007E523B" w:rsidRPr="002F19B5" w:rsidRDefault="007E523B" w:rsidP="004706E2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7E523B" w:rsidRPr="002F19B5" w:rsidRDefault="007E523B" w:rsidP="004706E2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7E523B" w:rsidRPr="002F19B5" w:rsidRDefault="007E523B" w:rsidP="004706E2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</w:tcPr>
          <w:p w:rsidR="007E523B" w:rsidRPr="002F19B5" w:rsidRDefault="007E523B" w:rsidP="004706E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F19B5">
              <w:rPr>
                <w:rFonts w:ascii="Times New Roman" w:hAnsi="Times New Roman"/>
                <w:sz w:val="24"/>
                <w:szCs w:val="24"/>
              </w:rPr>
              <w:t>Средства федерального бюджета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7E523B" w:rsidRPr="002F19B5" w:rsidRDefault="007E523B" w:rsidP="004706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7E523B" w:rsidRPr="002F19B5" w:rsidRDefault="007E523B" w:rsidP="004706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13802</w:t>
            </w:r>
          </w:p>
        </w:tc>
        <w:tc>
          <w:tcPr>
            <w:tcW w:w="1024" w:type="dxa"/>
            <w:shd w:val="clear" w:color="auto" w:fill="auto"/>
            <w:vAlign w:val="center"/>
          </w:tcPr>
          <w:p w:rsidR="007E523B" w:rsidRPr="002F19B5" w:rsidRDefault="007E523B" w:rsidP="004706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4788</w:t>
            </w:r>
          </w:p>
        </w:tc>
        <w:tc>
          <w:tcPr>
            <w:tcW w:w="1024" w:type="dxa"/>
            <w:shd w:val="clear" w:color="auto" w:fill="auto"/>
            <w:vAlign w:val="center"/>
          </w:tcPr>
          <w:p w:rsidR="007E523B" w:rsidRPr="002F19B5" w:rsidRDefault="007E523B" w:rsidP="004706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19B5">
              <w:rPr>
                <w:rFonts w:ascii="Times New Roman" w:hAnsi="Times New Roman"/>
                <w:sz w:val="24"/>
                <w:szCs w:val="24"/>
              </w:rPr>
              <w:t>4400</w:t>
            </w:r>
          </w:p>
        </w:tc>
        <w:tc>
          <w:tcPr>
            <w:tcW w:w="1025" w:type="dxa"/>
            <w:shd w:val="clear" w:color="auto" w:fill="auto"/>
            <w:vAlign w:val="center"/>
          </w:tcPr>
          <w:p w:rsidR="007E523B" w:rsidRPr="002F19B5" w:rsidRDefault="007E523B" w:rsidP="004706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19B5">
              <w:rPr>
                <w:rFonts w:ascii="Times New Roman" w:hAnsi="Times New Roman"/>
                <w:sz w:val="24"/>
                <w:szCs w:val="24"/>
              </w:rPr>
              <w:t>4614</w:t>
            </w:r>
          </w:p>
        </w:tc>
        <w:tc>
          <w:tcPr>
            <w:tcW w:w="1024" w:type="dxa"/>
            <w:shd w:val="clear" w:color="auto" w:fill="auto"/>
            <w:vAlign w:val="center"/>
          </w:tcPr>
          <w:p w:rsidR="007E523B" w:rsidRPr="002F19B5" w:rsidRDefault="007E523B" w:rsidP="004706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19B5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006" w:type="dxa"/>
            <w:shd w:val="clear" w:color="auto" w:fill="auto"/>
            <w:vAlign w:val="center"/>
          </w:tcPr>
          <w:p w:rsidR="007E523B" w:rsidRPr="002F19B5" w:rsidRDefault="007E523B" w:rsidP="004706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19B5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446" w:type="dxa"/>
            <w:vMerge/>
            <w:shd w:val="clear" w:color="auto" w:fill="auto"/>
          </w:tcPr>
          <w:p w:rsidR="007E523B" w:rsidRPr="002F19B5" w:rsidRDefault="007E523B" w:rsidP="004706E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64" w:type="dxa"/>
            <w:vMerge/>
            <w:shd w:val="clear" w:color="auto" w:fill="auto"/>
          </w:tcPr>
          <w:p w:rsidR="007E523B" w:rsidRPr="002F19B5" w:rsidRDefault="007E523B" w:rsidP="004706E2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</w:tr>
      <w:tr w:rsidR="00885CFB" w:rsidRPr="002F19B5" w:rsidTr="004706E2">
        <w:trPr>
          <w:trHeight w:val="338"/>
        </w:trPr>
        <w:tc>
          <w:tcPr>
            <w:tcW w:w="567" w:type="dxa"/>
            <w:vMerge/>
            <w:shd w:val="clear" w:color="auto" w:fill="auto"/>
          </w:tcPr>
          <w:p w:rsidR="00885CFB" w:rsidRPr="002F19B5" w:rsidRDefault="00885CFB" w:rsidP="004706E2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885CFB" w:rsidRPr="002F19B5" w:rsidRDefault="00885CFB" w:rsidP="004706E2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885CFB" w:rsidRPr="002F19B5" w:rsidRDefault="00885CFB" w:rsidP="004706E2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</w:tcPr>
          <w:p w:rsidR="00885CFB" w:rsidRPr="002F19B5" w:rsidRDefault="00885CFB" w:rsidP="004706E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F19B5">
              <w:rPr>
                <w:rFonts w:ascii="Times New Roman" w:hAnsi="Times New Roman"/>
                <w:sz w:val="24"/>
                <w:szCs w:val="24"/>
              </w:rPr>
              <w:t xml:space="preserve">Средства бюджета </w:t>
            </w:r>
            <w:r w:rsidRPr="002F19B5">
              <w:rPr>
                <w:rFonts w:ascii="Times New Roman" w:hAnsi="Times New Roman"/>
                <w:sz w:val="24"/>
                <w:szCs w:val="24"/>
              </w:rPr>
              <w:lastRenderedPageBreak/>
              <w:t>городского округа Фрязино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885CFB" w:rsidRPr="002F19B5" w:rsidRDefault="00885CFB" w:rsidP="004706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885CFB" w:rsidRPr="002F19B5" w:rsidRDefault="00885CFB" w:rsidP="004706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19B5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024" w:type="dxa"/>
            <w:shd w:val="clear" w:color="auto" w:fill="auto"/>
            <w:vAlign w:val="center"/>
          </w:tcPr>
          <w:p w:rsidR="00885CFB" w:rsidRPr="002F19B5" w:rsidRDefault="00885CFB" w:rsidP="004706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19B5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024" w:type="dxa"/>
            <w:shd w:val="clear" w:color="auto" w:fill="auto"/>
            <w:vAlign w:val="center"/>
          </w:tcPr>
          <w:p w:rsidR="00885CFB" w:rsidRPr="002F19B5" w:rsidRDefault="00885CFB" w:rsidP="004706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19B5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025" w:type="dxa"/>
            <w:shd w:val="clear" w:color="auto" w:fill="auto"/>
            <w:vAlign w:val="center"/>
          </w:tcPr>
          <w:p w:rsidR="00885CFB" w:rsidRPr="002F19B5" w:rsidRDefault="00885CFB" w:rsidP="004706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19B5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024" w:type="dxa"/>
            <w:shd w:val="clear" w:color="auto" w:fill="auto"/>
            <w:vAlign w:val="center"/>
          </w:tcPr>
          <w:p w:rsidR="00885CFB" w:rsidRPr="002F19B5" w:rsidRDefault="00885CFB" w:rsidP="004706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19B5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006" w:type="dxa"/>
            <w:shd w:val="clear" w:color="auto" w:fill="auto"/>
            <w:vAlign w:val="center"/>
          </w:tcPr>
          <w:p w:rsidR="00885CFB" w:rsidRPr="002F19B5" w:rsidRDefault="00885CFB" w:rsidP="004706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19B5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446" w:type="dxa"/>
            <w:vMerge/>
            <w:shd w:val="clear" w:color="auto" w:fill="auto"/>
          </w:tcPr>
          <w:p w:rsidR="00885CFB" w:rsidRPr="002F19B5" w:rsidRDefault="00885CFB" w:rsidP="004706E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64" w:type="dxa"/>
            <w:vMerge/>
            <w:shd w:val="clear" w:color="auto" w:fill="auto"/>
          </w:tcPr>
          <w:p w:rsidR="00885CFB" w:rsidRPr="002F19B5" w:rsidRDefault="00885CFB" w:rsidP="004706E2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</w:tr>
      <w:tr w:rsidR="00885CFB" w:rsidRPr="002F19B5" w:rsidTr="004706E2">
        <w:trPr>
          <w:trHeight w:val="340"/>
        </w:trPr>
        <w:tc>
          <w:tcPr>
            <w:tcW w:w="567" w:type="dxa"/>
            <w:vMerge w:val="restart"/>
            <w:shd w:val="clear" w:color="auto" w:fill="auto"/>
          </w:tcPr>
          <w:p w:rsidR="00885CFB" w:rsidRPr="002F19B5" w:rsidRDefault="00885CFB" w:rsidP="004706E2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19B5">
              <w:rPr>
                <w:rFonts w:ascii="Times New Roman" w:eastAsia="Calibri" w:hAnsi="Times New Roman"/>
                <w:sz w:val="24"/>
                <w:szCs w:val="24"/>
              </w:rPr>
              <w:lastRenderedPageBreak/>
              <w:t>1.1</w:t>
            </w:r>
          </w:p>
        </w:tc>
        <w:tc>
          <w:tcPr>
            <w:tcW w:w="1985" w:type="dxa"/>
            <w:vMerge w:val="restart"/>
            <w:shd w:val="clear" w:color="auto" w:fill="auto"/>
          </w:tcPr>
          <w:p w:rsidR="00885CFB" w:rsidRPr="002F19B5" w:rsidRDefault="00885CFB" w:rsidP="004706E2">
            <w:pPr>
              <w:spacing w:after="0" w:line="240" w:lineRule="auto"/>
              <w:ind w:right="-57"/>
              <w:rPr>
                <w:rFonts w:ascii="Times New Roman" w:hAnsi="Times New Roman"/>
                <w:i/>
                <w:sz w:val="24"/>
                <w:szCs w:val="24"/>
              </w:rPr>
            </w:pPr>
            <w:r w:rsidRPr="002F19B5">
              <w:rPr>
                <w:rFonts w:ascii="Times New Roman" w:hAnsi="Times New Roman"/>
                <w:i/>
                <w:sz w:val="24"/>
                <w:szCs w:val="24"/>
              </w:rPr>
              <w:t>Мероприятие 3.1</w:t>
            </w:r>
          </w:p>
          <w:p w:rsidR="00885CFB" w:rsidRPr="002F19B5" w:rsidRDefault="00885CFB" w:rsidP="004706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F19B5">
              <w:rPr>
                <w:rFonts w:ascii="Times New Roman" w:eastAsia="Calibri" w:hAnsi="Times New Roman"/>
                <w:sz w:val="24"/>
                <w:szCs w:val="24"/>
              </w:rPr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885CFB" w:rsidRPr="002F19B5" w:rsidRDefault="00885CFB" w:rsidP="004706E2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</w:tcPr>
          <w:p w:rsidR="00885CFB" w:rsidRPr="002F19B5" w:rsidRDefault="00885CFB" w:rsidP="004706E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F19B5">
              <w:rPr>
                <w:rFonts w:ascii="Times New Roman" w:eastAsia="Calibri" w:hAnsi="Times New Roman"/>
                <w:sz w:val="24"/>
                <w:szCs w:val="24"/>
              </w:rPr>
              <w:t>Итого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885CFB" w:rsidRPr="002F19B5" w:rsidRDefault="00885CFB" w:rsidP="004706E2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885CFB" w:rsidRPr="002F19B5" w:rsidRDefault="007E523B" w:rsidP="004706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13802</w:t>
            </w:r>
          </w:p>
        </w:tc>
        <w:tc>
          <w:tcPr>
            <w:tcW w:w="1024" w:type="dxa"/>
            <w:shd w:val="clear" w:color="auto" w:fill="auto"/>
            <w:vAlign w:val="center"/>
          </w:tcPr>
          <w:p w:rsidR="00885CFB" w:rsidRPr="002F19B5" w:rsidRDefault="007E523B" w:rsidP="004706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4788</w:t>
            </w:r>
          </w:p>
        </w:tc>
        <w:tc>
          <w:tcPr>
            <w:tcW w:w="1024" w:type="dxa"/>
            <w:shd w:val="clear" w:color="auto" w:fill="auto"/>
            <w:vAlign w:val="center"/>
          </w:tcPr>
          <w:p w:rsidR="00885CFB" w:rsidRPr="002F19B5" w:rsidRDefault="00885CFB" w:rsidP="004706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19B5">
              <w:rPr>
                <w:rFonts w:ascii="Times New Roman" w:hAnsi="Times New Roman"/>
                <w:sz w:val="24"/>
                <w:szCs w:val="24"/>
              </w:rPr>
              <w:t>4400</w:t>
            </w:r>
          </w:p>
        </w:tc>
        <w:tc>
          <w:tcPr>
            <w:tcW w:w="1025" w:type="dxa"/>
            <w:shd w:val="clear" w:color="auto" w:fill="auto"/>
            <w:vAlign w:val="center"/>
          </w:tcPr>
          <w:p w:rsidR="00885CFB" w:rsidRPr="002F19B5" w:rsidRDefault="00885CFB" w:rsidP="004706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19B5">
              <w:rPr>
                <w:rFonts w:ascii="Times New Roman" w:hAnsi="Times New Roman"/>
                <w:sz w:val="24"/>
                <w:szCs w:val="24"/>
              </w:rPr>
              <w:t>4614</w:t>
            </w:r>
          </w:p>
        </w:tc>
        <w:tc>
          <w:tcPr>
            <w:tcW w:w="1024" w:type="dxa"/>
            <w:shd w:val="clear" w:color="auto" w:fill="auto"/>
            <w:vAlign w:val="center"/>
          </w:tcPr>
          <w:p w:rsidR="00885CFB" w:rsidRPr="002F19B5" w:rsidRDefault="00885CFB" w:rsidP="004706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19B5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006" w:type="dxa"/>
            <w:shd w:val="clear" w:color="auto" w:fill="auto"/>
            <w:vAlign w:val="center"/>
          </w:tcPr>
          <w:p w:rsidR="00885CFB" w:rsidRPr="002F19B5" w:rsidRDefault="00885CFB" w:rsidP="004706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19B5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446" w:type="dxa"/>
            <w:vMerge w:val="restart"/>
            <w:shd w:val="clear" w:color="auto" w:fill="auto"/>
          </w:tcPr>
          <w:p w:rsidR="00885CFB" w:rsidRPr="002F19B5" w:rsidRDefault="00885CFB" w:rsidP="004706E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F19B5">
              <w:rPr>
                <w:rFonts w:ascii="Times New Roman" w:eastAsia="Calibri" w:hAnsi="Times New Roman"/>
                <w:sz w:val="24"/>
                <w:szCs w:val="24"/>
              </w:rPr>
              <w:t>Администрация городского округа Фрязино</w:t>
            </w:r>
          </w:p>
        </w:tc>
        <w:tc>
          <w:tcPr>
            <w:tcW w:w="964" w:type="dxa"/>
            <w:vMerge w:val="restart"/>
            <w:shd w:val="clear" w:color="auto" w:fill="auto"/>
          </w:tcPr>
          <w:p w:rsidR="00885CFB" w:rsidRPr="002F19B5" w:rsidRDefault="00885CFB" w:rsidP="004706E2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</w:tr>
      <w:tr w:rsidR="00885CFB" w:rsidRPr="002F19B5" w:rsidTr="004706E2">
        <w:trPr>
          <w:trHeight w:val="338"/>
        </w:trPr>
        <w:tc>
          <w:tcPr>
            <w:tcW w:w="567" w:type="dxa"/>
            <w:vMerge/>
            <w:shd w:val="clear" w:color="auto" w:fill="auto"/>
          </w:tcPr>
          <w:p w:rsidR="00885CFB" w:rsidRPr="002F19B5" w:rsidRDefault="00885CFB" w:rsidP="004706E2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885CFB" w:rsidRPr="002F19B5" w:rsidRDefault="00885CFB" w:rsidP="004706E2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885CFB" w:rsidRPr="002F19B5" w:rsidRDefault="00885CFB" w:rsidP="004706E2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</w:tcPr>
          <w:p w:rsidR="00885CFB" w:rsidRPr="002F19B5" w:rsidRDefault="00885CFB" w:rsidP="004706E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F19B5">
              <w:rPr>
                <w:rFonts w:ascii="Times New Roman" w:hAnsi="Times New Roman"/>
                <w:sz w:val="24"/>
                <w:szCs w:val="24"/>
              </w:rPr>
              <w:t>Средства бюджета Московской области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885CFB" w:rsidRPr="002F19B5" w:rsidRDefault="00885CFB" w:rsidP="004706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885CFB" w:rsidRPr="002F19B5" w:rsidRDefault="00885CFB" w:rsidP="004706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19B5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024" w:type="dxa"/>
            <w:shd w:val="clear" w:color="auto" w:fill="auto"/>
            <w:vAlign w:val="center"/>
          </w:tcPr>
          <w:p w:rsidR="00885CFB" w:rsidRPr="002F19B5" w:rsidRDefault="00885CFB" w:rsidP="004706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19B5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024" w:type="dxa"/>
            <w:shd w:val="clear" w:color="auto" w:fill="auto"/>
            <w:vAlign w:val="center"/>
          </w:tcPr>
          <w:p w:rsidR="00885CFB" w:rsidRPr="002F19B5" w:rsidRDefault="00885CFB" w:rsidP="004706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19B5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025" w:type="dxa"/>
            <w:shd w:val="clear" w:color="auto" w:fill="auto"/>
            <w:vAlign w:val="center"/>
          </w:tcPr>
          <w:p w:rsidR="00885CFB" w:rsidRPr="002F19B5" w:rsidRDefault="00885CFB" w:rsidP="004706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19B5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024" w:type="dxa"/>
            <w:shd w:val="clear" w:color="auto" w:fill="auto"/>
            <w:vAlign w:val="center"/>
          </w:tcPr>
          <w:p w:rsidR="00885CFB" w:rsidRPr="002F19B5" w:rsidRDefault="00885CFB" w:rsidP="004706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19B5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006" w:type="dxa"/>
            <w:shd w:val="clear" w:color="auto" w:fill="auto"/>
            <w:vAlign w:val="center"/>
          </w:tcPr>
          <w:p w:rsidR="00885CFB" w:rsidRPr="002F19B5" w:rsidRDefault="00885CFB" w:rsidP="004706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19B5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446" w:type="dxa"/>
            <w:vMerge/>
            <w:shd w:val="clear" w:color="auto" w:fill="auto"/>
          </w:tcPr>
          <w:p w:rsidR="00885CFB" w:rsidRPr="002F19B5" w:rsidRDefault="00885CFB" w:rsidP="004706E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64" w:type="dxa"/>
            <w:vMerge/>
            <w:shd w:val="clear" w:color="auto" w:fill="auto"/>
          </w:tcPr>
          <w:p w:rsidR="00885CFB" w:rsidRPr="002F19B5" w:rsidRDefault="00885CFB" w:rsidP="004706E2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</w:tr>
      <w:tr w:rsidR="00885CFB" w:rsidRPr="002F19B5" w:rsidTr="004706E2">
        <w:trPr>
          <w:trHeight w:val="338"/>
        </w:trPr>
        <w:tc>
          <w:tcPr>
            <w:tcW w:w="567" w:type="dxa"/>
            <w:vMerge/>
            <w:shd w:val="clear" w:color="auto" w:fill="auto"/>
          </w:tcPr>
          <w:p w:rsidR="00885CFB" w:rsidRPr="002F19B5" w:rsidRDefault="00885CFB" w:rsidP="004706E2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885CFB" w:rsidRPr="002F19B5" w:rsidRDefault="00885CFB" w:rsidP="004706E2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885CFB" w:rsidRPr="002F19B5" w:rsidRDefault="00885CFB" w:rsidP="004706E2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</w:tcPr>
          <w:p w:rsidR="00885CFB" w:rsidRPr="002F19B5" w:rsidRDefault="00885CFB" w:rsidP="004706E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F19B5">
              <w:rPr>
                <w:rFonts w:ascii="Times New Roman" w:hAnsi="Times New Roman"/>
                <w:sz w:val="24"/>
                <w:szCs w:val="24"/>
              </w:rPr>
              <w:t>Средства федерального бюджета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885CFB" w:rsidRPr="002F19B5" w:rsidRDefault="00885CFB" w:rsidP="004706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885CFB" w:rsidRPr="002F19B5" w:rsidRDefault="007E523B" w:rsidP="004706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13802</w:t>
            </w:r>
          </w:p>
        </w:tc>
        <w:tc>
          <w:tcPr>
            <w:tcW w:w="1024" w:type="dxa"/>
            <w:shd w:val="clear" w:color="auto" w:fill="auto"/>
            <w:vAlign w:val="center"/>
          </w:tcPr>
          <w:p w:rsidR="00885CFB" w:rsidRPr="002F19B5" w:rsidRDefault="007E523B" w:rsidP="004706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4788</w:t>
            </w:r>
          </w:p>
        </w:tc>
        <w:tc>
          <w:tcPr>
            <w:tcW w:w="1024" w:type="dxa"/>
            <w:shd w:val="clear" w:color="auto" w:fill="auto"/>
            <w:vAlign w:val="center"/>
          </w:tcPr>
          <w:p w:rsidR="00885CFB" w:rsidRPr="002F19B5" w:rsidRDefault="00885CFB" w:rsidP="004706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19B5">
              <w:rPr>
                <w:rFonts w:ascii="Times New Roman" w:hAnsi="Times New Roman"/>
                <w:sz w:val="24"/>
                <w:szCs w:val="24"/>
              </w:rPr>
              <w:t>4400</w:t>
            </w:r>
          </w:p>
        </w:tc>
        <w:tc>
          <w:tcPr>
            <w:tcW w:w="1025" w:type="dxa"/>
            <w:shd w:val="clear" w:color="auto" w:fill="auto"/>
            <w:vAlign w:val="center"/>
          </w:tcPr>
          <w:p w:rsidR="00885CFB" w:rsidRPr="002F19B5" w:rsidRDefault="00885CFB" w:rsidP="004706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19B5">
              <w:rPr>
                <w:rFonts w:ascii="Times New Roman" w:hAnsi="Times New Roman"/>
                <w:sz w:val="24"/>
                <w:szCs w:val="24"/>
              </w:rPr>
              <w:t>4614</w:t>
            </w:r>
          </w:p>
        </w:tc>
        <w:tc>
          <w:tcPr>
            <w:tcW w:w="1024" w:type="dxa"/>
            <w:shd w:val="clear" w:color="auto" w:fill="auto"/>
            <w:vAlign w:val="center"/>
          </w:tcPr>
          <w:p w:rsidR="00885CFB" w:rsidRPr="002F19B5" w:rsidRDefault="00885CFB" w:rsidP="004706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19B5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006" w:type="dxa"/>
            <w:shd w:val="clear" w:color="auto" w:fill="auto"/>
            <w:vAlign w:val="center"/>
          </w:tcPr>
          <w:p w:rsidR="00885CFB" w:rsidRPr="002F19B5" w:rsidRDefault="00885CFB" w:rsidP="004706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19B5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446" w:type="dxa"/>
            <w:vMerge/>
            <w:shd w:val="clear" w:color="auto" w:fill="auto"/>
          </w:tcPr>
          <w:p w:rsidR="00885CFB" w:rsidRPr="002F19B5" w:rsidRDefault="00885CFB" w:rsidP="004706E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64" w:type="dxa"/>
            <w:vMerge/>
            <w:shd w:val="clear" w:color="auto" w:fill="auto"/>
          </w:tcPr>
          <w:p w:rsidR="00885CFB" w:rsidRPr="002F19B5" w:rsidRDefault="00885CFB" w:rsidP="004706E2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</w:tr>
      <w:tr w:rsidR="00885CFB" w:rsidRPr="002F19B5" w:rsidTr="004706E2">
        <w:trPr>
          <w:trHeight w:val="338"/>
        </w:trPr>
        <w:tc>
          <w:tcPr>
            <w:tcW w:w="567" w:type="dxa"/>
            <w:vMerge/>
            <w:shd w:val="clear" w:color="auto" w:fill="auto"/>
          </w:tcPr>
          <w:p w:rsidR="00885CFB" w:rsidRPr="002F19B5" w:rsidRDefault="00885CFB" w:rsidP="004706E2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885CFB" w:rsidRPr="002F19B5" w:rsidRDefault="00885CFB" w:rsidP="004706E2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885CFB" w:rsidRPr="002F19B5" w:rsidRDefault="00885CFB" w:rsidP="004706E2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</w:tcPr>
          <w:p w:rsidR="00885CFB" w:rsidRPr="002F19B5" w:rsidRDefault="00885CFB" w:rsidP="004706E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F19B5">
              <w:rPr>
                <w:rFonts w:ascii="Times New Roman" w:hAnsi="Times New Roman"/>
                <w:sz w:val="24"/>
                <w:szCs w:val="24"/>
              </w:rPr>
              <w:t>Средства бюджета городского округа Фрязино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885CFB" w:rsidRPr="002F19B5" w:rsidRDefault="00885CFB" w:rsidP="004706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885CFB" w:rsidRPr="002F19B5" w:rsidRDefault="00885CFB" w:rsidP="004706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19B5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024" w:type="dxa"/>
            <w:shd w:val="clear" w:color="auto" w:fill="auto"/>
            <w:vAlign w:val="center"/>
          </w:tcPr>
          <w:p w:rsidR="00885CFB" w:rsidRPr="002F19B5" w:rsidRDefault="00885CFB" w:rsidP="004706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19B5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024" w:type="dxa"/>
            <w:shd w:val="clear" w:color="auto" w:fill="auto"/>
            <w:vAlign w:val="center"/>
          </w:tcPr>
          <w:p w:rsidR="00885CFB" w:rsidRPr="002F19B5" w:rsidRDefault="00885CFB" w:rsidP="004706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19B5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025" w:type="dxa"/>
            <w:shd w:val="clear" w:color="auto" w:fill="auto"/>
            <w:vAlign w:val="center"/>
          </w:tcPr>
          <w:p w:rsidR="00885CFB" w:rsidRPr="002F19B5" w:rsidRDefault="00885CFB" w:rsidP="004706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19B5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024" w:type="dxa"/>
            <w:shd w:val="clear" w:color="auto" w:fill="auto"/>
            <w:vAlign w:val="center"/>
          </w:tcPr>
          <w:p w:rsidR="00885CFB" w:rsidRPr="002F19B5" w:rsidRDefault="00885CFB" w:rsidP="004706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19B5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006" w:type="dxa"/>
            <w:shd w:val="clear" w:color="auto" w:fill="auto"/>
            <w:vAlign w:val="center"/>
          </w:tcPr>
          <w:p w:rsidR="00885CFB" w:rsidRPr="002F19B5" w:rsidRDefault="00885CFB" w:rsidP="004706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19B5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446" w:type="dxa"/>
            <w:vMerge/>
            <w:shd w:val="clear" w:color="auto" w:fill="auto"/>
          </w:tcPr>
          <w:p w:rsidR="00885CFB" w:rsidRPr="002F19B5" w:rsidRDefault="00885CFB" w:rsidP="004706E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64" w:type="dxa"/>
            <w:vMerge/>
            <w:shd w:val="clear" w:color="auto" w:fill="auto"/>
          </w:tcPr>
          <w:p w:rsidR="00885CFB" w:rsidRPr="002F19B5" w:rsidRDefault="00885CFB" w:rsidP="004706E2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</w:tr>
      <w:tr w:rsidR="00885CFB" w:rsidRPr="002F19B5" w:rsidTr="004706E2">
        <w:trPr>
          <w:trHeight w:val="338"/>
        </w:trPr>
        <w:tc>
          <w:tcPr>
            <w:tcW w:w="567" w:type="dxa"/>
            <w:vMerge w:val="restart"/>
            <w:shd w:val="clear" w:color="auto" w:fill="auto"/>
          </w:tcPr>
          <w:p w:rsidR="00885CFB" w:rsidRPr="002F19B5" w:rsidRDefault="00885CFB" w:rsidP="004706E2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19B5">
              <w:rPr>
                <w:rFonts w:ascii="Times New Roman" w:eastAsia="Calibri" w:hAnsi="Times New Roman"/>
                <w:sz w:val="24"/>
                <w:szCs w:val="24"/>
              </w:rPr>
              <w:t>2.</w:t>
            </w:r>
          </w:p>
        </w:tc>
        <w:tc>
          <w:tcPr>
            <w:tcW w:w="1985" w:type="dxa"/>
            <w:vMerge w:val="restart"/>
            <w:shd w:val="clear" w:color="auto" w:fill="auto"/>
          </w:tcPr>
          <w:p w:rsidR="00885CFB" w:rsidRPr="002F19B5" w:rsidRDefault="00885CFB" w:rsidP="004706E2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2F19B5">
              <w:rPr>
                <w:rFonts w:ascii="Times New Roman" w:eastAsia="Calibri" w:hAnsi="Times New Roman"/>
                <w:sz w:val="24"/>
                <w:szCs w:val="24"/>
              </w:rPr>
              <w:t>Основное мероприятие 04</w:t>
            </w:r>
          </w:p>
          <w:p w:rsidR="00885CFB" w:rsidRPr="002F19B5" w:rsidRDefault="00885CFB" w:rsidP="004706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F19B5">
              <w:rPr>
                <w:rFonts w:ascii="Times New Roman" w:eastAsia="Calibri" w:hAnsi="Times New Roman"/>
                <w:sz w:val="24"/>
                <w:szCs w:val="24"/>
              </w:rPr>
              <w:t>«Корректировка списков кандидатов в присяжные заседатели федеральных судов общей юрисдикции в Российской Федерации»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885CFB" w:rsidRPr="002F19B5" w:rsidRDefault="00885CFB" w:rsidP="004706E2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</w:tcPr>
          <w:p w:rsidR="00885CFB" w:rsidRPr="002F19B5" w:rsidRDefault="00885CFB" w:rsidP="004706E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F19B5">
              <w:rPr>
                <w:rFonts w:ascii="Times New Roman" w:eastAsia="Calibri" w:hAnsi="Times New Roman"/>
                <w:sz w:val="24"/>
                <w:szCs w:val="24"/>
              </w:rPr>
              <w:t>Итого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885CFB" w:rsidRPr="002F19B5" w:rsidRDefault="00885CFB" w:rsidP="004706E2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885CFB" w:rsidRPr="002F19B5" w:rsidRDefault="00885CFB" w:rsidP="004706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19B5">
              <w:rPr>
                <w:rFonts w:ascii="Times New Roman" w:hAnsi="Times New Roman"/>
                <w:sz w:val="24"/>
                <w:szCs w:val="24"/>
              </w:rPr>
              <w:t>47</w:t>
            </w:r>
            <w:r w:rsidR="007E523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024" w:type="dxa"/>
            <w:shd w:val="clear" w:color="auto" w:fill="auto"/>
            <w:vAlign w:val="center"/>
          </w:tcPr>
          <w:p w:rsidR="00885CFB" w:rsidRPr="002F19B5" w:rsidRDefault="007E523B" w:rsidP="004706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024" w:type="dxa"/>
            <w:shd w:val="clear" w:color="auto" w:fill="auto"/>
            <w:vAlign w:val="center"/>
          </w:tcPr>
          <w:p w:rsidR="00885CFB" w:rsidRPr="002F19B5" w:rsidRDefault="00885CFB" w:rsidP="004706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19B5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025" w:type="dxa"/>
            <w:shd w:val="clear" w:color="auto" w:fill="auto"/>
            <w:vAlign w:val="center"/>
          </w:tcPr>
          <w:p w:rsidR="00885CFB" w:rsidRPr="002F19B5" w:rsidRDefault="00885CFB" w:rsidP="004706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19B5">
              <w:rPr>
                <w:rFonts w:ascii="Times New Roman" w:hAnsi="Times New Roman"/>
                <w:sz w:val="24"/>
                <w:szCs w:val="24"/>
              </w:rPr>
              <w:t>467</w:t>
            </w:r>
          </w:p>
        </w:tc>
        <w:tc>
          <w:tcPr>
            <w:tcW w:w="1024" w:type="dxa"/>
            <w:shd w:val="clear" w:color="auto" w:fill="auto"/>
            <w:vAlign w:val="center"/>
          </w:tcPr>
          <w:p w:rsidR="00885CFB" w:rsidRPr="002F19B5" w:rsidRDefault="00885CFB" w:rsidP="004706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19B5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006" w:type="dxa"/>
            <w:shd w:val="clear" w:color="auto" w:fill="auto"/>
            <w:vAlign w:val="center"/>
          </w:tcPr>
          <w:p w:rsidR="00885CFB" w:rsidRPr="002F19B5" w:rsidRDefault="00885CFB" w:rsidP="004706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19B5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446" w:type="dxa"/>
            <w:vMerge w:val="restart"/>
            <w:shd w:val="clear" w:color="auto" w:fill="auto"/>
          </w:tcPr>
          <w:p w:rsidR="00885CFB" w:rsidRPr="002F19B5" w:rsidRDefault="00885CFB" w:rsidP="004706E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F19B5">
              <w:rPr>
                <w:rFonts w:ascii="Times New Roman" w:eastAsia="Calibri" w:hAnsi="Times New Roman"/>
                <w:sz w:val="24"/>
                <w:szCs w:val="24"/>
              </w:rPr>
              <w:t>Администрация городского округа Фрязино</w:t>
            </w:r>
          </w:p>
        </w:tc>
        <w:tc>
          <w:tcPr>
            <w:tcW w:w="964" w:type="dxa"/>
            <w:vMerge w:val="restart"/>
            <w:shd w:val="clear" w:color="auto" w:fill="auto"/>
          </w:tcPr>
          <w:p w:rsidR="00885CFB" w:rsidRPr="002F19B5" w:rsidRDefault="00885CFB" w:rsidP="004706E2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</w:tr>
      <w:tr w:rsidR="00885CFB" w:rsidRPr="002F19B5" w:rsidTr="004706E2">
        <w:trPr>
          <w:trHeight w:val="338"/>
        </w:trPr>
        <w:tc>
          <w:tcPr>
            <w:tcW w:w="567" w:type="dxa"/>
            <w:vMerge/>
            <w:shd w:val="clear" w:color="auto" w:fill="auto"/>
          </w:tcPr>
          <w:p w:rsidR="00885CFB" w:rsidRPr="002F19B5" w:rsidRDefault="00885CFB" w:rsidP="004706E2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885CFB" w:rsidRPr="002F19B5" w:rsidRDefault="00885CFB" w:rsidP="004706E2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885CFB" w:rsidRPr="002F19B5" w:rsidRDefault="00885CFB" w:rsidP="004706E2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</w:tcPr>
          <w:p w:rsidR="00885CFB" w:rsidRPr="002F19B5" w:rsidRDefault="00885CFB" w:rsidP="004706E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F19B5">
              <w:rPr>
                <w:rFonts w:ascii="Times New Roman" w:hAnsi="Times New Roman"/>
                <w:sz w:val="24"/>
                <w:szCs w:val="24"/>
              </w:rPr>
              <w:t>Средства бюджета Московской области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885CFB" w:rsidRPr="002F19B5" w:rsidRDefault="00885CFB" w:rsidP="004706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885CFB" w:rsidRPr="002F19B5" w:rsidRDefault="00885CFB" w:rsidP="004706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19B5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024" w:type="dxa"/>
            <w:shd w:val="clear" w:color="auto" w:fill="auto"/>
            <w:vAlign w:val="center"/>
          </w:tcPr>
          <w:p w:rsidR="00885CFB" w:rsidRPr="002F19B5" w:rsidRDefault="00885CFB" w:rsidP="004706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19B5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024" w:type="dxa"/>
            <w:shd w:val="clear" w:color="auto" w:fill="auto"/>
            <w:vAlign w:val="center"/>
          </w:tcPr>
          <w:p w:rsidR="00885CFB" w:rsidRPr="002F19B5" w:rsidRDefault="00885CFB" w:rsidP="004706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19B5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025" w:type="dxa"/>
            <w:shd w:val="clear" w:color="auto" w:fill="auto"/>
            <w:vAlign w:val="center"/>
          </w:tcPr>
          <w:p w:rsidR="00885CFB" w:rsidRPr="002F19B5" w:rsidRDefault="00885CFB" w:rsidP="004706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19B5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024" w:type="dxa"/>
            <w:shd w:val="clear" w:color="auto" w:fill="auto"/>
            <w:vAlign w:val="center"/>
          </w:tcPr>
          <w:p w:rsidR="00885CFB" w:rsidRPr="002F19B5" w:rsidRDefault="00885CFB" w:rsidP="004706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19B5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006" w:type="dxa"/>
            <w:shd w:val="clear" w:color="auto" w:fill="auto"/>
            <w:vAlign w:val="center"/>
          </w:tcPr>
          <w:p w:rsidR="00885CFB" w:rsidRPr="002F19B5" w:rsidRDefault="00885CFB" w:rsidP="004706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19B5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446" w:type="dxa"/>
            <w:vMerge/>
            <w:shd w:val="clear" w:color="auto" w:fill="auto"/>
          </w:tcPr>
          <w:p w:rsidR="00885CFB" w:rsidRPr="002F19B5" w:rsidRDefault="00885CFB" w:rsidP="004706E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64" w:type="dxa"/>
            <w:vMerge/>
            <w:shd w:val="clear" w:color="auto" w:fill="auto"/>
          </w:tcPr>
          <w:p w:rsidR="00885CFB" w:rsidRPr="002F19B5" w:rsidRDefault="00885CFB" w:rsidP="004706E2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</w:tr>
      <w:tr w:rsidR="00885CFB" w:rsidRPr="002F19B5" w:rsidTr="004706E2">
        <w:trPr>
          <w:trHeight w:val="338"/>
        </w:trPr>
        <w:tc>
          <w:tcPr>
            <w:tcW w:w="567" w:type="dxa"/>
            <w:vMerge/>
            <w:shd w:val="clear" w:color="auto" w:fill="auto"/>
          </w:tcPr>
          <w:p w:rsidR="00885CFB" w:rsidRPr="002F19B5" w:rsidRDefault="00885CFB" w:rsidP="004706E2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885CFB" w:rsidRPr="002F19B5" w:rsidRDefault="00885CFB" w:rsidP="004706E2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885CFB" w:rsidRPr="002F19B5" w:rsidRDefault="00885CFB" w:rsidP="004706E2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</w:tcPr>
          <w:p w:rsidR="00885CFB" w:rsidRPr="002F19B5" w:rsidRDefault="00885CFB" w:rsidP="004706E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F19B5">
              <w:rPr>
                <w:rFonts w:ascii="Times New Roman" w:hAnsi="Times New Roman"/>
                <w:sz w:val="24"/>
                <w:szCs w:val="24"/>
              </w:rPr>
              <w:t>Средства федерального бюджета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885CFB" w:rsidRPr="002F19B5" w:rsidRDefault="00885CFB" w:rsidP="004706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885CFB" w:rsidRPr="002F19B5" w:rsidRDefault="00885CFB" w:rsidP="004706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19B5">
              <w:rPr>
                <w:rFonts w:ascii="Times New Roman" w:hAnsi="Times New Roman"/>
                <w:sz w:val="24"/>
                <w:szCs w:val="24"/>
              </w:rPr>
              <w:t>47</w:t>
            </w:r>
            <w:r w:rsidR="007E523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024" w:type="dxa"/>
            <w:shd w:val="clear" w:color="auto" w:fill="auto"/>
            <w:vAlign w:val="center"/>
          </w:tcPr>
          <w:p w:rsidR="00885CFB" w:rsidRPr="002F19B5" w:rsidRDefault="007E523B" w:rsidP="004706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024" w:type="dxa"/>
            <w:shd w:val="clear" w:color="auto" w:fill="auto"/>
            <w:vAlign w:val="center"/>
          </w:tcPr>
          <w:p w:rsidR="00885CFB" w:rsidRPr="002F19B5" w:rsidRDefault="00885CFB" w:rsidP="004706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19B5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025" w:type="dxa"/>
            <w:shd w:val="clear" w:color="auto" w:fill="auto"/>
            <w:vAlign w:val="center"/>
          </w:tcPr>
          <w:p w:rsidR="00885CFB" w:rsidRPr="002F19B5" w:rsidRDefault="00885CFB" w:rsidP="004706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19B5">
              <w:rPr>
                <w:rFonts w:ascii="Times New Roman" w:hAnsi="Times New Roman"/>
                <w:sz w:val="24"/>
                <w:szCs w:val="24"/>
              </w:rPr>
              <w:t>467</w:t>
            </w:r>
          </w:p>
        </w:tc>
        <w:tc>
          <w:tcPr>
            <w:tcW w:w="1024" w:type="dxa"/>
            <w:shd w:val="clear" w:color="auto" w:fill="auto"/>
            <w:vAlign w:val="center"/>
          </w:tcPr>
          <w:p w:rsidR="00885CFB" w:rsidRPr="002F19B5" w:rsidRDefault="00885CFB" w:rsidP="004706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19B5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006" w:type="dxa"/>
            <w:shd w:val="clear" w:color="auto" w:fill="auto"/>
            <w:vAlign w:val="center"/>
          </w:tcPr>
          <w:p w:rsidR="00885CFB" w:rsidRPr="002F19B5" w:rsidRDefault="00885CFB" w:rsidP="004706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19B5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446" w:type="dxa"/>
            <w:vMerge/>
            <w:shd w:val="clear" w:color="auto" w:fill="auto"/>
          </w:tcPr>
          <w:p w:rsidR="00885CFB" w:rsidRPr="002F19B5" w:rsidRDefault="00885CFB" w:rsidP="004706E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64" w:type="dxa"/>
            <w:vMerge/>
            <w:shd w:val="clear" w:color="auto" w:fill="auto"/>
          </w:tcPr>
          <w:p w:rsidR="00885CFB" w:rsidRPr="002F19B5" w:rsidRDefault="00885CFB" w:rsidP="004706E2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</w:tr>
      <w:tr w:rsidR="00885CFB" w:rsidRPr="002F19B5" w:rsidTr="004706E2">
        <w:trPr>
          <w:trHeight w:val="338"/>
        </w:trPr>
        <w:tc>
          <w:tcPr>
            <w:tcW w:w="567" w:type="dxa"/>
            <w:vMerge/>
            <w:shd w:val="clear" w:color="auto" w:fill="auto"/>
          </w:tcPr>
          <w:p w:rsidR="00885CFB" w:rsidRPr="002F19B5" w:rsidRDefault="00885CFB" w:rsidP="004706E2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885CFB" w:rsidRPr="002F19B5" w:rsidRDefault="00885CFB" w:rsidP="004706E2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885CFB" w:rsidRPr="002F19B5" w:rsidRDefault="00885CFB" w:rsidP="004706E2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</w:tcPr>
          <w:p w:rsidR="00885CFB" w:rsidRPr="002F19B5" w:rsidRDefault="00885CFB" w:rsidP="004706E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F19B5">
              <w:rPr>
                <w:rFonts w:ascii="Times New Roman" w:hAnsi="Times New Roman"/>
                <w:sz w:val="24"/>
                <w:szCs w:val="24"/>
              </w:rPr>
              <w:t>Средства бюджета городского округа Фрязино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885CFB" w:rsidRPr="002F19B5" w:rsidRDefault="00885CFB" w:rsidP="004706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19B5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85CFB" w:rsidRPr="002F19B5" w:rsidRDefault="00885CFB" w:rsidP="004706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19B5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024" w:type="dxa"/>
            <w:shd w:val="clear" w:color="auto" w:fill="auto"/>
            <w:vAlign w:val="center"/>
          </w:tcPr>
          <w:p w:rsidR="00885CFB" w:rsidRPr="002F19B5" w:rsidRDefault="00885CFB" w:rsidP="004706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19B5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024" w:type="dxa"/>
            <w:shd w:val="clear" w:color="auto" w:fill="auto"/>
            <w:vAlign w:val="center"/>
          </w:tcPr>
          <w:p w:rsidR="00885CFB" w:rsidRPr="002F19B5" w:rsidRDefault="00885CFB" w:rsidP="004706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19B5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025" w:type="dxa"/>
            <w:shd w:val="clear" w:color="auto" w:fill="auto"/>
            <w:vAlign w:val="center"/>
          </w:tcPr>
          <w:p w:rsidR="00885CFB" w:rsidRPr="002F19B5" w:rsidRDefault="00885CFB" w:rsidP="004706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19B5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024" w:type="dxa"/>
            <w:shd w:val="clear" w:color="auto" w:fill="auto"/>
            <w:vAlign w:val="center"/>
          </w:tcPr>
          <w:p w:rsidR="00885CFB" w:rsidRPr="002F19B5" w:rsidRDefault="00885CFB" w:rsidP="004706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19B5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006" w:type="dxa"/>
            <w:shd w:val="clear" w:color="auto" w:fill="auto"/>
            <w:vAlign w:val="center"/>
          </w:tcPr>
          <w:p w:rsidR="00885CFB" w:rsidRPr="002F19B5" w:rsidRDefault="00885CFB" w:rsidP="004706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19B5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446" w:type="dxa"/>
            <w:vMerge/>
            <w:shd w:val="clear" w:color="auto" w:fill="auto"/>
          </w:tcPr>
          <w:p w:rsidR="00885CFB" w:rsidRPr="002F19B5" w:rsidRDefault="00885CFB" w:rsidP="004706E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64" w:type="dxa"/>
            <w:vMerge/>
            <w:shd w:val="clear" w:color="auto" w:fill="auto"/>
          </w:tcPr>
          <w:p w:rsidR="00885CFB" w:rsidRPr="002F19B5" w:rsidRDefault="00885CFB" w:rsidP="004706E2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</w:tr>
      <w:tr w:rsidR="007E523B" w:rsidRPr="002F19B5" w:rsidTr="004706E2">
        <w:trPr>
          <w:trHeight w:val="338"/>
        </w:trPr>
        <w:tc>
          <w:tcPr>
            <w:tcW w:w="567" w:type="dxa"/>
            <w:vMerge w:val="restart"/>
            <w:shd w:val="clear" w:color="auto" w:fill="auto"/>
          </w:tcPr>
          <w:p w:rsidR="007E523B" w:rsidRPr="002F19B5" w:rsidRDefault="007E523B" w:rsidP="004706E2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19B5">
              <w:rPr>
                <w:rFonts w:ascii="Times New Roman" w:eastAsia="Calibri" w:hAnsi="Times New Roman"/>
                <w:sz w:val="24"/>
                <w:szCs w:val="24"/>
              </w:rPr>
              <w:t>2.1.</w:t>
            </w:r>
          </w:p>
        </w:tc>
        <w:tc>
          <w:tcPr>
            <w:tcW w:w="1985" w:type="dxa"/>
            <w:vMerge w:val="restart"/>
            <w:shd w:val="clear" w:color="auto" w:fill="auto"/>
          </w:tcPr>
          <w:p w:rsidR="007E523B" w:rsidRPr="002F19B5" w:rsidRDefault="007E523B" w:rsidP="004706E2">
            <w:pPr>
              <w:spacing w:after="0" w:line="240" w:lineRule="auto"/>
              <w:ind w:right="-57"/>
              <w:rPr>
                <w:rFonts w:ascii="Times New Roman" w:hAnsi="Times New Roman"/>
                <w:i/>
                <w:sz w:val="24"/>
                <w:szCs w:val="24"/>
              </w:rPr>
            </w:pPr>
            <w:r w:rsidRPr="002F19B5">
              <w:rPr>
                <w:rFonts w:ascii="Times New Roman" w:hAnsi="Times New Roman"/>
                <w:i/>
                <w:sz w:val="24"/>
                <w:szCs w:val="24"/>
              </w:rPr>
              <w:t>Мероприятие 4.1</w:t>
            </w:r>
          </w:p>
          <w:p w:rsidR="007E523B" w:rsidRPr="002F19B5" w:rsidRDefault="007E523B" w:rsidP="004706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F19B5">
              <w:rPr>
                <w:rFonts w:ascii="Times New Roman" w:eastAsia="Calibri" w:hAnsi="Times New Roman"/>
                <w:sz w:val="24"/>
                <w:szCs w:val="24"/>
              </w:rPr>
              <w:t xml:space="preserve">Составление (изменение) </w:t>
            </w:r>
            <w:r w:rsidRPr="002F19B5">
              <w:rPr>
                <w:rFonts w:ascii="Times New Roman" w:eastAsia="Calibri" w:hAnsi="Times New Roman"/>
                <w:sz w:val="24"/>
                <w:szCs w:val="24"/>
              </w:rPr>
              <w:lastRenderedPageBreak/>
              <w:t>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7E523B" w:rsidRPr="002F19B5" w:rsidRDefault="007E523B" w:rsidP="004706E2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</w:tcPr>
          <w:p w:rsidR="007E523B" w:rsidRPr="002F19B5" w:rsidRDefault="007E523B" w:rsidP="004706E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F19B5">
              <w:rPr>
                <w:rFonts w:ascii="Times New Roman" w:eastAsia="Calibri" w:hAnsi="Times New Roman"/>
                <w:sz w:val="24"/>
                <w:szCs w:val="24"/>
              </w:rPr>
              <w:t>Итого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7E523B" w:rsidRPr="002F19B5" w:rsidRDefault="007E523B" w:rsidP="004706E2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7E523B" w:rsidRPr="002F19B5" w:rsidRDefault="007E523B" w:rsidP="004706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19B5">
              <w:rPr>
                <w:rFonts w:ascii="Times New Roman" w:hAnsi="Times New Roman"/>
                <w:sz w:val="24"/>
                <w:szCs w:val="24"/>
              </w:rPr>
              <w:t>47</w:t>
            </w: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024" w:type="dxa"/>
            <w:shd w:val="clear" w:color="auto" w:fill="auto"/>
            <w:vAlign w:val="center"/>
          </w:tcPr>
          <w:p w:rsidR="007E523B" w:rsidRPr="002F19B5" w:rsidRDefault="007E523B" w:rsidP="004706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024" w:type="dxa"/>
            <w:shd w:val="clear" w:color="auto" w:fill="auto"/>
            <w:vAlign w:val="center"/>
          </w:tcPr>
          <w:p w:rsidR="007E523B" w:rsidRPr="002F19B5" w:rsidRDefault="007E523B" w:rsidP="004706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19B5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025" w:type="dxa"/>
            <w:shd w:val="clear" w:color="auto" w:fill="auto"/>
            <w:vAlign w:val="center"/>
          </w:tcPr>
          <w:p w:rsidR="007E523B" w:rsidRPr="002F19B5" w:rsidRDefault="007E523B" w:rsidP="004706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19B5">
              <w:rPr>
                <w:rFonts w:ascii="Times New Roman" w:hAnsi="Times New Roman"/>
                <w:sz w:val="24"/>
                <w:szCs w:val="24"/>
              </w:rPr>
              <w:t>467</w:t>
            </w:r>
          </w:p>
        </w:tc>
        <w:tc>
          <w:tcPr>
            <w:tcW w:w="1024" w:type="dxa"/>
            <w:shd w:val="clear" w:color="auto" w:fill="auto"/>
            <w:vAlign w:val="center"/>
          </w:tcPr>
          <w:p w:rsidR="007E523B" w:rsidRPr="002F19B5" w:rsidRDefault="007E523B" w:rsidP="004706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19B5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006" w:type="dxa"/>
            <w:shd w:val="clear" w:color="auto" w:fill="auto"/>
            <w:vAlign w:val="center"/>
          </w:tcPr>
          <w:p w:rsidR="007E523B" w:rsidRPr="002F19B5" w:rsidRDefault="007E523B" w:rsidP="004706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19B5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446" w:type="dxa"/>
            <w:vMerge w:val="restart"/>
            <w:shd w:val="clear" w:color="auto" w:fill="auto"/>
          </w:tcPr>
          <w:p w:rsidR="007E523B" w:rsidRPr="002F19B5" w:rsidRDefault="007E523B" w:rsidP="004706E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F19B5">
              <w:rPr>
                <w:rFonts w:ascii="Times New Roman" w:eastAsia="Calibri" w:hAnsi="Times New Roman"/>
                <w:sz w:val="24"/>
                <w:szCs w:val="24"/>
              </w:rPr>
              <w:t xml:space="preserve">Администрация городского </w:t>
            </w:r>
            <w:r w:rsidRPr="002F19B5">
              <w:rPr>
                <w:rFonts w:ascii="Times New Roman" w:eastAsia="Calibri" w:hAnsi="Times New Roman"/>
                <w:sz w:val="24"/>
                <w:szCs w:val="24"/>
              </w:rPr>
              <w:lastRenderedPageBreak/>
              <w:t>округа Фрязино</w:t>
            </w:r>
          </w:p>
        </w:tc>
        <w:tc>
          <w:tcPr>
            <w:tcW w:w="964" w:type="dxa"/>
            <w:vMerge w:val="restart"/>
            <w:shd w:val="clear" w:color="auto" w:fill="auto"/>
          </w:tcPr>
          <w:p w:rsidR="007E523B" w:rsidRPr="002F19B5" w:rsidRDefault="007E523B" w:rsidP="004706E2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</w:tr>
      <w:tr w:rsidR="007E523B" w:rsidRPr="002F19B5" w:rsidTr="004706E2">
        <w:trPr>
          <w:trHeight w:val="338"/>
        </w:trPr>
        <w:tc>
          <w:tcPr>
            <w:tcW w:w="567" w:type="dxa"/>
            <w:vMerge/>
            <w:shd w:val="clear" w:color="auto" w:fill="auto"/>
          </w:tcPr>
          <w:p w:rsidR="007E523B" w:rsidRPr="002F19B5" w:rsidRDefault="007E523B" w:rsidP="004706E2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7E523B" w:rsidRPr="002F19B5" w:rsidRDefault="007E523B" w:rsidP="004706E2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7E523B" w:rsidRPr="002F19B5" w:rsidRDefault="007E523B" w:rsidP="004706E2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</w:tcPr>
          <w:p w:rsidR="007E523B" w:rsidRPr="002F19B5" w:rsidRDefault="007E523B" w:rsidP="004706E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F19B5">
              <w:rPr>
                <w:rFonts w:ascii="Times New Roman" w:hAnsi="Times New Roman"/>
                <w:sz w:val="24"/>
                <w:szCs w:val="24"/>
              </w:rPr>
              <w:t xml:space="preserve">Средства бюджета </w:t>
            </w:r>
            <w:r w:rsidRPr="002F19B5">
              <w:rPr>
                <w:rFonts w:ascii="Times New Roman" w:hAnsi="Times New Roman"/>
                <w:sz w:val="24"/>
                <w:szCs w:val="24"/>
              </w:rPr>
              <w:lastRenderedPageBreak/>
              <w:t>Московской области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7E523B" w:rsidRPr="002F19B5" w:rsidRDefault="007E523B" w:rsidP="004706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7E523B" w:rsidRPr="002F19B5" w:rsidRDefault="007E523B" w:rsidP="004706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19B5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024" w:type="dxa"/>
            <w:shd w:val="clear" w:color="auto" w:fill="auto"/>
            <w:vAlign w:val="center"/>
          </w:tcPr>
          <w:p w:rsidR="007E523B" w:rsidRPr="002F19B5" w:rsidRDefault="007E523B" w:rsidP="004706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19B5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024" w:type="dxa"/>
            <w:shd w:val="clear" w:color="auto" w:fill="auto"/>
            <w:vAlign w:val="center"/>
          </w:tcPr>
          <w:p w:rsidR="007E523B" w:rsidRPr="002F19B5" w:rsidRDefault="007E523B" w:rsidP="004706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19B5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025" w:type="dxa"/>
            <w:shd w:val="clear" w:color="auto" w:fill="auto"/>
            <w:vAlign w:val="center"/>
          </w:tcPr>
          <w:p w:rsidR="007E523B" w:rsidRPr="002F19B5" w:rsidRDefault="007E523B" w:rsidP="004706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19B5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024" w:type="dxa"/>
            <w:shd w:val="clear" w:color="auto" w:fill="auto"/>
            <w:vAlign w:val="center"/>
          </w:tcPr>
          <w:p w:rsidR="007E523B" w:rsidRPr="002F19B5" w:rsidRDefault="007E523B" w:rsidP="004706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19B5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006" w:type="dxa"/>
            <w:shd w:val="clear" w:color="auto" w:fill="auto"/>
            <w:vAlign w:val="center"/>
          </w:tcPr>
          <w:p w:rsidR="007E523B" w:rsidRPr="002F19B5" w:rsidRDefault="007E523B" w:rsidP="004706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19B5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446" w:type="dxa"/>
            <w:vMerge/>
            <w:shd w:val="clear" w:color="auto" w:fill="auto"/>
          </w:tcPr>
          <w:p w:rsidR="007E523B" w:rsidRPr="002F19B5" w:rsidRDefault="007E523B" w:rsidP="004706E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64" w:type="dxa"/>
            <w:vMerge/>
            <w:shd w:val="clear" w:color="auto" w:fill="auto"/>
          </w:tcPr>
          <w:p w:rsidR="007E523B" w:rsidRPr="002F19B5" w:rsidRDefault="007E523B" w:rsidP="004706E2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</w:tr>
      <w:tr w:rsidR="007E523B" w:rsidRPr="002F19B5" w:rsidTr="004706E2">
        <w:trPr>
          <w:trHeight w:val="338"/>
        </w:trPr>
        <w:tc>
          <w:tcPr>
            <w:tcW w:w="567" w:type="dxa"/>
            <w:vMerge/>
            <w:shd w:val="clear" w:color="auto" w:fill="auto"/>
          </w:tcPr>
          <w:p w:rsidR="007E523B" w:rsidRPr="002F19B5" w:rsidRDefault="007E523B" w:rsidP="004706E2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7E523B" w:rsidRPr="002F19B5" w:rsidRDefault="007E523B" w:rsidP="004706E2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7E523B" w:rsidRPr="002F19B5" w:rsidRDefault="007E523B" w:rsidP="004706E2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</w:tcPr>
          <w:p w:rsidR="007E523B" w:rsidRPr="002F19B5" w:rsidRDefault="007E523B" w:rsidP="004706E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F19B5">
              <w:rPr>
                <w:rFonts w:ascii="Times New Roman" w:hAnsi="Times New Roman"/>
                <w:sz w:val="24"/>
                <w:szCs w:val="24"/>
              </w:rPr>
              <w:t>Средства федерального бюджета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7E523B" w:rsidRPr="002F19B5" w:rsidRDefault="007E523B" w:rsidP="004706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7E523B" w:rsidRPr="002F19B5" w:rsidRDefault="007E523B" w:rsidP="004706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19B5">
              <w:rPr>
                <w:rFonts w:ascii="Times New Roman" w:hAnsi="Times New Roman"/>
                <w:sz w:val="24"/>
                <w:szCs w:val="24"/>
              </w:rPr>
              <w:t>47</w:t>
            </w: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024" w:type="dxa"/>
            <w:shd w:val="clear" w:color="auto" w:fill="auto"/>
            <w:vAlign w:val="center"/>
          </w:tcPr>
          <w:p w:rsidR="007E523B" w:rsidRPr="002F19B5" w:rsidRDefault="007E523B" w:rsidP="004706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024" w:type="dxa"/>
            <w:shd w:val="clear" w:color="auto" w:fill="auto"/>
            <w:vAlign w:val="center"/>
          </w:tcPr>
          <w:p w:rsidR="007E523B" w:rsidRPr="002F19B5" w:rsidRDefault="007E523B" w:rsidP="004706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19B5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025" w:type="dxa"/>
            <w:shd w:val="clear" w:color="auto" w:fill="auto"/>
            <w:vAlign w:val="center"/>
          </w:tcPr>
          <w:p w:rsidR="007E523B" w:rsidRPr="002F19B5" w:rsidRDefault="007E523B" w:rsidP="004706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19B5">
              <w:rPr>
                <w:rFonts w:ascii="Times New Roman" w:hAnsi="Times New Roman"/>
                <w:sz w:val="24"/>
                <w:szCs w:val="24"/>
              </w:rPr>
              <w:t>467</w:t>
            </w:r>
          </w:p>
        </w:tc>
        <w:tc>
          <w:tcPr>
            <w:tcW w:w="1024" w:type="dxa"/>
            <w:shd w:val="clear" w:color="auto" w:fill="auto"/>
            <w:vAlign w:val="center"/>
          </w:tcPr>
          <w:p w:rsidR="007E523B" w:rsidRPr="002F19B5" w:rsidRDefault="007E523B" w:rsidP="004706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19B5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006" w:type="dxa"/>
            <w:shd w:val="clear" w:color="auto" w:fill="auto"/>
            <w:vAlign w:val="center"/>
          </w:tcPr>
          <w:p w:rsidR="007E523B" w:rsidRPr="002F19B5" w:rsidRDefault="007E523B" w:rsidP="004706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19B5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446" w:type="dxa"/>
            <w:vMerge/>
            <w:shd w:val="clear" w:color="auto" w:fill="auto"/>
          </w:tcPr>
          <w:p w:rsidR="007E523B" w:rsidRPr="002F19B5" w:rsidRDefault="007E523B" w:rsidP="004706E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64" w:type="dxa"/>
            <w:vMerge/>
            <w:shd w:val="clear" w:color="auto" w:fill="auto"/>
          </w:tcPr>
          <w:p w:rsidR="007E523B" w:rsidRPr="002F19B5" w:rsidRDefault="007E523B" w:rsidP="004706E2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</w:tr>
      <w:tr w:rsidR="00885CFB" w:rsidRPr="002F19B5" w:rsidTr="004706E2">
        <w:trPr>
          <w:trHeight w:val="338"/>
        </w:trPr>
        <w:tc>
          <w:tcPr>
            <w:tcW w:w="567" w:type="dxa"/>
            <w:vMerge/>
            <w:shd w:val="clear" w:color="auto" w:fill="auto"/>
          </w:tcPr>
          <w:p w:rsidR="00885CFB" w:rsidRPr="002F19B5" w:rsidRDefault="00885CFB" w:rsidP="004706E2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885CFB" w:rsidRPr="002F19B5" w:rsidRDefault="00885CFB" w:rsidP="004706E2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885CFB" w:rsidRPr="002F19B5" w:rsidRDefault="00885CFB" w:rsidP="004706E2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</w:tcPr>
          <w:p w:rsidR="00885CFB" w:rsidRPr="002F19B5" w:rsidRDefault="00885CFB" w:rsidP="004706E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F19B5">
              <w:rPr>
                <w:rFonts w:ascii="Times New Roman" w:hAnsi="Times New Roman"/>
                <w:sz w:val="24"/>
                <w:szCs w:val="24"/>
              </w:rPr>
              <w:t>Средства бюджета городского округа Фрязино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885CFB" w:rsidRPr="002F19B5" w:rsidRDefault="00885CFB" w:rsidP="004706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19B5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85CFB" w:rsidRPr="002F19B5" w:rsidRDefault="00885CFB" w:rsidP="004706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19B5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024" w:type="dxa"/>
            <w:shd w:val="clear" w:color="auto" w:fill="auto"/>
            <w:vAlign w:val="center"/>
          </w:tcPr>
          <w:p w:rsidR="00885CFB" w:rsidRPr="002F19B5" w:rsidRDefault="00885CFB" w:rsidP="004706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19B5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024" w:type="dxa"/>
            <w:shd w:val="clear" w:color="auto" w:fill="auto"/>
            <w:vAlign w:val="center"/>
          </w:tcPr>
          <w:p w:rsidR="00885CFB" w:rsidRPr="002F19B5" w:rsidRDefault="00885CFB" w:rsidP="004706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19B5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025" w:type="dxa"/>
            <w:shd w:val="clear" w:color="auto" w:fill="auto"/>
            <w:vAlign w:val="center"/>
          </w:tcPr>
          <w:p w:rsidR="00885CFB" w:rsidRPr="002F19B5" w:rsidRDefault="00885CFB" w:rsidP="004706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19B5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024" w:type="dxa"/>
            <w:shd w:val="clear" w:color="auto" w:fill="auto"/>
            <w:vAlign w:val="center"/>
          </w:tcPr>
          <w:p w:rsidR="00885CFB" w:rsidRPr="002F19B5" w:rsidRDefault="00885CFB" w:rsidP="004706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19B5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006" w:type="dxa"/>
            <w:shd w:val="clear" w:color="auto" w:fill="auto"/>
            <w:vAlign w:val="center"/>
          </w:tcPr>
          <w:p w:rsidR="00885CFB" w:rsidRPr="002F19B5" w:rsidRDefault="00885CFB" w:rsidP="004706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19B5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446" w:type="dxa"/>
            <w:vMerge/>
            <w:shd w:val="clear" w:color="auto" w:fill="auto"/>
          </w:tcPr>
          <w:p w:rsidR="00885CFB" w:rsidRPr="002F19B5" w:rsidRDefault="00885CFB" w:rsidP="004706E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64" w:type="dxa"/>
            <w:vMerge/>
            <w:shd w:val="clear" w:color="auto" w:fill="auto"/>
          </w:tcPr>
          <w:p w:rsidR="00885CFB" w:rsidRPr="002F19B5" w:rsidRDefault="00885CFB" w:rsidP="004706E2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</w:tr>
      <w:tr w:rsidR="00885CFB" w:rsidRPr="002F19B5" w:rsidTr="004706E2">
        <w:trPr>
          <w:trHeight w:val="338"/>
        </w:trPr>
        <w:tc>
          <w:tcPr>
            <w:tcW w:w="567" w:type="dxa"/>
            <w:vMerge w:val="restart"/>
            <w:shd w:val="clear" w:color="auto" w:fill="auto"/>
          </w:tcPr>
          <w:p w:rsidR="00885CFB" w:rsidRPr="002F19B5" w:rsidRDefault="00885CFB" w:rsidP="004706E2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19B5">
              <w:rPr>
                <w:rFonts w:ascii="Times New Roman" w:eastAsia="Calibri" w:hAnsi="Times New Roman"/>
                <w:sz w:val="24"/>
                <w:szCs w:val="24"/>
              </w:rPr>
              <w:t>3.</w:t>
            </w:r>
          </w:p>
        </w:tc>
        <w:tc>
          <w:tcPr>
            <w:tcW w:w="1985" w:type="dxa"/>
            <w:vMerge w:val="restart"/>
            <w:shd w:val="clear" w:color="auto" w:fill="auto"/>
          </w:tcPr>
          <w:p w:rsidR="00885CFB" w:rsidRPr="002F19B5" w:rsidRDefault="00885CFB" w:rsidP="004706E2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2F19B5">
              <w:rPr>
                <w:rFonts w:ascii="Times New Roman" w:eastAsia="Calibri" w:hAnsi="Times New Roman"/>
                <w:sz w:val="24"/>
                <w:szCs w:val="24"/>
              </w:rPr>
              <w:t>Основное мероприятие 06</w:t>
            </w:r>
          </w:p>
          <w:p w:rsidR="00885CFB" w:rsidRPr="002F19B5" w:rsidRDefault="00885CFB" w:rsidP="004706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F19B5">
              <w:rPr>
                <w:rFonts w:ascii="Times New Roman" w:eastAsia="Calibri" w:hAnsi="Times New Roman"/>
                <w:sz w:val="24"/>
                <w:szCs w:val="24"/>
              </w:rPr>
              <w:t>«Подготовка и проведение Всероссийской переписи населения»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885CFB" w:rsidRPr="002F19B5" w:rsidRDefault="00885CFB" w:rsidP="004706E2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</w:tcPr>
          <w:p w:rsidR="00885CFB" w:rsidRPr="002F19B5" w:rsidRDefault="00885CFB" w:rsidP="004706E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F19B5">
              <w:rPr>
                <w:rFonts w:ascii="Times New Roman" w:eastAsia="Calibri" w:hAnsi="Times New Roman"/>
                <w:sz w:val="24"/>
                <w:szCs w:val="24"/>
              </w:rPr>
              <w:t>Итого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885CFB" w:rsidRPr="002F19B5" w:rsidRDefault="00885CFB" w:rsidP="004706E2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885CFB" w:rsidRPr="002F19B5" w:rsidRDefault="007E523B" w:rsidP="004706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024" w:type="dxa"/>
            <w:shd w:val="clear" w:color="auto" w:fill="auto"/>
            <w:vAlign w:val="center"/>
          </w:tcPr>
          <w:p w:rsidR="00885CFB" w:rsidRPr="002F19B5" w:rsidRDefault="007E523B" w:rsidP="004706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024" w:type="dxa"/>
            <w:shd w:val="clear" w:color="auto" w:fill="auto"/>
            <w:vAlign w:val="center"/>
          </w:tcPr>
          <w:p w:rsidR="00885CFB" w:rsidRPr="002F19B5" w:rsidRDefault="00885CFB" w:rsidP="004706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19B5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025" w:type="dxa"/>
            <w:shd w:val="clear" w:color="auto" w:fill="auto"/>
            <w:vAlign w:val="center"/>
          </w:tcPr>
          <w:p w:rsidR="00885CFB" w:rsidRPr="002F19B5" w:rsidRDefault="00885CFB" w:rsidP="004706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19B5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024" w:type="dxa"/>
            <w:shd w:val="clear" w:color="auto" w:fill="auto"/>
            <w:vAlign w:val="center"/>
          </w:tcPr>
          <w:p w:rsidR="00885CFB" w:rsidRPr="002F19B5" w:rsidRDefault="00885CFB" w:rsidP="004706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19B5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006" w:type="dxa"/>
            <w:shd w:val="clear" w:color="auto" w:fill="auto"/>
            <w:vAlign w:val="center"/>
          </w:tcPr>
          <w:p w:rsidR="00885CFB" w:rsidRPr="002F19B5" w:rsidRDefault="00885CFB" w:rsidP="004706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19B5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446" w:type="dxa"/>
            <w:vMerge w:val="restart"/>
            <w:shd w:val="clear" w:color="auto" w:fill="auto"/>
          </w:tcPr>
          <w:p w:rsidR="00885CFB" w:rsidRPr="002F19B5" w:rsidRDefault="00885CFB" w:rsidP="004706E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F19B5">
              <w:rPr>
                <w:rFonts w:ascii="Times New Roman" w:eastAsia="Calibri" w:hAnsi="Times New Roman"/>
                <w:sz w:val="24"/>
                <w:szCs w:val="24"/>
              </w:rPr>
              <w:t>Администрация городского округа Фрязино</w:t>
            </w:r>
          </w:p>
        </w:tc>
        <w:tc>
          <w:tcPr>
            <w:tcW w:w="964" w:type="dxa"/>
            <w:vMerge w:val="restart"/>
            <w:shd w:val="clear" w:color="auto" w:fill="auto"/>
          </w:tcPr>
          <w:p w:rsidR="00885CFB" w:rsidRPr="002F19B5" w:rsidRDefault="00885CFB" w:rsidP="004706E2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</w:tr>
      <w:tr w:rsidR="00885CFB" w:rsidRPr="002F19B5" w:rsidTr="004706E2">
        <w:trPr>
          <w:trHeight w:val="338"/>
        </w:trPr>
        <w:tc>
          <w:tcPr>
            <w:tcW w:w="567" w:type="dxa"/>
            <w:vMerge/>
            <w:shd w:val="clear" w:color="auto" w:fill="auto"/>
          </w:tcPr>
          <w:p w:rsidR="00885CFB" w:rsidRPr="002F19B5" w:rsidRDefault="00885CFB" w:rsidP="004706E2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885CFB" w:rsidRPr="002F19B5" w:rsidRDefault="00885CFB" w:rsidP="004706E2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885CFB" w:rsidRPr="002F19B5" w:rsidRDefault="00885CFB" w:rsidP="004706E2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</w:tcPr>
          <w:p w:rsidR="00885CFB" w:rsidRPr="002F19B5" w:rsidRDefault="00885CFB" w:rsidP="004706E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F19B5">
              <w:rPr>
                <w:rFonts w:ascii="Times New Roman" w:hAnsi="Times New Roman"/>
                <w:sz w:val="24"/>
                <w:szCs w:val="24"/>
              </w:rPr>
              <w:t>Средства бюджета Московской области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885CFB" w:rsidRPr="002F19B5" w:rsidRDefault="00885CFB" w:rsidP="004706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885CFB" w:rsidRPr="002F19B5" w:rsidRDefault="00885CFB" w:rsidP="004706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19B5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024" w:type="dxa"/>
            <w:shd w:val="clear" w:color="auto" w:fill="auto"/>
            <w:vAlign w:val="center"/>
          </w:tcPr>
          <w:p w:rsidR="00885CFB" w:rsidRPr="002F19B5" w:rsidRDefault="00885CFB" w:rsidP="004706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19B5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024" w:type="dxa"/>
            <w:shd w:val="clear" w:color="auto" w:fill="auto"/>
            <w:vAlign w:val="center"/>
          </w:tcPr>
          <w:p w:rsidR="00885CFB" w:rsidRPr="002F19B5" w:rsidRDefault="00885CFB" w:rsidP="004706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19B5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025" w:type="dxa"/>
            <w:shd w:val="clear" w:color="auto" w:fill="auto"/>
            <w:vAlign w:val="center"/>
          </w:tcPr>
          <w:p w:rsidR="00885CFB" w:rsidRPr="002F19B5" w:rsidRDefault="00885CFB" w:rsidP="004706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19B5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024" w:type="dxa"/>
            <w:shd w:val="clear" w:color="auto" w:fill="auto"/>
            <w:vAlign w:val="center"/>
          </w:tcPr>
          <w:p w:rsidR="00885CFB" w:rsidRPr="002F19B5" w:rsidRDefault="00885CFB" w:rsidP="004706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19B5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006" w:type="dxa"/>
            <w:shd w:val="clear" w:color="auto" w:fill="auto"/>
            <w:vAlign w:val="center"/>
          </w:tcPr>
          <w:p w:rsidR="00885CFB" w:rsidRPr="002F19B5" w:rsidRDefault="00885CFB" w:rsidP="004706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19B5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446" w:type="dxa"/>
            <w:vMerge/>
            <w:shd w:val="clear" w:color="auto" w:fill="auto"/>
          </w:tcPr>
          <w:p w:rsidR="00885CFB" w:rsidRPr="002F19B5" w:rsidRDefault="00885CFB" w:rsidP="004706E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64" w:type="dxa"/>
            <w:vMerge/>
            <w:shd w:val="clear" w:color="auto" w:fill="auto"/>
          </w:tcPr>
          <w:p w:rsidR="00885CFB" w:rsidRPr="002F19B5" w:rsidRDefault="00885CFB" w:rsidP="004706E2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</w:tr>
      <w:tr w:rsidR="00885CFB" w:rsidRPr="002F19B5" w:rsidTr="004706E2">
        <w:trPr>
          <w:trHeight w:val="338"/>
        </w:trPr>
        <w:tc>
          <w:tcPr>
            <w:tcW w:w="567" w:type="dxa"/>
            <w:vMerge/>
            <w:shd w:val="clear" w:color="auto" w:fill="auto"/>
          </w:tcPr>
          <w:p w:rsidR="00885CFB" w:rsidRPr="002F19B5" w:rsidRDefault="00885CFB" w:rsidP="004706E2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885CFB" w:rsidRPr="002F19B5" w:rsidRDefault="00885CFB" w:rsidP="004706E2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885CFB" w:rsidRPr="002F19B5" w:rsidRDefault="00885CFB" w:rsidP="004706E2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</w:tcPr>
          <w:p w:rsidR="00885CFB" w:rsidRPr="002F19B5" w:rsidRDefault="00885CFB" w:rsidP="004706E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F19B5">
              <w:rPr>
                <w:rFonts w:ascii="Times New Roman" w:hAnsi="Times New Roman"/>
                <w:sz w:val="24"/>
                <w:szCs w:val="24"/>
              </w:rPr>
              <w:t>Средства федерального бюджета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885CFB" w:rsidRPr="002F19B5" w:rsidRDefault="00885CFB" w:rsidP="004706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885CFB" w:rsidRPr="002F19B5" w:rsidRDefault="007E523B" w:rsidP="004706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024" w:type="dxa"/>
            <w:shd w:val="clear" w:color="auto" w:fill="auto"/>
            <w:vAlign w:val="center"/>
          </w:tcPr>
          <w:p w:rsidR="00885CFB" w:rsidRPr="002F19B5" w:rsidRDefault="007E523B" w:rsidP="004706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024" w:type="dxa"/>
            <w:shd w:val="clear" w:color="auto" w:fill="auto"/>
            <w:vAlign w:val="center"/>
          </w:tcPr>
          <w:p w:rsidR="00885CFB" w:rsidRPr="002F19B5" w:rsidRDefault="00885CFB" w:rsidP="004706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19B5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025" w:type="dxa"/>
            <w:shd w:val="clear" w:color="auto" w:fill="auto"/>
            <w:vAlign w:val="center"/>
          </w:tcPr>
          <w:p w:rsidR="00885CFB" w:rsidRPr="002F19B5" w:rsidRDefault="00885CFB" w:rsidP="004706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19B5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024" w:type="dxa"/>
            <w:shd w:val="clear" w:color="auto" w:fill="auto"/>
            <w:vAlign w:val="center"/>
          </w:tcPr>
          <w:p w:rsidR="00885CFB" w:rsidRPr="002F19B5" w:rsidRDefault="00885CFB" w:rsidP="004706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19B5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006" w:type="dxa"/>
            <w:shd w:val="clear" w:color="auto" w:fill="auto"/>
            <w:vAlign w:val="center"/>
          </w:tcPr>
          <w:p w:rsidR="00885CFB" w:rsidRPr="002F19B5" w:rsidRDefault="00885CFB" w:rsidP="004706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19B5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446" w:type="dxa"/>
            <w:vMerge/>
            <w:shd w:val="clear" w:color="auto" w:fill="auto"/>
          </w:tcPr>
          <w:p w:rsidR="00885CFB" w:rsidRPr="002F19B5" w:rsidRDefault="00885CFB" w:rsidP="004706E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64" w:type="dxa"/>
            <w:vMerge/>
            <w:shd w:val="clear" w:color="auto" w:fill="auto"/>
          </w:tcPr>
          <w:p w:rsidR="00885CFB" w:rsidRPr="002F19B5" w:rsidRDefault="00885CFB" w:rsidP="004706E2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</w:tr>
      <w:tr w:rsidR="00885CFB" w:rsidRPr="002F19B5" w:rsidTr="004706E2">
        <w:trPr>
          <w:trHeight w:val="338"/>
        </w:trPr>
        <w:tc>
          <w:tcPr>
            <w:tcW w:w="567" w:type="dxa"/>
            <w:vMerge/>
            <w:shd w:val="clear" w:color="auto" w:fill="auto"/>
          </w:tcPr>
          <w:p w:rsidR="00885CFB" w:rsidRPr="002F19B5" w:rsidRDefault="00885CFB" w:rsidP="004706E2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885CFB" w:rsidRPr="002F19B5" w:rsidRDefault="00885CFB" w:rsidP="004706E2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885CFB" w:rsidRPr="002F19B5" w:rsidRDefault="00885CFB" w:rsidP="004706E2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</w:tcPr>
          <w:p w:rsidR="00885CFB" w:rsidRPr="002F19B5" w:rsidRDefault="00885CFB" w:rsidP="004706E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F19B5">
              <w:rPr>
                <w:rFonts w:ascii="Times New Roman" w:hAnsi="Times New Roman"/>
                <w:sz w:val="24"/>
                <w:szCs w:val="24"/>
              </w:rPr>
              <w:t>Средства бюджета городского округа Фрязино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885CFB" w:rsidRPr="002F19B5" w:rsidRDefault="00885CFB" w:rsidP="004706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19B5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85CFB" w:rsidRPr="002F19B5" w:rsidRDefault="00885CFB" w:rsidP="004706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19B5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024" w:type="dxa"/>
            <w:shd w:val="clear" w:color="auto" w:fill="auto"/>
            <w:vAlign w:val="center"/>
          </w:tcPr>
          <w:p w:rsidR="00885CFB" w:rsidRPr="002F19B5" w:rsidRDefault="00885CFB" w:rsidP="004706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19B5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024" w:type="dxa"/>
            <w:shd w:val="clear" w:color="auto" w:fill="auto"/>
            <w:vAlign w:val="center"/>
          </w:tcPr>
          <w:p w:rsidR="00885CFB" w:rsidRPr="002F19B5" w:rsidRDefault="00885CFB" w:rsidP="004706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19B5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025" w:type="dxa"/>
            <w:shd w:val="clear" w:color="auto" w:fill="auto"/>
            <w:vAlign w:val="center"/>
          </w:tcPr>
          <w:p w:rsidR="00885CFB" w:rsidRPr="002F19B5" w:rsidRDefault="00885CFB" w:rsidP="004706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19B5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024" w:type="dxa"/>
            <w:shd w:val="clear" w:color="auto" w:fill="auto"/>
            <w:vAlign w:val="center"/>
          </w:tcPr>
          <w:p w:rsidR="00885CFB" w:rsidRPr="002F19B5" w:rsidRDefault="00885CFB" w:rsidP="004706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19B5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006" w:type="dxa"/>
            <w:shd w:val="clear" w:color="auto" w:fill="auto"/>
            <w:vAlign w:val="center"/>
          </w:tcPr>
          <w:p w:rsidR="00885CFB" w:rsidRPr="002F19B5" w:rsidRDefault="00885CFB" w:rsidP="004706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19B5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446" w:type="dxa"/>
            <w:vMerge/>
            <w:shd w:val="clear" w:color="auto" w:fill="auto"/>
          </w:tcPr>
          <w:p w:rsidR="00885CFB" w:rsidRPr="002F19B5" w:rsidRDefault="00885CFB" w:rsidP="004706E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64" w:type="dxa"/>
            <w:vMerge/>
            <w:shd w:val="clear" w:color="auto" w:fill="auto"/>
          </w:tcPr>
          <w:p w:rsidR="00885CFB" w:rsidRPr="002F19B5" w:rsidRDefault="00885CFB" w:rsidP="004706E2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</w:tr>
      <w:tr w:rsidR="007E523B" w:rsidRPr="002F19B5" w:rsidTr="004706E2">
        <w:trPr>
          <w:trHeight w:val="338"/>
        </w:trPr>
        <w:tc>
          <w:tcPr>
            <w:tcW w:w="567" w:type="dxa"/>
            <w:vMerge w:val="restart"/>
            <w:shd w:val="clear" w:color="auto" w:fill="auto"/>
          </w:tcPr>
          <w:p w:rsidR="007E523B" w:rsidRPr="002F19B5" w:rsidRDefault="007E523B" w:rsidP="004706E2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19B5">
              <w:rPr>
                <w:rFonts w:ascii="Times New Roman" w:eastAsia="Calibri" w:hAnsi="Times New Roman"/>
                <w:sz w:val="24"/>
                <w:szCs w:val="24"/>
              </w:rPr>
              <w:t>3.1.</w:t>
            </w:r>
          </w:p>
        </w:tc>
        <w:tc>
          <w:tcPr>
            <w:tcW w:w="1985" w:type="dxa"/>
            <w:vMerge w:val="restart"/>
            <w:shd w:val="clear" w:color="auto" w:fill="auto"/>
          </w:tcPr>
          <w:p w:rsidR="007E523B" w:rsidRPr="002F19B5" w:rsidRDefault="007E523B" w:rsidP="004706E2">
            <w:pPr>
              <w:spacing w:after="0" w:line="240" w:lineRule="auto"/>
              <w:ind w:right="-57"/>
              <w:rPr>
                <w:rFonts w:ascii="Times New Roman" w:hAnsi="Times New Roman"/>
                <w:i/>
                <w:sz w:val="24"/>
                <w:szCs w:val="24"/>
              </w:rPr>
            </w:pPr>
            <w:r w:rsidRPr="002F19B5">
              <w:rPr>
                <w:rFonts w:ascii="Times New Roman" w:hAnsi="Times New Roman"/>
                <w:i/>
                <w:sz w:val="24"/>
                <w:szCs w:val="24"/>
              </w:rPr>
              <w:t>Мероприятие 6.1</w:t>
            </w:r>
          </w:p>
          <w:p w:rsidR="007E523B" w:rsidRPr="002F19B5" w:rsidRDefault="007E523B" w:rsidP="004706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F19B5">
              <w:rPr>
                <w:rFonts w:ascii="Times New Roman" w:eastAsia="Calibri" w:hAnsi="Times New Roman"/>
                <w:sz w:val="24"/>
                <w:szCs w:val="24"/>
              </w:rPr>
              <w:t>Проведение Всероссийской переписи населения 2020 года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7E523B" w:rsidRPr="002F19B5" w:rsidRDefault="007E523B" w:rsidP="004706E2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</w:tcPr>
          <w:p w:rsidR="007E523B" w:rsidRPr="002F19B5" w:rsidRDefault="007E523B" w:rsidP="004706E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F19B5">
              <w:rPr>
                <w:rFonts w:ascii="Times New Roman" w:eastAsia="Calibri" w:hAnsi="Times New Roman"/>
                <w:sz w:val="24"/>
                <w:szCs w:val="24"/>
              </w:rPr>
              <w:t>Итого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7E523B" w:rsidRPr="002F19B5" w:rsidRDefault="007E523B" w:rsidP="004706E2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7E523B" w:rsidRPr="002F19B5" w:rsidRDefault="007E523B" w:rsidP="004706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024" w:type="dxa"/>
            <w:shd w:val="clear" w:color="auto" w:fill="auto"/>
            <w:vAlign w:val="center"/>
          </w:tcPr>
          <w:p w:rsidR="007E523B" w:rsidRPr="002F19B5" w:rsidRDefault="007E523B" w:rsidP="004706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024" w:type="dxa"/>
            <w:shd w:val="clear" w:color="auto" w:fill="auto"/>
            <w:vAlign w:val="center"/>
          </w:tcPr>
          <w:p w:rsidR="007E523B" w:rsidRPr="002F19B5" w:rsidRDefault="007E523B" w:rsidP="004706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19B5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025" w:type="dxa"/>
            <w:shd w:val="clear" w:color="auto" w:fill="auto"/>
            <w:vAlign w:val="center"/>
          </w:tcPr>
          <w:p w:rsidR="007E523B" w:rsidRPr="002F19B5" w:rsidRDefault="007E523B" w:rsidP="004706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19B5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024" w:type="dxa"/>
            <w:shd w:val="clear" w:color="auto" w:fill="auto"/>
            <w:vAlign w:val="center"/>
          </w:tcPr>
          <w:p w:rsidR="007E523B" w:rsidRPr="002F19B5" w:rsidRDefault="007E523B" w:rsidP="004706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19B5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006" w:type="dxa"/>
            <w:shd w:val="clear" w:color="auto" w:fill="auto"/>
            <w:vAlign w:val="center"/>
          </w:tcPr>
          <w:p w:rsidR="007E523B" w:rsidRPr="002F19B5" w:rsidRDefault="007E523B" w:rsidP="004706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19B5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446" w:type="dxa"/>
            <w:vMerge w:val="restart"/>
            <w:shd w:val="clear" w:color="auto" w:fill="auto"/>
          </w:tcPr>
          <w:p w:rsidR="007E523B" w:rsidRPr="002F19B5" w:rsidRDefault="007E523B" w:rsidP="004706E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F19B5">
              <w:rPr>
                <w:rFonts w:ascii="Times New Roman" w:eastAsia="Calibri" w:hAnsi="Times New Roman"/>
                <w:sz w:val="24"/>
                <w:szCs w:val="24"/>
              </w:rPr>
              <w:t>Администрация городского округа Фрязино</w:t>
            </w:r>
          </w:p>
        </w:tc>
        <w:tc>
          <w:tcPr>
            <w:tcW w:w="964" w:type="dxa"/>
            <w:vMerge w:val="restart"/>
            <w:shd w:val="clear" w:color="auto" w:fill="auto"/>
          </w:tcPr>
          <w:p w:rsidR="007E523B" w:rsidRPr="002F19B5" w:rsidRDefault="007E523B" w:rsidP="004706E2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</w:tr>
      <w:tr w:rsidR="007E523B" w:rsidRPr="002F19B5" w:rsidTr="004706E2">
        <w:trPr>
          <w:trHeight w:val="338"/>
        </w:trPr>
        <w:tc>
          <w:tcPr>
            <w:tcW w:w="567" w:type="dxa"/>
            <w:vMerge/>
            <w:shd w:val="clear" w:color="auto" w:fill="auto"/>
          </w:tcPr>
          <w:p w:rsidR="007E523B" w:rsidRPr="002F19B5" w:rsidRDefault="007E523B" w:rsidP="004706E2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7E523B" w:rsidRPr="002F19B5" w:rsidRDefault="007E523B" w:rsidP="004706E2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7E523B" w:rsidRPr="002F19B5" w:rsidRDefault="007E523B" w:rsidP="004706E2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</w:tcPr>
          <w:p w:rsidR="007E523B" w:rsidRPr="002F19B5" w:rsidRDefault="007E523B" w:rsidP="004706E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F19B5">
              <w:rPr>
                <w:rFonts w:ascii="Times New Roman" w:hAnsi="Times New Roman"/>
                <w:sz w:val="24"/>
                <w:szCs w:val="24"/>
              </w:rPr>
              <w:t>Средства бюджета Московской области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7E523B" w:rsidRPr="002F19B5" w:rsidRDefault="007E523B" w:rsidP="004706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7E523B" w:rsidRPr="002F19B5" w:rsidRDefault="007E523B" w:rsidP="004706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19B5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024" w:type="dxa"/>
            <w:shd w:val="clear" w:color="auto" w:fill="auto"/>
            <w:vAlign w:val="center"/>
          </w:tcPr>
          <w:p w:rsidR="007E523B" w:rsidRPr="002F19B5" w:rsidRDefault="007E523B" w:rsidP="004706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19B5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024" w:type="dxa"/>
            <w:shd w:val="clear" w:color="auto" w:fill="auto"/>
            <w:vAlign w:val="center"/>
          </w:tcPr>
          <w:p w:rsidR="007E523B" w:rsidRPr="002F19B5" w:rsidRDefault="007E523B" w:rsidP="004706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19B5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025" w:type="dxa"/>
            <w:shd w:val="clear" w:color="auto" w:fill="auto"/>
            <w:vAlign w:val="center"/>
          </w:tcPr>
          <w:p w:rsidR="007E523B" w:rsidRPr="002F19B5" w:rsidRDefault="007E523B" w:rsidP="004706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19B5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024" w:type="dxa"/>
            <w:shd w:val="clear" w:color="auto" w:fill="auto"/>
            <w:vAlign w:val="center"/>
          </w:tcPr>
          <w:p w:rsidR="007E523B" w:rsidRPr="002F19B5" w:rsidRDefault="007E523B" w:rsidP="004706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19B5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006" w:type="dxa"/>
            <w:shd w:val="clear" w:color="auto" w:fill="auto"/>
            <w:vAlign w:val="center"/>
          </w:tcPr>
          <w:p w:rsidR="007E523B" w:rsidRPr="002F19B5" w:rsidRDefault="007E523B" w:rsidP="004706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19B5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446" w:type="dxa"/>
            <w:vMerge/>
            <w:shd w:val="clear" w:color="auto" w:fill="auto"/>
          </w:tcPr>
          <w:p w:rsidR="007E523B" w:rsidRPr="002F19B5" w:rsidRDefault="007E523B" w:rsidP="004706E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64" w:type="dxa"/>
            <w:vMerge/>
            <w:shd w:val="clear" w:color="auto" w:fill="auto"/>
          </w:tcPr>
          <w:p w:rsidR="007E523B" w:rsidRPr="002F19B5" w:rsidRDefault="007E523B" w:rsidP="004706E2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</w:tr>
      <w:tr w:rsidR="007E523B" w:rsidRPr="002F19B5" w:rsidTr="004706E2">
        <w:trPr>
          <w:trHeight w:val="338"/>
        </w:trPr>
        <w:tc>
          <w:tcPr>
            <w:tcW w:w="567" w:type="dxa"/>
            <w:vMerge/>
            <w:shd w:val="clear" w:color="auto" w:fill="auto"/>
          </w:tcPr>
          <w:p w:rsidR="007E523B" w:rsidRPr="002F19B5" w:rsidRDefault="007E523B" w:rsidP="004706E2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7E523B" w:rsidRPr="002F19B5" w:rsidRDefault="007E523B" w:rsidP="004706E2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7E523B" w:rsidRPr="002F19B5" w:rsidRDefault="007E523B" w:rsidP="004706E2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</w:tcPr>
          <w:p w:rsidR="007E523B" w:rsidRPr="002F19B5" w:rsidRDefault="007E523B" w:rsidP="004706E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F19B5">
              <w:rPr>
                <w:rFonts w:ascii="Times New Roman" w:hAnsi="Times New Roman"/>
                <w:sz w:val="24"/>
                <w:szCs w:val="24"/>
              </w:rPr>
              <w:t>Средства федерального бюджета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7E523B" w:rsidRPr="002F19B5" w:rsidRDefault="007E523B" w:rsidP="004706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7E523B" w:rsidRPr="002F19B5" w:rsidRDefault="007E523B" w:rsidP="004706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024" w:type="dxa"/>
            <w:shd w:val="clear" w:color="auto" w:fill="auto"/>
            <w:vAlign w:val="center"/>
          </w:tcPr>
          <w:p w:rsidR="007E523B" w:rsidRPr="002F19B5" w:rsidRDefault="007E523B" w:rsidP="004706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024" w:type="dxa"/>
            <w:shd w:val="clear" w:color="auto" w:fill="auto"/>
            <w:vAlign w:val="center"/>
          </w:tcPr>
          <w:p w:rsidR="007E523B" w:rsidRPr="002F19B5" w:rsidRDefault="007E523B" w:rsidP="004706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19B5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025" w:type="dxa"/>
            <w:shd w:val="clear" w:color="auto" w:fill="auto"/>
            <w:vAlign w:val="center"/>
          </w:tcPr>
          <w:p w:rsidR="007E523B" w:rsidRPr="002F19B5" w:rsidRDefault="007E523B" w:rsidP="004706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19B5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024" w:type="dxa"/>
            <w:shd w:val="clear" w:color="auto" w:fill="auto"/>
            <w:vAlign w:val="center"/>
          </w:tcPr>
          <w:p w:rsidR="007E523B" w:rsidRPr="002F19B5" w:rsidRDefault="007E523B" w:rsidP="004706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19B5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006" w:type="dxa"/>
            <w:shd w:val="clear" w:color="auto" w:fill="auto"/>
            <w:vAlign w:val="center"/>
          </w:tcPr>
          <w:p w:rsidR="007E523B" w:rsidRPr="002F19B5" w:rsidRDefault="007E523B" w:rsidP="004706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19B5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446" w:type="dxa"/>
            <w:vMerge/>
            <w:shd w:val="clear" w:color="auto" w:fill="auto"/>
          </w:tcPr>
          <w:p w:rsidR="007E523B" w:rsidRPr="002F19B5" w:rsidRDefault="007E523B" w:rsidP="004706E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64" w:type="dxa"/>
            <w:vMerge/>
            <w:shd w:val="clear" w:color="auto" w:fill="auto"/>
          </w:tcPr>
          <w:p w:rsidR="007E523B" w:rsidRPr="002F19B5" w:rsidRDefault="007E523B" w:rsidP="004706E2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</w:tr>
      <w:tr w:rsidR="007E523B" w:rsidRPr="002F19B5" w:rsidTr="004706E2">
        <w:trPr>
          <w:trHeight w:val="338"/>
        </w:trPr>
        <w:tc>
          <w:tcPr>
            <w:tcW w:w="567" w:type="dxa"/>
            <w:vMerge/>
            <w:shd w:val="clear" w:color="auto" w:fill="auto"/>
          </w:tcPr>
          <w:p w:rsidR="007E523B" w:rsidRPr="002F19B5" w:rsidRDefault="007E523B" w:rsidP="004706E2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7E523B" w:rsidRPr="002F19B5" w:rsidRDefault="007E523B" w:rsidP="004706E2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7E523B" w:rsidRPr="002F19B5" w:rsidRDefault="007E523B" w:rsidP="004706E2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</w:tcPr>
          <w:p w:rsidR="007E523B" w:rsidRPr="002F19B5" w:rsidRDefault="007E523B" w:rsidP="004706E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F19B5">
              <w:rPr>
                <w:rFonts w:ascii="Times New Roman" w:hAnsi="Times New Roman"/>
                <w:sz w:val="24"/>
                <w:szCs w:val="24"/>
              </w:rPr>
              <w:t>Средства бюджета городского округа Фрязино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7E523B" w:rsidRPr="002F19B5" w:rsidRDefault="007E523B" w:rsidP="004706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19B5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E523B" w:rsidRPr="002F19B5" w:rsidRDefault="007E523B" w:rsidP="004706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19B5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024" w:type="dxa"/>
            <w:shd w:val="clear" w:color="auto" w:fill="auto"/>
            <w:vAlign w:val="center"/>
          </w:tcPr>
          <w:p w:rsidR="007E523B" w:rsidRPr="002F19B5" w:rsidRDefault="007E523B" w:rsidP="004706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19B5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024" w:type="dxa"/>
            <w:shd w:val="clear" w:color="auto" w:fill="auto"/>
            <w:vAlign w:val="center"/>
          </w:tcPr>
          <w:p w:rsidR="007E523B" w:rsidRPr="002F19B5" w:rsidRDefault="007E523B" w:rsidP="004706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19B5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025" w:type="dxa"/>
            <w:shd w:val="clear" w:color="auto" w:fill="auto"/>
            <w:vAlign w:val="center"/>
          </w:tcPr>
          <w:p w:rsidR="007E523B" w:rsidRPr="002F19B5" w:rsidRDefault="007E523B" w:rsidP="004706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19B5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024" w:type="dxa"/>
            <w:shd w:val="clear" w:color="auto" w:fill="auto"/>
            <w:vAlign w:val="center"/>
          </w:tcPr>
          <w:p w:rsidR="007E523B" w:rsidRPr="002F19B5" w:rsidRDefault="007E523B" w:rsidP="004706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19B5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006" w:type="dxa"/>
            <w:shd w:val="clear" w:color="auto" w:fill="auto"/>
            <w:vAlign w:val="center"/>
          </w:tcPr>
          <w:p w:rsidR="007E523B" w:rsidRPr="002F19B5" w:rsidRDefault="007E523B" w:rsidP="004706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19B5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446" w:type="dxa"/>
            <w:vMerge/>
            <w:shd w:val="clear" w:color="auto" w:fill="auto"/>
          </w:tcPr>
          <w:p w:rsidR="007E523B" w:rsidRPr="002F19B5" w:rsidRDefault="007E523B" w:rsidP="004706E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64" w:type="dxa"/>
            <w:vMerge/>
            <w:shd w:val="clear" w:color="auto" w:fill="auto"/>
          </w:tcPr>
          <w:p w:rsidR="007E523B" w:rsidRPr="002F19B5" w:rsidRDefault="007E523B" w:rsidP="004706E2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</w:tr>
    </w:tbl>
    <w:p w:rsidR="00B96009" w:rsidRPr="002F19B5" w:rsidRDefault="00885CFB" w:rsidP="004706E2">
      <w:pPr>
        <w:spacing w:after="0" w:line="240" w:lineRule="auto"/>
        <w:ind w:left="5670"/>
        <w:jc w:val="right"/>
        <w:rPr>
          <w:rFonts w:ascii="Times New Roman" w:hAnsi="Times New Roman"/>
          <w:sz w:val="24"/>
          <w:szCs w:val="24"/>
        </w:rPr>
      </w:pPr>
      <w:r w:rsidRPr="002F19B5">
        <w:rPr>
          <w:rFonts w:ascii="Times New Roman" w:hAnsi="Times New Roman"/>
          <w:sz w:val="24"/>
          <w:szCs w:val="24"/>
        </w:rPr>
        <w:t>».</w:t>
      </w:r>
    </w:p>
    <w:sectPr w:rsidR="00B96009" w:rsidRPr="002F19B5" w:rsidSect="002F19B5">
      <w:headerReference w:type="even" r:id="rId43"/>
      <w:footerReference w:type="even" r:id="rId44"/>
      <w:footerReference w:type="default" r:id="rId45"/>
      <w:headerReference w:type="first" r:id="rId46"/>
      <w:footerReference w:type="first" r:id="rId47"/>
      <w:pgSz w:w="16838" w:h="11906" w:orient="landscape" w:code="9"/>
      <w:pgMar w:top="1134" w:right="567" w:bottom="1134" w:left="1134" w:header="567" w:footer="851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02572" w:rsidRDefault="00F02572">
      <w:pPr>
        <w:spacing w:after="0" w:line="240" w:lineRule="auto"/>
      </w:pPr>
      <w:r>
        <w:separator/>
      </w:r>
    </w:p>
  </w:endnote>
  <w:endnote w:type="continuationSeparator" w:id="0">
    <w:p w:rsidR="00F02572" w:rsidRDefault="00F025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Liberation Sans">
    <w:altName w:val="Arial"/>
    <w:panose1 w:val="00000000000000000000"/>
    <w:charset w:val="00"/>
    <w:family w:val="swiss"/>
    <w:notTrueType/>
    <w:pitch w:val="variable"/>
    <w:sig w:usb0="00000203" w:usb1="00000000" w:usb2="00000000" w:usb3="00000000" w:csb0="00000005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+mn-ea">
    <w:panose1 w:val="00000000000000000000"/>
    <w:charset w:val="00"/>
    <w:family w:val="roman"/>
    <w:notTrueType/>
    <w:pitch w:val="default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B379E" w:rsidRPr="002F19B5" w:rsidRDefault="00EB379E" w:rsidP="002F19B5">
    <w:pPr>
      <w:pStyle w:val="af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B379E" w:rsidRDefault="00EB379E"/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B379E" w:rsidRDefault="00EB379E"/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B379E" w:rsidRPr="007F4EAA" w:rsidRDefault="00EB379E" w:rsidP="007F4EAA">
    <w:pPr>
      <w:pStyle w:val="af4"/>
    </w:pP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B379E" w:rsidRDefault="00EB379E"/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B379E" w:rsidRDefault="00EB379E"/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B379E" w:rsidRPr="007F4EAA" w:rsidRDefault="00EB379E" w:rsidP="007F4EAA">
    <w:pPr>
      <w:pStyle w:val="af4"/>
    </w:pPr>
  </w:p>
</w:ftr>
</file>

<file path=word/footer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B379E" w:rsidRDefault="00EB379E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02572" w:rsidRDefault="00F02572">
      <w:pPr>
        <w:spacing w:after="0" w:line="240" w:lineRule="auto"/>
      </w:pPr>
      <w:r>
        <w:separator/>
      </w:r>
    </w:p>
  </w:footnote>
  <w:footnote w:type="continuationSeparator" w:id="0">
    <w:p w:rsidR="00F02572" w:rsidRDefault="00F0257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B379E" w:rsidRPr="001B11BB" w:rsidRDefault="00EB379E" w:rsidP="001B11BB">
    <w:pPr>
      <w:pStyle w:val="af3"/>
      <w:spacing w:after="0"/>
      <w:jc w:val="center"/>
      <w:rPr>
        <w:rFonts w:ascii="Times New Roman" w:hAnsi="Times New Roman"/>
        <w:sz w:val="20"/>
      </w:rPr>
    </w:pPr>
    <w:r w:rsidRPr="001B11BB">
      <w:rPr>
        <w:rFonts w:ascii="Times New Roman" w:hAnsi="Times New Roman"/>
        <w:sz w:val="20"/>
      </w:rPr>
      <w:fldChar w:fldCharType="begin"/>
    </w:r>
    <w:r w:rsidRPr="001B11BB">
      <w:rPr>
        <w:rFonts w:ascii="Times New Roman" w:hAnsi="Times New Roman"/>
        <w:sz w:val="20"/>
      </w:rPr>
      <w:instrText>PAGE   \* MERGEFORMAT</w:instrText>
    </w:r>
    <w:r w:rsidRPr="001B11BB">
      <w:rPr>
        <w:rFonts w:ascii="Times New Roman" w:hAnsi="Times New Roman"/>
        <w:sz w:val="20"/>
      </w:rPr>
      <w:fldChar w:fldCharType="separate"/>
    </w:r>
    <w:r w:rsidR="00A8144C">
      <w:rPr>
        <w:rFonts w:ascii="Times New Roman" w:hAnsi="Times New Roman"/>
        <w:noProof/>
        <w:sz w:val="20"/>
      </w:rPr>
      <w:t>4</w:t>
    </w:r>
    <w:r w:rsidRPr="001B11BB">
      <w:rPr>
        <w:rFonts w:ascii="Times New Roman" w:hAnsi="Times New Roman"/>
        <w:sz w:val="20"/>
      </w:rPr>
      <w:fldChar w:fldCharType="end"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B379E" w:rsidRDefault="00EB379E"/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B379E" w:rsidRDefault="00EB379E"/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B379E" w:rsidRDefault="00EB379E"/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B379E" w:rsidRDefault="00EB379E" w:rsidP="00EA447D">
    <w:pPr>
      <w:spacing w:after="0"/>
    </w:pP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B379E" w:rsidRDefault="00EB379E"/>
</w:hdr>
</file>

<file path=word/header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B379E" w:rsidRDefault="00EB379E" w:rsidP="00EA447D">
    <w:pPr>
      <w:spacing w:after="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2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ascii="Times New Roman" w:eastAsia="Arial" w:hAnsi="Times New Roman" w:cs="Calibri"/>
        <w:sz w:val="28"/>
        <w:szCs w:val="28"/>
        <w:lang w:val="ru-RU" w:eastAsia="zh-C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>
    <w:nsid w:val="00000003"/>
    <w:multiLevelType w:val="single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hint="default"/>
      </w:rPr>
    </w:lvl>
  </w:abstractNum>
  <w:abstractNum w:abstractNumId="3">
    <w:nsid w:val="00000004"/>
    <w:multiLevelType w:val="single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hint="default"/>
      </w:rPr>
    </w:lvl>
  </w:abstractNum>
  <w:abstractNum w:abstractNumId="4">
    <w:nsid w:val="00000005"/>
    <w:multiLevelType w:val="singleLevel"/>
    <w:tmpl w:val="00000005"/>
    <w:name w:val="WW8Num5"/>
    <w:lvl w:ilvl="0">
      <w:start w:val="4"/>
      <w:numFmt w:val="decimal"/>
      <w:lvlText w:val="%1)"/>
      <w:lvlJc w:val="left"/>
      <w:pPr>
        <w:tabs>
          <w:tab w:val="num" w:pos="708"/>
        </w:tabs>
        <w:ind w:left="14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vertAlign w:val="baseline"/>
      </w:rPr>
    </w:lvl>
  </w:abstractNum>
  <w:abstractNum w:abstractNumId="5">
    <w:nsid w:val="00000006"/>
    <w:multiLevelType w:val="singleLevel"/>
    <w:tmpl w:val="00000006"/>
    <w:name w:val="WW8Num6"/>
    <w:lvl w:ilvl="0">
      <w:start w:val="4"/>
      <w:numFmt w:val="decimal"/>
      <w:lvlText w:val="%1."/>
      <w:lvlJc w:val="left"/>
      <w:pPr>
        <w:tabs>
          <w:tab w:val="num" w:pos="2457"/>
        </w:tabs>
        <w:ind w:left="2457" w:hanging="360"/>
      </w:pPr>
      <w:rPr>
        <w:rFonts w:hint="default"/>
        <w:lang w:val="en-US"/>
      </w:rPr>
    </w:lvl>
  </w:abstractNum>
  <w:abstractNum w:abstractNumId="6">
    <w:nsid w:val="0AEB0180"/>
    <w:multiLevelType w:val="hybridMultilevel"/>
    <w:tmpl w:val="7526C550"/>
    <w:lvl w:ilvl="0" w:tplc="4330EA2E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7">
    <w:nsid w:val="0FE16EFA"/>
    <w:multiLevelType w:val="multilevel"/>
    <w:tmpl w:val="2AEC0A0E"/>
    <w:lvl w:ilvl="0">
      <w:start w:val="1"/>
      <w:numFmt w:val="decimal"/>
      <w:suff w:val="space"/>
      <w:lvlText w:val="%1."/>
      <w:lvlJc w:val="left"/>
      <w:pPr>
        <w:ind w:left="0" w:firstLine="709"/>
      </w:pPr>
      <w:rPr>
        <w:rFonts w:ascii="Times New Roman" w:hAnsi="Times New Roman" w:hint="default"/>
        <w:b w:val="0"/>
        <w:i w:val="0"/>
        <w:sz w:val="28"/>
      </w:rPr>
    </w:lvl>
    <w:lvl w:ilvl="1">
      <w:start w:val="1"/>
      <w:numFmt w:val="decimal"/>
      <w:suff w:val="space"/>
      <w:lvlText w:val="%1.%2."/>
      <w:lvlJc w:val="left"/>
      <w:pPr>
        <w:ind w:left="0" w:firstLine="709"/>
      </w:pPr>
      <w:rPr>
        <w:rFonts w:ascii="Times New Roman" w:hAnsi="Times New Roman" w:hint="default"/>
        <w:b w:val="0"/>
        <w:i w:val="0"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8">
    <w:nsid w:val="377076D6"/>
    <w:multiLevelType w:val="multilevel"/>
    <w:tmpl w:val="2AEC0A0E"/>
    <w:lvl w:ilvl="0">
      <w:start w:val="1"/>
      <w:numFmt w:val="decimal"/>
      <w:suff w:val="space"/>
      <w:lvlText w:val="%1."/>
      <w:lvlJc w:val="left"/>
      <w:pPr>
        <w:ind w:left="0" w:firstLine="709"/>
      </w:pPr>
      <w:rPr>
        <w:rFonts w:ascii="Times New Roman" w:hAnsi="Times New Roman" w:hint="default"/>
        <w:b w:val="0"/>
        <w:i w:val="0"/>
        <w:sz w:val="28"/>
      </w:rPr>
    </w:lvl>
    <w:lvl w:ilvl="1">
      <w:start w:val="1"/>
      <w:numFmt w:val="decimal"/>
      <w:suff w:val="space"/>
      <w:lvlText w:val="%1.%2."/>
      <w:lvlJc w:val="left"/>
      <w:pPr>
        <w:ind w:left="0" w:firstLine="709"/>
      </w:pPr>
      <w:rPr>
        <w:rFonts w:ascii="Times New Roman" w:hAnsi="Times New Roman" w:hint="default"/>
        <w:b w:val="0"/>
        <w:i w:val="0"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9">
    <w:nsid w:val="72697F75"/>
    <w:multiLevelType w:val="multilevel"/>
    <w:tmpl w:val="806AE26C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decimal"/>
      <w:isLgl/>
      <w:lvlText w:val="%1.%2"/>
      <w:lvlJc w:val="left"/>
      <w:pPr>
        <w:ind w:left="943" w:hanging="375"/>
      </w:pPr>
      <w:rPr>
        <w:rFonts w:cs="Times New Roman"/>
      </w:rPr>
    </w:lvl>
    <w:lvl w:ilvl="2">
      <w:start w:val="1"/>
      <w:numFmt w:val="decimal"/>
      <w:isLgl/>
      <w:lvlText w:val="%1.%2.%3"/>
      <w:lvlJc w:val="left"/>
      <w:pPr>
        <w:ind w:left="1778" w:hanging="720"/>
      </w:pPr>
      <w:rPr>
        <w:rFonts w:cs="Times New Roman"/>
      </w:rPr>
    </w:lvl>
    <w:lvl w:ilvl="3">
      <w:start w:val="1"/>
      <w:numFmt w:val="decimal"/>
      <w:isLgl/>
      <w:lvlText w:val="%1.%2.%3.%4"/>
      <w:lvlJc w:val="left"/>
      <w:pPr>
        <w:ind w:left="2487" w:hanging="1080"/>
      </w:pPr>
      <w:rPr>
        <w:rFonts w:cs="Times New Roman"/>
      </w:rPr>
    </w:lvl>
    <w:lvl w:ilvl="4">
      <w:start w:val="1"/>
      <w:numFmt w:val="decimal"/>
      <w:isLgl/>
      <w:lvlText w:val="%1.%2.%3.%4.%5"/>
      <w:lvlJc w:val="left"/>
      <w:pPr>
        <w:ind w:left="2836" w:hanging="1080"/>
      </w:pPr>
      <w:rPr>
        <w:rFonts w:cs="Times New Roman"/>
      </w:rPr>
    </w:lvl>
    <w:lvl w:ilvl="5">
      <w:start w:val="1"/>
      <w:numFmt w:val="decimal"/>
      <w:isLgl/>
      <w:lvlText w:val="%1.%2.%3.%4.%5.%6"/>
      <w:lvlJc w:val="left"/>
      <w:pPr>
        <w:ind w:left="3545" w:hanging="1440"/>
      </w:pPr>
      <w:rPr>
        <w:rFonts w:cs="Times New Roman"/>
      </w:rPr>
    </w:lvl>
    <w:lvl w:ilvl="6">
      <w:start w:val="1"/>
      <w:numFmt w:val="decimal"/>
      <w:isLgl/>
      <w:lvlText w:val="%1.%2.%3.%4.%5.%6.%7"/>
      <w:lvlJc w:val="left"/>
      <w:pPr>
        <w:ind w:left="3894" w:hanging="1440"/>
      </w:pPr>
      <w:rPr>
        <w:rFonts w:cs="Times New Roman"/>
      </w:rPr>
    </w:lvl>
    <w:lvl w:ilvl="7">
      <w:start w:val="1"/>
      <w:numFmt w:val="decimal"/>
      <w:isLgl/>
      <w:lvlText w:val="%1.%2.%3.%4.%5.%6.%7.%8"/>
      <w:lvlJc w:val="left"/>
      <w:pPr>
        <w:ind w:left="4603" w:hanging="1800"/>
      </w:pPr>
      <w:rPr>
        <w:rFonts w:cs="Times New Roman"/>
      </w:rPr>
    </w:lvl>
    <w:lvl w:ilvl="8">
      <w:start w:val="1"/>
      <w:numFmt w:val="decimal"/>
      <w:isLgl/>
      <w:lvlText w:val="%1.%2.%3.%4.%5.%6.%7.%8.%9"/>
      <w:lvlJc w:val="left"/>
      <w:pPr>
        <w:ind w:left="5312" w:hanging="2160"/>
      </w:pPr>
      <w:rPr>
        <w:rFonts w:cs="Times New Roman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9"/>
    <w:lvlOverride w:ilvl="0">
      <w:lvl w:ilvl="0">
        <w:start w:val="1"/>
        <w:numFmt w:val="decimal"/>
        <w:lvlText w:val="%1."/>
        <w:lvlJc w:val="left"/>
        <w:pPr>
          <w:ind w:left="720" w:hanging="360"/>
        </w:pPr>
        <w:rPr>
          <w:rFonts w:cs="Times New Roman"/>
          <w:sz w:val="28"/>
        </w:rPr>
      </w:lvl>
    </w:lvlOverride>
    <w:lvlOverride w:ilvl="1">
      <w:lvl w:ilvl="1">
        <w:start w:val="1"/>
        <w:numFmt w:val="decimal"/>
        <w:isLgl/>
        <w:suff w:val="space"/>
        <w:lvlText w:val="%1.%2."/>
        <w:lvlJc w:val="left"/>
        <w:pPr>
          <w:ind w:left="943" w:hanging="375"/>
        </w:pPr>
        <w:rPr>
          <w:rFonts w:cs="Times New Roman"/>
        </w:rPr>
      </w:lvl>
    </w:lvlOverride>
    <w:lvlOverride w:ilvl="2">
      <w:lvl w:ilvl="2">
        <w:start w:val="1"/>
        <w:numFmt w:val="decimal"/>
        <w:isLgl/>
        <w:lvlText w:val="%1.%2.%3"/>
        <w:lvlJc w:val="left"/>
        <w:pPr>
          <w:ind w:left="1778" w:hanging="720"/>
        </w:pPr>
        <w:rPr>
          <w:rFonts w:cs="Times New Roman"/>
        </w:rPr>
      </w:lvl>
    </w:lvlOverride>
    <w:lvlOverride w:ilvl="3">
      <w:lvl w:ilvl="3">
        <w:start w:val="1"/>
        <w:numFmt w:val="decimal"/>
        <w:isLgl/>
        <w:lvlText w:val="%1.%2.%3.%4"/>
        <w:lvlJc w:val="left"/>
        <w:pPr>
          <w:ind w:left="2487" w:hanging="1080"/>
        </w:pPr>
        <w:rPr>
          <w:rFonts w:cs="Times New Roman"/>
        </w:rPr>
      </w:lvl>
    </w:lvlOverride>
    <w:lvlOverride w:ilvl="4">
      <w:lvl w:ilvl="4">
        <w:start w:val="1"/>
        <w:numFmt w:val="decimal"/>
        <w:isLgl/>
        <w:lvlText w:val="%1.%2.%3.%4.%5"/>
        <w:lvlJc w:val="left"/>
        <w:pPr>
          <w:ind w:left="2836" w:hanging="1080"/>
        </w:pPr>
        <w:rPr>
          <w:rFonts w:cs="Times New Roman"/>
        </w:rPr>
      </w:lvl>
    </w:lvlOverride>
    <w:lvlOverride w:ilvl="5">
      <w:lvl w:ilvl="5">
        <w:start w:val="1"/>
        <w:numFmt w:val="decimal"/>
        <w:isLgl/>
        <w:lvlText w:val="%1.%2.%3.%4.%5.%6"/>
        <w:lvlJc w:val="left"/>
        <w:pPr>
          <w:ind w:left="3545" w:hanging="1440"/>
        </w:pPr>
        <w:rPr>
          <w:rFonts w:cs="Times New Roman"/>
        </w:rPr>
      </w:lvl>
    </w:lvlOverride>
    <w:lvlOverride w:ilvl="6">
      <w:lvl w:ilvl="6">
        <w:start w:val="1"/>
        <w:numFmt w:val="decimal"/>
        <w:isLgl/>
        <w:lvlText w:val="%1.%2.%3.%4.%5.%6.%7"/>
        <w:lvlJc w:val="left"/>
        <w:pPr>
          <w:ind w:left="3894" w:hanging="1440"/>
        </w:pPr>
        <w:rPr>
          <w:rFonts w:cs="Times New Roman"/>
        </w:rPr>
      </w:lvl>
    </w:lvlOverride>
    <w:lvlOverride w:ilvl="7">
      <w:lvl w:ilvl="7">
        <w:start w:val="1"/>
        <w:numFmt w:val="decimal"/>
        <w:isLgl/>
        <w:lvlText w:val="%1.%2.%3.%4.%5.%6.%7.%8"/>
        <w:lvlJc w:val="left"/>
        <w:pPr>
          <w:ind w:left="4603" w:hanging="1800"/>
        </w:pPr>
        <w:rPr>
          <w:rFonts w:cs="Times New Roman"/>
        </w:rPr>
      </w:lvl>
    </w:lvlOverride>
    <w:lvlOverride w:ilvl="8">
      <w:lvl w:ilvl="8">
        <w:start w:val="1"/>
        <w:numFmt w:val="decimal"/>
        <w:isLgl/>
        <w:lvlText w:val="%1.%2.%3.%4.%5.%6.%7.%8.%9"/>
        <w:lvlJc w:val="left"/>
        <w:pPr>
          <w:ind w:left="5312" w:hanging="2160"/>
        </w:pPr>
        <w:rPr>
          <w:rFonts w:cs="Times New Roman"/>
        </w:rPr>
      </w:lvl>
    </w:lvlOverride>
  </w:num>
  <w:num w:numId="10">
    <w:abstractNumId w:val="8"/>
  </w:num>
  <w:num w:numId="11">
    <w:abstractNumId w:val="7"/>
  </w:num>
  <w:num w:numId="1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3519"/>
    <w:rsid w:val="000129C2"/>
    <w:rsid w:val="00015FDE"/>
    <w:rsid w:val="00043BE5"/>
    <w:rsid w:val="00044D9F"/>
    <w:rsid w:val="00052F9B"/>
    <w:rsid w:val="00056020"/>
    <w:rsid w:val="000666F5"/>
    <w:rsid w:val="000A5785"/>
    <w:rsid w:val="000D4540"/>
    <w:rsid w:val="000E685A"/>
    <w:rsid w:val="000F7CA5"/>
    <w:rsid w:val="00127875"/>
    <w:rsid w:val="00131295"/>
    <w:rsid w:val="0014634A"/>
    <w:rsid w:val="001464CA"/>
    <w:rsid w:val="00153663"/>
    <w:rsid w:val="00155CA2"/>
    <w:rsid w:val="00165ABD"/>
    <w:rsid w:val="00171B6F"/>
    <w:rsid w:val="00184734"/>
    <w:rsid w:val="001872FC"/>
    <w:rsid w:val="00192165"/>
    <w:rsid w:val="00197F9E"/>
    <w:rsid w:val="001A36F0"/>
    <w:rsid w:val="001A40D1"/>
    <w:rsid w:val="001B11BB"/>
    <w:rsid w:val="001C6E03"/>
    <w:rsid w:val="001D5752"/>
    <w:rsid w:val="001E6DE5"/>
    <w:rsid w:val="001F1F36"/>
    <w:rsid w:val="001F2E9C"/>
    <w:rsid w:val="001F303A"/>
    <w:rsid w:val="00206333"/>
    <w:rsid w:val="00223726"/>
    <w:rsid w:val="002372BA"/>
    <w:rsid w:val="002410F3"/>
    <w:rsid w:val="002766C0"/>
    <w:rsid w:val="002962BB"/>
    <w:rsid w:val="002A07DB"/>
    <w:rsid w:val="002E03FC"/>
    <w:rsid w:val="002E17EF"/>
    <w:rsid w:val="002E2270"/>
    <w:rsid w:val="002F19B5"/>
    <w:rsid w:val="003112E3"/>
    <w:rsid w:val="00331C4C"/>
    <w:rsid w:val="00340835"/>
    <w:rsid w:val="00350F1E"/>
    <w:rsid w:val="003528E0"/>
    <w:rsid w:val="0036245D"/>
    <w:rsid w:val="00365710"/>
    <w:rsid w:val="003D3725"/>
    <w:rsid w:val="003D7E96"/>
    <w:rsid w:val="00405D8E"/>
    <w:rsid w:val="00412B87"/>
    <w:rsid w:val="00421166"/>
    <w:rsid w:val="00435388"/>
    <w:rsid w:val="00443408"/>
    <w:rsid w:val="00453BF1"/>
    <w:rsid w:val="004631B3"/>
    <w:rsid w:val="004706E2"/>
    <w:rsid w:val="0047135F"/>
    <w:rsid w:val="004763E7"/>
    <w:rsid w:val="00481019"/>
    <w:rsid w:val="004810C5"/>
    <w:rsid w:val="00483898"/>
    <w:rsid w:val="004871A9"/>
    <w:rsid w:val="0049199D"/>
    <w:rsid w:val="0049345B"/>
    <w:rsid w:val="004B12E3"/>
    <w:rsid w:val="004B3519"/>
    <w:rsid w:val="004C17CE"/>
    <w:rsid w:val="004E7E6B"/>
    <w:rsid w:val="004F4760"/>
    <w:rsid w:val="00503B7D"/>
    <w:rsid w:val="0050534F"/>
    <w:rsid w:val="0051565D"/>
    <w:rsid w:val="00536FB3"/>
    <w:rsid w:val="00542B35"/>
    <w:rsid w:val="005456EA"/>
    <w:rsid w:val="00546174"/>
    <w:rsid w:val="00584057"/>
    <w:rsid w:val="00590D80"/>
    <w:rsid w:val="005B09DA"/>
    <w:rsid w:val="005C774E"/>
    <w:rsid w:val="005E1577"/>
    <w:rsid w:val="00601A01"/>
    <w:rsid w:val="00612B8A"/>
    <w:rsid w:val="0064279F"/>
    <w:rsid w:val="00660F93"/>
    <w:rsid w:val="006862A1"/>
    <w:rsid w:val="00691AA1"/>
    <w:rsid w:val="00695BD3"/>
    <w:rsid w:val="006A41D2"/>
    <w:rsid w:val="006D0815"/>
    <w:rsid w:val="006D12EB"/>
    <w:rsid w:val="006F1CB7"/>
    <w:rsid w:val="00722447"/>
    <w:rsid w:val="00727379"/>
    <w:rsid w:val="00741845"/>
    <w:rsid w:val="007576C8"/>
    <w:rsid w:val="007602EC"/>
    <w:rsid w:val="007E4F47"/>
    <w:rsid w:val="007E523B"/>
    <w:rsid w:val="007F4EAA"/>
    <w:rsid w:val="00832BBB"/>
    <w:rsid w:val="00852932"/>
    <w:rsid w:val="00854440"/>
    <w:rsid w:val="00885CFB"/>
    <w:rsid w:val="008869AB"/>
    <w:rsid w:val="008B37FE"/>
    <w:rsid w:val="008D27BF"/>
    <w:rsid w:val="008F7E36"/>
    <w:rsid w:val="00915953"/>
    <w:rsid w:val="00924613"/>
    <w:rsid w:val="009358E8"/>
    <w:rsid w:val="009368B3"/>
    <w:rsid w:val="00945450"/>
    <w:rsid w:val="009475AB"/>
    <w:rsid w:val="009548C6"/>
    <w:rsid w:val="0095747A"/>
    <w:rsid w:val="009B442E"/>
    <w:rsid w:val="009C0FC9"/>
    <w:rsid w:val="009D5B5A"/>
    <w:rsid w:val="009F6ED2"/>
    <w:rsid w:val="00A640A3"/>
    <w:rsid w:val="00A8144C"/>
    <w:rsid w:val="00A9220D"/>
    <w:rsid w:val="00AB2134"/>
    <w:rsid w:val="00AE6E53"/>
    <w:rsid w:val="00B25E23"/>
    <w:rsid w:val="00B41816"/>
    <w:rsid w:val="00B5032A"/>
    <w:rsid w:val="00B60454"/>
    <w:rsid w:val="00B62958"/>
    <w:rsid w:val="00B74AEF"/>
    <w:rsid w:val="00B86F9F"/>
    <w:rsid w:val="00B92C58"/>
    <w:rsid w:val="00B96009"/>
    <w:rsid w:val="00BB4EA5"/>
    <w:rsid w:val="00BC2499"/>
    <w:rsid w:val="00C110C4"/>
    <w:rsid w:val="00C1222F"/>
    <w:rsid w:val="00C175B9"/>
    <w:rsid w:val="00C27E5E"/>
    <w:rsid w:val="00C30918"/>
    <w:rsid w:val="00C34DC8"/>
    <w:rsid w:val="00C446C7"/>
    <w:rsid w:val="00C64E4A"/>
    <w:rsid w:val="00C81E59"/>
    <w:rsid w:val="00CA2603"/>
    <w:rsid w:val="00CB0C50"/>
    <w:rsid w:val="00CB5378"/>
    <w:rsid w:val="00CC1196"/>
    <w:rsid w:val="00CC17FF"/>
    <w:rsid w:val="00CE2E50"/>
    <w:rsid w:val="00D12050"/>
    <w:rsid w:val="00D151F5"/>
    <w:rsid w:val="00D15D64"/>
    <w:rsid w:val="00D27A63"/>
    <w:rsid w:val="00D41AA5"/>
    <w:rsid w:val="00D46C6B"/>
    <w:rsid w:val="00D47ABC"/>
    <w:rsid w:val="00D5552F"/>
    <w:rsid w:val="00D672A4"/>
    <w:rsid w:val="00D91E60"/>
    <w:rsid w:val="00D9278C"/>
    <w:rsid w:val="00DB0E4E"/>
    <w:rsid w:val="00DE2497"/>
    <w:rsid w:val="00DF7F17"/>
    <w:rsid w:val="00E02744"/>
    <w:rsid w:val="00E0319F"/>
    <w:rsid w:val="00E03AF3"/>
    <w:rsid w:val="00E22112"/>
    <w:rsid w:val="00E44F8B"/>
    <w:rsid w:val="00E47AC4"/>
    <w:rsid w:val="00E550A0"/>
    <w:rsid w:val="00E75A5D"/>
    <w:rsid w:val="00E859EB"/>
    <w:rsid w:val="00E87C4C"/>
    <w:rsid w:val="00E93DB4"/>
    <w:rsid w:val="00E93E99"/>
    <w:rsid w:val="00E979F5"/>
    <w:rsid w:val="00EA26FC"/>
    <w:rsid w:val="00EA447D"/>
    <w:rsid w:val="00EB379E"/>
    <w:rsid w:val="00EB4DA2"/>
    <w:rsid w:val="00EC6C38"/>
    <w:rsid w:val="00ED01FF"/>
    <w:rsid w:val="00ED103D"/>
    <w:rsid w:val="00EE06B1"/>
    <w:rsid w:val="00EE3EC7"/>
    <w:rsid w:val="00F02572"/>
    <w:rsid w:val="00F179EE"/>
    <w:rsid w:val="00F35AB1"/>
    <w:rsid w:val="00F37C2B"/>
    <w:rsid w:val="00F7420B"/>
    <w:rsid w:val="00F7741C"/>
    <w:rsid w:val="00FA1A6C"/>
    <w:rsid w:val="00FC5375"/>
    <w:rsid w:val="00FC5390"/>
    <w:rsid w:val="00FC583E"/>
    <w:rsid w:val="00FC7EC6"/>
    <w:rsid w:val="00FD7E4C"/>
    <w:rsid w:val="00FF20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5:docId w15:val="{7DEC01CA-8318-451A-BBD6-B737C5856E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iPriority="0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iPriority="0" w:unhideWhenUsed="1"/>
    <w:lsdException w:name="caption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iPriority="0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528E0"/>
    <w:pPr>
      <w:suppressAutoHyphens/>
      <w:spacing w:after="160" w:line="252" w:lineRule="auto"/>
    </w:pPr>
    <w:rPr>
      <w:rFonts w:ascii="Calibri" w:hAnsi="Calibri"/>
      <w:sz w:val="22"/>
      <w:szCs w:val="22"/>
      <w:lang w:eastAsia="zh-CN"/>
    </w:rPr>
  </w:style>
  <w:style w:type="paragraph" w:styleId="1">
    <w:name w:val="heading 1"/>
    <w:basedOn w:val="a"/>
    <w:next w:val="a"/>
    <w:qFormat/>
    <w:rsid w:val="003528E0"/>
    <w:pPr>
      <w:keepNext/>
      <w:keepLines/>
      <w:numPr>
        <w:numId w:val="1"/>
      </w:numPr>
      <w:spacing w:before="240" w:after="0"/>
      <w:outlineLvl w:val="0"/>
    </w:pPr>
    <w:rPr>
      <w:rFonts w:ascii="Cambria" w:eastAsia="Calibri" w:hAnsi="Cambria" w:cs="Cambria"/>
      <w:color w:val="365F91"/>
      <w:sz w:val="32"/>
      <w:szCs w:val="32"/>
    </w:rPr>
  </w:style>
  <w:style w:type="paragraph" w:styleId="2">
    <w:name w:val="heading 2"/>
    <w:basedOn w:val="10"/>
    <w:next w:val="a0"/>
    <w:qFormat/>
    <w:rsid w:val="003528E0"/>
    <w:pPr>
      <w:keepNext/>
      <w:numPr>
        <w:ilvl w:val="1"/>
        <w:numId w:val="1"/>
      </w:numPr>
      <w:spacing w:before="240" w:after="120" w:line="276" w:lineRule="auto"/>
      <w:jc w:val="left"/>
      <w:outlineLvl w:val="1"/>
    </w:pPr>
    <w:rPr>
      <w:rFonts w:ascii="Liberation Sans" w:eastAsia="Microsoft YaHei" w:hAnsi="Liberation Sans" w:cs="Liberation Sans"/>
    </w:rPr>
  </w:style>
  <w:style w:type="paragraph" w:styleId="3">
    <w:name w:val="heading 3"/>
    <w:basedOn w:val="a"/>
    <w:next w:val="a"/>
    <w:qFormat/>
    <w:rsid w:val="003528E0"/>
    <w:pPr>
      <w:keepNext/>
      <w:numPr>
        <w:ilvl w:val="2"/>
        <w:numId w:val="1"/>
      </w:numPr>
      <w:spacing w:after="0" w:line="240" w:lineRule="auto"/>
      <w:jc w:val="center"/>
      <w:outlineLvl w:val="2"/>
    </w:pPr>
    <w:rPr>
      <w:rFonts w:eastAsia="Calibri"/>
      <w:b/>
      <w:bCs/>
      <w:i/>
      <w:iCs/>
      <w:sz w:val="56"/>
      <w:szCs w:val="56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WW8Num1z0">
    <w:name w:val="WW8Num1z0"/>
    <w:rsid w:val="003528E0"/>
  </w:style>
  <w:style w:type="character" w:customStyle="1" w:styleId="WW8Num1z1">
    <w:name w:val="WW8Num1z1"/>
    <w:rsid w:val="003528E0"/>
  </w:style>
  <w:style w:type="character" w:customStyle="1" w:styleId="WW8Num1z2">
    <w:name w:val="WW8Num1z2"/>
    <w:rsid w:val="003528E0"/>
  </w:style>
  <w:style w:type="character" w:customStyle="1" w:styleId="WW8Num1z3">
    <w:name w:val="WW8Num1z3"/>
    <w:rsid w:val="003528E0"/>
  </w:style>
  <w:style w:type="character" w:customStyle="1" w:styleId="WW8Num1z4">
    <w:name w:val="WW8Num1z4"/>
    <w:rsid w:val="003528E0"/>
  </w:style>
  <w:style w:type="character" w:customStyle="1" w:styleId="WW8Num1z5">
    <w:name w:val="WW8Num1z5"/>
    <w:rsid w:val="003528E0"/>
  </w:style>
  <w:style w:type="character" w:customStyle="1" w:styleId="WW8Num1z6">
    <w:name w:val="WW8Num1z6"/>
    <w:rsid w:val="003528E0"/>
  </w:style>
  <w:style w:type="character" w:customStyle="1" w:styleId="WW8Num1z7">
    <w:name w:val="WW8Num1z7"/>
    <w:rsid w:val="003528E0"/>
  </w:style>
  <w:style w:type="character" w:customStyle="1" w:styleId="WW8Num1z8">
    <w:name w:val="WW8Num1z8"/>
    <w:rsid w:val="003528E0"/>
  </w:style>
  <w:style w:type="character" w:customStyle="1" w:styleId="WW8Num2z0">
    <w:name w:val="WW8Num2z0"/>
    <w:rsid w:val="003528E0"/>
  </w:style>
  <w:style w:type="character" w:customStyle="1" w:styleId="WW8Num2z1">
    <w:name w:val="WW8Num2z1"/>
    <w:rsid w:val="003528E0"/>
  </w:style>
  <w:style w:type="character" w:customStyle="1" w:styleId="WW8Num2z2">
    <w:name w:val="WW8Num2z2"/>
    <w:rsid w:val="003528E0"/>
    <w:rPr>
      <w:rFonts w:ascii="Times New Roman" w:eastAsia="Arial" w:hAnsi="Times New Roman" w:cs="Calibri"/>
      <w:sz w:val="28"/>
      <w:szCs w:val="28"/>
      <w:lang w:val="ru-RU" w:eastAsia="zh-CN"/>
    </w:rPr>
  </w:style>
  <w:style w:type="character" w:customStyle="1" w:styleId="WW8Num2z3">
    <w:name w:val="WW8Num2z3"/>
    <w:rsid w:val="003528E0"/>
  </w:style>
  <w:style w:type="character" w:customStyle="1" w:styleId="WW8Num2z4">
    <w:name w:val="WW8Num2z4"/>
    <w:rsid w:val="003528E0"/>
  </w:style>
  <w:style w:type="character" w:customStyle="1" w:styleId="WW8Num2z5">
    <w:name w:val="WW8Num2z5"/>
    <w:rsid w:val="003528E0"/>
  </w:style>
  <w:style w:type="character" w:customStyle="1" w:styleId="WW8Num2z6">
    <w:name w:val="WW8Num2z6"/>
    <w:rsid w:val="003528E0"/>
  </w:style>
  <w:style w:type="character" w:customStyle="1" w:styleId="WW8Num2z7">
    <w:name w:val="WW8Num2z7"/>
    <w:rsid w:val="003528E0"/>
  </w:style>
  <w:style w:type="character" w:customStyle="1" w:styleId="WW8Num2z8">
    <w:name w:val="WW8Num2z8"/>
    <w:rsid w:val="003528E0"/>
  </w:style>
  <w:style w:type="character" w:customStyle="1" w:styleId="WW8Num3z0">
    <w:name w:val="WW8Num3z0"/>
    <w:rsid w:val="003528E0"/>
    <w:rPr>
      <w:rFonts w:hint="default"/>
    </w:rPr>
  </w:style>
  <w:style w:type="character" w:customStyle="1" w:styleId="WW8Num4z0">
    <w:name w:val="WW8Num4z0"/>
    <w:rsid w:val="003528E0"/>
    <w:rPr>
      <w:rFonts w:hint="default"/>
    </w:rPr>
  </w:style>
  <w:style w:type="character" w:customStyle="1" w:styleId="WW8Num5z0">
    <w:name w:val="WW8Num5z0"/>
    <w:rsid w:val="003528E0"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position w:val="0"/>
      <w:sz w:val="24"/>
      <w:szCs w:val="24"/>
      <w:u w:val="none" w:color="000000"/>
      <w:vertAlign w:val="baseline"/>
    </w:rPr>
  </w:style>
  <w:style w:type="character" w:customStyle="1" w:styleId="WW8Num6z0">
    <w:name w:val="WW8Num6z0"/>
    <w:rsid w:val="003528E0"/>
    <w:rPr>
      <w:rFonts w:hint="default"/>
      <w:lang w:val="en-US"/>
    </w:rPr>
  </w:style>
  <w:style w:type="character" w:customStyle="1" w:styleId="WW8Num7z0">
    <w:name w:val="WW8Num7z0"/>
    <w:rsid w:val="003528E0"/>
    <w:rPr>
      <w:rFonts w:ascii="Symbol" w:hAnsi="Symbol" w:cs="Symbol" w:hint="default"/>
    </w:rPr>
  </w:style>
  <w:style w:type="character" w:customStyle="1" w:styleId="WW8Num8z0">
    <w:name w:val="WW8Num8z0"/>
    <w:rsid w:val="003528E0"/>
    <w:rPr>
      <w:rFonts w:ascii="Symbol" w:hAnsi="Symbol" w:cs="Symbol" w:hint="default"/>
    </w:rPr>
  </w:style>
  <w:style w:type="character" w:customStyle="1" w:styleId="WW8Num9z0">
    <w:name w:val="WW8Num9z0"/>
    <w:rsid w:val="003528E0"/>
  </w:style>
  <w:style w:type="character" w:customStyle="1" w:styleId="WW8Num10z0">
    <w:name w:val="WW8Num10z0"/>
    <w:rsid w:val="003528E0"/>
    <w:rPr>
      <w:rFonts w:ascii="Symbol" w:hAnsi="Symbol" w:cs="Symbol" w:hint="default"/>
    </w:rPr>
  </w:style>
  <w:style w:type="character" w:customStyle="1" w:styleId="WW8Num11z0">
    <w:name w:val="WW8Num11z0"/>
    <w:rsid w:val="003528E0"/>
  </w:style>
  <w:style w:type="character" w:customStyle="1" w:styleId="WW8Num11z1">
    <w:name w:val="WW8Num11z1"/>
    <w:rsid w:val="003528E0"/>
  </w:style>
  <w:style w:type="character" w:customStyle="1" w:styleId="WW8Num11z2">
    <w:name w:val="WW8Num11z2"/>
    <w:rsid w:val="003528E0"/>
    <w:rPr>
      <w:rFonts w:ascii="Times New Roman" w:eastAsia="Arial" w:hAnsi="Times New Roman" w:cs="Calibri"/>
      <w:sz w:val="28"/>
      <w:szCs w:val="28"/>
      <w:lang w:val="ru-RU" w:eastAsia="zh-CN"/>
    </w:rPr>
  </w:style>
  <w:style w:type="character" w:customStyle="1" w:styleId="WW8Num11z3">
    <w:name w:val="WW8Num11z3"/>
    <w:rsid w:val="003528E0"/>
  </w:style>
  <w:style w:type="character" w:customStyle="1" w:styleId="WW8Num11z4">
    <w:name w:val="WW8Num11z4"/>
    <w:rsid w:val="003528E0"/>
  </w:style>
  <w:style w:type="character" w:customStyle="1" w:styleId="WW8Num11z5">
    <w:name w:val="WW8Num11z5"/>
    <w:rsid w:val="003528E0"/>
  </w:style>
  <w:style w:type="character" w:customStyle="1" w:styleId="WW8Num11z6">
    <w:name w:val="WW8Num11z6"/>
    <w:rsid w:val="003528E0"/>
  </w:style>
  <w:style w:type="character" w:customStyle="1" w:styleId="WW8Num11z7">
    <w:name w:val="WW8Num11z7"/>
    <w:rsid w:val="003528E0"/>
  </w:style>
  <w:style w:type="character" w:customStyle="1" w:styleId="WW8Num11z8">
    <w:name w:val="WW8Num11z8"/>
    <w:rsid w:val="003528E0"/>
  </w:style>
  <w:style w:type="character" w:customStyle="1" w:styleId="WW8Num12z0">
    <w:name w:val="WW8Num12z0"/>
    <w:rsid w:val="003528E0"/>
    <w:rPr>
      <w:rFonts w:ascii="Times New Roman" w:hAnsi="Times New Roman" w:cs="Times New Roman" w:hint="default"/>
    </w:rPr>
  </w:style>
  <w:style w:type="character" w:customStyle="1" w:styleId="WW8Num12z1">
    <w:name w:val="WW8Num12z1"/>
    <w:rsid w:val="003528E0"/>
    <w:rPr>
      <w:rFonts w:ascii="Courier New" w:hAnsi="Courier New" w:cs="Courier New" w:hint="default"/>
    </w:rPr>
  </w:style>
  <w:style w:type="character" w:customStyle="1" w:styleId="WW8Num12z2">
    <w:name w:val="WW8Num12z2"/>
    <w:rsid w:val="003528E0"/>
    <w:rPr>
      <w:rFonts w:ascii="Wingdings" w:hAnsi="Wingdings" w:cs="Wingdings" w:hint="default"/>
    </w:rPr>
  </w:style>
  <w:style w:type="character" w:customStyle="1" w:styleId="WW8Num12z3">
    <w:name w:val="WW8Num12z3"/>
    <w:rsid w:val="003528E0"/>
    <w:rPr>
      <w:rFonts w:ascii="Symbol" w:hAnsi="Symbol" w:cs="Symbol" w:hint="default"/>
    </w:rPr>
  </w:style>
  <w:style w:type="character" w:customStyle="1" w:styleId="WW8Num13z0">
    <w:name w:val="WW8Num13z0"/>
    <w:rsid w:val="003528E0"/>
    <w:rPr>
      <w:rFonts w:ascii="Symbol" w:eastAsia="Calibri" w:hAnsi="Symbol" w:cs="Times New Roman" w:hint="default"/>
    </w:rPr>
  </w:style>
  <w:style w:type="character" w:customStyle="1" w:styleId="WW8Num13z1">
    <w:name w:val="WW8Num13z1"/>
    <w:rsid w:val="003528E0"/>
    <w:rPr>
      <w:rFonts w:ascii="Courier New" w:hAnsi="Courier New" w:cs="Courier New" w:hint="default"/>
    </w:rPr>
  </w:style>
  <w:style w:type="character" w:customStyle="1" w:styleId="WW8Num13z2">
    <w:name w:val="WW8Num13z2"/>
    <w:rsid w:val="003528E0"/>
    <w:rPr>
      <w:rFonts w:ascii="Wingdings" w:hAnsi="Wingdings" w:cs="Wingdings" w:hint="default"/>
    </w:rPr>
  </w:style>
  <w:style w:type="character" w:customStyle="1" w:styleId="WW8Num13z3">
    <w:name w:val="WW8Num13z3"/>
    <w:rsid w:val="003528E0"/>
    <w:rPr>
      <w:rFonts w:ascii="Symbol" w:hAnsi="Symbol" w:cs="Symbol" w:hint="default"/>
    </w:rPr>
  </w:style>
  <w:style w:type="character" w:customStyle="1" w:styleId="WW8Num14z0">
    <w:name w:val="WW8Num14z0"/>
    <w:rsid w:val="003528E0"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position w:val="0"/>
      <w:sz w:val="24"/>
      <w:szCs w:val="24"/>
      <w:u w:val="none" w:color="000000"/>
      <w:vertAlign w:val="baseline"/>
    </w:rPr>
  </w:style>
  <w:style w:type="character" w:customStyle="1" w:styleId="WW8Num15z0">
    <w:name w:val="WW8Num15z0"/>
    <w:rsid w:val="003528E0"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position w:val="0"/>
      <w:sz w:val="24"/>
      <w:szCs w:val="24"/>
      <w:u w:val="none" w:color="000000"/>
      <w:vertAlign w:val="baseline"/>
    </w:rPr>
  </w:style>
  <w:style w:type="character" w:customStyle="1" w:styleId="WW8Num16z0">
    <w:name w:val="WW8Num16z0"/>
    <w:rsid w:val="003528E0"/>
    <w:rPr>
      <w:rFonts w:hint="default"/>
    </w:rPr>
  </w:style>
  <w:style w:type="character" w:customStyle="1" w:styleId="WW8Num16z1">
    <w:name w:val="WW8Num16z1"/>
    <w:rsid w:val="003528E0"/>
  </w:style>
  <w:style w:type="character" w:customStyle="1" w:styleId="WW8Num16z2">
    <w:name w:val="WW8Num16z2"/>
    <w:rsid w:val="003528E0"/>
  </w:style>
  <w:style w:type="character" w:customStyle="1" w:styleId="WW8Num16z3">
    <w:name w:val="WW8Num16z3"/>
    <w:rsid w:val="003528E0"/>
  </w:style>
  <w:style w:type="character" w:customStyle="1" w:styleId="WW8Num16z4">
    <w:name w:val="WW8Num16z4"/>
    <w:rsid w:val="003528E0"/>
  </w:style>
  <w:style w:type="character" w:customStyle="1" w:styleId="WW8Num16z5">
    <w:name w:val="WW8Num16z5"/>
    <w:rsid w:val="003528E0"/>
  </w:style>
  <w:style w:type="character" w:customStyle="1" w:styleId="WW8Num16z6">
    <w:name w:val="WW8Num16z6"/>
    <w:rsid w:val="003528E0"/>
  </w:style>
  <w:style w:type="character" w:customStyle="1" w:styleId="WW8Num16z7">
    <w:name w:val="WW8Num16z7"/>
    <w:rsid w:val="003528E0"/>
  </w:style>
  <w:style w:type="character" w:customStyle="1" w:styleId="WW8Num16z8">
    <w:name w:val="WW8Num16z8"/>
    <w:rsid w:val="003528E0"/>
  </w:style>
  <w:style w:type="character" w:customStyle="1" w:styleId="WW8Num17z0">
    <w:name w:val="WW8Num17z0"/>
    <w:rsid w:val="003528E0"/>
    <w:rPr>
      <w:rFonts w:hint="default"/>
    </w:rPr>
  </w:style>
  <w:style w:type="character" w:customStyle="1" w:styleId="WW8Num17z1">
    <w:name w:val="WW8Num17z1"/>
    <w:rsid w:val="003528E0"/>
  </w:style>
  <w:style w:type="character" w:customStyle="1" w:styleId="WW8Num17z2">
    <w:name w:val="WW8Num17z2"/>
    <w:rsid w:val="003528E0"/>
  </w:style>
  <w:style w:type="character" w:customStyle="1" w:styleId="WW8Num17z3">
    <w:name w:val="WW8Num17z3"/>
    <w:rsid w:val="003528E0"/>
  </w:style>
  <w:style w:type="character" w:customStyle="1" w:styleId="WW8Num17z4">
    <w:name w:val="WW8Num17z4"/>
    <w:rsid w:val="003528E0"/>
  </w:style>
  <w:style w:type="character" w:customStyle="1" w:styleId="WW8Num17z5">
    <w:name w:val="WW8Num17z5"/>
    <w:rsid w:val="003528E0"/>
  </w:style>
  <w:style w:type="character" w:customStyle="1" w:styleId="WW8Num17z6">
    <w:name w:val="WW8Num17z6"/>
    <w:rsid w:val="003528E0"/>
  </w:style>
  <w:style w:type="character" w:customStyle="1" w:styleId="WW8Num17z7">
    <w:name w:val="WW8Num17z7"/>
    <w:rsid w:val="003528E0"/>
  </w:style>
  <w:style w:type="character" w:customStyle="1" w:styleId="WW8Num17z8">
    <w:name w:val="WW8Num17z8"/>
    <w:rsid w:val="003528E0"/>
  </w:style>
  <w:style w:type="character" w:customStyle="1" w:styleId="WW8Num18z0">
    <w:name w:val="WW8Num18z0"/>
    <w:rsid w:val="003528E0"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position w:val="0"/>
      <w:sz w:val="24"/>
      <w:szCs w:val="24"/>
      <w:u w:val="none" w:color="000000"/>
      <w:vertAlign w:val="baseline"/>
    </w:rPr>
  </w:style>
  <w:style w:type="character" w:customStyle="1" w:styleId="WW8Num19z0">
    <w:name w:val="WW8Num19z0"/>
    <w:rsid w:val="003528E0"/>
    <w:rPr>
      <w:rFonts w:hint="default"/>
    </w:rPr>
  </w:style>
  <w:style w:type="character" w:customStyle="1" w:styleId="WW8Num19z1">
    <w:name w:val="WW8Num19z1"/>
    <w:rsid w:val="003528E0"/>
  </w:style>
  <w:style w:type="character" w:customStyle="1" w:styleId="WW8Num19z2">
    <w:name w:val="WW8Num19z2"/>
    <w:rsid w:val="003528E0"/>
  </w:style>
  <w:style w:type="character" w:customStyle="1" w:styleId="WW8Num19z3">
    <w:name w:val="WW8Num19z3"/>
    <w:rsid w:val="003528E0"/>
  </w:style>
  <w:style w:type="character" w:customStyle="1" w:styleId="WW8Num19z4">
    <w:name w:val="WW8Num19z4"/>
    <w:rsid w:val="003528E0"/>
  </w:style>
  <w:style w:type="character" w:customStyle="1" w:styleId="WW8Num19z5">
    <w:name w:val="WW8Num19z5"/>
    <w:rsid w:val="003528E0"/>
  </w:style>
  <w:style w:type="character" w:customStyle="1" w:styleId="WW8Num19z6">
    <w:name w:val="WW8Num19z6"/>
    <w:rsid w:val="003528E0"/>
  </w:style>
  <w:style w:type="character" w:customStyle="1" w:styleId="WW8Num19z7">
    <w:name w:val="WW8Num19z7"/>
    <w:rsid w:val="003528E0"/>
  </w:style>
  <w:style w:type="character" w:customStyle="1" w:styleId="WW8Num19z8">
    <w:name w:val="WW8Num19z8"/>
    <w:rsid w:val="003528E0"/>
  </w:style>
  <w:style w:type="character" w:customStyle="1" w:styleId="WW8Num20z0">
    <w:name w:val="WW8Num20z0"/>
    <w:rsid w:val="003528E0"/>
    <w:rPr>
      <w:rFonts w:cs="Times New Roman"/>
    </w:rPr>
  </w:style>
  <w:style w:type="character" w:customStyle="1" w:styleId="WW8Num20z1">
    <w:name w:val="WW8Num20z1"/>
    <w:rsid w:val="003528E0"/>
    <w:rPr>
      <w:rFonts w:cs="Times New Roman" w:hint="default"/>
    </w:rPr>
  </w:style>
  <w:style w:type="character" w:customStyle="1" w:styleId="WW8Num21z0">
    <w:name w:val="WW8Num21z0"/>
    <w:rsid w:val="003528E0"/>
    <w:rPr>
      <w:rFonts w:hint="default"/>
    </w:rPr>
  </w:style>
  <w:style w:type="character" w:customStyle="1" w:styleId="WW8Num21z1">
    <w:name w:val="WW8Num21z1"/>
    <w:rsid w:val="003528E0"/>
  </w:style>
  <w:style w:type="character" w:customStyle="1" w:styleId="WW8Num21z2">
    <w:name w:val="WW8Num21z2"/>
    <w:rsid w:val="003528E0"/>
  </w:style>
  <w:style w:type="character" w:customStyle="1" w:styleId="WW8Num21z3">
    <w:name w:val="WW8Num21z3"/>
    <w:rsid w:val="003528E0"/>
  </w:style>
  <w:style w:type="character" w:customStyle="1" w:styleId="WW8Num21z4">
    <w:name w:val="WW8Num21z4"/>
    <w:rsid w:val="003528E0"/>
  </w:style>
  <w:style w:type="character" w:customStyle="1" w:styleId="WW8Num21z5">
    <w:name w:val="WW8Num21z5"/>
    <w:rsid w:val="003528E0"/>
  </w:style>
  <w:style w:type="character" w:customStyle="1" w:styleId="WW8Num21z6">
    <w:name w:val="WW8Num21z6"/>
    <w:rsid w:val="003528E0"/>
  </w:style>
  <w:style w:type="character" w:customStyle="1" w:styleId="WW8Num21z7">
    <w:name w:val="WW8Num21z7"/>
    <w:rsid w:val="003528E0"/>
  </w:style>
  <w:style w:type="character" w:customStyle="1" w:styleId="WW8Num21z8">
    <w:name w:val="WW8Num21z8"/>
    <w:rsid w:val="003528E0"/>
  </w:style>
  <w:style w:type="character" w:customStyle="1" w:styleId="WW8Num22z0">
    <w:name w:val="WW8Num22z0"/>
    <w:rsid w:val="003528E0"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position w:val="0"/>
      <w:sz w:val="24"/>
      <w:szCs w:val="24"/>
      <w:u w:val="none" w:color="000000"/>
      <w:vertAlign w:val="baseline"/>
    </w:rPr>
  </w:style>
  <w:style w:type="character" w:customStyle="1" w:styleId="WW8Num23z0">
    <w:name w:val="WW8Num23z0"/>
    <w:rsid w:val="003528E0"/>
    <w:rPr>
      <w:rFonts w:hint="default"/>
    </w:rPr>
  </w:style>
  <w:style w:type="character" w:customStyle="1" w:styleId="WW8Num23z1">
    <w:name w:val="WW8Num23z1"/>
    <w:rsid w:val="003528E0"/>
  </w:style>
  <w:style w:type="character" w:customStyle="1" w:styleId="WW8Num23z2">
    <w:name w:val="WW8Num23z2"/>
    <w:rsid w:val="003528E0"/>
  </w:style>
  <w:style w:type="character" w:customStyle="1" w:styleId="WW8Num23z3">
    <w:name w:val="WW8Num23z3"/>
    <w:rsid w:val="003528E0"/>
  </w:style>
  <w:style w:type="character" w:customStyle="1" w:styleId="WW8Num23z4">
    <w:name w:val="WW8Num23z4"/>
    <w:rsid w:val="003528E0"/>
  </w:style>
  <w:style w:type="character" w:customStyle="1" w:styleId="WW8Num23z5">
    <w:name w:val="WW8Num23z5"/>
    <w:rsid w:val="003528E0"/>
  </w:style>
  <w:style w:type="character" w:customStyle="1" w:styleId="WW8Num23z6">
    <w:name w:val="WW8Num23z6"/>
    <w:rsid w:val="003528E0"/>
  </w:style>
  <w:style w:type="character" w:customStyle="1" w:styleId="WW8Num23z7">
    <w:name w:val="WW8Num23z7"/>
    <w:rsid w:val="003528E0"/>
  </w:style>
  <w:style w:type="character" w:customStyle="1" w:styleId="WW8Num23z8">
    <w:name w:val="WW8Num23z8"/>
    <w:rsid w:val="003528E0"/>
  </w:style>
  <w:style w:type="character" w:customStyle="1" w:styleId="WW8Num24z0">
    <w:name w:val="WW8Num24z0"/>
    <w:rsid w:val="003528E0"/>
    <w:rPr>
      <w:rFonts w:hint="default"/>
    </w:rPr>
  </w:style>
  <w:style w:type="character" w:customStyle="1" w:styleId="WW8Num24z1">
    <w:name w:val="WW8Num24z1"/>
    <w:rsid w:val="003528E0"/>
  </w:style>
  <w:style w:type="character" w:customStyle="1" w:styleId="WW8Num24z2">
    <w:name w:val="WW8Num24z2"/>
    <w:rsid w:val="003528E0"/>
  </w:style>
  <w:style w:type="character" w:customStyle="1" w:styleId="WW8Num24z3">
    <w:name w:val="WW8Num24z3"/>
    <w:rsid w:val="003528E0"/>
  </w:style>
  <w:style w:type="character" w:customStyle="1" w:styleId="WW8Num24z4">
    <w:name w:val="WW8Num24z4"/>
    <w:rsid w:val="003528E0"/>
  </w:style>
  <w:style w:type="character" w:customStyle="1" w:styleId="WW8Num24z5">
    <w:name w:val="WW8Num24z5"/>
    <w:rsid w:val="003528E0"/>
  </w:style>
  <w:style w:type="character" w:customStyle="1" w:styleId="WW8Num24z6">
    <w:name w:val="WW8Num24z6"/>
    <w:rsid w:val="003528E0"/>
  </w:style>
  <w:style w:type="character" w:customStyle="1" w:styleId="WW8Num24z7">
    <w:name w:val="WW8Num24z7"/>
    <w:rsid w:val="003528E0"/>
  </w:style>
  <w:style w:type="character" w:customStyle="1" w:styleId="WW8Num24z8">
    <w:name w:val="WW8Num24z8"/>
    <w:rsid w:val="003528E0"/>
  </w:style>
  <w:style w:type="character" w:customStyle="1" w:styleId="WW8Num25z0">
    <w:name w:val="WW8Num25z0"/>
    <w:rsid w:val="003528E0"/>
    <w:rPr>
      <w:rFonts w:hint="default"/>
    </w:rPr>
  </w:style>
  <w:style w:type="character" w:customStyle="1" w:styleId="WW8Num25z1">
    <w:name w:val="WW8Num25z1"/>
    <w:rsid w:val="003528E0"/>
  </w:style>
  <w:style w:type="character" w:customStyle="1" w:styleId="WW8Num25z2">
    <w:name w:val="WW8Num25z2"/>
    <w:rsid w:val="003528E0"/>
  </w:style>
  <w:style w:type="character" w:customStyle="1" w:styleId="WW8Num25z3">
    <w:name w:val="WW8Num25z3"/>
    <w:rsid w:val="003528E0"/>
  </w:style>
  <w:style w:type="character" w:customStyle="1" w:styleId="WW8Num25z4">
    <w:name w:val="WW8Num25z4"/>
    <w:rsid w:val="003528E0"/>
  </w:style>
  <w:style w:type="character" w:customStyle="1" w:styleId="WW8Num25z5">
    <w:name w:val="WW8Num25z5"/>
    <w:rsid w:val="003528E0"/>
  </w:style>
  <w:style w:type="character" w:customStyle="1" w:styleId="WW8Num25z6">
    <w:name w:val="WW8Num25z6"/>
    <w:rsid w:val="003528E0"/>
  </w:style>
  <w:style w:type="character" w:customStyle="1" w:styleId="WW8Num25z7">
    <w:name w:val="WW8Num25z7"/>
    <w:rsid w:val="003528E0"/>
  </w:style>
  <w:style w:type="character" w:customStyle="1" w:styleId="WW8Num25z8">
    <w:name w:val="WW8Num25z8"/>
    <w:rsid w:val="003528E0"/>
  </w:style>
  <w:style w:type="character" w:customStyle="1" w:styleId="WW8Num26z0">
    <w:name w:val="WW8Num26z0"/>
    <w:rsid w:val="003528E0"/>
    <w:rPr>
      <w:rFonts w:hint="default"/>
    </w:rPr>
  </w:style>
  <w:style w:type="character" w:customStyle="1" w:styleId="WW8Num26z1">
    <w:name w:val="WW8Num26z1"/>
    <w:rsid w:val="003528E0"/>
  </w:style>
  <w:style w:type="character" w:customStyle="1" w:styleId="WW8Num26z2">
    <w:name w:val="WW8Num26z2"/>
    <w:rsid w:val="003528E0"/>
  </w:style>
  <w:style w:type="character" w:customStyle="1" w:styleId="WW8Num26z3">
    <w:name w:val="WW8Num26z3"/>
    <w:rsid w:val="003528E0"/>
  </w:style>
  <w:style w:type="character" w:customStyle="1" w:styleId="WW8Num26z4">
    <w:name w:val="WW8Num26z4"/>
    <w:rsid w:val="003528E0"/>
  </w:style>
  <w:style w:type="character" w:customStyle="1" w:styleId="WW8Num26z5">
    <w:name w:val="WW8Num26z5"/>
    <w:rsid w:val="003528E0"/>
  </w:style>
  <w:style w:type="character" w:customStyle="1" w:styleId="WW8Num26z6">
    <w:name w:val="WW8Num26z6"/>
    <w:rsid w:val="003528E0"/>
  </w:style>
  <w:style w:type="character" w:customStyle="1" w:styleId="WW8Num26z7">
    <w:name w:val="WW8Num26z7"/>
    <w:rsid w:val="003528E0"/>
  </w:style>
  <w:style w:type="character" w:customStyle="1" w:styleId="WW8Num26z8">
    <w:name w:val="WW8Num26z8"/>
    <w:rsid w:val="003528E0"/>
  </w:style>
  <w:style w:type="character" w:customStyle="1" w:styleId="WW8Num27z0">
    <w:name w:val="WW8Num27z0"/>
    <w:rsid w:val="003528E0"/>
    <w:rPr>
      <w:rFonts w:ascii="Symbol" w:eastAsia="Calibri" w:hAnsi="Symbol" w:cs="Times New Roman" w:hint="default"/>
    </w:rPr>
  </w:style>
  <w:style w:type="character" w:customStyle="1" w:styleId="WW8Num27z1">
    <w:name w:val="WW8Num27z1"/>
    <w:rsid w:val="003528E0"/>
    <w:rPr>
      <w:rFonts w:ascii="Courier New" w:hAnsi="Courier New" w:cs="Courier New" w:hint="default"/>
    </w:rPr>
  </w:style>
  <w:style w:type="character" w:customStyle="1" w:styleId="WW8Num27z2">
    <w:name w:val="WW8Num27z2"/>
    <w:rsid w:val="003528E0"/>
    <w:rPr>
      <w:rFonts w:ascii="Wingdings" w:hAnsi="Wingdings" w:cs="Wingdings" w:hint="default"/>
    </w:rPr>
  </w:style>
  <w:style w:type="character" w:customStyle="1" w:styleId="WW8Num27z3">
    <w:name w:val="WW8Num27z3"/>
    <w:rsid w:val="003528E0"/>
    <w:rPr>
      <w:rFonts w:ascii="Symbol" w:hAnsi="Symbol" w:cs="Symbol" w:hint="default"/>
    </w:rPr>
  </w:style>
  <w:style w:type="character" w:customStyle="1" w:styleId="WW8Num28z0">
    <w:name w:val="WW8Num28z0"/>
    <w:rsid w:val="003528E0"/>
    <w:rPr>
      <w:rFonts w:ascii="Arial" w:hAnsi="Arial" w:cs="Arial" w:hint="default"/>
      <w:b w:val="0"/>
      <w:caps w:val="0"/>
      <w:smallCaps w:val="0"/>
      <w:strike w:val="0"/>
      <w:dstrike w:val="0"/>
      <w:vanish w:val="0"/>
      <w:position w:val="0"/>
      <w:sz w:val="24"/>
      <w:szCs w:val="24"/>
      <w:vertAlign w:val="baseline"/>
    </w:rPr>
  </w:style>
  <w:style w:type="character" w:customStyle="1" w:styleId="WW8Num28z1">
    <w:name w:val="WW8Num28z1"/>
    <w:rsid w:val="003528E0"/>
  </w:style>
  <w:style w:type="character" w:customStyle="1" w:styleId="WW8Num28z2">
    <w:name w:val="WW8Num28z2"/>
    <w:rsid w:val="003528E0"/>
  </w:style>
  <w:style w:type="character" w:customStyle="1" w:styleId="WW8Num28z3">
    <w:name w:val="WW8Num28z3"/>
    <w:rsid w:val="003528E0"/>
  </w:style>
  <w:style w:type="character" w:customStyle="1" w:styleId="WW8Num28z4">
    <w:name w:val="WW8Num28z4"/>
    <w:rsid w:val="003528E0"/>
  </w:style>
  <w:style w:type="character" w:customStyle="1" w:styleId="WW8Num28z5">
    <w:name w:val="WW8Num28z5"/>
    <w:rsid w:val="003528E0"/>
  </w:style>
  <w:style w:type="character" w:customStyle="1" w:styleId="WW8Num28z6">
    <w:name w:val="WW8Num28z6"/>
    <w:rsid w:val="003528E0"/>
  </w:style>
  <w:style w:type="character" w:customStyle="1" w:styleId="WW8Num28z7">
    <w:name w:val="WW8Num28z7"/>
    <w:rsid w:val="003528E0"/>
  </w:style>
  <w:style w:type="character" w:customStyle="1" w:styleId="WW8Num28z8">
    <w:name w:val="WW8Num28z8"/>
    <w:rsid w:val="003528E0"/>
  </w:style>
  <w:style w:type="character" w:customStyle="1" w:styleId="WW8Num29z0">
    <w:name w:val="WW8Num29z0"/>
    <w:rsid w:val="003528E0"/>
    <w:rPr>
      <w:rFonts w:hint="default"/>
    </w:rPr>
  </w:style>
  <w:style w:type="character" w:customStyle="1" w:styleId="WW8Num29z1">
    <w:name w:val="WW8Num29z1"/>
    <w:rsid w:val="003528E0"/>
  </w:style>
  <w:style w:type="character" w:customStyle="1" w:styleId="WW8Num29z2">
    <w:name w:val="WW8Num29z2"/>
    <w:rsid w:val="003528E0"/>
  </w:style>
  <w:style w:type="character" w:customStyle="1" w:styleId="WW8Num29z3">
    <w:name w:val="WW8Num29z3"/>
    <w:rsid w:val="003528E0"/>
  </w:style>
  <w:style w:type="character" w:customStyle="1" w:styleId="WW8Num29z4">
    <w:name w:val="WW8Num29z4"/>
    <w:rsid w:val="003528E0"/>
  </w:style>
  <w:style w:type="character" w:customStyle="1" w:styleId="WW8Num29z5">
    <w:name w:val="WW8Num29z5"/>
    <w:rsid w:val="003528E0"/>
  </w:style>
  <w:style w:type="character" w:customStyle="1" w:styleId="WW8Num29z6">
    <w:name w:val="WW8Num29z6"/>
    <w:rsid w:val="003528E0"/>
  </w:style>
  <w:style w:type="character" w:customStyle="1" w:styleId="WW8Num29z7">
    <w:name w:val="WW8Num29z7"/>
    <w:rsid w:val="003528E0"/>
  </w:style>
  <w:style w:type="character" w:customStyle="1" w:styleId="WW8Num29z8">
    <w:name w:val="WW8Num29z8"/>
    <w:rsid w:val="003528E0"/>
  </w:style>
  <w:style w:type="character" w:customStyle="1" w:styleId="WW8Num30z0">
    <w:name w:val="WW8Num30z0"/>
    <w:rsid w:val="003528E0"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position w:val="0"/>
      <w:sz w:val="24"/>
      <w:szCs w:val="24"/>
      <w:u w:val="none" w:color="000000"/>
      <w:vertAlign w:val="baseline"/>
    </w:rPr>
  </w:style>
  <w:style w:type="character" w:customStyle="1" w:styleId="WW8Num31z0">
    <w:name w:val="WW8Num31z0"/>
    <w:rsid w:val="003528E0"/>
    <w:rPr>
      <w:rFonts w:ascii="Symbol" w:eastAsia="Calibri" w:hAnsi="Symbol" w:cs="Times New Roman" w:hint="default"/>
    </w:rPr>
  </w:style>
  <w:style w:type="character" w:customStyle="1" w:styleId="WW8Num31z1">
    <w:name w:val="WW8Num31z1"/>
    <w:rsid w:val="003528E0"/>
    <w:rPr>
      <w:rFonts w:ascii="Courier New" w:hAnsi="Courier New" w:cs="Courier New" w:hint="default"/>
    </w:rPr>
  </w:style>
  <w:style w:type="character" w:customStyle="1" w:styleId="WW8Num31z2">
    <w:name w:val="WW8Num31z2"/>
    <w:rsid w:val="003528E0"/>
    <w:rPr>
      <w:rFonts w:ascii="Wingdings" w:hAnsi="Wingdings" w:cs="Wingdings" w:hint="default"/>
    </w:rPr>
  </w:style>
  <w:style w:type="character" w:customStyle="1" w:styleId="WW8Num31z3">
    <w:name w:val="WW8Num31z3"/>
    <w:rsid w:val="003528E0"/>
    <w:rPr>
      <w:rFonts w:ascii="Symbol" w:hAnsi="Symbol" w:cs="Symbol" w:hint="default"/>
    </w:rPr>
  </w:style>
  <w:style w:type="character" w:customStyle="1" w:styleId="WW8Num32z0">
    <w:name w:val="WW8Num32z0"/>
    <w:rsid w:val="003528E0"/>
    <w:rPr>
      <w:rFonts w:cs="Times New Roman" w:hint="default"/>
    </w:rPr>
  </w:style>
  <w:style w:type="character" w:customStyle="1" w:styleId="WW8Num32z1">
    <w:name w:val="WW8Num32z1"/>
    <w:rsid w:val="003528E0"/>
    <w:rPr>
      <w:rFonts w:cs="Times New Roman"/>
    </w:rPr>
  </w:style>
  <w:style w:type="character" w:customStyle="1" w:styleId="WW8Num33z0">
    <w:name w:val="WW8Num33z0"/>
    <w:rsid w:val="003528E0"/>
    <w:rPr>
      <w:rFonts w:hint="default"/>
      <w:lang w:val="en-US"/>
    </w:rPr>
  </w:style>
  <w:style w:type="character" w:customStyle="1" w:styleId="WW8Num33z1">
    <w:name w:val="WW8Num33z1"/>
    <w:rsid w:val="003528E0"/>
  </w:style>
  <w:style w:type="character" w:customStyle="1" w:styleId="WW8Num33z2">
    <w:name w:val="WW8Num33z2"/>
    <w:rsid w:val="003528E0"/>
  </w:style>
  <w:style w:type="character" w:customStyle="1" w:styleId="WW8Num33z3">
    <w:name w:val="WW8Num33z3"/>
    <w:rsid w:val="003528E0"/>
  </w:style>
  <w:style w:type="character" w:customStyle="1" w:styleId="WW8Num33z4">
    <w:name w:val="WW8Num33z4"/>
    <w:rsid w:val="003528E0"/>
  </w:style>
  <w:style w:type="character" w:customStyle="1" w:styleId="WW8Num33z5">
    <w:name w:val="WW8Num33z5"/>
    <w:rsid w:val="003528E0"/>
  </w:style>
  <w:style w:type="character" w:customStyle="1" w:styleId="WW8Num33z6">
    <w:name w:val="WW8Num33z6"/>
    <w:rsid w:val="003528E0"/>
  </w:style>
  <w:style w:type="character" w:customStyle="1" w:styleId="WW8Num33z7">
    <w:name w:val="WW8Num33z7"/>
    <w:rsid w:val="003528E0"/>
  </w:style>
  <w:style w:type="character" w:customStyle="1" w:styleId="WW8Num33z8">
    <w:name w:val="WW8Num33z8"/>
    <w:rsid w:val="003528E0"/>
  </w:style>
  <w:style w:type="character" w:customStyle="1" w:styleId="WW8Num34z0">
    <w:name w:val="WW8Num34z0"/>
    <w:rsid w:val="003528E0"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position w:val="0"/>
      <w:sz w:val="26"/>
      <w:szCs w:val="26"/>
      <w:u w:val="none" w:color="000000"/>
      <w:vertAlign w:val="baseline"/>
    </w:rPr>
  </w:style>
  <w:style w:type="character" w:customStyle="1" w:styleId="WW8Num35z0">
    <w:name w:val="WW8Num35z0"/>
    <w:rsid w:val="003528E0"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position w:val="0"/>
      <w:sz w:val="24"/>
      <w:szCs w:val="24"/>
      <w:u w:val="none" w:color="000000"/>
      <w:vertAlign w:val="baseline"/>
    </w:rPr>
  </w:style>
  <w:style w:type="character" w:customStyle="1" w:styleId="WW8Num36z0">
    <w:name w:val="WW8Num36z0"/>
    <w:rsid w:val="003528E0"/>
    <w:rPr>
      <w:rFonts w:ascii="Symbol" w:eastAsia="Calibri" w:hAnsi="Symbol" w:cs="Calibri" w:hint="default"/>
    </w:rPr>
  </w:style>
  <w:style w:type="character" w:customStyle="1" w:styleId="WW8Num36z1">
    <w:name w:val="WW8Num36z1"/>
    <w:rsid w:val="003528E0"/>
    <w:rPr>
      <w:rFonts w:ascii="Courier New" w:hAnsi="Courier New" w:cs="Courier New" w:hint="default"/>
    </w:rPr>
  </w:style>
  <w:style w:type="character" w:customStyle="1" w:styleId="WW8Num36z2">
    <w:name w:val="WW8Num36z2"/>
    <w:rsid w:val="003528E0"/>
    <w:rPr>
      <w:rFonts w:ascii="Wingdings" w:hAnsi="Wingdings" w:cs="Wingdings" w:hint="default"/>
    </w:rPr>
  </w:style>
  <w:style w:type="character" w:customStyle="1" w:styleId="WW8Num36z3">
    <w:name w:val="WW8Num36z3"/>
    <w:rsid w:val="003528E0"/>
    <w:rPr>
      <w:rFonts w:ascii="Symbol" w:hAnsi="Symbol" w:cs="Symbol" w:hint="default"/>
    </w:rPr>
  </w:style>
  <w:style w:type="character" w:customStyle="1" w:styleId="WW8Num37z0">
    <w:name w:val="WW8Num37z0"/>
    <w:rsid w:val="003528E0"/>
    <w:rPr>
      <w:rFonts w:hint="default"/>
      <w:sz w:val="28"/>
    </w:rPr>
  </w:style>
  <w:style w:type="character" w:customStyle="1" w:styleId="WW8Num37z1">
    <w:name w:val="WW8Num37z1"/>
    <w:rsid w:val="003528E0"/>
  </w:style>
  <w:style w:type="character" w:customStyle="1" w:styleId="WW8Num37z2">
    <w:name w:val="WW8Num37z2"/>
    <w:rsid w:val="003528E0"/>
  </w:style>
  <w:style w:type="character" w:customStyle="1" w:styleId="WW8Num37z3">
    <w:name w:val="WW8Num37z3"/>
    <w:rsid w:val="003528E0"/>
  </w:style>
  <w:style w:type="character" w:customStyle="1" w:styleId="WW8Num37z4">
    <w:name w:val="WW8Num37z4"/>
    <w:rsid w:val="003528E0"/>
  </w:style>
  <w:style w:type="character" w:customStyle="1" w:styleId="WW8Num37z5">
    <w:name w:val="WW8Num37z5"/>
    <w:rsid w:val="003528E0"/>
  </w:style>
  <w:style w:type="character" w:customStyle="1" w:styleId="WW8Num37z6">
    <w:name w:val="WW8Num37z6"/>
    <w:rsid w:val="003528E0"/>
  </w:style>
  <w:style w:type="character" w:customStyle="1" w:styleId="WW8Num37z7">
    <w:name w:val="WW8Num37z7"/>
    <w:rsid w:val="003528E0"/>
  </w:style>
  <w:style w:type="character" w:customStyle="1" w:styleId="WW8Num37z8">
    <w:name w:val="WW8Num37z8"/>
    <w:rsid w:val="003528E0"/>
  </w:style>
  <w:style w:type="character" w:customStyle="1" w:styleId="11">
    <w:name w:val="Основной шрифт абзаца1"/>
    <w:rsid w:val="003528E0"/>
  </w:style>
  <w:style w:type="character" w:customStyle="1" w:styleId="12">
    <w:name w:val="Заголовок 1 Знак"/>
    <w:rsid w:val="003528E0"/>
    <w:rPr>
      <w:rFonts w:ascii="Cambria" w:hAnsi="Cambria" w:cs="Cambria"/>
      <w:color w:val="365F91"/>
      <w:sz w:val="32"/>
      <w:szCs w:val="32"/>
      <w:lang w:bidi="ar-SA"/>
    </w:rPr>
  </w:style>
  <w:style w:type="character" w:customStyle="1" w:styleId="a4">
    <w:name w:val="Верхний колонтитул Знак"/>
    <w:uiPriority w:val="99"/>
    <w:rsid w:val="003528E0"/>
    <w:rPr>
      <w:rFonts w:ascii="Calibri" w:hAnsi="Calibri" w:cs="Calibri"/>
      <w:sz w:val="22"/>
      <w:szCs w:val="22"/>
      <w:lang w:val="ru-RU" w:bidi="ar-SA"/>
    </w:rPr>
  </w:style>
  <w:style w:type="character" w:customStyle="1" w:styleId="a5">
    <w:name w:val="Нижний колонтитул Знак"/>
    <w:rsid w:val="003528E0"/>
    <w:rPr>
      <w:rFonts w:ascii="Calibri" w:hAnsi="Calibri" w:cs="Calibri"/>
      <w:sz w:val="22"/>
      <w:szCs w:val="22"/>
      <w:lang w:val="ru-RU" w:bidi="ar-SA"/>
    </w:rPr>
  </w:style>
  <w:style w:type="character" w:customStyle="1" w:styleId="a6">
    <w:name w:val="Схема документа Знак"/>
    <w:rsid w:val="003528E0"/>
    <w:rPr>
      <w:rFonts w:ascii="Calibri" w:eastAsia="Calibri" w:hAnsi="Calibri" w:cs="Times New Roman"/>
    </w:rPr>
  </w:style>
  <w:style w:type="character" w:customStyle="1" w:styleId="a7">
    <w:name w:val="Текст выноски Знак"/>
    <w:rsid w:val="003528E0"/>
    <w:rPr>
      <w:rFonts w:ascii="Tahoma" w:eastAsia="Calibri" w:hAnsi="Tahoma" w:cs="Tahoma"/>
      <w:sz w:val="16"/>
      <w:szCs w:val="16"/>
      <w:lang w:bidi="ar-SA"/>
    </w:rPr>
  </w:style>
  <w:style w:type="character" w:customStyle="1" w:styleId="7">
    <w:name w:val="Знак Знак7"/>
    <w:rsid w:val="003528E0"/>
    <w:rPr>
      <w:b/>
      <w:bCs/>
      <w:sz w:val="32"/>
      <w:szCs w:val="32"/>
      <w:lang w:bidi="ar-SA"/>
    </w:rPr>
  </w:style>
  <w:style w:type="character" w:customStyle="1" w:styleId="30">
    <w:name w:val="Заголовок 3 Знак"/>
    <w:rsid w:val="003528E0"/>
    <w:rPr>
      <w:b/>
      <w:bCs/>
      <w:i/>
      <w:iCs/>
      <w:sz w:val="56"/>
      <w:szCs w:val="56"/>
      <w:lang w:bidi="ar-SA"/>
    </w:rPr>
  </w:style>
  <w:style w:type="character" w:customStyle="1" w:styleId="20">
    <w:name w:val="Основной текст с отступом 2 Знак"/>
    <w:rsid w:val="003528E0"/>
    <w:rPr>
      <w:sz w:val="28"/>
      <w:szCs w:val="28"/>
      <w:lang w:bidi="ar-SA"/>
    </w:rPr>
  </w:style>
  <w:style w:type="character" w:customStyle="1" w:styleId="a8">
    <w:name w:val="Название Знак"/>
    <w:rsid w:val="003528E0"/>
    <w:rPr>
      <w:sz w:val="28"/>
      <w:szCs w:val="28"/>
      <w:lang w:bidi="ar-SA"/>
    </w:rPr>
  </w:style>
  <w:style w:type="character" w:customStyle="1" w:styleId="a9">
    <w:name w:val="Подзаголовок Знак"/>
    <w:rsid w:val="003528E0"/>
    <w:rPr>
      <w:sz w:val="24"/>
      <w:szCs w:val="24"/>
      <w:lang w:bidi="ar-SA"/>
    </w:rPr>
  </w:style>
  <w:style w:type="character" w:customStyle="1" w:styleId="21">
    <w:name w:val="Знак2 Знак Знак"/>
    <w:rsid w:val="003528E0"/>
    <w:rPr>
      <w:sz w:val="24"/>
      <w:szCs w:val="24"/>
      <w:lang w:bidi="ar-SA"/>
    </w:rPr>
  </w:style>
  <w:style w:type="character" w:customStyle="1" w:styleId="13">
    <w:name w:val="Знак1 Знак Знак"/>
    <w:rsid w:val="003528E0"/>
    <w:rPr>
      <w:rFonts w:ascii="Tahoma" w:hAnsi="Tahoma" w:cs="Tahoma"/>
      <w:sz w:val="16"/>
      <w:szCs w:val="16"/>
      <w:lang w:bidi="ar-SA"/>
    </w:rPr>
  </w:style>
  <w:style w:type="character" w:styleId="aa">
    <w:name w:val="page number"/>
    <w:rsid w:val="003528E0"/>
    <w:rPr>
      <w:rFonts w:cs="Times New Roman"/>
    </w:rPr>
  </w:style>
  <w:style w:type="character" w:styleId="ab">
    <w:name w:val="Hyperlink"/>
    <w:rsid w:val="003528E0"/>
    <w:rPr>
      <w:rFonts w:cs="Times New Roman"/>
      <w:color w:val="0000FF"/>
      <w:u w:val="single"/>
    </w:rPr>
  </w:style>
  <w:style w:type="character" w:styleId="ac">
    <w:name w:val="FollowedHyperlink"/>
    <w:rsid w:val="003528E0"/>
    <w:rPr>
      <w:color w:val="800080"/>
      <w:u w:val="single"/>
    </w:rPr>
  </w:style>
  <w:style w:type="character" w:customStyle="1" w:styleId="Keyboard">
    <w:name w:val="Keyboard"/>
    <w:rsid w:val="003528E0"/>
    <w:rPr>
      <w:rFonts w:ascii="Courier New" w:hAnsi="Courier New" w:cs="Courier New"/>
      <w:b/>
      <w:bCs/>
      <w:sz w:val="20"/>
      <w:szCs w:val="20"/>
    </w:rPr>
  </w:style>
  <w:style w:type="character" w:customStyle="1" w:styleId="22">
    <w:name w:val="Заголовок 2 Знак"/>
    <w:rsid w:val="003528E0"/>
    <w:rPr>
      <w:rFonts w:ascii="Liberation Sans" w:eastAsia="Microsoft YaHei" w:hAnsi="Liberation Sans" w:cs="Liberation Sans"/>
      <w:sz w:val="28"/>
      <w:szCs w:val="28"/>
      <w:lang w:bidi="ar-SA"/>
    </w:rPr>
  </w:style>
  <w:style w:type="character" w:customStyle="1" w:styleId="apple-converted-space">
    <w:name w:val="apple-converted-space"/>
    <w:basedOn w:val="11"/>
    <w:rsid w:val="003528E0"/>
  </w:style>
  <w:style w:type="character" w:customStyle="1" w:styleId="WW--">
    <w:name w:val="WW-Интернет-ссылка"/>
    <w:rsid w:val="003528E0"/>
    <w:rPr>
      <w:color w:val="0000FF"/>
      <w:u w:val="single"/>
    </w:rPr>
  </w:style>
  <w:style w:type="character" w:customStyle="1" w:styleId="14">
    <w:name w:val="Основной текст Знак1"/>
    <w:rsid w:val="003528E0"/>
    <w:rPr>
      <w:rFonts w:ascii="Times New Roman" w:hAnsi="Times New Roman" w:cs="Times New Roman"/>
      <w:spacing w:val="2"/>
      <w:sz w:val="26"/>
      <w:szCs w:val="26"/>
      <w:shd w:val="clear" w:color="auto" w:fill="FFFFFF"/>
    </w:rPr>
  </w:style>
  <w:style w:type="character" w:customStyle="1" w:styleId="ListLabel1">
    <w:name w:val="ListLabel 1"/>
    <w:rsid w:val="003528E0"/>
    <w:rPr>
      <w:rFonts w:eastAsia="Calibri" w:cs="Calibri"/>
    </w:rPr>
  </w:style>
  <w:style w:type="character" w:customStyle="1" w:styleId="ListLabel2">
    <w:name w:val="ListLabel 2"/>
    <w:rsid w:val="003528E0"/>
    <w:rPr>
      <w:rFonts w:cs="Courier New"/>
    </w:rPr>
  </w:style>
  <w:style w:type="character" w:customStyle="1" w:styleId="ListLabel3">
    <w:name w:val="ListLabel 3"/>
    <w:rsid w:val="003528E0"/>
    <w:rPr>
      <w:rFonts w:eastAsia="Calibri" w:cs="Times New Roman"/>
    </w:rPr>
  </w:style>
  <w:style w:type="character" w:customStyle="1" w:styleId="ListLabel4">
    <w:name w:val="ListLabel 4"/>
    <w:rsid w:val="003528E0"/>
    <w:rPr>
      <w:rFonts w:ascii="Times New Roman" w:hAnsi="Times New Roman" w:cs="Times New Roman"/>
      <w:b/>
      <w:caps w:val="0"/>
      <w:smallCaps w:val="0"/>
      <w:strike w:val="0"/>
      <w:dstrike w:val="0"/>
      <w:vanish w:val="0"/>
      <w:position w:val="0"/>
      <w:sz w:val="24"/>
      <w:szCs w:val="24"/>
      <w:vertAlign w:val="baseline"/>
    </w:rPr>
  </w:style>
  <w:style w:type="character" w:customStyle="1" w:styleId="ListLabel5">
    <w:name w:val="ListLabel 5"/>
    <w:rsid w:val="003528E0"/>
    <w:rPr>
      <w:rFonts w:eastAsia="Times New Roman"/>
    </w:rPr>
  </w:style>
  <w:style w:type="character" w:customStyle="1" w:styleId="ListLabel6">
    <w:name w:val="ListLabel 6"/>
    <w:rsid w:val="003528E0"/>
    <w:rPr>
      <w:rFonts w:ascii="Times New Roman" w:eastAsia="Times New Roman" w:hAnsi="Times New Roman" w:cs="Times New Roman"/>
      <w:b/>
      <w:sz w:val="24"/>
      <w:szCs w:val="24"/>
    </w:rPr>
  </w:style>
  <w:style w:type="character" w:customStyle="1" w:styleId="ad">
    <w:name w:val="Основной текст_"/>
    <w:rsid w:val="003528E0"/>
    <w:rPr>
      <w:color w:val="000000"/>
      <w:kern w:val="2"/>
      <w:sz w:val="28"/>
      <w:szCs w:val="28"/>
      <w:lang w:eastAsia="zh-CN" w:bidi="hi-IN"/>
    </w:rPr>
  </w:style>
  <w:style w:type="character" w:customStyle="1" w:styleId="15">
    <w:name w:val="Текст выноски Знак1"/>
    <w:rsid w:val="003528E0"/>
    <w:rPr>
      <w:rFonts w:ascii="Tahoma" w:eastAsia="Calibri" w:hAnsi="Tahoma" w:cs="Times New Roman"/>
      <w:sz w:val="16"/>
      <w:szCs w:val="16"/>
    </w:rPr>
  </w:style>
  <w:style w:type="character" w:customStyle="1" w:styleId="ae">
    <w:name w:val="Символ сноски"/>
    <w:rsid w:val="003528E0"/>
    <w:rPr>
      <w:rFonts w:cs="Times New Roman"/>
      <w:vertAlign w:val="superscript"/>
    </w:rPr>
  </w:style>
  <w:style w:type="character" w:customStyle="1" w:styleId="FooterChar">
    <w:name w:val="Footer Char"/>
    <w:rsid w:val="003528E0"/>
    <w:rPr>
      <w:rFonts w:ascii="Times New Roman" w:hAnsi="Times New Roman" w:cs="Times New Roman"/>
      <w:sz w:val="28"/>
    </w:rPr>
  </w:style>
  <w:style w:type="character" w:customStyle="1" w:styleId="BalloonTextChar">
    <w:name w:val="Balloon Text Char"/>
    <w:rsid w:val="003528E0"/>
    <w:rPr>
      <w:rFonts w:ascii="Tahoma" w:hAnsi="Tahoma" w:cs="Tahoma"/>
      <w:sz w:val="16"/>
      <w:szCs w:val="16"/>
    </w:rPr>
  </w:style>
  <w:style w:type="paragraph" w:customStyle="1" w:styleId="10">
    <w:name w:val="Заголовок1"/>
    <w:basedOn w:val="a"/>
    <w:next w:val="a0"/>
    <w:rsid w:val="003528E0"/>
    <w:pPr>
      <w:spacing w:after="0" w:line="240" w:lineRule="auto"/>
      <w:jc w:val="center"/>
    </w:pPr>
    <w:rPr>
      <w:rFonts w:eastAsia="Calibri"/>
      <w:sz w:val="28"/>
      <w:szCs w:val="28"/>
    </w:rPr>
  </w:style>
  <w:style w:type="paragraph" w:styleId="a0">
    <w:name w:val="Body Text"/>
    <w:basedOn w:val="a"/>
    <w:link w:val="af"/>
    <w:rsid w:val="003528E0"/>
    <w:pPr>
      <w:spacing w:after="140" w:line="288" w:lineRule="auto"/>
    </w:pPr>
    <w:rPr>
      <w:rFonts w:eastAsia="Calibri"/>
    </w:rPr>
  </w:style>
  <w:style w:type="paragraph" w:styleId="af0">
    <w:name w:val="List"/>
    <w:basedOn w:val="a0"/>
    <w:rsid w:val="003528E0"/>
    <w:rPr>
      <w:rFonts w:cs="Mangal"/>
    </w:rPr>
  </w:style>
  <w:style w:type="paragraph" w:styleId="af1">
    <w:name w:val="caption"/>
    <w:basedOn w:val="a"/>
    <w:qFormat/>
    <w:rsid w:val="003528E0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16">
    <w:name w:val="Указатель1"/>
    <w:basedOn w:val="a"/>
    <w:rsid w:val="003528E0"/>
    <w:pPr>
      <w:suppressLineNumbers/>
    </w:pPr>
    <w:rPr>
      <w:rFonts w:cs="Arial"/>
    </w:rPr>
  </w:style>
  <w:style w:type="paragraph" w:customStyle="1" w:styleId="17">
    <w:name w:val="Абзац списка1"/>
    <w:basedOn w:val="a"/>
    <w:rsid w:val="003528E0"/>
    <w:pPr>
      <w:ind w:left="720"/>
      <w:contextualSpacing/>
    </w:pPr>
  </w:style>
  <w:style w:type="paragraph" w:styleId="af2">
    <w:name w:val="List Paragraph"/>
    <w:basedOn w:val="a"/>
    <w:qFormat/>
    <w:rsid w:val="003528E0"/>
    <w:pPr>
      <w:spacing w:after="0" w:line="240" w:lineRule="auto"/>
      <w:ind w:left="720"/>
      <w:contextualSpacing/>
    </w:pPr>
    <w:rPr>
      <w:rFonts w:ascii="Times New Roman" w:hAnsi="Times New Roman"/>
      <w:sz w:val="24"/>
      <w:szCs w:val="24"/>
    </w:rPr>
  </w:style>
  <w:style w:type="paragraph" w:customStyle="1" w:styleId="ConsPlusNormal">
    <w:name w:val="ConsPlusNormal"/>
    <w:rsid w:val="003528E0"/>
    <w:pPr>
      <w:widowControl w:val="0"/>
      <w:suppressAutoHyphens/>
      <w:autoSpaceDE w:val="0"/>
      <w:ind w:firstLine="720"/>
    </w:pPr>
    <w:rPr>
      <w:rFonts w:ascii="Arial" w:hAnsi="Arial" w:cs="Arial"/>
      <w:lang w:eastAsia="zh-CN"/>
    </w:rPr>
  </w:style>
  <w:style w:type="paragraph" w:styleId="af3">
    <w:name w:val="header"/>
    <w:basedOn w:val="a"/>
    <w:link w:val="18"/>
    <w:uiPriority w:val="99"/>
    <w:rsid w:val="003528E0"/>
    <w:pPr>
      <w:tabs>
        <w:tab w:val="center" w:pos="4677"/>
        <w:tab w:val="right" w:pos="9355"/>
      </w:tabs>
    </w:pPr>
    <w:rPr>
      <w:rFonts w:eastAsia="Calibri"/>
    </w:rPr>
  </w:style>
  <w:style w:type="paragraph" w:styleId="af4">
    <w:name w:val="footer"/>
    <w:basedOn w:val="a"/>
    <w:link w:val="19"/>
    <w:rsid w:val="003528E0"/>
    <w:pPr>
      <w:tabs>
        <w:tab w:val="center" w:pos="4677"/>
        <w:tab w:val="right" w:pos="9355"/>
      </w:tabs>
    </w:pPr>
    <w:rPr>
      <w:rFonts w:eastAsia="Calibri"/>
    </w:rPr>
  </w:style>
  <w:style w:type="paragraph" w:styleId="af5">
    <w:name w:val="No Spacing"/>
    <w:qFormat/>
    <w:rsid w:val="003528E0"/>
    <w:pPr>
      <w:suppressAutoHyphens/>
    </w:pPr>
    <w:rPr>
      <w:rFonts w:ascii="Calibri" w:eastAsia="Calibri" w:hAnsi="Calibri"/>
      <w:sz w:val="22"/>
      <w:szCs w:val="22"/>
      <w:lang w:eastAsia="zh-CN"/>
    </w:rPr>
  </w:style>
  <w:style w:type="paragraph" w:styleId="af6">
    <w:name w:val="Normal (Web)"/>
    <w:basedOn w:val="a"/>
    <w:rsid w:val="003528E0"/>
    <w:pPr>
      <w:spacing w:before="280" w:after="280" w:line="240" w:lineRule="auto"/>
    </w:pPr>
    <w:rPr>
      <w:rFonts w:ascii="Times New Roman" w:hAnsi="Times New Roman"/>
      <w:sz w:val="24"/>
      <w:szCs w:val="24"/>
    </w:rPr>
  </w:style>
  <w:style w:type="paragraph" w:customStyle="1" w:styleId="ConsPlusCell">
    <w:name w:val="ConsPlusCell"/>
    <w:rsid w:val="003528E0"/>
    <w:pPr>
      <w:widowControl w:val="0"/>
      <w:suppressAutoHyphens/>
      <w:autoSpaceDE w:val="0"/>
    </w:pPr>
    <w:rPr>
      <w:sz w:val="28"/>
      <w:szCs w:val="28"/>
      <w:lang w:eastAsia="zh-CN"/>
    </w:rPr>
  </w:style>
  <w:style w:type="paragraph" w:customStyle="1" w:styleId="ConsPlusTitle">
    <w:name w:val="ConsPlusTitle"/>
    <w:rsid w:val="003528E0"/>
    <w:pPr>
      <w:widowControl w:val="0"/>
      <w:suppressAutoHyphens/>
      <w:autoSpaceDE w:val="0"/>
    </w:pPr>
    <w:rPr>
      <w:rFonts w:ascii="Arial" w:hAnsi="Arial" w:cs="Arial"/>
      <w:b/>
      <w:bCs/>
      <w:lang w:eastAsia="zh-CN"/>
    </w:rPr>
  </w:style>
  <w:style w:type="paragraph" w:styleId="af7">
    <w:name w:val="Balloon Text"/>
    <w:basedOn w:val="a"/>
    <w:link w:val="23"/>
    <w:rsid w:val="003528E0"/>
    <w:pPr>
      <w:spacing w:after="0" w:line="240" w:lineRule="auto"/>
    </w:pPr>
    <w:rPr>
      <w:rFonts w:ascii="Tahoma" w:eastAsia="Calibri" w:hAnsi="Tahoma" w:cs="Tahoma"/>
      <w:sz w:val="16"/>
      <w:szCs w:val="16"/>
    </w:rPr>
  </w:style>
  <w:style w:type="paragraph" w:customStyle="1" w:styleId="ConsPlusNonformat">
    <w:name w:val="ConsPlusNonformat"/>
    <w:rsid w:val="003528E0"/>
    <w:pPr>
      <w:widowControl w:val="0"/>
      <w:suppressAutoHyphens/>
      <w:autoSpaceDE w:val="0"/>
    </w:pPr>
    <w:rPr>
      <w:rFonts w:ascii="Courier New" w:hAnsi="Courier New" w:cs="Courier New"/>
      <w:lang w:eastAsia="zh-CN"/>
    </w:rPr>
  </w:style>
  <w:style w:type="paragraph" w:styleId="af8">
    <w:name w:val="toa heading"/>
    <w:basedOn w:val="1"/>
    <w:next w:val="a"/>
    <w:rsid w:val="003528E0"/>
    <w:pPr>
      <w:numPr>
        <w:numId w:val="0"/>
      </w:numPr>
    </w:pPr>
  </w:style>
  <w:style w:type="paragraph" w:customStyle="1" w:styleId="western">
    <w:name w:val="western"/>
    <w:basedOn w:val="a"/>
    <w:rsid w:val="003528E0"/>
    <w:pPr>
      <w:spacing w:before="280" w:after="119" w:line="240" w:lineRule="auto"/>
    </w:pPr>
    <w:rPr>
      <w:rFonts w:ascii="Times New Roman" w:hAnsi="Times New Roman"/>
      <w:color w:val="000000"/>
      <w:sz w:val="24"/>
      <w:szCs w:val="24"/>
    </w:rPr>
  </w:style>
  <w:style w:type="paragraph" w:customStyle="1" w:styleId="Standard">
    <w:name w:val="Standard"/>
    <w:rsid w:val="003528E0"/>
    <w:pPr>
      <w:suppressAutoHyphens/>
      <w:spacing w:after="200" w:line="276" w:lineRule="auto"/>
      <w:textAlignment w:val="baseline"/>
    </w:pPr>
    <w:rPr>
      <w:rFonts w:ascii="Calibri" w:hAnsi="Calibri" w:cs="Calibri"/>
      <w:kern w:val="2"/>
      <w:sz w:val="22"/>
      <w:szCs w:val="22"/>
      <w:lang w:eastAsia="zh-CN"/>
    </w:rPr>
  </w:style>
  <w:style w:type="paragraph" w:customStyle="1" w:styleId="110">
    <w:name w:val="Абзац списка11"/>
    <w:basedOn w:val="a"/>
    <w:rsid w:val="003528E0"/>
    <w:pPr>
      <w:spacing w:after="200" w:line="276" w:lineRule="auto"/>
      <w:ind w:left="720"/>
    </w:pPr>
  </w:style>
  <w:style w:type="paragraph" w:customStyle="1" w:styleId="210">
    <w:name w:val="Основной текст с отступом 21"/>
    <w:basedOn w:val="a"/>
    <w:rsid w:val="003528E0"/>
    <w:pPr>
      <w:spacing w:after="0" w:line="240" w:lineRule="auto"/>
      <w:ind w:firstLine="720"/>
      <w:jc w:val="both"/>
    </w:pPr>
    <w:rPr>
      <w:rFonts w:eastAsia="Calibri"/>
      <w:sz w:val="28"/>
      <w:szCs w:val="28"/>
    </w:rPr>
  </w:style>
  <w:style w:type="paragraph" w:customStyle="1" w:styleId="120">
    <w:name w:val="Заголовок 12"/>
    <w:basedOn w:val="a"/>
    <w:rsid w:val="003528E0"/>
    <w:pPr>
      <w:spacing w:after="0" w:line="240" w:lineRule="auto"/>
      <w:jc w:val="center"/>
    </w:pPr>
    <w:rPr>
      <w:rFonts w:ascii="Arial" w:eastAsia="Calibri" w:hAnsi="Arial" w:cs="Arial"/>
      <w:b/>
      <w:bCs/>
      <w:color w:val="666699"/>
      <w:kern w:val="2"/>
      <w:sz w:val="28"/>
      <w:szCs w:val="28"/>
    </w:rPr>
  </w:style>
  <w:style w:type="paragraph" w:styleId="af9">
    <w:name w:val="Subtitle"/>
    <w:basedOn w:val="a"/>
    <w:next w:val="a0"/>
    <w:link w:val="1a"/>
    <w:qFormat/>
    <w:rsid w:val="003528E0"/>
    <w:pPr>
      <w:spacing w:after="0" w:line="240" w:lineRule="auto"/>
    </w:pPr>
    <w:rPr>
      <w:rFonts w:eastAsia="Calibri"/>
      <w:sz w:val="24"/>
      <w:szCs w:val="24"/>
    </w:rPr>
  </w:style>
  <w:style w:type="paragraph" w:customStyle="1" w:styleId="Default">
    <w:name w:val="Default"/>
    <w:rsid w:val="003528E0"/>
    <w:pPr>
      <w:suppressAutoHyphens/>
      <w:autoSpaceDE w:val="0"/>
    </w:pPr>
    <w:rPr>
      <w:rFonts w:eastAsia="Calibri"/>
      <w:color w:val="000000"/>
      <w:sz w:val="24"/>
      <w:szCs w:val="24"/>
      <w:lang w:eastAsia="zh-CN"/>
    </w:rPr>
  </w:style>
  <w:style w:type="paragraph" w:customStyle="1" w:styleId="tekstob">
    <w:name w:val="tekstob"/>
    <w:basedOn w:val="a"/>
    <w:rsid w:val="003528E0"/>
    <w:pPr>
      <w:spacing w:before="280" w:after="280" w:line="240" w:lineRule="auto"/>
    </w:pPr>
    <w:rPr>
      <w:rFonts w:ascii="Times New Roman" w:eastAsia="Calibri" w:hAnsi="Times New Roman"/>
      <w:sz w:val="24"/>
      <w:szCs w:val="24"/>
    </w:rPr>
  </w:style>
  <w:style w:type="paragraph" w:customStyle="1" w:styleId="1b">
    <w:name w:val="Схема документа1"/>
    <w:basedOn w:val="a"/>
    <w:rsid w:val="003528E0"/>
    <w:pPr>
      <w:spacing w:after="0" w:line="240" w:lineRule="auto"/>
    </w:pPr>
    <w:rPr>
      <w:rFonts w:eastAsia="Calibri"/>
      <w:sz w:val="20"/>
      <w:szCs w:val="20"/>
    </w:rPr>
  </w:style>
  <w:style w:type="paragraph" w:customStyle="1" w:styleId="1c">
    <w:name w:val="Основной текст1"/>
    <w:basedOn w:val="a"/>
    <w:rsid w:val="003528E0"/>
    <w:pPr>
      <w:widowControl w:val="0"/>
      <w:shd w:val="clear" w:color="auto" w:fill="FFFFFF"/>
      <w:spacing w:after="0" w:line="317" w:lineRule="exact"/>
      <w:jc w:val="both"/>
    </w:pPr>
    <w:rPr>
      <w:rFonts w:eastAsia="Calibri"/>
      <w:color w:val="000000"/>
      <w:kern w:val="2"/>
      <w:sz w:val="28"/>
      <w:szCs w:val="28"/>
      <w:lang w:bidi="hi-IN"/>
    </w:rPr>
  </w:style>
  <w:style w:type="paragraph" w:styleId="1d">
    <w:name w:val="index 1"/>
    <w:basedOn w:val="a"/>
    <w:next w:val="a"/>
    <w:rsid w:val="003528E0"/>
    <w:pPr>
      <w:spacing w:after="0" w:line="240" w:lineRule="auto"/>
      <w:ind w:left="220" w:hanging="220"/>
    </w:pPr>
  </w:style>
  <w:style w:type="paragraph" w:styleId="afa">
    <w:name w:val="index heading"/>
    <w:basedOn w:val="a"/>
    <w:rsid w:val="003528E0"/>
    <w:pPr>
      <w:suppressLineNumbers/>
      <w:spacing w:after="200" w:line="276" w:lineRule="auto"/>
    </w:pPr>
    <w:rPr>
      <w:rFonts w:eastAsia="Calibri" w:cs="Mangal"/>
    </w:rPr>
  </w:style>
  <w:style w:type="paragraph" w:customStyle="1" w:styleId="24">
    <w:name w:val="Абзац списка2"/>
    <w:basedOn w:val="a"/>
    <w:rsid w:val="003528E0"/>
    <w:pPr>
      <w:spacing w:after="200" w:line="276" w:lineRule="auto"/>
      <w:ind w:left="720"/>
    </w:pPr>
  </w:style>
  <w:style w:type="paragraph" w:customStyle="1" w:styleId="afb">
    <w:name w:val="Содержимое врезки"/>
    <w:basedOn w:val="a"/>
    <w:rsid w:val="003528E0"/>
    <w:pPr>
      <w:spacing w:after="200" w:line="276" w:lineRule="auto"/>
    </w:pPr>
    <w:rPr>
      <w:rFonts w:eastAsia="Calibri"/>
    </w:rPr>
  </w:style>
  <w:style w:type="paragraph" w:customStyle="1" w:styleId="afc">
    <w:name w:val="Блочная цитата"/>
    <w:basedOn w:val="a"/>
    <w:rsid w:val="003528E0"/>
    <w:pPr>
      <w:spacing w:after="200" w:line="276" w:lineRule="auto"/>
    </w:pPr>
    <w:rPr>
      <w:rFonts w:eastAsia="Calibri"/>
    </w:rPr>
  </w:style>
  <w:style w:type="paragraph" w:styleId="afd">
    <w:name w:val="Title"/>
    <w:basedOn w:val="10"/>
    <w:next w:val="a0"/>
    <w:link w:val="1e"/>
    <w:qFormat/>
    <w:rsid w:val="003528E0"/>
    <w:pPr>
      <w:keepNext/>
      <w:spacing w:before="240" w:after="120" w:line="276" w:lineRule="auto"/>
      <w:jc w:val="left"/>
    </w:pPr>
    <w:rPr>
      <w:rFonts w:ascii="Liberation Sans" w:eastAsia="Microsoft YaHei" w:hAnsi="Liberation Sans" w:cs="Mangal"/>
    </w:rPr>
  </w:style>
  <w:style w:type="paragraph" w:styleId="afe">
    <w:name w:val="footnote text"/>
    <w:basedOn w:val="a"/>
    <w:link w:val="aff"/>
    <w:rsid w:val="003528E0"/>
    <w:pPr>
      <w:spacing w:after="0" w:line="240" w:lineRule="auto"/>
    </w:pPr>
    <w:rPr>
      <w:rFonts w:ascii="Times New Roman" w:hAnsi="Times New Roman"/>
      <w:sz w:val="20"/>
      <w:szCs w:val="20"/>
    </w:rPr>
  </w:style>
  <w:style w:type="paragraph" w:customStyle="1" w:styleId="aff0">
    <w:name w:val="Содержимое таблицы"/>
    <w:basedOn w:val="a"/>
    <w:rsid w:val="003528E0"/>
    <w:pPr>
      <w:suppressLineNumbers/>
    </w:pPr>
  </w:style>
  <w:style w:type="paragraph" w:customStyle="1" w:styleId="aff1">
    <w:name w:val="Заголовок таблицы"/>
    <w:basedOn w:val="aff0"/>
    <w:rsid w:val="003528E0"/>
    <w:pPr>
      <w:jc w:val="center"/>
    </w:pPr>
    <w:rPr>
      <w:b/>
      <w:bCs/>
    </w:rPr>
  </w:style>
  <w:style w:type="table" w:styleId="aff2">
    <w:name w:val="Table Grid"/>
    <w:basedOn w:val="a2"/>
    <w:uiPriority w:val="39"/>
    <w:rsid w:val="0048389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f">
    <w:name w:val="Основной текст Знак"/>
    <w:link w:val="a0"/>
    <w:rsid w:val="00C81E59"/>
    <w:rPr>
      <w:rFonts w:ascii="Calibri" w:eastAsia="Calibri" w:hAnsi="Calibri"/>
      <w:sz w:val="22"/>
      <w:szCs w:val="22"/>
      <w:lang w:eastAsia="zh-CN"/>
    </w:rPr>
  </w:style>
  <w:style w:type="paragraph" w:customStyle="1" w:styleId="msonormal0">
    <w:name w:val="msonormal"/>
    <w:basedOn w:val="a"/>
    <w:rsid w:val="00C81E59"/>
    <w:pPr>
      <w:spacing w:before="280" w:after="280" w:line="240" w:lineRule="auto"/>
    </w:pPr>
    <w:rPr>
      <w:rFonts w:ascii="Times New Roman" w:hAnsi="Times New Roman"/>
      <w:sz w:val="24"/>
      <w:szCs w:val="24"/>
    </w:rPr>
  </w:style>
  <w:style w:type="character" w:customStyle="1" w:styleId="aff">
    <w:name w:val="Текст сноски Знак"/>
    <w:link w:val="afe"/>
    <w:rsid w:val="00C81E59"/>
    <w:rPr>
      <w:lang w:eastAsia="zh-CN"/>
    </w:rPr>
  </w:style>
  <w:style w:type="character" w:customStyle="1" w:styleId="71">
    <w:name w:val="Знак Знак71"/>
    <w:rsid w:val="00C81E59"/>
    <w:rPr>
      <w:b/>
      <w:bCs/>
      <w:sz w:val="32"/>
      <w:szCs w:val="32"/>
      <w:lang w:bidi="ar-SA"/>
    </w:rPr>
  </w:style>
  <w:style w:type="character" w:customStyle="1" w:styleId="18">
    <w:name w:val="Верхний колонтитул Знак1"/>
    <w:link w:val="af3"/>
    <w:uiPriority w:val="99"/>
    <w:locked/>
    <w:rsid w:val="00C81E59"/>
    <w:rPr>
      <w:rFonts w:ascii="Calibri" w:eastAsia="Calibri" w:hAnsi="Calibri"/>
      <w:sz w:val="22"/>
      <w:szCs w:val="22"/>
      <w:lang w:eastAsia="zh-CN"/>
    </w:rPr>
  </w:style>
  <w:style w:type="character" w:customStyle="1" w:styleId="19">
    <w:name w:val="Нижний колонтитул Знак1"/>
    <w:link w:val="af4"/>
    <w:locked/>
    <w:rsid w:val="00C81E59"/>
    <w:rPr>
      <w:rFonts w:ascii="Calibri" w:eastAsia="Calibri" w:hAnsi="Calibri"/>
      <w:sz w:val="22"/>
      <w:szCs w:val="22"/>
      <w:lang w:eastAsia="zh-CN"/>
    </w:rPr>
  </w:style>
  <w:style w:type="character" w:customStyle="1" w:styleId="23">
    <w:name w:val="Текст выноски Знак2"/>
    <w:link w:val="af7"/>
    <w:locked/>
    <w:rsid w:val="00C81E59"/>
    <w:rPr>
      <w:rFonts w:ascii="Tahoma" w:eastAsia="Calibri" w:hAnsi="Tahoma" w:cs="Tahoma"/>
      <w:sz w:val="16"/>
      <w:szCs w:val="16"/>
      <w:lang w:eastAsia="zh-CN"/>
    </w:rPr>
  </w:style>
  <w:style w:type="character" w:customStyle="1" w:styleId="1a">
    <w:name w:val="Подзаголовок Знак1"/>
    <w:link w:val="af9"/>
    <w:locked/>
    <w:rsid w:val="00C81E59"/>
    <w:rPr>
      <w:rFonts w:ascii="Calibri" w:eastAsia="Calibri" w:hAnsi="Calibri"/>
      <w:sz w:val="24"/>
      <w:szCs w:val="24"/>
      <w:lang w:eastAsia="zh-CN"/>
    </w:rPr>
  </w:style>
  <w:style w:type="character" w:customStyle="1" w:styleId="1e">
    <w:name w:val="Название Знак1"/>
    <w:link w:val="afd"/>
    <w:rsid w:val="00C81E59"/>
    <w:rPr>
      <w:rFonts w:ascii="Liberation Sans" w:eastAsia="Microsoft YaHei" w:hAnsi="Liberation Sans" w:cs="Mangal"/>
      <w:sz w:val="28"/>
      <w:szCs w:val="28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251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22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22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90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23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footer" Target="footer2.xml"/><Relationship Id="rId18" Type="http://schemas.openxmlformats.org/officeDocument/2006/relationships/footer" Target="footer5.xml"/><Relationship Id="rId26" Type="http://schemas.openxmlformats.org/officeDocument/2006/relationships/image" Target="media/image9.png"/><Relationship Id="rId39" Type="http://schemas.openxmlformats.org/officeDocument/2006/relationships/image" Target="media/image22.png"/><Relationship Id="rId3" Type="http://schemas.openxmlformats.org/officeDocument/2006/relationships/styles" Target="styles.xml"/><Relationship Id="rId21" Type="http://schemas.openxmlformats.org/officeDocument/2006/relationships/image" Target="media/image4.png"/><Relationship Id="rId34" Type="http://schemas.openxmlformats.org/officeDocument/2006/relationships/image" Target="media/image17.png"/><Relationship Id="rId42" Type="http://schemas.openxmlformats.org/officeDocument/2006/relationships/image" Target="media/image25.png"/><Relationship Id="rId47" Type="http://schemas.openxmlformats.org/officeDocument/2006/relationships/footer" Target="footer8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header" Target="header5.xml"/><Relationship Id="rId25" Type="http://schemas.openxmlformats.org/officeDocument/2006/relationships/image" Target="media/image8.png"/><Relationship Id="rId33" Type="http://schemas.openxmlformats.org/officeDocument/2006/relationships/image" Target="media/image16.png"/><Relationship Id="rId38" Type="http://schemas.openxmlformats.org/officeDocument/2006/relationships/image" Target="media/image21.png"/><Relationship Id="rId46" Type="http://schemas.openxmlformats.org/officeDocument/2006/relationships/header" Target="header7.xml"/><Relationship Id="rId2" Type="http://schemas.openxmlformats.org/officeDocument/2006/relationships/numbering" Target="numbering.xml"/><Relationship Id="rId16" Type="http://schemas.openxmlformats.org/officeDocument/2006/relationships/footer" Target="footer4.xml"/><Relationship Id="rId20" Type="http://schemas.openxmlformats.org/officeDocument/2006/relationships/image" Target="media/image3.png"/><Relationship Id="rId29" Type="http://schemas.openxmlformats.org/officeDocument/2006/relationships/image" Target="media/image12.png"/><Relationship Id="rId41" Type="http://schemas.openxmlformats.org/officeDocument/2006/relationships/image" Target="media/image24.pn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24" Type="http://schemas.openxmlformats.org/officeDocument/2006/relationships/image" Target="media/image7.png"/><Relationship Id="rId32" Type="http://schemas.openxmlformats.org/officeDocument/2006/relationships/image" Target="media/image15.png"/><Relationship Id="rId37" Type="http://schemas.openxmlformats.org/officeDocument/2006/relationships/image" Target="media/image20.png"/><Relationship Id="rId40" Type="http://schemas.openxmlformats.org/officeDocument/2006/relationships/image" Target="media/image23.png"/><Relationship Id="rId45" Type="http://schemas.openxmlformats.org/officeDocument/2006/relationships/footer" Target="footer7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23" Type="http://schemas.openxmlformats.org/officeDocument/2006/relationships/image" Target="media/image6.png"/><Relationship Id="rId28" Type="http://schemas.openxmlformats.org/officeDocument/2006/relationships/image" Target="media/image11.png"/><Relationship Id="rId36" Type="http://schemas.openxmlformats.org/officeDocument/2006/relationships/image" Target="media/image19.png"/><Relationship Id="rId49" Type="http://schemas.openxmlformats.org/officeDocument/2006/relationships/theme" Target="theme/theme1.xml"/><Relationship Id="rId10" Type="http://schemas.openxmlformats.org/officeDocument/2006/relationships/header" Target="header2.xml"/><Relationship Id="rId19" Type="http://schemas.openxmlformats.org/officeDocument/2006/relationships/image" Target="media/image2.png"/><Relationship Id="rId31" Type="http://schemas.openxmlformats.org/officeDocument/2006/relationships/image" Target="media/image14.png"/><Relationship Id="rId44" Type="http://schemas.openxmlformats.org/officeDocument/2006/relationships/footer" Target="footer6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header" Target="header4.xml"/><Relationship Id="rId22" Type="http://schemas.openxmlformats.org/officeDocument/2006/relationships/image" Target="media/image5.png"/><Relationship Id="rId27" Type="http://schemas.openxmlformats.org/officeDocument/2006/relationships/image" Target="media/image10.png"/><Relationship Id="rId30" Type="http://schemas.openxmlformats.org/officeDocument/2006/relationships/image" Target="media/image13.png"/><Relationship Id="rId35" Type="http://schemas.openxmlformats.org/officeDocument/2006/relationships/image" Target="media/image18.png"/><Relationship Id="rId43" Type="http://schemas.openxmlformats.org/officeDocument/2006/relationships/header" Target="header6.xml"/><Relationship Id="rId48" Type="http://schemas.openxmlformats.org/officeDocument/2006/relationships/fontTable" Target="fontTable.xml"/><Relationship Id="rId8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DC5D208-FB96-45E6-9EB4-87B9486F9D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174</TotalTime>
  <Pages>49</Pages>
  <Words>8741</Words>
  <Characters>49828</Characters>
  <Application>Microsoft Office Word</Application>
  <DocSecurity>0</DocSecurity>
  <Lines>415</Lines>
  <Paragraphs>116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Об утверждении муниципальной</vt:lpstr>
    </vt:vector>
  </TitlesOfParts>
  <Company>diakov.net</Company>
  <LinksUpToDate>false</LinksUpToDate>
  <CharactersWithSpaces>58453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Об утверждении муниципальной</dc:title>
  <dc:subject/>
  <dc:creator>Любовь Николаевна</dc:creator>
  <cp:keywords/>
  <dc:description/>
  <cp:lastModifiedBy>Петрова</cp:lastModifiedBy>
  <cp:revision>18</cp:revision>
  <cp:lastPrinted>2020-12-29T13:08:00Z</cp:lastPrinted>
  <dcterms:created xsi:type="dcterms:W3CDTF">2020-11-12T08:53:00Z</dcterms:created>
  <dcterms:modified xsi:type="dcterms:W3CDTF">2021-01-14T14:39:00Z</dcterms:modified>
</cp:coreProperties>
</file>