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72" w:rsidRPr="00BF061C" w:rsidRDefault="00F17472" w:rsidP="00F17472">
      <w:pPr>
        <w:pStyle w:val="1"/>
        <w:numPr>
          <w:ilvl w:val="0"/>
          <w:numId w:val="16"/>
        </w:numPr>
        <w:ind w:left="1701"/>
        <w:jc w:val="left"/>
      </w:pPr>
      <w:bookmarkStart w:id="0" w:name="_GoBack"/>
      <w:bookmarkEnd w:id="0"/>
      <w:r w:rsidRPr="00BF061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61C">
        <w:rPr>
          <w:sz w:val="36"/>
          <w:szCs w:val="36"/>
        </w:rPr>
        <w:t>ГЛАВА ГОРОДСКОГО ОКРУГА ФРЯЗИНО</w:t>
      </w:r>
    </w:p>
    <w:p w:rsidR="00F17472" w:rsidRPr="00BF061C" w:rsidRDefault="00F17472" w:rsidP="00F17472">
      <w:pPr>
        <w:pStyle w:val="3"/>
        <w:numPr>
          <w:ilvl w:val="2"/>
          <w:numId w:val="16"/>
        </w:numPr>
        <w:spacing w:before="240"/>
        <w:ind w:left="2410"/>
        <w:jc w:val="left"/>
      </w:pPr>
      <w:r w:rsidRPr="00BF061C">
        <w:rPr>
          <w:sz w:val="46"/>
          <w:szCs w:val="46"/>
        </w:rPr>
        <w:t>ПОСТАНОВЛЕНИЕ</w:t>
      </w:r>
    </w:p>
    <w:p w:rsidR="00F17472" w:rsidRPr="00BF061C" w:rsidRDefault="00F17472" w:rsidP="00F17472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F17472" w:rsidRPr="00BF061C" w:rsidRDefault="00F17472" w:rsidP="00CF050D">
      <w:pPr>
        <w:spacing w:before="60"/>
        <w:ind w:left="1842" w:firstLine="1419"/>
        <w:rPr>
          <w:rFonts w:ascii="Times New Roman" w:hAnsi="Times New Roman" w:cs="Times New Roman"/>
          <w:sz w:val="28"/>
          <w:szCs w:val="28"/>
        </w:rPr>
      </w:pPr>
      <w:r w:rsidRPr="00BF061C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BF061C">
        <w:rPr>
          <w:rFonts w:ascii="Times New Roman" w:hAnsi="Times New Roman" w:cs="Times New Roman"/>
          <w:sz w:val="28"/>
          <w:szCs w:val="28"/>
        </w:rPr>
        <w:t xml:space="preserve"> </w:t>
      </w:r>
      <w:r w:rsidR="00CF050D" w:rsidRPr="00BF061C">
        <w:rPr>
          <w:rFonts w:ascii="Times New Roman" w:hAnsi="Times New Roman" w:cs="Times New Roman"/>
          <w:sz w:val="28"/>
          <w:szCs w:val="28"/>
        </w:rPr>
        <w:t>29.01.2020</w:t>
      </w:r>
      <w:r w:rsidRPr="00BF061C">
        <w:rPr>
          <w:rFonts w:ascii="Times New Roman" w:hAnsi="Times New Roman" w:cs="Times New Roman"/>
          <w:sz w:val="28"/>
          <w:szCs w:val="28"/>
        </w:rPr>
        <w:t xml:space="preserve"> </w:t>
      </w:r>
      <w:r w:rsidRPr="00BF061C">
        <w:rPr>
          <w:rFonts w:ascii="Times New Roman" w:hAnsi="Times New Roman" w:cs="Times New Roman"/>
          <w:b/>
          <w:sz w:val="28"/>
          <w:szCs w:val="28"/>
        </w:rPr>
        <w:t>№</w:t>
      </w:r>
      <w:r w:rsidRPr="00BF061C">
        <w:rPr>
          <w:rFonts w:ascii="Times New Roman" w:hAnsi="Times New Roman" w:cs="Times New Roman"/>
          <w:sz w:val="28"/>
          <w:szCs w:val="28"/>
        </w:rPr>
        <w:t xml:space="preserve"> 53</w:t>
      </w:r>
    </w:p>
    <w:p w:rsidR="0043519F" w:rsidRDefault="0043519F" w:rsidP="00DC5702">
      <w:pPr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050D" w:rsidRDefault="00CF050D" w:rsidP="00DC5702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3519F" w:rsidRDefault="0043519F" w:rsidP="00DC5702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C5702" w:rsidRPr="00D20CEC" w:rsidRDefault="00DC5702" w:rsidP="00DC5702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D20CEC"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</w:t>
      </w:r>
      <w:r w:rsidR="00495CF7">
        <w:rPr>
          <w:rFonts w:ascii="Times New Roman" w:hAnsi="Times New Roman" w:cs="Times New Roman"/>
          <w:sz w:val="28"/>
          <w:szCs w:val="28"/>
        </w:rPr>
        <w:t>ского округа</w:t>
      </w:r>
      <w:r w:rsidRPr="00D20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Фрязино </w:t>
      </w:r>
      <w:r w:rsidRPr="00D20CE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20CE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20CE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20CE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658</w:t>
      </w:r>
      <w:r w:rsidRPr="00D20CEC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Фрязино Московской области «Предпринимательство»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0CE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20CEC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4B5ECB" w:rsidRPr="000D2E46" w:rsidRDefault="004B5ECB" w:rsidP="004B5E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A7F03" w:rsidRDefault="00AA7F03" w:rsidP="00AA7F0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В соответствии 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с 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постановлением 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>Главы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города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Фрязино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от 29.12.2017 №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> 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>1002 «Об утверждении Порядка разработки и реализации муниципальных программ городского округа Фрязино Московской области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(с изменениями, внесенными постановлением Главы городского округа Фрязино от 06.09.2018 №575)</w:t>
      </w:r>
      <w:r w:rsidR="00D908E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Уставом городского округа Фрязино Московской области</w:t>
      </w:r>
      <w:r w:rsidR="00D908EC">
        <w:rPr>
          <w:rFonts w:ascii="Times New Roman" w:hAnsi="Times New Roman" w:cs="Times New Roman"/>
          <w:spacing w:val="-5"/>
          <w:sz w:val="28"/>
          <w:szCs w:val="28"/>
          <w:lang w:eastAsia="ar-SA"/>
        </w:rPr>
        <w:t>,</w:t>
      </w:r>
      <w:r w:rsidRPr="00B17C3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  <w:lang w:eastAsia="ar-SA"/>
        </w:rPr>
        <w:t>в целях приведения мероприятий программы в соответствие с кодами типовых мероприятий муниципальных программ Московской области</w:t>
      </w:r>
    </w:p>
    <w:p w:rsidR="004B5ECB" w:rsidRPr="000D2E46" w:rsidRDefault="004B5ECB" w:rsidP="004B5E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r w:rsidRPr="000D2E46"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4B5ECB" w:rsidRPr="000D2E46" w:rsidRDefault="00DC5702" w:rsidP="004B5ECB">
      <w:pPr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</w:t>
      </w:r>
      <w:r w:rsidR="004B5ECB" w:rsidRPr="000D2E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08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Главы городского округа Фрязино от 01.11.2019 №658 «Об утверждении </w:t>
      </w:r>
      <w:r w:rsidR="004B5ECB" w:rsidRPr="000D2E4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</w:t>
      </w:r>
      <w:r w:rsidR="00D908EC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4B5ECB" w:rsidRPr="000D2E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</w:t>
      </w:r>
      <w:r w:rsidR="00D908EC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4B5ECB" w:rsidRPr="000D2E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городского округа Фрязино Московской области «Предпринимательство</w:t>
      </w:r>
      <w:r w:rsidR="00865266" w:rsidRPr="000D2E46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4B5ECB" w:rsidRPr="000D2E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4B5ECB" w:rsidRPr="000D2E46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20</w:t>
      </w:r>
      <w:r w:rsidR="00CE78B7" w:rsidRPr="000D2E46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4B5ECB" w:rsidRPr="000D2E46">
        <w:rPr>
          <w:rFonts w:ascii="Times New Roman" w:eastAsia="Times New Roman" w:hAnsi="Times New Roman" w:cs="Times New Roman"/>
          <w:sz w:val="28"/>
          <w:szCs w:val="28"/>
          <w:lang w:eastAsia="ar-SA"/>
        </w:rPr>
        <w:t>-20</w:t>
      </w:r>
      <w:r w:rsidR="00CE78B7" w:rsidRPr="000D2E46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годы</w:t>
      </w:r>
      <w:r w:rsidR="00D908E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Программа), </w:t>
      </w:r>
      <w:r w:rsidR="00B31088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изменения:</w:t>
      </w:r>
    </w:p>
    <w:p w:rsidR="004B5ECB" w:rsidRDefault="00B31088" w:rsidP="000E1CCC">
      <w:pPr>
        <w:pStyle w:val="a5"/>
        <w:numPr>
          <w:ilvl w:val="1"/>
          <w:numId w:val="15"/>
        </w:numPr>
        <w:tabs>
          <w:tab w:val="left" w:pos="993"/>
        </w:tabs>
        <w:ind w:left="0" w:firstLine="106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</w:t>
      </w:r>
      <w:r w:rsidR="00D908EC">
        <w:rPr>
          <w:rFonts w:ascii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рограммы </w:t>
      </w:r>
      <w:r w:rsidR="000E1CCC">
        <w:rPr>
          <w:rFonts w:ascii="Times New Roman" w:hAnsi="Times New Roman" w:cs="Times New Roman"/>
          <w:sz w:val="28"/>
          <w:szCs w:val="28"/>
          <w:lang w:eastAsia="ar-SA"/>
        </w:rPr>
        <w:t>изложить в редакции согласно приложению 1</w:t>
      </w:r>
      <w:r w:rsidR="00D908EC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настоящему постановлению</w:t>
      </w:r>
      <w:r w:rsidR="000E1CC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E29FD" w:rsidRDefault="00EE29FD" w:rsidP="000E1CCC">
      <w:pPr>
        <w:pStyle w:val="a5"/>
        <w:numPr>
          <w:ilvl w:val="1"/>
          <w:numId w:val="15"/>
        </w:numPr>
        <w:tabs>
          <w:tab w:val="left" w:pos="993"/>
        </w:tabs>
        <w:ind w:left="0" w:firstLine="106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Паспорт подпрограммы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EE29F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«Инвестиции» изложить в редакции согласно приложению 2</w:t>
      </w:r>
      <w:r w:rsidR="00D908EC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E29FD" w:rsidRPr="00B31088" w:rsidRDefault="00EE29FD" w:rsidP="000E1CCC">
      <w:pPr>
        <w:pStyle w:val="a5"/>
        <w:numPr>
          <w:ilvl w:val="1"/>
          <w:numId w:val="15"/>
        </w:numPr>
        <w:tabs>
          <w:tab w:val="left" w:pos="993"/>
        </w:tabs>
        <w:ind w:left="0" w:firstLine="106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Перечень мероприятий подпрограммы </w:t>
      </w:r>
      <w:r>
        <w:rPr>
          <w:rFonts w:ascii="Times New Roman" w:hAnsi="Times New Roman" w:cs="Times New Roman"/>
          <w:sz w:val="28"/>
          <w:szCs w:val="28"/>
          <w:lang w:val="en-US" w:eastAsia="ar-SA"/>
        </w:rPr>
        <w:t>I</w:t>
      </w:r>
      <w:r w:rsidRPr="00EE29F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«Инвестиции» изложить в редакции согласно приложению 3</w:t>
      </w:r>
      <w:r w:rsidR="00D908EC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5904F4" w:rsidRDefault="0043519F" w:rsidP="000842AE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5904F4" w:rsidRPr="005904F4">
        <w:rPr>
          <w:rFonts w:ascii="Times New Roman" w:hAnsi="Times New Roman" w:cs="Times New Roman"/>
          <w:sz w:val="28"/>
          <w:szCs w:val="28"/>
        </w:rPr>
        <w:t>остановление вступает в силу после внесения изменений в решение Совета депутатов городского округа Фрязино от 28.11.2019 № 381 «О бюджете городского округа Фрязино на 2020 год и на плановый период 2021 и 2022 годов»</w:t>
      </w:r>
    </w:p>
    <w:p w:rsidR="000842AE" w:rsidRPr="000D2E46" w:rsidRDefault="000842AE" w:rsidP="000842AE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E4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печатном средстве массовой информации, распространяемом на территории городского округа Фрязино </w:t>
      </w:r>
      <w:r w:rsidRPr="000D2E46">
        <w:rPr>
          <w:rFonts w:ascii="Times New Roman" w:hAnsi="Times New Roman" w:cs="Times New Roman"/>
          <w:sz w:val="28"/>
          <w:szCs w:val="28"/>
        </w:rPr>
        <w:lastRenderedPageBreak/>
        <w:t>Московской области, и разместить на официальном сайте городского округа Фрязино в сети Интернет.</w:t>
      </w:r>
    </w:p>
    <w:p w:rsidR="000842AE" w:rsidRPr="000D2E46" w:rsidRDefault="000842AE" w:rsidP="000842AE">
      <w:pPr>
        <w:pStyle w:val="a5"/>
        <w:numPr>
          <w:ilvl w:val="0"/>
          <w:numId w:val="15"/>
        </w:numPr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E4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 w:rsidRPr="000D2E46"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 w:rsidRPr="000D2E46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0842AE" w:rsidRDefault="000842AE" w:rsidP="000842AE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050D" w:rsidRDefault="00CF050D" w:rsidP="000842AE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050D" w:rsidRPr="000D2E46" w:rsidRDefault="00CF050D" w:rsidP="000842AE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42AE" w:rsidRPr="000D2E46" w:rsidRDefault="000842AE" w:rsidP="000842AE">
      <w:pPr>
        <w:tabs>
          <w:tab w:val="left" w:pos="1134"/>
          <w:tab w:val="left" w:pos="3261"/>
          <w:tab w:val="left" w:pos="4668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0D2E46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0D2E46">
        <w:rPr>
          <w:rFonts w:ascii="Times New Roman" w:hAnsi="Times New Roman" w:cs="Times New Roman"/>
          <w:sz w:val="28"/>
          <w:szCs w:val="28"/>
        </w:rPr>
        <w:tab/>
      </w:r>
      <w:r w:rsidRPr="000D2E46">
        <w:rPr>
          <w:rFonts w:ascii="Times New Roman" w:hAnsi="Times New Roman" w:cs="Times New Roman"/>
          <w:sz w:val="28"/>
          <w:szCs w:val="28"/>
        </w:rPr>
        <w:tab/>
      </w:r>
      <w:r w:rsidR="0043519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D2E46">
        <w:rPr>
          <w:rFonts w:ascii="Times New Roman" w:hAnsi="Times New Roman" w:cs="Times New Roman"/>
          <w:sz w:val="28"/>
          <w:szCs w:val="28"/>
        </w:rPr>
        <w:t>К.В. Бочаров</w:t>
      </w:r>
    </w:p>
    <w:p w:rsidR="004B5ECB" w:rsidRPr="000D2E46" w:rsidRDefault="004B5ECB" w:rsidP="003A486B">
      <w:pPr>
        <w:widowControl w:val="0"/>
        <w:autoSpaceDE w:val="0"/>
        <w:spacing w:after="120"/>
        <w:rPr>
          <w:rFonts w:ascii="Times New Roman" w:hAnsi="Times New Roman" w:cs="Times New Roman"/>
          <w:b/>
        </w:rPr>
      </w:pPr>
    </w:p>
    <w:p w:rsidR="0043519F" w:rsidRDefault="000842AE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  <w:r w:rsidRPr="000D2E46">
        <w:rPr>
          <w:rFonts w:ascii="Times New Roman" w:hAnsi="Times New Roman" w:cs="Times New Roman"/>
          <w:b/>
        </w:rPr>
        <w:t xml:space="preserve">  </w:t>
      </w: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3519F" w:rsidRDefault="0043519F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b/>
        </w:rPr>
      </w:pPr>
    </w:p>
    <w:p w:rsidR="004B5ECB" w:rsidRDefault="000C6BEC" w:rsidP="00EE29FD">
      <w:pPr>
        <w:widowControl w:val="0"/>
        <w:autoSpaceDE w:val="0"/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0C6B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C7DD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C6BEC" w:rsidRDefault="000C6BEC" w:rsidP="000C6BEC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0C6BEC" w:rsidRDefault="000C6BEC" w:rsidP="000C6BEC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0C6BEC" w:rsidRPr="007448F7" w:rsidRDefault="000C6BEC" w:rsidP="000C6BEC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050D">
        <w:rPr>
          <w:rFonts w:ascii="Times New Roman" w:hAnsi="Times New Roman" w:cs="Times New Roman"/>
          <w:sz w:val="28"/>
          <w:szCs w:val="28"/>
        </w:rPr>
        <w:t>29.01.2020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F050D">
        <w:rPr>
          <w:rFonts w:ascii="Times New Roman" w:hAnsi="Times New Roman" w:cs="Times New Roman"/>
          <w:sz w:val="28"/>
          <w:szCs w:val="28"/>
        </w:rPr>
        <w:t xml:space="preserve"> 53</w:t>
      </w:r>
    </w:p>
    <w:p w:rsidR="004B5ECB" w:rsidRPr="000D2E46" w:rsidRDefault="004B5ECB" w:rsidP="00D30E17">
      <w:pPr>
        <w:widowControl w:val="0"/>
        <w:autoSpaceDE w:val="0"/>
        <w:spacing w:after="120"/>
        <w:jc w:val="center"/>
        <w:rPr>
          <w:rFonts w:ascii="Times New Roman" w:hAnsi="Times New Roman" w:cs="Times New Roman"/>
          <w:b/>
        </w:rPr>
      </w:pPr>
    </w:p>
    <w:p w:rsidR="00D30E17" w:rsidRPr="000D2E46" w:rsidRDefault="00D30E17" w:rsidP="00D30E17">
      <w:pPr>
        <w:widowControl w:val="0"/>
        <w:autoSpaceDE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16215" w:rsidRPr="000D2E46" w:rsidRDefault="00716215" w:rsidP="0071621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28"/>
          <w:szCs w:val="28"/>
          <w:lang w:eastAsia="ru-RU"/>
        </w:rPr>
      </w:pPr>
      <w:r w:rsidRPr="000D2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 </w:t>
      </w:r>
      <w:r w:rsidRPr="000D2E46">
        <w:rPr>
          <w:rFonts w:ascii="Times New Roman" w:eastAsia="Times New Roman" w:hAnsi="Times New Roman" w:cs="Times New Roman"/>
          <w:b/>
          <w:bCs/>
          <w:spacing w:val="100"/>
          <w:sz w:val="28"/>
          <w:szCs w:val="28"/>
          <w:lang w:eastAsia="ru-RU"/>
        </w:rPr>
        <w:t>АСПОРТ</w:t>
      </w:r>
    </w:p>
    <w:p w:rsidR="00716215" w:rsidRPr="000D2E46" w:rsidRDefault="00716215" w:rsidP="00716215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городского округа Фрязино Московской области</w:t>
      </w:r>
    </w:p>
    <w:p w:rsidR="00716215" w:rsidRPr="000D2E46" w:rsidRDefault="00716215" w:rsidP="00716215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E4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«Предпринимательство</w:t>
      </w:r>
      <w:r w:rsidR="00915B8A" w:rsidRPr="000D2E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2020 - 2024 годы</w:t>
      </w:r>
    </w:p>
    <w:p w:rsidR="00716215" w:rsidRPr="000D2E46" w:rsidRDefault="00716215" w:rsidP="007162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56"/>
        <w:gridCol w:w="1223"/>
        <w:gridCol w:w="1223"/>
        <w:gridCol w:w="1223"/>
        <w:gridCol w:w="1223"/>
        <w:gridCol w:w="1223"/>
      </w:tblGrid>
      <w:tr w:rsidR="00716215" w:rsidRPr="000D2E46" w:rsidTr="00BF14EE">
        <w:tc>
          <w:tcPr>
            <w:tcW w:w="2235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 xml:space="preserve">Заместитель главы администрации </w:t>
            </w:r>
            <w:proofErr w:type="spellStart"/>
            <w:r w:rsidRPr="000D2E46">
              <w:rPr>
                <w:rFonts w:ascii="Times New Roman" w:eastAsia="Calibri" w:hAnsi="Times New Roman" w:cs="Times New Roman"/>
              </w:rPr>
              <w:t>Шматко</w:t>
            </w:r>
            <w:proofErr w:type="spellEnd"/>
            <w:r w:rsidRPr="000D2E46">
              <w:rPr>
                <w:rFonts w:ascii="Times New Roman" w:eastAsia="Calibri" w:hAnsi="Times New Roman" w:cs="Times New Roman"/>
              </w:rPr>
              <w:t xml:space="preserve"> С.Д.</w:t>
            </w:r>
          </w:p>
        </w:tc>
      </w:tr>
      <w:tr w:rsidR="00716215" w:rsidRPr="000D2E46" w:rsidTr="00BF14EE">
        <w:tc>
          <w:tcPr>
            <w:tcW w:w="2235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 xml:space="preserve">Муниципальный заказчик </w:t>
            </w:r>
            <w:r w:rsidRPr="000D2E46">
              <w:rPr>
                <w:rFonts w:ascii="Times New Roman" w:eastAsia="Calibri" w:hAnsi="Times New Roman" w:cs="Times New Roman"/>
              </w:rPr>
              <w:br/>
              <w:t xml:space="preserve">муниципальной программы 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 xml:space="preserve">Администрация городского округа Фрязино </w:t>
            </w:r>
          </w:p>
        </w:tc>
      </w:tr>
      <w:tr w:rsidR="00716215" w:rsidRPr="000D2E46" w:rsidTr="00BF14EE">
        <w:tc>
          <w:tcPr>
            <w:tcW w:w="2235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716215" w:rsidRPr="000D2E46" w:rsidRDefault="00716215" w:rsidP="007D70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Достижение устойчиво высоких темпов экономического роста, обеспечивающих повышение уровня жизни жителей город</w:t>
            </w:r>
            <w:r w:rsidR="007D7051">
              <w:rPr>
                <w:rFonts w:ascii="Times New Roman" w:eastAsia="Calibri" w:hAnsi="Times New Roman" w:cs="Times New Roman"/>
              </w:rPr>
              <w:t>ского округа</w:t>
            </w:r>
            <w:r w:rsidRPr="000D2E46">
              <w:rPr>
                <w:rFonts w:ascii="Times New Roman" w:eastAsia="Calibri" w:hAnsi="Times New Roman" w:cs="Times New Roman"/>
              </w:rPr>
              <w:t xml:space="preserve"> Фрязино. </w:t>
            </w:r>
          </w:p>
        </w:tc>
      </w:tr>
      <w:tr w:rsidR="00716215" w:rsidRPr="000D2E46" w:rsidTr="00BF14EE">
        <w:tc>
          <w:tcPr>
            <w:tcW w:w="2235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 xml:space="preserve">Перечень подпрограмм </w:t>
            </w:r>
          </w:p>
        </w:tc>
        <w:tc>
          <w:tcPr>
            <w:tcW w:w="7371" w:type="dxa"/>
            <w:gridSpan w:val="6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Подпрограмма I «Инвестиции».</w:t>
            </w:r>
          </w:p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Подпрограмма II «Развитие конкуренции».</w:t>
            </w:r>
          </w:p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Подпрограмма III «Развитие малого и среднего предпринимательства».</w:t>
            </w:r>
          </w:p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Подпрограмма IV «Развитие потребительского рынка и услуг».</w:t>
            </w:r>
          </w:p>
        </w:tc>
      </w:tr>
      <w:tr w:rsidR="00716215" w:rsidRPr="000D2E46" w:rsidTr="00BF14EE">
        <w:tc>
          <w:tcPr>
            <w:tcW w:w="2235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 xml:space="preserve">Источники финансирования муниципальной </w:t>
            </w:r>
            <w:r w:rsidRPr="000D2E46">
              <w:rPr>
                <w:rFonts w:ascii="Times New Roman" w:eastAsia="Calibri" w:hAnsi="Times New Roman" w:cs="Times New Roman"/>
              </w:rPr>
              <w:br/>
              <w:t xml:space="preserve">программы, 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716215" w:rsidRPr="000D2E46" w:rsidTr="00BF14EE">
        <w:tc>
          <w:tcPr>
            <w:tcW w:w="2235" w:type="dxa"/>
            <w:shd w:val="clear" w:color="auto" w:fill="auto"/>
            <w:vAlign w:val="center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в том числе по годам:</w:t>
            </w:r>
          </w:p>
        </w:tc>
        <w:tc>
          <w:tcPr>
            <w:tcW w:w="1256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2020</w:t>
            </w:r>
          </w:p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2021</w:t>
            </w:r>
          </w:p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2022</w:t>
            </w:r>
          </w:p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2023</w:t>
            </w:r>
          </w:p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2024</w:t>
            </w:r>
          </w:p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716215" w:rsidRPr="000D2E46" w:rsidTr="00BF14EE">
        <w:tc>
          <w:tcPr>
            <w:tcW w:w="2235" w:type="dxa"/>
            <w:shd w:val="clear" w:color="auto" w:fill="auto"/>
          </w:tcPr>
          <w:p w:rsidR="00716215" w:rsidRPr="000D2E46" w:rsidRDefault="00716215" w:rsidP="00DA3D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Средства бюджета город</w:t>
            </w:r>
            <w:r w:rsidR="00DA3D03">
              <w:rPr>
                <w:rFonts w:ascii="Times New Roman" w:eastAsia="Calibri" w:hAnsi="Times New Roman" w:cs="Times New Roman"/>
              </w:rPr>
              <w:t>ского округа</w:t>
            </w:r>
            <w:r w:rsidRPr="000D2E46">
              <w:rPr>
                <w:rFonts w:ascii="Times New Roman" w:eastAsia="Calibri" w:hAnsi="Times New Roman" w:cs="Times New Roman"/>
              </w:rPr>
              <w:t xml:space="preserve"> Фрязино</w:t>
            </w:r>
          </w:p>
        </w:tc>
        <w:tc>
          <w:tcPr>
            <w:tcW w:w="1256" w:type="dxa"/>
            <w:shd w:val="clear" w:color="auto" w:fill="auto"/>
          </w:tcPr>
          <w:p w:rsidR="00716215" w:rsidRPr="000D2E46" w:rsidRDefault="006610F7" w:rsidP="009D77C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51C21">
              <w:rPr>
                <w:rFonts w:ascii="Times New Roman" w:eastAsia="Calibri" w:hAnsi="Times New Roman" w:cs="Times New Roman"/>
                <w:szCs w:val="24"/>
              </w:rPr>
              <w:t>17661,</w:t>
            </w:r>
            <w:r w:rsidR="009D77CF" w:rsidRPr="00F51C21">
              <w:rPr>
                <w:rFonts w:ascii="Times New Roman" w:eastAsia="Calibri" w:hAnsi="Times New Roman" w:cs="Times New Roman"/>
                <w:szCs w:val="24"/>
              </w:rPr>
              <w:t>98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6610F7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3643,54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6610F7" w:rsidP="009D77C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51C21">
              <w:rPr>
                <w:rFonts w:ascii="Times New Roman" w:eastAsia="Calibri" w:hAnsi="Times New Roman" w:cs="Times New Roman"/>
                <w:szCs w:val="24"/>
              </w:rPr>
              <w:t>4480,</w:t>
            </w:r>
            <w:r w:rsidR="009D77CF" w:rsidRPr="00F51C21">
              <w:rPr>
                <w:rFonts w:ascii="Times New Roman" w:eastAsia="Calibri" w:hAnsi="Times New Roman" w:cs="Times New Roman"/>
                <w:szCs w:val="24"/>
              </w:rPr>
              <w:t>51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6610F7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4437,93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6610F7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2550,0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6610F7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2550,0</w:t>
            </w:r>
          </w:p>
        </w:tc>
      </w:tr>
      <w:tr w:rsidR="00716215" w:rsidRPr="000D2E46" w:rsidTr="00BF14EE">
        <w:tc>
          <w:tcPr>
            <w:tcW w:w="2235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256" w:type="dxa"/>
            <w:shd w:val="clear" w:color="auto" w:fill="auto"/>
          </w:tcPr>
          <w:p w:rsidR="00716215" w:rsidRPr="00F51C21" w:rsidRDefault="006610F7" w:rsidP="00DC7DD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51C21">
              <w:rPr>
                <w:rFonts w:ascii="Times New Roman" w:eastAsia="Calibri" w:hAnsi="Times New Roman" w:cs="Times New Roman"/>
                <w:szCs w:val="24"/>
              </w:rPr>
              <w:t>3901</w:t>
            </w:r>
            <w:r w:rsidR="00090B36" w:rsidRPr="00F51C21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223" w:type="dxa"/>
            <w:shd w:val="clear" w:color="auto" w:fill="auto"/>
          </w:tcPr>
          <w:p w:rsidR="00716215" w:rsidRPr="00F51C21" w:rsidRDefault="007915DB" w:rsidP="00090B3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51C21">
              <w:rPr>
                <w:rFonts w:ascii="Times New Roman" w:eastAsia="Calibri" w:hAnsi="Times New Roman" w:cs="Times New Roman"/>
                <w:szCs w:val="24"/>
              </w:rPr>
              <w:t>10540,</w:t>
            </w:r>
            <w:r w:rsidR="00090B36" w:rsidRPr="00F51C21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1223" w:type="dxa"/>
            <w:shd w:val="clear" w:color="auto" w:fill="auto"/>
          </w:tcPr>
          <w:p w:rsidR="00716215" w:rsidRPr="00F51C21" w:rsidRDefault="006610F7" w:rsidP="00090B3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51C21">
              <w:rPr>
                <w:rFonts w:ascii="Times New Roman" w:eastAsia="Calibri" w:hAnsi="Times New Roman" w:cs="Times New Roman"/>
                <w:szCs w:val="24"/>
              </w:rPr>
              <w:t>14655,6</w:t>
            </w:r>
          </w:p>
        </w:tc>
        <w:tc>
          <w:tcPr>
            <w:tcW w:w="1223" w:type="dxa"/>
            <w:shd w:val="clear" w:color="auto" w:fill="auto"/>
          </w:tcPr>
          <w:p w:rsidR="00716215" w:rsidRPr="00F51C21" w:rsidRDefault="006610F7" w:rsidP="009D77C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51C21">
              <w:rPr>
                <w:rFonts w:ascii="Times New Roman" w:eastAsia="Calibri" w:hAnsi="Times New Roman" w:cs="Times New Roman"/>
                <w:szCs w:val="24"/>
              </w:rPr>
              <w:t>13818,</w:t>
            </w:r>
            <w:r w:rsidR="009D77CF" w:rsidRPr="00F51C21">
              <w:rPr>
                <w:rFonts w:ascii="Times New Roman" w:eastAsia="Calibri" w:hAnsi="Times New Roman" w:cs="Times New Roman"/>
                <w:szCs w:val="24"/>
              </w:rPr>
              <w:t>20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716215" w:rsidRPr="000D2E46" w:rsidTr="00BF14EE">
        <w:tc>
          <w:tcPr>
            <w:tcW w:w="2235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Средства федерального бюджета</w:t>
            </w:r>
          </w:p>
        </w:tc>
        <w:tc>
          <w:tcPr>
            <w:tcW w:w="1256" w:type="dxa"/>
            <w:shd w:val="clear" w:color="auto" w:fill="auto"/>
          </w:tcPr>
          <w:p w:rsidR="00716215" w:rsidRPr="000D2E46" w:rsidRDefault="006610F7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47164,3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915DB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12373,2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6610F7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17204,4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6610F7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17586,7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716215" w:rsidRPr="000D2E46" w:rsidTr="00BF14EE">
        <w:tc>
          <w:tcPr>
            <w:tcW w:w="2235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  <w:tc>
          <w:tcPr>
            <w:tcW w:w="1256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112500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22500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22500</w:t>
            </w:r>
          </w:p>
        </w:tc>
      </w:tr>
      <w:tr w:rsidR="00716215" w:rsidRPr="000D2E46" w:rsidTr="00BF14EE">
        <w:tc>
          <w:tcPr>
            <w:tcW w:w="2235" w:type="dxa"/>
            <w:shd w:val="clear" w:color="auto" w:fill="auto"/>
          </w:tcPr>
          <w:p w:rsidR="00716215" w:rsidRPr="000D2E46" w:rsidRDefault="00716215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D2E46">
              <w:rPr>
                <w:rFonts w:ascii="Times New Roman" w:eastAsia="Calibri" w:hAnsi="Times New Roman" w:cs="Times New Roman"/>
              </w:rPr>
              <w:t>Всего, в том числе по годам:</w:t>
            </w:r>
          </w:p>
        </w:tc>
        <w:tc>
          <w:tcPr>
            <w:tcW w:w="1256" w:type="dxa"/>
            <w:shd w:val="clear" w:color="auto" w:fill="auto"/>
          </w:tcPr>
          <w:p w:rsidR="00716215" w:rsidRPr="00F51C21" w:rsidRDefault="006610F7" w:rsidP="00DC7DD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51C21">
              <w:rPr>
                <w:rFonts w:ascii="Times New Roman" w:eastAsia="Calibri" w:hAnsi="Times New Roman" w:cs="Times New Roman"/>
                <w:szCs w:val="24"/>
              </w:rPr>
              <w:t>2163</w:t>
            </w:r>
            <w:r w:rsidR="009D77CF" w:rsidRPr="00F51C21">
              <w:rPr>
                <w:rFonts w:ascii="Times New Roman" w:eastAsia="Calibri" w:hAnsi="Times New Roman" w:cs="Times New Roman"/>
                <w:szCs w:val="24"/>
              </w:rPr>
              <w:t>40</w:t>
            </w:r>
            <w:r w:rsidR="00002D22" w:rsidRPr="00F51C21">
              <w:rPr>
                <w:rFonts w:ascii="Times New Roman" w:eastAsia="Calibri" w:hAnsi="Times New Roman" w:cs="Times New Roman"/>
                <w:szCs w:val="24"/>
              </w:rPr>
              <w:t>,</w:t>
            </w:r>
            <w:r w:rsidR="00DC7DD2" w:rsidRPr="00F51C21">
              <w:rPr>
                <w:rFonts w:ascii="Times New Roman" w:eastAsia="Calibri" w:hAnsi="Times New Roman" w:cs="Times New Roman"/>
                <w:szCs w:val="24"/>
              </w:rPr>
              <w:t>28</w:t>
            </w:r>
          </w:p>
        </w:tc>
        <w:tc>
          <w:tcPr>
            <w:tcW w:w="1223" w:type="dxa"/>
            <w:shd w:val="clear" w:color="auto" w:fill="auto"/>
          </w:tcPr>
          <w:p w:rsidR="00716215" w:rsidRPr="00F51C21" w:rsidRDefault="006610F7" w:rsidP="009D77C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51C21">
              <w:rPr>
                <w:rFonts w:ascii="Times New Roman" w:eastAsia="Calibri" w:hAnsi="Times New Roman" w:cs="Times New Roman"/>
                <w:szCs w:val="24"/>
              </w:rPr>
              <w:t>49056,</w:t>
            </w:r>
            <w:r w:rsidR="009D77CF" w:rsidRPr="00F51C21">
              <w:rPr>
                <w:rFonts w:ascii="Times New Roman" w:eastAsia="Calibri" w:hAnsi="Times New Roman" w:cs="Times New Roman"/>
                <w:szCs w:val="24"/>
              </w:rPr>
              <w:t>94</w:t>
            </w:r>
          </w:p>
        </w:tc>
        <w:tc>
          <w:tcPr>
            <w:tcW w:w="1223" w:type="dxa"/>
            <w:shd w:val="clear" w:color="auto" w:fill="auto"/>
          </w:tcPr>
          <w:p w:rsidR="00716215" w:rsidRPr="00F51C21" w:rsidRDefault="006610F7" w:rsidP="009D77C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51C21">
              <w:rPr>
                <w:rFonts w:ascii="Times New Roman" w:eastAsia="Calibri" w:hAnsi="Times New Roman" w:cs="Times New Roman"/>
                <w:szCs w:val="24"/>
              </w:rPr>
              <w:t>58840,</w:t>
            </w:r>
            <w:r w:rsidR="009D77CF" w:rsidRPr="00F51C21">
              <w:rPr>
                <w:rFonts w:ascii="Times New Roman" w:eastAsia="Calibri" w:hAnsi="Times New Roman" w:cs="Times New Roman"/>
                <w:szCs w:val="24"/>
              </w:rPr>
              <w:t>51</w:t>
            </w:r>
          </w:p>
        </w:tc>
        <w:tc>
          <w:tcPr>
            <w:tcW w:w="1223" w:type="dxa"/>
            <w:shd w:val="clear" w:color="auto" w:fill="auto"/>
          </w:tcPr>
          <w:p w:rsidR="00716215" w:rsidRPr="00F51C21" w:rsidRDefault="006610F7" w:rsidP="009D77C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F51C21">
              <w:rPr>
                <w:rFonts w:ascii="Times New Roman" w:eastAsia="Calibri" w:hAnsi="Times New Roman" w:cs="Times New Roman"/>
                <w:szCs w:val="24"/>
              </w:rPr>
              <w:t>58342,8</w:t>
            </w:r>
            <w:r w:rsidR="009D77CF" w:rsidRPr="00F51C21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6610F7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25050,0</w:t>
            </w:r>
          </w:p>
        </w:tc>
        <w:tc>
          <w:tcPr>
            <w:tcW w:w="1223" w:type="dxa"/>
            <w:shd w:val="clear" w:color="auto" w:fill="auto"/>
          </w:tcPr>
          <w:p w:rsidR="00716215" w:rsidRPr="000D2E46" w:rsidRDefault="006610F7" w:rsidP="00716215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25050,0</w:t>
            </w:r>
          </w:p>
        </w:tc>
      </w:tr>
    </w:tbl>
    <w:p w:rsidR="00716215" w:rsidRPr="000D2E46" w:rsidRDefault="00716215" w:rsidP="0071621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30E17" w:rsidRPr="000D2E46" w:rsidRDefault="00D30E17" w:rsidP="00D30E1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716215" w:rsidRPr="000D2E46" w:rsidRDefault="00716215" w:rsidP="00D30E17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  <w:sectPr w:rsidR="00716215" w:rsidRPr="000D2E46" w:rsidSect="00D30E17">
          <w:headerReference w:type="default" r:id="rId10"/>
          <w:pgSz w:w="11906" w:h="16838"/>
          <w:pgMar w:top="567" w:right="1134" w:bottom="1134" w:left="1134" w:header="709" w:footer="720" w:gutter="0"/>
          <w:cols w:space="720"/>
          <w:docGrid w:linePitch="381"/>
        </w:sectPr>
      </w:pPr>
    </w:p>
    <w:p w:rsidR="004B4BFB" w:rsidRDefault="004B4BFB" w:rsidP="004B4BFB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 w:rsidRPr="000C6B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E77">
        <w:rPr>
          <w:rFonts w:ascii="Times New Roman" w:hAnsi="Times New Roman" w:cs="Times New Roman"/>
          <w:sz w:val="28"/>
          <w:szCs w:val="28"/>
        </w:rPr>
        <w:t>2</w:t>
      </w:r>
    </w:p>
    <w:p w:rsidR="004B4BFB" w:rsidRDefault="004B4BFB" w:rsidP="004B4BFB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AE0E77" w:rsidRDefault="004B4BFB" w:rsidP="00AE0E77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CF050D" w:rsidRPr="007448F7" w:rsidRDefault="00CF050D" w:rsidP="00CF050D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29.01.2020 № 53</w:t>
      </w:r>
    </w:p>
    <w:p w:rsidR="00692D8D" w:rsidRPr="000D2E46" w:rsidRDefault="00692D8D" w:rsidP="00692D8D">
      <w:pPr>
        <w:widowControl w:val="0"/>
        <w:autoSpaceDE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692D8D" w:rsidRPr="000D2E46" w:rsidRDefault="00692D8D" w:rsidP="00692D8D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0D2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ПАСПОРТ</w:t>
      </w:r>
    </w:p>
    <w:p w:rsidR="00692D8D" w:rsidRPr="000D2E46" w:rsidRDefault="00692D8D" w:rsidP="00692D8D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2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подпрограммы </w:t>
      </w:r>
      <w:r w:rsidRPr="000D2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/>
        </w:rPr>
        <w:t>I</w:t>
      </w:r>
      <w:r w:rsidRPr="000D2E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«Инвестиции</w:t>
      </w:r>
      <w:r w:rsidRPr="000D2E4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  <w:r w:rsidRPr="000D2E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W w:w="15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6"/>
        <w:gridCol w:w="1569"/>
        <w:gridCol w:w="1785"/>
        <w:gridCol w:w="1450"/>
        <w:gridCol w:w="1450"/>
        <w:gridCol w:w="1450"/>
        <w:gridCol w:w="1450"/>
        <w:gridCol w:w="1422"/>
        <w:gridCol w:w="1425"/>
      </w:tblGrid>
      <w:tr w:rsidR="00692D8D" w:rsidRPr="000D2E46" w:rsidTr="009E0EF4">
        <w:trPr>
          <w:trHeight w:val="732"/>
        </w:trPr>
        <w:tc>
          <w:tcPr>
            <w:tcW w:w="3106" w:type="dxa"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Муниципальный заказчик        </w:t>
            </w: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подпрограммы                    </w:t>
            </w:r>
          </w:p>
        </w:tc>
        <w:tc>
          <w:tcPr>
            <w:tcW w:w="12001" w:type="dxa"/>
            <w:gridSpan w:val="8"/>
          </w:tcPr>
          <w:p w:rsidR="00692D8D" w:rsidRPr="000D2E46" w:rsidRDefault="00717C5C" w:rsidP="00717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 xml:space="preserve">Комитет по экономике </w:t>
            </w:r>
            <w:r w:rsidR="00692D8D" w:rsidRPr="000D2E46">
              <w:rPr>
                <w:rFonts w:ascii="Times New Roman" w:eastAsia="Times New Roman" w:hAnsi="Times New Roman" w:cs="Times New Roman"/>
                <w:lang w:eastAsia="ru-RU"/>
              </w:rPr>
              <w:t>Администраци</w:t>
            </w: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92D8D" w:rsidRPr="000D2E46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Фрязино</w:t>
            </w:r>
          </w:p>
        </w:tc>
      </w:tr>
      <w:tr w:rsidR="00692D8D" w:rsidRPr="000D2E46" w:rsidTr="009E0EF4">
        <w:trPr>
          <w:trHeight w:val="457"/>
        </w:trPr>
        <w:tc>
          <w:tcPr>
            <w:tcW w:w="3106" w:type="dxa"/>
            <w:vMerge w:val="restart"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финансирования подпрограммы по годам реализации и главным распорядителям бюджетных средств, в том числе по годам: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     </w:t>
            </w: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br/>
              <w:t>распорядитель</w:t>
            </w: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бюджетных    </w:t>
            </w: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средств      </w:t>
            </w:r>
          </w:p>
        </w:tc>
        <w:tc>
          <w:tcPr>
            <w:tcW w:w="17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     </w:t>
            </w: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br/>
              <w:t>финансирования</w:t>
            </w:r>
          </w:p>
        </w:tc>
        <w:tc>
          <w:tcPr>
            <w:tcW w:w="8647" w:type="dxa"/>
            <w:gridSpan w:val="6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Расходы (тыс. рублей)</w:t>
            </w:r>
          </w:p>
        </w:tc>
      </w:tr>
      <w:tr w:rsidR="00692D8D" w:rsidRPr="000D2E46" w:rsidTr="009E0EF4">
        <w:trPr>
          <w:trHeight w:val="411"/>
        </w:trPr>
        <w:tc>
          <w:tcPr>
            <w:tcW w:w="3106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450" w:type="dxa"/>
            <w:tcBorders>
              <w:lef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1425" w:type="dxa"/>
            <w:tcBorders>
              <w:lef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</w:tr>
      <w:tr w:rsidR="00692D8D" w:rsidRPr="000D2E46" w:rsidTr="009E0EF4">
        <w:trPr>
          <w:trHeight w:val="509"/>
        </w:trPr>
        <w:tc>
          <w:tcPr>
            <w:tcW w:w="3106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 Фрязино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 xml:space="preserve">Всего:        </w:t>
            </w: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том числе: 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2D8D" w:rsidRPr="000D2E46" w:rsidRDefault="00070D15" w:rsidP="00090B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056,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2D8D" w:rsidRPr="000D2E46" w:rsidRDefault="00C11C7C" w:rsidP="00F60C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34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840,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  <w:r w:rsidR="00F60C7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C11C7C" w:rsidP="00090B36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34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342,8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F60C7C" w:rsidP="00090B36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94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>40</w:t>
            </w:r>
            <w:r>
              <w:rPr>
                <w:rFonts w:ascii="Times New Roman" w:eastAsia="Calibri" w:hAnsi="Times New Roman" w:cs="Times New Roman"/>
                <w:szCs w:val="24"/>
              </w:rPr>
              <w:t>,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</w:tr>
      <w:tr w:rsidR="00692D8D" w:rsidRPr="000D2E46" w:rsidTr="009E0EF4">
        <w:trPr>
          <w:trHeight w:val="732"/>
        </w:trPr>
        <w:tc>
          <w:tcPr>
            <w:tcW w:w="3106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2D8D" w:rsidRPr="000D2E46" w:rsidRDefault="00070D15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143,54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2D8D" w:rsidRPr="000D2E46" w:rsidRDefault="00C11C7C" w:rsidP="00090B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980,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C11C7C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937,93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C11C7C" w:rsidP="00AD3773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8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061,</w:t>
            </w:r>
            <w:r w:rsidR="00AD3773">
              <w:rPr>
                <w:rFonts w:ascii="Times New Roman" w:eastAsia="Calibri" w:hAnsi="Times New Roman" w:cs="Times New Roman"/>
                <w:szCs w:val="24"/>
              </w:rPr>
              <w:t>98</w:t>
            </w:r>
          </w:p>
        </w:tc>
      </w:tr>
      <w:tr w:rsidR="00692D8D" w:rsidRPr="000D2E46" w:rsidTr="009E0EF4">
        <w:trPr>
          <w:trHeight w:val="987"/>
        </w:trPr>
        <w:tc>
          <w:tcPr>
            <w:tcW w:w="3106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     </w:t>
            </w: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бюджета       </w:t>
            </w: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Московской    </w:t>
            </w: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области       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2D8D" w:rsidRPr="000D2E46" w:rsidRDefault="00070D15" w:rsidP="00090B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540,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2D8D" w:rsidRPr="000D2E46" w:rsidRDefault="00C11C7C" w:rsidP="00090B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655,6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C11C7C" w:rsidP="00090B36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13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818,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>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C11C7C" w:rsidP="00090B36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39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01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</w:tr>
      <w:tr w:rsidR="00692D8D" w:rsidRPr="000D2E46" w:rsidTr="009E0EF4">
        <w:trPr>
          <w:trHeight w:val="748"/>
        </w:trPr>
        <w:tc>
          <w:tcPr>
            <w:tcW w:w="3106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2D8D" w:rsidRPr="000D2E46" w:rsidRDefault="00070D15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373,2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2D8D" w:rsidRPr="000D2E46" w:rsidRDefault="00C11C7C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</w:t>
            </w:r>
            <w:r w:rsidR="00090B3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204,4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C11C7C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17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586,7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C11C7C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2D8D" w:rsidRPr="000D2E46" w:rsidRDefault="00C11C7C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C11C7C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47</w:t>
            </w:r>
            <w:r w:rsidR="00090B36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164,3</w:t>
            </w:r>
          </w:p>
        </w:tc>
      </w:tr>
      <w:tr w:rsidR="00692D8D" w:rsidRPr="000D2E46" w:rsidTr="009E0EF4">
        <w:trPr>
          <w:trHeight w:val="493"/>
        </w:trPr>
        <w:tc>
          <w:tcPr>
            <w:tcW w:w="3106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  <w:shd w:val="clear" w:color="auto" w:fill="auto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D2E4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D8D" w:rsidRPr="000D2E46" w:rsidRDefault="00692D8D" w:rsidP="00692D8D">
            <w:pPr>
              <w:spacing w:line="256" w:lineRule="auto"/>
              <w:rPr>
                <w:rFonts w:ascii="Times New Roman" w:eastAsia="Calibri" w:hAnsi="Times New Roman" w:cs="Times New Roman"/>
                <w:szCs w:val="24"/>
              </w:rPr>
            </w:pPr>
            <w:r w:rsidRPr="000D2E46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692D8D" w:rsidRDefault="00692D8D">
      <w:pPr>
        <w:rPr>
          <w:rFonts w:ascii="Times New Roman" w:hAnsi="Times New Roman" w:cs="Times New Roman"/>
        </w:rPr>
      </w:pPr>
    </w:p>
    <w:p w:rsidR="00AE0E77" w:rsidRDefault="00AE0E77">
      <w:pPr>
        <w:rPr>
          <w:rFonts w:ascii="Times New Roman" w:hAnsi="Times New Roman" w:cs="Times New Roman"/>
        </w:rPr>
      </w:pPr>
    </w:p>
    <w:p w:rsidR="00AE0E77" w:rsidRDefault="00AE0E77">
      <w:pPr>
        <w:rPr>
          <w:rFonts w:ascii="Times New Roman" w:hAnsi="Times New Roman" w:cs="Times New Roman"/>
        </w:rPr>
      </w:pPr>
    </w:p>
    <w:p w:rsidR="00AE0E77" w:rsidRDefault="00AE0E77">
      <w:pPr>
        <w:rPr>
          <w:rFonts w:ascii="Times New Roman" w:hAnsi="Times New Roman" w:cs="Times New Roman"/>
        </w:rPr>
      </w:pPr>
    </w:p>
    <w:p w:rsidR="00AE0E77" w:rsidRDefault="00AE0E77">
      <w:pPr>
        <w:rPr>
          <w:rFonts w:ascii="Times New Roman" w:hAnsi="Times New Roman" w:cs="Times New Roman"/>
        </w:rPr>
      </w:pPr>
    </w:p>
    <w:p w:rsidR="00AE0E77" w:rsidRDefault="00AE0E77">
      <w:pPr>
        <w:rPr>
          <w:rFonts w:ascii="Times New Roman" w:hAnsi="Times New Roman" w:cs="Times New Roman"/>
        </w:rPr>
      </w:pPr>
    </w:p>
    <w:p w:rsidR="00AE0E77" w:rsidRDefault="00AE0E77">
      <w:pPr>
        <w:rPr>
          <w:rFonts w:ascii="Times New Roman" w:hAnsi="Times New Roman" w:cs="Times New Roman"/>
        </w:rPr>
      </w:pPr>
    </w:p>
    <w:p w:rsidR="00AE0E77" w:rsidRPr="000D2E46" w:rsidRDefault="00AE0E77">
      <w:pPr>
        <w:rPr>
          <w:rFonts w:ascii="Times New Roman" w:hAnsi="Times New Roman" w:cs="Times New Roman"/>
        </w:rPr>
        <w:sectPr w:rsidR="00AE0E77" w:rsidRPr="000D2E46" w:rsidSect="00AE0E77">
          <w:headerReference w:type="default" r:id="rId11"/>
          <w:pgSz w:w="16838" w:h="11906" w:orient="landscape"/>
          <w:pgMar w:top="0" w:right="1134" w:bottom="850" w:left="1134" w:header="708" w:footer="708" w:gutter="0"/>
          <w:cols w:space="708"/>
          <w:docGrid w:linePitch="360"/>
        </w:sectPr>
      </w:pPr>
    </w:p>
    <w:p w:rsidR="00AE0E77" w:rsidRDefault="00AE0E77" w:rsidP="00AE0E77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 w:rsidRPr="000C6BE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E0E77" w:rsidRDefault="00AE0E77" w:rsidP="00AE0E77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AE0E77" w:rsidRDefault="00AE0E77" w:rsidP="00AE0E77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CF050D" w:rsidRPr="007448F7" w:rsidRDefault="00CF050D" w:rsidP="00CF050D">
      <w:pPr>
        <w:widowControl w:val="0"/>
        <w:autoSpaceDE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29.01.2020 № 53</w:t>
      </w:r>
    </w:p>
    <w:p w:rsidR="001F744B" w:rsidRPr="000D2E46" w:rsidRDefault="001F744B" w:rsidP="001F744B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D2E4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Перечень мероприятий </w:t>
      </w:r>
    </w:p>
    <w:p w:rsidR="001F744B" w:rsidRPr="000D2E46" w:rsidRDefault="001F744B" w:rsidP="001F744B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D2E4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подпрограммы </w:t>
      </w:r>
      <w:r w:rsidRPr="000D2E46">
        <w:rPr>
          <w:rFonts w:ascii="Times New Roman" w:eastAsia="Times New Roman" w:hAnsi="Times New Roman" w:cs="Times New Roman"/>
          <w:b/>
          <w:sz w:val="24"/>
          <w:szCs w:val="24"/>
          <w:lang w:val="en-US" w:eastAsia="zh-CN"/>
        </w:rPr>
        <w:t>I</w:t>
      </w:r>
      <w:r w:rsidRPr="000D2E4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0D2E4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«Инвестиции»</w:t>
      </w:r>
    </w:p>
    <w:p w:rsidR="001F744B" w:rsidRPr="000D2E46" w:rsidRDefault="001F744B" w:rsidP="001F744B">
      <w:pPr>
        <w:widowControl w:val="0"/>
        <w:autoSpaceDE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330"/>
        <w:gridCol w:w="992"/>
        <w:gridCol w:w="1276"/>
        <w:gridCol w:w="788"/>
        <w:gridCol w:w="979"/>
        <w:gridCol w:w="924"/>
        <w:gridCol w:w="990"/>
        <w:gridCol w:w="990"/>
        <w:gridCol w:w="990"/>
        <w:gridCol w:w="1019"/>
        <w:gridCol w:w="1547"/>
        <w:gridCol w:w="1843"/>
      </w:tblGrid>
      <w:tr w:rsidR="001F744B" w:rsidRPr="000D2E46" w:rsidTr="00087135">
        <w:trPr>
          <w:cantSplit/>
          <w:trHeight w:val="26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№ </w:t>
            </w:r>
          </w:p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</w:t>
            </w:r>
            <w:proofErr w:type="gramEnd"/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Источники финансирования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2018 г.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Всего,</w:t>
            </w:r>
          </w:p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тыс. руб.</w:t>
            </w:r>
          </w:p>
        </w:tc>
        <w:tc>
          <w:tcPr>
            <w:tcW w:w="4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Объем финансирования по годам </w:t>
            </w:r>
          </w:p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(тыс. руб.)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Ответственный за выполнение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Результаты выполнения мероприятий подпрограммы</w:t>
            </w:r>
          </w:p>
        </w:tc>
      </w:tr>
      <w:tr w:rsidR="001F744B" w:rsidRPr="000D2E46" w:rsidTr="00087135">
        <w:trPr>
          <w:cantSplit/>
          <w:trHeight w:val="26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5F73EB" w:rsidRDefault="001F744B" w:rsidP="005F73E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202</w:t>
            </w:r>
            <w:r w:rsidR="005F73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2024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1F744B" w:rsidRPr="000D2E46" w:rsidRDefault="001F744B" w:rsidP="001F744B">
      <w:pPr>
        <w:spacing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  <w:r w:rsidRPr="000D2E46">
        <w:rPr>
          <w:rFonts w:ascii="Times New Roman" w:eastAsia="Times New Roman" w:hAnsi="Times New Roman" w:cs="Times New Roman"/>
          <w:sz w:val="2"/>
          <w:szCs w:val="2"/>
          <w:lang w:eastAsia="zh-CN"/>
        </w:rPr>
        <w:tab/>
      </w:r>
    </w:p>
    <w:tbl>
      <w:tblPr>
        <w:tblW w:w="1537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72"/>
        <w:gridCol w:w="2268"/>
        <w:gridCol w:w="992"/>
        <w:gridCol w:w="1276"/>
        <w:gridCol w:w="850"/>
        <w:gridCol w:w="851"/>
        <w:gridCol w:w="992"/>
        <w:gridCol w:w="992"/>
        <w:gridCol w:w="992"/>
        <w:gridCol w:w="993"/>
        <w:gridCol w:w="992"/>
        <w:gridCol w:w="1559"/>
        <w:gridCol w:w="1843"/>
      </w:tblGrid>
      <w:tr w:rsidR="001F744B" w:rsidRPr="000D2E46" w:rsidTr="00087135">
        <w:trPr>
          <w:trHeight w:val="269"/>
          <w:tblHeader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44B" w:rsidRPr="000D2E46" w:rsidRDefault="001F744B" w:rsidP="001F744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</w:t>
            </w:r>
          </w:p>
        </w:tc>
      </w:tr>
      <w:tr w:rsidR="001F744B" w:rsidRPr="000D2E46" w:rsidTr="00DC5702">
        <w:trPr>
          <w:trHeight w:val="4960"/>
        </w:trPr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Основное мероприятие 02.</w:t>
            </w:r>
          </w:p>
          <w:p w:rsidR="001F744B" w:rsidRPr="00EE3C5F" w:rsidRDefault="00EE3C5F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E3C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Создание </w:t>
            </w:r>
            <w:proofErr w:type="spellStart"/>
            <w:proofErr w:type="gramStart"/>
            <w:r w:rsidRPr="00EE3C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многофункциональ-ных</w:t>
            </w:r>
            <w:proofErr w:type="spellEnd"/>
            <w:proofErr w:type="gramEnd"/>
            <w:r w:rsidRPr="00EE3C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индустриальных парков,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технопарков (</w:t>
            </w:r>
            <w:r w:rsidRPr="00EE3C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технологических парков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Pr="00EE3C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инновационно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-технологических центров,</w:t>
            </w:r>
            <w:r w:rsidRPr="00EE3C5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промышленных площадок на территории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Инвестируй в Подмосковье - Объем инвестиций, привлеченных в основной капитал (без учета бюджетных инвестиций), на душу населения, тыс.</w:t>
            </w:r>
            <w:r w:rsidR="004C159B"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рублей.</w:t>
            </w: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br/>
              <w:t>Процент заполняемости многопрофильных индустриальных парков, технологических парков, промышленных площадок индустриальных парков, %</w:t>
            </w:r>
          </w:p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Количество привлеченных </w:t>
            </w: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резидентов индустриальных парков, технопарков, промышленных площадок, единиц</w:t>
            </w:r>
          </w:p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Количество многопрофильных индустриальных парков, технологических парков, промышленных площадок, единиц</w:t>
            </w:r>
          </w:p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Количество привлеченных резидентов на территории муниципальных образований Московской области, ед.</w:t>
            </w:r>
          </w:p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Площадь территории, на которую привлечены новые резиденты, га</w:t>
            </w:r>
          </w:p>
        </w:tc>
      </w:tr>
      <w:tr w:rsidR="001F744B" w:rsidRPr="000D2E46" w:rsidTr="00802515">
        <w:trPr>
          <w:cantSplit/>
          <w:trHeight w:val="1412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5F73EB" w:rsidRDefault="005F73E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1.</w:t>
            </w:r>
          </w:p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Стимулирование инвестиционной деятельности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44B" w:rsidRPr="000D2E46" w:rsidRDefault="001F744B" w:rsidP="001F744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F73EB" w:rsidRPr="000D2E46" w:rsidTr="00802515">
        <w:trPr>
          <w:cantSplit/>
          <w:trHeight w:val="641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1.2</w:t>
            </w: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2.</w:t>
            </w:r>
          </w:p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Привлечение резидентов на территорию индустриальных парков, технопарков, промышленных площадок на долгосрочной основе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EB" w:rsidRPr="000D2E46" w:rsidRDefault="005F73EB" w:rsidP="005F73E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87DF6" w:rsidRPr="000D2E46" w:rsidTr="00802515">
        <w:trPr>
          <w:cantSplit/>
          <w:trHeight w:val="5811"/>
        </w:trPr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7DF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3.</w:t>
            </w:r>
          </w:p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Создание многопрофильных индустриальных парков, промышленных площадок, в том числе развитие энергетической, инженерной и транспортной инфраструктуры;- участие в выставочно-ярмарочных мероприятиях, форумах, направленных на повышение конкурентоспособности и инвестиционной;- организация работы с возможными участниками для заключения соглашений об участии сторон государственного-частного партнерства в реализации проектов;- формирование реестра реализуемых инвестиционных проектов, ввод информации в систему ЕАС ПИП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87DF6" w:rsidRPr="000D2E46" w:rsidTr="00F87DF6">
        <w:trPr>
          <w:cantSplit/>
          <w:trHeight w:val="255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DF6" w:rsidRPr="000D2E46" w:rsidRDefault="00F87DF6" w:rsidP="00F87D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DF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4.</w:t>
            </w:r>
          </w:p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Заключение договоров купли-продажи (долгосрочной аренды) земельных участков/помещений для организации производственной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87DF6" w:rsidRPr="000D2E46" w:rsidTr="00087135">
        <w:trPr>
          <w:cantSplit/>
          <w:trHeight w:val="5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1.5.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DF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5.</w:t>
            </w:r>
          </w:p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Создание многопрофильных индустриальных парков, технопарков, промышленных площадок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F87DF6" w:rsidRPr="000D2E46" w:rsidTr="00087135">
        <w:trPr>
          <w:cantSplit/>
          <w:trHeight w:val="5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DF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6.</w:t>
            </w:r>
          </w:p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Поиск 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DF6" w:rsidRPr="000D2E46" w:rsidRDefault="00F87DF6" w:rsidP="00F87DF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70ED8" w:rsidRPr="000D2E46" w:rsidTr="00CF4C39">
        <w:trPr>
          <w:cantSplit/>
          <w:trHeight w:val="343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Основное мероприятие 04. </w:t>
            </w:r>
          </w:p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Осуществление мероприятий по реализации стратегий социально-экономического развития наукоградов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C76D7C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942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25056,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812BA" w:rsidP="00C76D7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34840,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  <w:r w:rsidR="00C76D7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812BA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34342,8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70ED8" w:rsidRPr="000D2E46" w:rsidTr="00CF4C39">
        <w:trPr>
          <w:cantSplit/>
          <w:trHeight w:val="319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C76D7C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8061,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2143,54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812BA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2980,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812BA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2937,93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70ED8" w:rsidRPr="000D2E46" w:rsidTr="00CF4C39">
        <w:trPr>
          <w:cantSplit/>
          <w:trHeight w:val="935"/>
        </w:trPr>
        <w:tc>
          <w:tcPr>
            <w:tcW w:w="7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812BA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3901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10540,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812BA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14655,6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812BA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13818,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970ED8" w:rsidRPr="000D2E46" w:rsidTr="00CF4C39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812BA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47164,3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12373,20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812BA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17204,4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812BA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17586,7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8" w:rsidRPr="000D2E46" w:rsidRDefault="00970ED8" w:rsidP="00970ED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CF4C39">
        <w:trPr>
          <w:cantSplit/>
          <w:trHeight w:val="555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1.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</w:t>
            </w: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также сохранению и развитию инфраструктуры наукоградов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942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</w:t>
            </w:r>
            <w:r w:rsidR="00C76D7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  <w:r w:rsidR="00C76D7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25056,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C76D7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34840,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  <w:r w:rsidR="00C76D7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34342,8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CF4C39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8061,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2143,54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2980,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2937,93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CF4C39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3901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10540,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14655,6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D377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13818,</w:t>
            </w:r>
            <w:r w:rsidR="00AD377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F9311E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47164,3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12373,20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17204,4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17586,7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436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2.1.1.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1.1.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Ремонт и оснащение малого многофункционального конференц-зала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299,41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299,41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1472,27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1472,27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1728,32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1728,32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1.2.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Разработка архитектурной концепции, проведение инженерных изысканий, разработка проекта планировки территории бывшей в/ч, расположенной на территории г.о.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769,92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769,92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3785,84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3785,84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4444,24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4444,24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2.1.3.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1.3.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Капитальный ремонт тепловых сетей г.о.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718,59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718,59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3533,45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3533,45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5C0260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4147,96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4147,96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FE4F03">
        <w:trPr>
          <w:cantSplit/>
          <w:trHeight w:val="555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2.1.4.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1.4.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Ремонт системы вентиляции, закупка оборудования для открытия медицинского кабинета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F51C21" w:rsidRDefault="00A33666" w:rsidP="00BD3BA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4156,</w:t>
            </w:r>
            <w:r w:rsidR="00BD3BAF"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F51C21" w:rsidRDefault="00A33666" w:rsidP="00BD3BA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4156,</w:t>
            </w:r>
            <w:r w:rsidR="00BD3BAF"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214DD5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городского округа Фрязино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F51C21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355,62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F51C21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355,62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214DD5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F51C21" w:rsidRDefault="00A33666" w:rsidP="00BD3BA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1748,</w:t>
            </w:r>
            <w:r w:rsidR="00BD3BAF"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F51C21" w:rsidRDefault="00A33666" w:rsidP="00BD3BA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1748,</w:t>
            </w:r>
            <w:r w:rsidR="00BD3BAF"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214DD5">
        <w:trPr>
          <w:cantSplit/>
          <w:trHeight w:val="555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F51C21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2052,68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F51C21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51C2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2052,68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047B9E">
        <w:trPr>
          <w:cantSplit/>
          <w:trHeight w:val="55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Основное мероприятие 07. 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Администрация городского округа Фрязино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Задолженность по выплате заработной платы «Зарплата без долгов», рублей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Увеличение среднемесячной заработной платы работников организаций, не относящихся к субъектам малого предпринимательства, %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Количество высокопроизводительных рабочих мест во внебюджетном секторе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Производительность труда в базовых </w:t>
            </w:r>
            <w:proofErr w:type="spellStart"/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несырьевых</w:t>
            </w:r>
            <w:proofErr w:type="spellEnd"/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отраслях</w:t>
            </w:r>
          </w:p>
        </w:tc>
      </w:tr>
      <w:tr w:rsidR="00A33666" w:rsidRPr="000D2E46" w:rsidTr="00047B9E">
        <w:trPr>
          <w:cantSplit/>
          <w:trHeight w:val="5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1.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Проведение мероприятий по погашению задолженности по выплате заработной платы в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047B9E">
        <w:trPr>
          <w:cantSplit/>
          <w:trHeight w:val="5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2.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Проведение выставок вакансий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047B9E">
        <w:trPr>
          <w:cantSplit/>
          <w:trHeight w:val="5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3.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Создание новых рабочих мест за счет проводимых мероприятий, направленных на расширение имеющихся производств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047B9E">
        <w:trPr>
          <w:cantSplit/>
          <w:trHeight w:val="5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3.4.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4.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0D2E4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Создание и открытие новых промышленных предприятий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047B9E">
        <w:trPr>
          <w:cantSplit/>
          <w:trHeight w:val="5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A33666" w:rsidRPr="00FD60C8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D60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3.5.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D60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5.</w:t>
            </w:r>
          </w:p>
          <w:p w:rsidR="00A33666" w:rsidRPr="00FD60C8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Заключение трехстороннего соглашения об увеличении заработной платы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047B9E">
        <w:trPr>
          <w:cantSplit/>
          <w:trHeight w:val="5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6.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Увеличение числа работников, прошедших обучение, за счет чего повысилась квалификация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33666" w:rsidRPr="000D2E46" w:rsidTr="00047B9E">
        <w:trPr>
          <w:cantSplit/>
          <w:trHeight w:val="55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3.7.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66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Мероприятие 7.</w:t>
            </w:r>
          </w:p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Увеличение предприятий с высокопроизводительными рабочими местами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66" w:rsidRPr="000D2E46" w:rsidRDefault="00A33666" w:rsidP="00A3366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30104A" w:rsidRPr="00BF061C" w:rsidRDefault="00BF061C" w:rsidP="00DC5702">
      <w:pPr>
        <w:pageBreakBefore/>
        <w:widowControl w:val="0"/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BF061C">
        <w:rPr>
          <w:rFonts w:ascii="Times New Roman" w:hAnsi="Times New Roman" w:cs="Times New Roman"/>
          <w:sz w:val="2"/>
          <w:szCs w:val="2"/>
        </w:rPr>
        <w:lastRenderedPageBreak/>
        <w:t>1</w:t>
      </w:r>
    </w:p>
    <w:sectPr w:rsidR="0030104A" w:rsidRPr="00BF061C" w:rsidSect="003010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0D" w:rsidRDefault="00C4500D">
      <w:pPr>
        <w:spacing w:line="240" w:lineRule="auto"/>
      </w:pPr>
      <w:r>
        <w:separator/>
      </w:r>
    </w:p>
  </w:endnote>
  <w:endnote w:type="continuationSeparator" w:id="0">
    <w:p w:rsidR="00C4500D" w:rsidRDefault="00C45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0D" w:rsidRDefault="00C4500D">
      <w:pPr>
        <w:spacing w:line="240" w:lineRule="auto"/>
      </w:pPr>
      <w:r>
        <w:separator/>
      </w:r>
    </w:p>
  </w:footnote>
  <w:footnote w:type="continuationSeparator" w:id="0">
    <w:p w:rsidR="00C4500D" w:rsidRDefault="00C45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BE" w:rsidRDefault="00A966BE">
    <w:pPr>
      <w:pStyle w:val="a3"/>
    </w:pPr>
  </w:p>
  <w:p w:rsidR="00090B36" w:rsidRDefault="00090B3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77" w:rsidRDefault="00A916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51C21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eastAsia="ar-SA"/>
      </w:rPr>
    </w:lvl>
  </w:abstractNum>
  <w:abstractNum w:abstractNumId="2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6"/>
    <w:multiLevelType w:val="single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Arial Unicode MS" w:hAnsi="Times New Roman" w:cs="Times New Roman" w:hint="default"/>
        <w:b/>
        <w:lang w:eastAsia="en-US"/>
      </w:rPr>
    </w:lvl>
  </w:abstractNum>
  <w:abstractNum w:abstractNumId="5">
    <w:nsid w:val="04E908B9"/>
    <w:multiLevelType w:val="hybridMultilevel"/>
    <w:tmpl w:val="C44AE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1F9E"/>
    <w:multiLevelType w:val="hybridMultilevel"/>
    <w:tmpl w:val="3504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82D81"/>
    <w:multiLevelType w:val="hybridMultilevel"/>
    <w:tmpl w:val="CC6CD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83878"/>
    <w:multiLevelType w:val="multilevel"/>
    <w:tmpl w:val="9892C8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34FD7A36"/>
    <w:multiLevelType w:val="hybridMultilevel"/>
    <w:tmpl w:val="6EB0DF76"/>
    <w:lvl w:ilvl="0" w:tplc="178A7EA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437C39D3"/>
    <w:multiLevelType w:val="multilevel"/>
    <w:tmpl w:val="8C1461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>
    <w:nsid w:val="49B154CC"/>
    <w:multiLevelType w:val="multilevel"/>
    <w:tmpl w:val="A8FEC654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860" w:hanging="1080"/>
      </w:pPr>
    </w:lvl>
    <w:lvl w:ilvl="4">
      <w:start w:val="1"/>
      <w:numFmt w:val="decimal"/>
      <w:lvlText w:val="%1.%2.%3.%4.%5."/>
      <w:lvlJc w:val="left"/>
      <w:pPr>
        <w:ind w:left="6120" w:hanging="1080"/>
      </w:pPr>
    </w:lvl>
    <w:lvl w:ilvl="5">
      <w:start w:val="1"/>
      <w:numFmt w:val="decimal"/>
      <w:lvlText w:val="%1.%2.%3.%4.%5.%6."/>
      <w:lvlJc w:val="left"/>
      <w:pPr>
        <w:ind w:left="7740" w:hanging="1440"/>
      </w:pPr>
    </w:lvl>
    <w:lvl w:ilvl="6">
      <w:start w:val="1"/>
      <w:numFmt w:val="decimal"/>
      <w:lvlText w:val="%1.%2.%3.%4.%5.%6.%7."/>
      <w:lvlJc w:val="left"/>
      <w:pPr>
        <w:ind w:left="9000" w:hanging="1440"/>
      </w:pPr>
    </w:lvl>
    <w:lvl w:ilvl="7">
      <w:start w:val="1"/>
      <w:numFmt w:val="decimal"/>
      <w:lvlText w:val="%1.%2.%3.%4.%5.%6.%7.%8."/>
      <w:lvlJc w:val="left"/>
      <w:pPr>
        <w:ind w:left="10620" w:hanging="1800"/>
      </w:pPr>
    </w:lvl>
    <w:lvl w:ilvl="8">
      <w:start w:val="1"/>
      <w:numFmt w:val="decimal"/>
      <w:lvlText w:val="%1.%2.%3.%4.%5.%6.%7.%8.%9."/>
      <w:lvlJc w:val="left"/>
      <w:pPr>
        <w:ind w:left="12240" w:hanging="2160"/>
      </w:pPr>
    </w:lvl>
  </w:abstractNum>
  <w:abstractNum w:abstractNumId="12">
    <w:nsid w:val="50A04E57"/>
    <w:multiLevelType w:val="multilevel"/>
    <w:tmpl w:val="2C88DC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3">
    <w:nsid w:val="55543489"/>
    <w:multiLevelType w:val="hybridMultilevel"/>
    <w:tmpl w:val="0BEE0FC8"/>
    <w:lvl w:ilvl="0" w:tplc="BE7C174C">
      <w:start w:val="4"/>
      <w:numFmt w:val="decimal"/>
      <w:lvlText w:val="%1"/>
      <w:lvlJc w:val="left"/>
      <w:pPr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7CB42F5"/>
    <w:multiLevelType w:val="multilevel"/>
    <w:tmpl w:val="A8FEC654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860" w:hanging="1080"/>
      </w:pPr>
    </w:lvl>
    <w:lvl w:ilvl="4">
      <w:start w:val="1"/>
      <w:numFmt w:val="decimal"/>
      <w:lvlText w:val="%1.%2.%3.%4.%5."/>
      <w:lvlJc w:val="left"/>
      <w:pPr>
        <w:ind w:left="6120" w:hanging="1080"/>
      </w:pPr>
    </w:lvl>
    <w:lvl w:ilvl="5">
      <w:start w:val="1"/>
      <w:numFmt w:val="decimal"/>
      <w:lvlText w:val="%1.%2.%3.%4.%5.%6."/>
      <w:lvlJc w:val="left"/>
      <w:pPr>
        <w:ind w:left="7740" w:hanging="1440"/>
      </w:pPr>
    </w:lvl>
    <w:lvl w:ilvl="6">
      <w:start w:val="1"/>
      <w:numFmt w:val="decimal"/>
      <w:lvlText w:val="%1.%2.%3.%4.%5.%6.%7."/>
      <w:lvlJc w:val="left"/>
      <w:pPr>
        <w:ind w:left="9000" w:hanging="1440"/>
      </w:pPr>
    </w:lvl>
    <w:lvl w:ilvl="7">
      <w:start w:val="1"/>
      <w:numFmt w:val="decimal"/>
      <w:lvlText w:val="%1.%2.%3.%4.%5.%6.%7.%8."/>
      <w:lvlJc w:val="left"/>
      <w:pPr>
        <w:ind w:left="10620" w:hanging="1800"/>
      </w:pPr>
    </w:lvl>
    <w:lvl w:ilvl="8">
      <w:start w:val="1"/>
      <w:numFmt w:val="decimal"/>
      <w:lvlText w:val="%1.%2.%3.%4.%5.%6.%7.%8.%9."/>
      <w:lvlJc w:val="left"/>
      <w:pPr>
        <w:ind w:left="12240" w:hanging="2160"/>
      </w:pPr>
    </w:lvl>
  </w:abstractNum>
  <w:num w:numId="1">
    <w:abstractNumId w:val="1"/>
  </w:num>
  <w:num w:numId="2">
    <w:abstractNumId w:val="10"/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12"/>
  </w:num>
  <w:num w:numId="6">
    <w:abstractNumId w:val="15"/>
  </w:num>
  <w:num w:numId="7">
    <w:abstractNumId w:val="8"/>
  </w:num>
  <w:num w:numId="8">
    <w:abstractNumId w:val="13"/>
  </w:num>
  <w:num w:numId="9">
    <w:abstractNumId w:val="5"/>
  </w:num>
  <w:num w:numId="10">
    <w:abstractNumId w:val="6"/>
  </w:num>
  <w:num w:numId="11">
    <w:abstractNumId w:val="3"/>
  </w:num>
  <w:num w:numId="12">
    <w:abstractNumId w:val="4"/>
  </w:num>
  <w:num w:numId="13">
    <w:abstractNumId w:val="7"/>
  </w:num>
  <w:num w:numId="14">
    <w:abstractNumId w:val="9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2E4"/>
    <w:rsid w:val="00002D22"/>
    <w:rsid w:val="00021CD6"/>
    <w:rsid w:val="00036C6A"/>
    <w:rsid w:val="00044F36"/>
    <w:rsid w:val="00047B9E"/>
    <w:rsid w:val="00053EBF"/>
    <w:rsid w:val="00054A0B"/>
    <w:rsid w:val="00056E38"/>
    <w:rsid w:val="000605B8"/>
    <w:rsid w:val="00070D15"/>
    <w:rsid w:val="0007368B"/>
    <w:rsid w:val="000842AE"/>
    <w:rsid w:val="00087135"/>
    <w:rsid w:val="00090B36"/>
    <w:rsid w:val="0009322E"/>
    <w:rsid w:val="000A4F61"/>
    <w:rsid w:val="000C6BEC"/>
    <w:rsid w:val="000D24A3"/>
    <w:rsid w:val="000D2E46"/>
    <w:rsid w:val="000E1CCC"/>
    <w:rsid w:val="000F1DD3"/>
    <w:rsid w:val="000F2708"/>
    <w:rsid w:val="000F7501"/>
    <w:rsid w:val="001119DC"/>
    <w:rsid w:val="001204A2"/>
    <w:rsid w:val="00124971"/>
    <w:rsid w:val="00130EF8"/>
    <w:rsid w:val="00146EED"/>
    <w:rsid w:val="00150A60"/>
    <w:rsid w:val="001510AA"/>
    <w:rsid w:val="00173313"/>
    <w:rsid w:val="001B3BA1"/>
    <w:rsid w:val="001C6472"/>
    <w:rsid w:val="001C793B"/>
    <w:rsid w:val="001D7964"/>
    <w:rsid w:val="001E2B1D"/>
    <w:rsid w:val="001F067C"/>
    <w:rsid w:val="001F2404"/>
    <w:rsid w:val="001F744B"/>
    <w:rsid w:val="00200F5F"/>
    <w:rsid w:val="00214DD5"/>
    <w:rsid w:val="00246F69"/>
    <w:rsid w:val="00256742"/>
    <w:rsid w:val="00257981"/>
    <w:rsid w:val="00271F75"/>
    <w:rsid w:val="00286E1C"/>
    <w:rsid w:val="0029528A"/>
    <w:rsid w:val="002A43D0"/>
    <w:rsid w:val="002A6AAB"/>
    <w:rsid w:val="002B29BC"/>
    <w:rsid w:val="002C7584"/>
    <w:rsid w:val="002E779E"/>
    <w:rsid w:val="002E796D"/>
    <w:rsid w:val="0030104A"/>
    <w:rsid w:val="00311699"/>
    <w:rsid w:val="003168D9"/>
    <w:rsid w:val="003335B0"/>
    <w:rsid w:val="00333B3B"/>
    <w:rsid w:val="00342BD4"/>
    <w:rsid w:val="00345B48"/>
    <w:rsid w:val="00360A90"/>
    <w:rsid w:val="0037576D"/>
    <w:rsid w:val="00384980"/>
    <w:rsid w:val="00393745"/>
    <w:rsid w:val="003A0EDC"/>
    <w:rsid w:val="003A486B"/>
    <w:rsid w:val="003A4B0E"/>
    <w:rsid w:val="003D0482"/>
    <w:rsid w:val="003E644E"/>
    <w:rsid w:val="003F0AC2"/>
    <w:rsid w:val="003F1C6A"/>
    <w:rsid w:val="003F1DD2"/>
    <w:rsid w:val="0040344D"/>
    <w:rsid w:val="00416EF4"/>
    <w:rsid w:val="00421344"/>
    <w:rsid w:val="0042183B"/>
    <w:rsid w:val="0043519F"/>
    <w:rsid w:val="004415C8"/>
    <w:rsid w:val="004715B4"/>
    <w:rsid w:val="00472B5F"/>
    <w:rsid w:val="004855F7"/>
    <w:rsid w:val="00491443"/>
    <w:rsid w:val="00495CF7"/>
    <w:rsid w:val="004A4FD9"/>
    <w:rsid w:val="004B398B"/>
    <w:rsid w:val="004B4BFB"/>
    <w:rsid w:val="004B502F"/>
    <w:rsid w:val="004B5ECB"/>
    <w:rsid w:val="004C159B"/>
    <w:rsid w:val="004C5F9F"/>
    <w:rsid w:val="004C6BE6"/>
    <w:rsid w:val="004D4A19"/>
    <w:rsid w:val="004E0FEF"/>
    <w:rsid w:val="005033A1"/>
    <w:rsid w:val="00510292"/>
    <w:rsid w:val="00512A4C"/>
    <w:rsid w:val="005151E2"/>
    <w:rsid w:val="00536073"/>
    <w:rsid w:val="00545A67"/>
    <w:rsid w:val="005504AC"/>
    <w:rsid w:val="005547DE"/>
    <w:rsid w:val="005719ED"/>
    <w:rsid w:val="005851E2"/>
    <w:rsid w:val="005904F4"/>
    <w:rsid w:val="005A2908"/>
    <w:rsid w:val="005A5E2F"/>
    <w:rsid w:val="005B500F"/>
    <w:rsid w:val="005C0260"/>
    <w:rsid w:val="005C78C5"/>
    <w:rsid w:val="005D635B"/>
    <w:rsid w:val="005E0ACB"/>
    <w:rsid w:val="005E12FA"/>
    <w:rsid w:val="005E45DB"/>
    <w:rsid w:val="005F73EB"/>
    <w:rsid w:val="00614063"/>
    <w:rsid w:val="00614A45"/>
    <w:rsid w:val="00641264"/>
    <w:rsid w:val="00644172"/>
    <w:rsid w:val="00645C71"/>
    <w:rsid w:val="006610F7"/>
    <w:rsid w:val="0066369B"/>
    <w:rsid w:val="00666A14"/>
    <w:rsid w:val="00671363"/>
    <w:rsid w:val="006814B9"/>
    <w:rsid w:val="00692D8D"/>
    <w:rsid w:val="00697271"/>
    <w:rsid w:val="006978C4"/>
    <w:rsid w:val="006A3C3A"/>
    <w:rsid w:val="006A79C5"/>
    <w:rsid w:val="006C27FB"/>
    <w:rsid w:val="006D4067"/>
    <w:rsid w:val="006D4D98"/>
    <w:rsid w:val="006F0F01"/>
    <w:rsid w:val="006F5EE9"/>
    <w:rsid w:val="00716215"/>
    <w:rsid w:val="00717C5C"/>
    <w:rsid w:val="00732C4D"/>
    <w:rsid w:val="007448F7"/>
    <w:rsid w:val="007833D7"/>
    <w:rsid w:val="007915DB"/>
    <w:rsid w:val="00795039"/>
    <w:rsid w:val="007A4127"/>
    <w:rsid w:val="007C1E6B"/>
    <w:rsid w:val="007D6A5C"/>
    <w:rsid w:val="007D7051"/>
    <w:rsid w:val="00802515"/>
    <w:rsid w:val="008253F8"/>
    <w:rsid w:val="008273CB"/>
    <w:rsid w:val="0083265B"/>
    <w:rsid w:val="008337EB"/>
    <w:rsid w:val="00865266"/>
    <w:rsid w:val="0087208D"/>
    <w:rsid w:val="00872794"/>
    <w:rsid w:val="0087481D"/>
    <w:rsid w:val="00892118"/>
    <w:rsid w:val="008A15CE"/>
    <w:rsid w:val="008A4771"/>
    <w:rsid w:val="008A7A7F"/>
    <w:rsid w:val="008C1187"/>
    <w:rsid w:val="008D3AD9"/>
    <w:rsid w:val="008D73FB"/>
    <w:rsid w:val="008F2537"/>
    <w:rsid w:val="00905BED"/>
    <w:rsid w:val="00915B8A"/>
    <w:rsid w:val="0091781C"/>
    <w:rsid w:val="00924038"/>
    <w:rsid w:val="00962F85"/>
    <w:rsid w:val="00970ED8"/>
    <w:rsid w:val="009769CF"/>
    <w:rsid w:val="009812BA"/>
    <w:rsid w:val="00986D42"/>
    <w:rsid w:val="00991705"/>
    <w:rsid w:val="009970C0"/>
    <w:rsid w:val="009A0121"/>
    <w:rsid w:val="009A4320"/>
    <w:rsid w:val="009B073F"/>
    <w:rsid w:val="009B45D1"/>
    <w:rsid w:val="009D5CAE"/>
    <w:rsid w:val="009D77CF"/>
    <w:rsid w:val="009E0EF4"/>
    <w:rsid w:val="009E60DE"/>
    <w:rsid w:val="00A007D6"/>
    <w:rsid w:val="00A33666"/>
    <w:rsid w:val="00A409C8"/>
    <w:rsid w:val="00A42AF8"/>
    <w:rsid w:val="00A476FA"/>
    <w:rsid w:val="00A50B63"/>
    <w:rsid w:val="00A57F77"/>
    <w:rsid w:val="00A6352A"/>
    <w:rsid w:val="00A709E9"/>
    <w:rsid w:val="00A9162A"/>
    <w:rsid w:val="00A91991"/>
    <w:rsid w:val="00A966BE"/>
    <w:rsid w:val="00AA7F03"/>
    <w:rsid w:val="00AC5728"/>
    <w:rsid w:val="00AD3773"/>
    <w:rsid w:val="00AD68B9"/>
    <w:rsid w:val="00AD7815"/>
    <w:rsid w:val="00AE0E77"/>
    <w:rsid w:val="00AF2980"/>
    <w:rsid w:val="00AF29AA"/>
    <w:rsid w:val="00AF3E35"/>
    <w:rsid w:val="00B31088"/>
    <w:rsid w:val="00B470A7"/>
    <w:rsid w:val="00B81753"/>
    <w:rsid w:val="00B830CA"/>
    <w:rsid w:val="00B83E56"/>
    <w:rsid w:val="00BA35F6"/>
    <w:rsid w:val="00BB6C51"/>
    <w:rsid w:val="00BD1804"/>
    <w:rsid w:val="00BD385C"/>
    <w:rsid w:val="00BD3BAF"/>
    <w:rsid w:val="00BF061C"/>
    <w:rsid w:val="00BF14EE"/>
    <w:rsid w:val="00C023A4"/>
    <w:rsid w:val="00C11C7C"/>
    <w:rsid w:val="00C152E4"/>
    <w:rsid w:val="00C2021B"/>
    <w:rsid w:val="00C25B28"/>
    <w:rsid w:val="00C35D0C"/>
    <w:rsid w:val="00C4083E"/>
    <w:rsid w:val="00C42EA0"/>
    <w:rsid w:val="00C4500D"/>
    <w:rsid w:val="00C454C7"/>
    <w:rsid w:val="00C71B64"/>
    <w:rsid w:val="00C76D7C"/>
    <w:rsid w:val="00C9527B"/>
    <w:rsid w:val="00CE78B7"/>
    <w:rsid w:val="00CF050D"/>
    <w:rsid w:val="00CF4C39"/>
    <w:rsid w:val="00CF532C"/>
    <w:rsid w:val="00CF7F9E"/>
    <w:rsid w:val="00D034E4"/>
    <w:rsid w:val="00D2176D"/>
    <w:rsid w:val="00D24085"/>
    <w:rsid w:val="00D24E5E"/>
    <w:rsid w:val="00D30E17"/>
    <w:rsid w:val="00D469C0"/>
    <w:rsid w:val="00D57D55"/>
    <w:rsid w:val="00D7593E"/>
    <w:rsid w:val="00D872EE"/>
    <w:rsid w:val="00D908EC"/>
    <w:rsid w:val="00DA3D03"/>
    <w:rsid w:val="00DA7692"/>
    <w:rsid w:val="00DB36DE"/>
    <w:rsid w:val="00DB41F4"/>
    <w:rsid w:val="00DC5702"/>
    <w:rsid w:val="00DC6DC5"/>
    <w:rsid w:val="00DC7DD2"/>
    <w:rsid w:val="00DE47B8"/>
    <w:rsid w:val="00DF7DB4"/>
    <w:rsid w:val="00E10839"/>
    <w:rsid w:val="00E17D28"/>
    <w:rsid w:val="00E502F0"/>
    <w:rsid w:val="00E55A8B"/>
    <w:rsid w:val="00E61FC7"/>
    <w:rsid w:val="00E6255F"/>
    <w:rsid w:val="00E83982"/>
    <w:rsid w:val="00E8552A"/>
    <w:rsid w:val="00EB07C1"/>
    <w:rsid w:val="00EC0F18"/>
    <w:rsid w:val="00ED22EE"/>
    <w:rsid w:val="00ED3F3D"/>
    <w:rsid w:val="00EE0301"/>
    <w:rsid w:val="00EE29FD"/>
    <w:rsid w:val="00EE3C5F"/>
    <w:rsid w:val="00EF0A64"/>
    <w:rsid w:val="00EF1B37"/>
    <w:rsid w:val="00F0527D"/>
    <w:rsid w:val="00F13F94"/>
    <w:rsid w:val="00F17472"/>
    <w:rsid w:val="00F51C21"/>
    <w:rsid w:val="00F602ED"/>
    <w:rsid w:val="00F60C7C"/>
    <w:rsid w:val="00F713AB"/>
    <w:rsid w:val="00F87DF6"/>
    <w:rsid w:val="00F9311E"/>
    <w:rsid w:val="00FA05EC"/>
    <w:rsid w:val="00FB6791"/>
    <w:rsid w:val="00FC0971"/>
    <w:rsid w:val="00FC3E20"/>
    <w:rsid w:val="00FC458F"/>
    <w:rsid w:val="00FC528C"/>
    <w:rsid w:val="00FC6B5F"/>
    <w:rsid w:val="00FD60C8"/>
    <w:rsid w:val="00FE2F0B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28"/>
  </w:style>
  <w:style w:type="paragraph" w:styleId="1">
    <w:name w:val="heading 1"/>
    <w:basedOn w:val="a"/>
    <w:next w:val="a"/>
    <w:link w:val="10"/>
    <w:qFormat/>
    <w:rsid w:val="006A3C3A"/>
    <w:pPr>
      <w:keepNext/>
      <w:numPr>
        <w:numId w:val="2"/>
      </w:numPr>
      <w:suppressAutoHyphens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6A3C3A"/>
    <w:pPr>
      <w:keepNext/>
      <w:numPr>
        <w:ilvl w:val="2"/>
        <w:numId w:val="2"/>
      </w:numPr>
      <w:suppressAutoHyphens/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E17"/>
    <w:pPr>
      <w:spacing w:line="240" w:lineRule="auto"/>
    </w:pPr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D30E17"/>
    <w:rPr>
      <w:rFonts w:ascii="Calibri" w:eastAsia="Times New Roman" w:hAnsi="Calibri" w:cs="Calibri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5D635B"/>
    <w:pPr>
      <w:spacing w:line="240" w:lineRule="auto"/>
      <w:ind w:left="720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WW-">
    <w:name w:val="WW-Базовый"/>
    <w:rsid w:val="00692D8D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17D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D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842AE"/>
    <w:pPr>
      <w:widowControl w:val="0"/>
      <w:suppressAutoHyphens/>
      <w:autoSpaceDE w:val="0"/>
      <w:spacing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styleId="a8">
    <w:name w:val="Hyperlink"/>
    <w:basedOn w:val="a0"/>
    <w:uiPriority w:val="99"/>
    <w:unhideWhenUsed/>
    <w:rsid w:val="00D7593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0D2E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A05E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05EC"/>
  </w:style>
  <w:style w:type="character" w:customStyle="1" w:styleId="10">
    <w:name w:val="Заголовок 1 Знак"/>
    <w:basedOn w:val="a0"/>
    <w:link w:val="1"/>
    <w:rsid w:val="006A3C3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6A3C3A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E4115-B8C1-4717-BBBA-C77E2E02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Петракова</dc:creator>
  <cp:lastModifiedBy>Ломова</cp:lastModifiedBy>
  <cp:revision>21</cp:revision>
  <cp:lastPrinted>2020-02-06T06:46:00Z</cp:lastPrinted>
  <dcterms:created xsi:type="dcterms:W3CDTF">2020-01-17T08:36:00Z</dcterms:created>
  <dcterms:modified xsi:type="dcterms:W3CDTF">2020-02-07T07:42:00Z</dcterms:modified>
</cp:coreProperties>
</file>