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5A" w:rsidRPr="00D23990" w:rsidRDefault="00F02C5A" w:rsidP="00F02C5A">
      <w:pPr>
        <w:pStyle w:val="1"/>
        <w:spacing w:before="120" w:after="120"/>
        <w:ind w:left="567"/>
        <w:jc w:val="center"/>
        <w:rPr>
          <w:rFonts w:ascii="Times New Roman" w:hAnsi="Times New Roman"/>
          <w:color w:val="auto"/>
        </w:rPr>
      </w:pPr>
      <w:r w:rsidRPr="00D23990">
        <w:rPr>
          <w:rFonts w:ascii="Times New Roman" w:hAnsi="Times New Roman"/>
          <w:noProof/>
          <w:color w:val="auto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5A6EAA23" wp14:editId="6281E92A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5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990">
        <w:rPr>
          <w:rFonts w:ascii="Times New Roman" w:hAnsi="Times New Roman"/>
          <w:color w:val="auto"/>
          <w:sz w:val="36"/>
          <w:szCs w:val="36"/>
        </w:rPr>
        <w:t>ГЛАВА ГОРОДСКОГО ОКРУГА ФРЯЗИНО</w:t>
      </w:r>
    </w:p>
    <w:p w:rsidR="00F02C5A" w:rsidRPr="00F02C5A" w:rsidRDefault="00F02C5A" w:rsidP="00F02C5A">
      <w:pPr>
        <w:pStyle w:val="3"/>
        <w:ind w:left="567"/>
        <w:rPr>
          <w:rFonts w:ascii="Times New Roman" w:hAnsi="Times New Roman"/>
          <w:i w:val="0"/>
        </w:rPr>
      </w:pPr>
      <w:r w:rsidRPr="00F02C5A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F02C5A" w:rsidRPr="00F02C5A" w:rsidRDefault="00F02C5A" w:rsidP="00F02C5A">
      <w:pPr>
        <w:spacing w:after="0"/>
        <w:ind w:left="567"/>
        <w:jc w:val="center"/>
        <w:rPr>
          <w:rFonts w:ascii="Times New Roman" w:hAnsi="Times New Roman"/>
          <w:sz w:val="28"/>
          <w:szCs w:val="46"/>
        </w:rPr>
      </w:pPr>
    </w:p>
    <w:p w:rsidR="00F02C5A" w:rsidRPr="00F02C5A" w:rsidRDefault="00F02C5A" w:rsidP="00F02C5A">
      <w:pPr>
        <w:spacing w:before="60"/>
        <w:ind w:left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02C5A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F02C5A">
        <w:rPr>
          <w:rFonts w:ascii="Times New Roman" w:hAnsi="Times New Roman"/>
          <w:sz w:val="28"/>
          <w:szCs w:val="28"/>
        </w:rPr>
        <w:t xml:space="preserve"> </w:t>
      </w:r>
      <w:r w:rsidR="00D23990">
        <w:rPr>
          <w:rFonts w:ascii="Times New Roman" w:hAnsi="Times New Roman"/>
          <w:sz w:val="28"/>
          <w:szCs w:val="28"/>
        </w:rPr>
        <w:t>19.01.2021</w:t>
      </w:r>
      <w:r w:rsidRPr="00F02C5A">
        <w:rPr>
          <w:rFonts w:ascii="Times New Roman" w:hAnsi="Times New Roman"/>
          <w:sz w:val="28"/>
          <w:szCs w:val="28"/>
        </w:rPr>
        <w:t xml:space="preserve"> </w:t>
      </w:r>
      <w:r w:rsidRPr="00F02C5A">
        <w:rPr>
          <w:rFonts w:ascii="Times New Roman" w:hAnsi="Times New Roman"/>
          <w:b/>
          <w:sz w:val="28"/>
          <w:szCs w:val="28"/>
        </w:rPr>
        <w:t>№</w:t>
      </w:r>
      <w:r w:rsidRPr="00F02C5A">
        <w:rPr>
          <w:rFonts w:ascii="Times New Roman" w:hAnsi="Times New Roman"/>
          <w:sz w:val="28"/>
          <w:szCs w:val="28"/>
        </w:rPr>
        <w:t xml:space="preserve"> </w:t>
      </w:r>
      <w:r w:rsidR="00D23990">
        <w:rPr>
          <w:rFonts w:ascii="Times New Roman" w:hAnsi="Times New Roman"/>
          <w:sz w:val="28"/>
          <w:szCs w:val="28"/>
        </w:rPr>
        <w:t>38</w:t>
      </w:r>
    </w:p>
    <w:p w:rsidR="00131295" w:rsidRDefault="00131295" w:rsidP="0013129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14634A" w:rsidRDefault="0014634A" w:rsidP="0013129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ED103D" w:rsidRPr="0047135F" w:rsidRDefault="00ED103D" w:rsidP="00ED103D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:rsidR="00ED103D" w:rsidRPr="00A95F23" w:rsidRDefault="00ED103D" w:rsidP="00A95F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5F23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Главы города Фрязино от 29.12.2017 № 1002 «О порядке разработки и реализации муниципальных программ городского округа Фрязино Московской области» (с изменениями, внесенными постановлением Главы городского округа Фрязино от 06.09.2018 № 575), решением Совета депутатов городского округа Фрязино от 28.11.2019 № 381 «О бюджете городского округа Фрязино на 2020 год и плановый период 2021 и 2022 годов» (с изменениями, внесенными решениями Совета депутатов городского округа Фрязино от 30.01.2020 № 395, от 26.03.2020 № 404, от 28.05.2020 № 421, от 22.06.2020 № 432, от 06.08.2020 № 444</w:t>
      </w:r>
      <w:r w:rsidR="00DC10CA" w:rsidRPr="00A95F23">
        <w:rPr>
          <w:rFonts w:ascii="Times New Roman" w:hAnsi="Times New Roman"/>
          <w:sz w:val="28"/>
          <w:szCs w:val="28"/>
        </w:rPr>
        <w:t>,</w:t>
      </w:r>
      <w:r w:rsidR="00593DBA" w:rsidRPr="00A95F23">
        <w:rPr>
          <w:rFonts w:ascii="Times New Roman" w:hAnsi="Times New Roman"/>
          <w:sz w:val="28"/>
          <w:szCs w:val="28"/>
        </w:rPr>
        <w:t xml:space="preserve"> от</w:t>
      </w:r>
      <w:r w:rsidR="00DC10CA" w:rsidRPr="00A95F23">
        <w:rPr>
          <w:rFonts w:ascii="Times New Roman" w:hAnsi="Times New Roman"/>
          <w:sz w:val="28"/>
          <w:szCs w:val="28"/>
        </w:rPr>
        <w:t xml:space="preserve"> 02.09.2020 № 451</w:t>
      </w:r>
      <w:r w:rsidR="00593DBA" w:rsidRPr="00A95F23">
        <w:rPr>
          <w:rFonts w:ascii="Times New Roman" w:hAnsi="Times New Roman"/>
          <w:sz w:val="28"/>
          <w:szCs w:val="28"/>
        </w:rPr>
        <w:t>, от 10.11.2020 № 21/4</w:t>
      </w:r>
      <w:r w:rsidR="00B42C1E">
        <w:rPr>
          <w:rFonts w:ascii="Times New Roman" w:hAnsi="Times New Roman"/>
          <w:sz w:val="28"/>
          <w:szCs w:val="28"/>
        </w:rPr>
        <w:t>, от 02.12.2020 № 26/7),</w:t>
      </w:r>
      <w:r w:rsidR="00A95F23" w:rsidRPr="00A95F23">
        <w:rPr>
          <w:rFonts w:ascii="Times New Roman" w:hAnsi="Times New Roman"/>
          <w:sz w:val="28"/>
          <w:szCs w:val="28"/>
        </w:rPr>
        <w:t xml:space="preserve"> решением Совета депутатов городского</w:t>
      </w:r>
      <w:r w:rsidR="00B42C1E">
        <w:rPr>
          <w:rFonts w:ascii="Times New Roman" w:hAnsi="Times New Roman"/>
          <w:sz w:val="28"/>
          <w:szCs w:val="28"/>
        </w:rPr>
        <w:t xml:space="preserve"> округа Фрязино от 16.12.2020 № </w:t>
      </w:r>
      <w:r w:rsidR="00A95F23" w:rsidRPr="00A95F23">
        <w:rPr>
          <w:rFonts w:ascii="Times New Roman" w:hAnsi="Times New Roman"/>
          <w:sz w:val="28"/>
          <w:szCs w:val="28"/>
        </w:rPr>
        <w:t>27/8 «О бюджете городского округа Фрязино на 2021 и плановый период 2022 и 2023 годов»</w:t>
      </w:r>
      <w:r w:rsidRPr="00A95F23">
        <w:rPr>
          <w:rFonts w:ascii="Times New Roman" w:hAnsi="Times New Roman"/>
          <w:sz w:val="28"/>
          <w:szCs w:val="28"/>
        </w:rPr>
        <w:t>, на основании Устава городского округа Фрязино Московской области</w:t>
      </w:r>
    </w:p>
    <w:p w:rsidR="00ED103D" w:rsidRPr="0047135F" w:rsidRDefault="00ED103D" w:rsidP="00ED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7135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7135F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885CFB" w:rsidRP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CFB">
        <w:rPr>
          <w:rFonts w:ascii="Times New Roman" w:hAnsi="Times New Roman"/>
          <w:sz w:val="28"/>
          <w:szCs w:val="28"/>
        </w:rPr>
        <w:t xml:space="preserve">Внести </w:t>
      </w:r>
      <w:r w:rsidR="004A55CD">
        <w:rPr>
          <w:rFonts w:ascii="Times New Roman" w:hAnsi="Times New Roman"/>
          <w:sz w:val="28"/>
          <w:szCs w:val="28"/>
        </w:rPr>
        <w:t xml:space="preserve">изменения </w:t>
      </w:r>
      <w:r w:rsidRPr="00885CFB">
        <w:rPr>
          <w:rFonts w:ascii="Times New Roman" w:hAnsi="Times New Roman"/>
          <w:sz w:val="28"/>
          <w:szCs w:val="28"/>
        </w:rPr>
        <w:t xml:space="preserve">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 (с изменениями, внесенными постановлением Главы городского округа Фрязино </w:t>
      </w:r>
      <w:r w:rsidR="004A55CD">
        <w:rPr>
          <w:rFonts w:ascii="Times New Roman" w:hAnsi="Times New Roman"/>
          <w:sz w:val="28"/>
          <w:szCs w:val="28"/>
        </w:rPr>
        <w:t xml:space="preserve">от </w:t>
      </w:r>
      <w:r w:rsidR="00941F14">
        <w:rPr>
          <w:rFonts w:ascii="Times New Roman" w:hAnsi="Times New Roman"/>
          <w:sz w:val="28"/>
          <w:szCs w:val="28"/>
        </w:rPr>
        <w:t>30</w:t>
      </w:r>
      <w:r w:rsidR="004A55CD">
        <w:rPr>
          <w:rFonts w:ascii="Times New Roman" w:hAnsi="Times New Roman"/>
          <w:sz w:val="28"/>
          <w:szCs w:val="28"/>
        </w:rPr>
        <w:t>.</w:t>
      </w:r>
      <w:r w:rsidR="00941F14">
        <w:rPr>
          <w:rFonts w:ascii="Times New Roman" w:hAnsi="Times New Roman"/>
          <w:sz w:val="28"/>
          <w:szCs w:val="28"/>
        </w:rPr>
        <w:t>12</w:t>
      </w:r>
      <w:r w:rsidR="004A55CD">
        <w:rPr>
          <w:rFonts w:ascii="Times New Roman" w:hAnsi="Times New Roman"/>
          <w:sz w:val="28"/>
          <w:szCs w:val="28"/>
        </w:rPr>
        <w:t>.2020 № </w:t>
      </w:r>
      <w:r w:rsidR="00533A53" w:rsidRPr="00533A53">
        <w:rPr>
          <w:rFonts w:ascii="Times New Roman" w:hAnsi="Times New Roman"/>
          <w:sz w:val="28"/>
          <w:szCs w:val="28"/>
        </w:rPr>
        <w:t>680</w:t>
      </w:r>
      <w:r w:rsidRPr="00885CFB">
        <w:rPr>
          <w:rFonts w:ascii="Times New Roman" w:hAnsi="Times New Roman"/>
          <w:sz w:val="28"/>
          <w:szCs w:val="28"/>
        </w:rPr>
        <w:t>) (далее – Муниципальная программа)</w:t>
      </w:r>
      <w:r w:rsidR="00885CFB" w:rsidRPr="00885CFB">
        <w:rPr>
          <w:rFonts w:ascii="Times New Roman" w:hAnsi="Times New Roman"/>
          <w:sz w:val="28"/>
          <w:szCs w:val="28"/>
        </w:rPr>
        <w:t>, изложив муниципальную программу в новой редакции (прилагается).</w:t>
      </w:r>
    </w:p>
    <w:p w:rsidR="00AB2AAE" w:rsidRPr="00533A53" w:rsidRDefault="00AB2AAE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Настоящее постановление вступает в силу с 01.01.2021.</w:t>
      </w:r>
    </w:p>
    <w:p w:rsidR="00533A53" w:rsidRPr="00533A53" w:rsidRDefault="00533A53" w:rsidP="00533A53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55CD">
        <w:rPr>
          <w:rFonts w:ascii="Times New Roman" w:hAnsi="Times New Roman"/>
          <w:sz w:val="28"/>
          <w:szCs w:val="28"/>
        </w:rPr>
        <w:lastRenderedPageBreak/>
        <w:t xml:space="preserve">Признать утратившими силу пункт 1 постановления Главы городского округа Фрязино от </w:t>
      </w:r>
      <w:r w:rsidRPr="00533A53">
        <w:rPr>
          <w:rFonts w:ascii="Times New Roman" w:hAnsi="Times New Roman"/>
          <w:sz w:val="28"/>
          <w:szCs w:val="28"/>
        </w:rPr>
        <w:t>30.12.2020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33A53">
        <w:rPr>
          <w:rFonts w:ascii="Times New Roman" w:hAnsi="Times New Roman"/>
          <w:sz w:val="28"/>
          <w:szCs w:val="28"/>
        </w:rPr>
        <w:t>680</w:t>
      </w:r>
      <w:r w:rsidRPr="004A55CD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CFB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B442E" w:rsidRP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CFB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941F14">
        <w:rPr>
          <w:rFonts w:ascii="Times New Roman" w:hAnsi="Times New Roman"/>
          <w:sz w:val="28"/>
          <w:szCs w:val="28"/>
        </w:rPr>
        <w:t xml:space="preserve">первого </w:t>
      </w:r>
      <w:r w:rsidRPr="00885CFB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proofErr w:type="spellStart"/>
      <w:r w:rsidR="00593DBA">
        <w:rPr>
          <w:rFonts w:ascii="Times New Roman" w:hAnsi="Times New Roman"/>
          <w:sz w:val="28"/>
          <w:szCs w:val="28"/>
        </w:rPr>
        <w:t>Бощевана</w:t>
      </w:r>
      <w:proofErr w:type="spellEnd"/>
      <w:r w:rsidR="00593DBA">
        <w:rPr>
          <w:rFonts w:ascii="Times New Roman" w:hAnsi="Times New Roman"/>
          <w:sz w:val="28"/>
          <w:szCs w:val="28"/>
        </w:rPr>
        <w:t xml:space="preserve"> Н.В.</w:t>
      </w:r>
    </w:p>
    <w:p w:rsidR="009B442E" w:rsidRDefault="009B442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42E" w:rsidRDefault="009B442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42E" w:rsidRDefault="009B442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74E" w:rsidRDefault="005C774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03D" w:rsidRPr="009B442E" w:rsidRDefault="00ED103D" w:rsidP="00593DBA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442E">
        <w:rPr>
          <w:rFonts w:ascii="Times New Roman" w:hAnsi="Times New Roman"/>
          <w:sz w:val="28"/>
          <w:szCs w:val="28"/>
        </w:rPr>
        <w:t>Глав</w:t>
      </w:r>
      <w:r w:rsidR="00941F14">
        <w:rPr>
          <w:rFonts w:ascii="Times New Roman" w:hAnsi="Times New Roman"/>
          <w:sz w:val="28"/>
          <w:szCs w:val="28"/>
        </w:rPr>
        <w:t>а</w:t>
      </w:r>
      <w:r w:rsidRPr="009B442E">
        <w:rPr>
          <w:rFonts w:ascii="Times New Roman" w:hAnsi="Times New Roman"/>
          <w:sz w:val="28"/>
          <w:szCs w:val="28"/>
        </w:rPr>
        <w:t xml:space="preserve"> городского округ</w:t>
      </w:r>
      <w:r w:rsidR="00885CFB">
        <w:rPr>
          <w:rFonts w:ascii="Times New Roman" w:hAnsi="Times New Roman"/>
          <w:sz w:val="28"/>
          <w:szCs w:val="28"/>
        </w:rPr>
        <w:t>а</w:t>
      </w:r>
      <w:r w:rsidR="00E13F51">
        <w:rPr>
          <w:rFonts w:ascii="Times New Roman" w:hAnsi="Times New Roman"/>
          <w:sz w:val="28"/>
          <w:szCs w:val="28"/>
        </w:rPr>
        <w:t xml:space="preserve"> Фрязино</w:t>
      </w:r>
      <w:r w:rsidR="00885CFB">
        <w:rPr>
          <w:rFonts w:ascii="Times New Roman" w:hAnsi="Times New Roman"/>
          <w:sz w:val="28"/>
          <w:szCs w:val="28"/>
        </w:rPr>
        <w:tab/>
      </w:r>
      <w:r w:rsidR="00593DBA">
        <w:rPr>
          <w:rFonts w:ascii="Times New Roman" w:hAnsi="Times New Roman"/>
          <w:sz w:val="28"/>
          <w:szCs w:val="28"/>
        </w:rPr>
        <w:t>Д.Р. Воробьев</w:t>
      </w:r>
    </w:p>
    <w:p w:rsidR="00885CFB" w:rsidRDefault="00885CFB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885CFB" w:rsidSect="00CE2E50">
          <w:headerReference w:type="default" r:id="rId9"/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885CFB" w:rsidRPr="0047135F" w:rsidRDefault="00885CFB" w:rsidP="00885CFB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85CFB" w:rsidRPr="0047135F" w:rsidRDefault="00885CFB" w:rsidP="00885CFB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>к постановлению Главы</w:t>
      </w:r>
      <w:r w:rsidRPr="0047135F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885CFB" w:rsidRPr="00885CFB" w:rsidRDefault="00885CFB" w:rsidP="00593DBA">
      <w:pPr>
        <w:spacing w:after="48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 xml:space="preserve">от </w:t>
      </w:r>
      <w:r w:rsidR="00707F47">
        <w:rPr>
          <w:rFonts w:ascii="Times New Roman" w:hAnsi="Times New Roman"/>
          <w:sz w:val="28"/>
          <w:szCs w:val="28"/>
        </w:rPr>
        <w:t>19.01.2021</w:t>
      </w:r>
      <w:r w:rsidRPr="0047135F">
        <w:rPr>
          <w:rFonts w:ascii="Times New Roman" w:hAnsi="Times New Roman"/>
          <w:sz w:val="28"/>
          <w:szCs w:val="28"/>
        </w:rPr>
        <w:t xml:space="preserve"> № </w:t>
      </w:r>
      <w:r w:rsidR="00707F47">
        <w:rPr>
          <w:rFonts w:ascii="Times New Roman" w:hAnsi="Times New Roman"/>
          <w:sz w:val="28"/>
          <w:szCs w:val="28"/>
        </w:rPr>
        <w:t>38</w:t>
      </w:r>
      <w:bookmarkStart w:id="0" w:name="_GoBack"/>
      <w:bookmarkEnd w:id="0"/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«МУНИЦИПАЛЬНАЯ ПРОГРАММА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885CFB" w:rsidRPr="003D3725" w:rsidRDefault="00885CFB" w:rsidP="00885CF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НА 2020-2024 ГОДЫ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Паспорт</w:t>
      </w:r>
    </w:p>
    <w:p w:rsidR="00885CFB" w:rsidRPr="003D3725" w:rsidRDefault="00885CFB" w:rsidP="00885CFB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3D3725">
        <w:rPr>
          <w:rFonts w:ascii="Times New Roman" w:hAnsi="Times New Roman"/>
          <w:sz w:val="28"/>
          <w:szCs w:val="28"/>
        </w:rPr>
        <w:br/>
      </w:r>
      <w:r w:rsidRPr="003D3725">
        <w:rPr>
          <w:rFonts w:ascii="Times New Roman" w:eastAsia="Calibri" w:hAnsi="Times New Roman"/>
          <w:sz w:val="28"/>
          <w:szCs w:val="28"/>
        </w:rPr>
        <w:t>на 2020-2024 годы»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885CFB" w:rsidRPr="0047135F" w:rsidTr="00885CFB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941F14" w:rsidP="00941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885CFB" w:rsidRPr="0047135F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городского округа Фрязино – </w:t>
            </w:r>
            <w:r w:rsidR="00593DBA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593DBA">
              <w:rPr>
                <w:rFonts w:ascii="Times New Roman" w:hAnsi="Times New Roman"/>
                <w:sz w:val="24"/>
                <w:szCs w:val="24"/>
              </w:rPr>
              <w:t>Бощеван</w:t>
            </w:r>
            <w:proofErr w:type="spellEnd"/>
          </w:p>
        </w:tc>
      </w:tr>
      <w:tr w:rsidR="00885CFB" w:rsidRPr="0047135F" w:rsidTr="00885CFB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47135F" w:rsidTr="00885CFB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885CFB" w:rsidRPr="0047135F" w:rsidTr="00885CFB">
        <w:trPr>
          <w:trHeight w:val="56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BC2499">
              <w:rPr>
                <w:rFonts w:ascii="Times New Roman" w:hAnsi="Times New Roman"/>
                <w:sz w:val="24"/>
                <w:szCs w:val="28"/>
              </w:rPr>
              <w:t>медиасреды</w:t>
            </w:r>
            <w:proofErr w:type="spellEnd"/>
            <w:r w:rsidRPr="00BC2499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885CFB" w:rsidRPr="00BC2499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«Эффективное местное самоуправление Московской области»</w:t>
            </w:r>
          </w:p>
          <w:p w:rsidR="00885CFB" w:rsidRPr="00BC2499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«Молодежь Подмосковья»</w:t>
            </w:r>
          </w:p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«Обеспечивающая подпрограмма»</w:t>
            </w:r>
          </w:p>
        </w:tc>
      </w:tr>
      <w:tr w:rsidR="00885CFB" w:rsidRPr="0047135F" w:rsidTr="00885CFB">
        <w:trPr>
          <w:trHeight w:val="67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47135F" w:rsidTr="00F02C5A">
        <w:trPr>
          <w:trHeight w:val="745"/>
        </w:trPr>
        <w:tc>
          <w:tcPr>
            <w:tcW w:w="2835" w:type="dxa"/>
            <w:vMerge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44B50" w:rsidRPr="0047135F" w:rsidTr="00944B50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944B50" w:rsidRPr="0047135F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944B50" w:rsidRDefault="00944B50" w:rsidP="00944B5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944B50">
              <w:rPr>
                <w:rFonts w:ascii="Times New Roman" w:hAnsi="Times New Roman"/>
                <w:color w:val="000000"/>
                <w:sz w:val="24"/>
                <w:szCs w:val="28"/>
              </w:rPr>
              <w:t>8725,5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44B50" w:rsidRPr="0047135F" w:rsidTr="00944B50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944B50" w:rsidRPr="0047135F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944B50" w:rsidRDefault="00944B50" w:rsidP="00944B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44B50">
              <w:rPr>
                <w:rFonts w:ascii="Times New Roman" w:hAnsi="Times New Roman"/>
                <w:color w:val="000000"/>
                <w:sz w:val="24"/>
                <w:szCs w:val="28"/>
              </w:rPr>
              <w:t>21685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44B50" w:rsidRPr="0047135F" w:rsidTr="00944B50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944B50" w:rsidRPr="0047135F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944B50" w:rsidRDefault="00944B50" w:rsidP="00944B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44B50">
              <w:rPr>
                <w:rFonts w:ascii="Times New Roman" w:hAnsi="Times New Roman"/>
                <w:color w:val="000000"/>
                <w:sz w:val="24"/>
                <w:szCs w:val="28"/>
              </w:rPr>
              <w:t>131139,4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727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24472,6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24139,5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24686,5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31113</w:t>
            </w:r>
          </w:p>
        </w:tc>
      </w:tr>
      <w:tr w:rsidR="00944B50" w:rsidRPr="0047135F" w:rsidTr="00944B50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944B50" w:rsidRPr="0047135F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944B50" w:rsidRDefault="00944B50" w:rsidP="00944B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44B50">
              <w:rPr>
                <w:rFonts w:ascii="Times New Roman" w:hAnsi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44B50" w:rsidRPr="0047135F" w:rsidTr="00944B50">
        <w:trPr>
          <w:trHeight w:val="671"/>
        </w:trPr>
        <w:tc>
          <w:tcPr>
            <w:tcW w:w="2835" w:type="dxa"/>
            <w:shd w:val="clear" w:color="auto" w:fill="auto"/>
            <w:vAlign w:val="center"/>
          </w:tcPr>
          <w:p w:rsidR="00944B50" w:rsidRPr="0047135F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944B50" w:rsidRDefault="00944B50" w:rsidP="00944B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44B50">
              <w:rPr>
                <w:rFonts w:ascii="Times New Roman" w:hAnsi="Times New Roman"/>
                <w:color w:val="000000"/>
                <w:sz w:val="24"/>
                <w:szCs w:val="28"/>
              </w:rPr>
              <w:t>161549,9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31234,6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29426,5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29532,5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B50" w:rsidRPr="00BC2499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31113</w:t>
            </w:r>
          </w:p>
        </w:tc>
      </w:tr>
    </w:tbl>
    <w:p w:rsidR="00885CFB" w:rsidRPr="00D471B5" w:rsidRDefault="00885CFB" w:rsidP="00885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85CFB" w:rsidRPr="00D471B5" w:rsidSect="00CE2E50"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885CFB" w:rsidRPr="00CE2E50" w:rsidRDefault="00885CFB" w:rsidP="00885C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1. Общая характеристика</w:t>
      </w:r>
    </w:p>
    <w:p w:rsidR="00885CFB" w:rsidRPr="00CE2E50" w:rsidRDefault="00885CFB" w:rsidP="00885CF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сферы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CE2E50">
        <w:rPr>
          <w:rFonts w:ascii="Times New Roman" w:hAnsi="Times New Roman"/>
          <w:sz w:val="24"/>
          <w:szCs w:val="24"/>
        </w:rPr>
        <w:t xml:space="preserve">городского округа Фрязино </w:t>
      </w:r>
      <w:bookmarkEnd w:id="1"/>
      <w:r w:rsidRPr="00CE2E50">
        <w:rPr>
          <w:rFonts w:ascii="Times New Roman" w:hAnsi="Times New Roman"/>
          <w:sz w:val="24"/>
          <w:szCs w:val="24"/>
        </w:rPr>
        <w:t>Московской области.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организация и содействие развитию механизмов общественного контроля;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мониторинг общественно-политической ситуации.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 городском округе Фрязино Московской области проживают 11200 жителей в возрасте от 14 до 30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Молодежь –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снижение человеческого капитала молодежи и нации в целом;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низкая активность молодежи в общественно-политической жизни города;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5.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5)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6)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7)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8)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9)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10)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885CFB" w:rsidRPr="00CE2E50" w:rsidRDefault="00885CFB" w:rsidP="00885CFB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3. Перечень подпрограмм и краткое их описание</w:t>
      </w:r>
    </w:p>
    <w:p w:rsidR="00885CFB" w:rsidRPr="00CE2E50" w:rsidRDefault="00885CFB" w:rsidP="00885C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I</w:t>
      </w:r>
    </w:p>
    <w:p w:rsidR="00885CFB" w:rsidRPr="00CE2E50" w:rsidRDefault="00885CFB" w:rsidP="00885CF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«</w:t>
      </w:r>
      <w:r w:rsidRPr="00CE2E50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proofErr w:type="spellStart"/>
      <w:r w:rsidRPr="00CE2E50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CE2E50">
        <w:rPr>
          <w:rFonts w:ascii="Times New Roman" w:eastAsia="Arial" w:hAnsi="Times New Roman"/>
          <w:sz w:val="24"/>
          <w:szCs w:val="24"/>
        </w:rPr>
        <w:t>»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г.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о.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На территории городского округа Фрязино осуществляет свою деятельность газета «</w:t>
      </w:r>
      <w:proofErr w:type="spellStart"/>
      <w:r w:rsidRPr="00CE2E50">
        <w:rPr>
          <w:rFonts w:ascii="Times New Roman" w:eastAsia="Arial" w:hAnsi="Times New Roman"/>
          <w:sz w:val="24"/>
          <w:szCs w:val="24"/>
        </w:rPr>
        <w:t>Ключъ</w:t>
      </w:r>
      <w:proofErr w:type="spellEnd"/>
      <w:r w:rsidRPr="00CE2E50">
        <w:rPr>
          <w:rFonts w:ascii="Times New Roman" w:eastAsia="Arial" w:hAnsi="Times New Roman"/>
          <w:sz w:val="24"/>
          <w:szCs w:val="24"/>
        </w:rPr>
        <w:t>». Разовый тираж этого печатного издания составляет 4 000 экземпляров в неделю.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Телекомпания «Фрязино» осуществляет вещание на территории городского округа по кабельным сетям, имея общий технический охват в 25 000 абонентов.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III</w:t>
      </w:r>
      <w:r w:rsidRPr="00CE2E50">
        <w:rPr>
          <w:rFonts w:ascii="Times New Roman" w:hAnsi="Times New Roman"/>
          <w:sz w:val="24"/>
          <w:szCs w:val="24"/>
        </w:rPr>
        <w:t xml:space="preserve"> «Эффективное местное самоуправление</w:t>
      </w:r>
      <w:r w:rsidRPr="00CE2E50">
        <w:rPr>
          <w:rFonts w:ascii="Times New Roman" w:hAnsi="Times New Roman"/>
          <w:sz w:val="24"/>
          <w:szCs w:val="24"/>
        </w:rPr>
        <w:br/>
        <w:t>Московской области»</w:t>
      </w:r>
    </w:p>
    <w:p w:rsidR="00885CFB" w:rsidRPr="00CE2E50" w:rsidRDefault="00885CFB" w:rsidP="00885C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IV</w:t>
      </w:r>
      <w:r w:rsidRPr="00CE2E50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885CFB" w:rsidRPr="00CE2E50" w:rsidRDefault="00885CFB" w:rsidP="00885CFB">
      <w:pPr>
        <w:spacing w:before="36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V</w:t>
      </w:r>
      <w:r w:rsidRPr="00CE2E50"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4. Описание целей муниципальной программы.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1.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2.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3.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(вещания) на территории городского округа передач «Телекомпании «Фрязино».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4.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5.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6.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7.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Calibri" w:hAnsi="Times New Roman"/>
          <w:sz w:val="24"/>
          <w:szCs w:val="24"/>
        </w:rPr>
        <w:t>5.Порядок</w:t>
      </w:r>
      <w:r w:rsidRPr="00CE2E50">
        <w:rPr>
          <w:rFonts w:ascii="Times New Roman" w:hAnsi="Times New Roman"/>
          <w:sz w:val="24"/>
          <w:szCs w:val="24"/>
        </w:rPr>
        <w:br/>
      </w:r>
      <w:r w:rsidRPr="00CE2E50">
        <w:rPr>
          <w:rFonts w:ascii="Times New Roman" w:eastAsia="Calibri" w:hAnsi="Times New Roman"/>
          <w:sz w:val="24"/>
          <w:szCs w:val="24"/>
        </w:rPr>
        <w:t>взаимодействия ответственного за выполнение мероприятия Подпрограммы</w:t>
      </w:r>
      <w:r w:rsidRPr="00CE2E50">
        <w:rPr>
          <w:rFonts w:ascii="Times New Roman" w:eastAsia="Calibri" w:hAnsi="Times New Roman"/>
          <w:sz w:val="24"/>
          <w:szCs w:val="24"/>
        </w:rPr>
        <w:br/>
        <w:t>с муниципальным заказчиком Программы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Исполнитель Программы, ответственный за выполнение мероприятий Программы: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формирует бюджетную заявку и обоснование на включение мероприятий Программы в бюджет города Фрязино на соответствующий период и направляет их муниципальному заказчику Программы;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6. Состав, форма и сроки</w:t>
      </w:r>
      <w:r w:rsidRPr="00CE2E50">
        <w:rPr>
          <w:rFonts w:ascii="Times New Roman" w:hAnsi="Times New Roman"/>
          <w:sz w:val="24"/>
          <w:szCs w:val="24"/>
        </w:rPr>
        <w:br/>
        <w:t>представления отчетности о ходе реализации</w:t>
      </w:r>
      <w:r w:rsidRPr="00CE2E50">
        <w:rPr>
          <w:rFonts w:ascii="Times New Roman" w:hAnsi="Times New Roman"/>
          <w:sz w:val="24"/>
          <w:szCs w:val="24"/>
        </w:rPr>
        <w:br/>
        <w:t>мероприятий муниципальной программы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а)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Главы города Фрязино от 29.12.2017№ 1002 (далее – Порядок), который содержит: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а)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аналитическую записку, в которой указываются: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б)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таблицу, в которой указываются: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85CFB" w:rsidRPr="00D471B5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D471B5" w:rsidSect="00CE2E50">
          <w:head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851" w:footer="567" w:gutter="0"/>
          <w:cols w:space="720"/>
          <w:docGrid w:linePitch="360"/>
        </w:sect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7. Планируемые результаты реализации муниципальной программы 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885CFB" w:rsidRPr="00D471B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7.1. 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D471B5">
        <w:rPr>
          <w:rFonts w:ascii="Times New Roman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8"/>
        <w:gridCol w:w="1816"/>
        <w:gridCol w:w="1462"/>
        <w:gridCol w:w="1570"/>
        <w:gridCol w:w="1007"/>
        <w:gridCol w:w="1007"/>
        <w:gridCol w:w="1007"/>
        <w:gridCol w:w="1007"/>
        <w:gridCol w:w="1007"/>
        <w:gridCol w:w="1988"/>
      </w:tblGrid>
      <w:tr w:rsidR="00885CFB" w:rsidRPr="00D471B5" w:rsidTr="00885CFB">
        <w:trPr>
          <w:trHeight w:val="8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2E2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 (2019 год)</w:t>
            </w:r>
          </w:p>
        </w:tc>
        <w:tc>
          <w:tcPr>
            <w:tcW w:w="50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85CFB" w:rsidRPr="00D471B5" w:rsidTr="00885CFB"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D471B5" w:rsidTr="00885CFB"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8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102,81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85CFB" w:rsidRPr="0047135F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CFB" w:rsidRPr="0047135F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47135F" w:rsidSect="00CE2E50">
          <w:pgSz w:w="16838" w:h="11906" w:orient="landscape"/>
          <w:pgMar w:top="1701" w:right="567" w:bottom="567" w:left="567" w:header="493" w:footer="720" w:gutter="0"/>
          <w:cols w:space="720"/>
          <w:titlePg/>
          <w:docGrid w:linePitch="360"/>
        </w:sectPr>
      </w:pPr>
    </w:p>
    <w:p w:rsidR="00E75A5D" w:rsidRPr="00CB5378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CB5378">
        <w:rPr>
          <w:rFonts w:ascii="Times New Roman" w:hAnsi="Times New Roman"/>
          <w:sz w:val="28"/>
          <w:szCs w:val="28"/>
        </w:rPr>
        <w:lastRenderedPageBreak/>
        <w:t xml:space="preserve">7.2. Подпрограмма </w:t>
      </w:r>
      <w:r w:rsidRPr="00CB5378">
        <w:rPr>
          <w:rFonts w:ascii="Times New Roman" w:hAnsi="Times New Roman"/>
          <w:sz w:val="28"/>
          <w:szCs w:val="28"/>
          <w:lang w:val="en-US"/>
        </w:rPr>
        <w:t>IV</w:t>
      </w:r>
      <w:r w:rsidRPr="00722447">
        <w:rPr>
          <w:rFonts w:ascii="Times New Roman" w:hAnsi="Times New Roman"/>
          <w:sz w:val="28"/>
          <w:szCs w:val="28"/>
        </w:rPr>
        <w:t xml:space="preserve"> </w:t>
      </w:r>
      <w:r w:rsidRPr="00CB5378">
        <w:rPr>
          <w:rFonts w:ascii="Times New Roman" w:hAnsi="Times New Roman"/>
          <w:sz w:val="28"/>
          <w:szCs w:val="28"/>
        </w:rPr>
        <w:t>«Молодежь Подмосковья»</w:t>
      </w:r>
    </w:p>
    <w:tbl>
      <w:tblPr>
        <w:tblW w:w="1565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3333"/>
        <w:gridCol w:w="2188"/>
        <w:gridCol w:w="1767"/>
        <w:gridCol w:w="1153"/>
        <w:gridCol w:w="1153"/>
        <w:gridCol w:w="1153"/>
        <w:gridCol w:w="1136"/>
        <w:gridCol w:w="1171"/>
        <w:gridCol w:w="2106"/>
      </w:tblGrid>
      <w:tr w:rsidR="00E75A5D" w:rsidRPr="00CB5378" w:rsidTr="005B1193">
        <w:trPr>
          <w:trHeight w:val="404"/>
        </w:trPr>
        <w:tc>
          <w:tcPr>
            <w:tcW w:w="4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218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7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Базовое значение на начало реализации программы/подпрограммы</w:t>
            </w:r>
          </w:p>
        </w:tc>
        <w:tc>
          <w:tcPr>
            <w:tcW w:w="57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Планируемое значение по годам реализации</w:t>
            </w:r>
          </w:p>
        </w:tc>
        <w:tc>
          <w:tcPr>
            <w:tcW w:w="210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Номер основного мероприятия в перечне мероприятий подпрограммы</w:t>
            </w:r>
          </w:p>
        </w:tc>
      </w:tr>
      <w:tr w:rsidR="00E75A5D" w:rsidRPr="00CB5378" w:rsidTr="005B1193">
        <w:trPr>
          <w:trHeight w:val="233"/>
        </w:trPr>
        <w:tc>
          <w:tcPr>
            <w:tcW w:w="4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8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6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210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75A5D" w:rsidRPr="00CB5378" w:rsidRDefault="00E75A5D" w:rsidP="00E75A5D">
      <w:pPr>
        <w:spacing w:after="0" w:line="20" w:lineRule="exact"/>
        <w:rPr>
          <w:rFonts w:ascii="Times New Roman" w:hAnsi="Times New Roman"/>
          <w:sz w:val="24"/>
          <w:szCs w:val="28"/>
        </w:rPr>
      </w:pPr>
      <w:r w:rsidRPr="00CB5378">
        <w:rPr>
          <w:rFonts w:ascii="Times New Roman" w:hAnsi="Times New Roman"/>
          <w:sz w:val="24"/>
          <w:szCs w:val="28"/>
        </w:rPr>
        <w:tab/>
      </w:r>
    </w:p>
    <w:tbl>
      <w:tblPr>
        <w:tblW w:w="1565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3336"/>
        <w:gridCol w:w="2188"/>
        <w:gridCol w:w="1763"/>
        <w:gridCol w:w="1153"/>
        <w:gridCol w:w="1153"/>
        <w:gridCol w:w="1153"/>
        <w:gridCol w:w="1153"/>
        <w:gridCol w:w="1158"/>
        <w:gridCol w:w="2106"/>
      </w:tblGrid>
      <w:tr w:rsidR="00E75A5D" w:rsidRPr="00CB5378" w:rsidTr="005B1193">
        <w:trPr>
          <w:trHeight w:val="302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E75A5D" w:rsidRPr="00CB5378" w:rsidTr="005B1193">
        <w:trPr>
          <w:trHeight w:val="302"/>
        </w:trPr>
        <w:tc>
          <w:tcPr>
            <w:tcW w:w="15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B5378">
              <w:rPr>
                <w:rFonts w:ascii="Times New Roman" w:hAnsi="Times New Roman"/>
                <w:b/>
                <w:sz w:val="24"/>
                <w:szCs w:val="28"/>
              </w:rPr>
              <w:t>Основные показатели с 01.01.2020</w:t>
            </w:r>
          </w:p>
        </w:tc>
      </w:tr>
      <w:tr w:rsidR="00E75A5D" w:rsidRPr="00CB5378" w:rsidTr="005B119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Доля граждан, вовлеченных</w:t>
            </w:r>
            <w:r>
              <w:rPr>
                <w:rFonts w:ascii="Times New Roman" w:eastAsia="Arial Unicode MS" w:hAnsi="Times New Roman"/>
                <w:sz w:val="24"/>
                <w:szCs w:val="28"/>
              </w:rPr>
              <w:t xml:space="preserve"> в добровольческую деятельность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процент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14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75A5D" w:rsidRPr="00CB5378" w:rsidTr="005B119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D27A63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7A63">
              <w:rPr>
                <w:rFonts w:ascii="Times New Roman" w:hAnsi="Times New Roman"/>
                <w:sz w:val="24"/>
                <w:szCs w:val="20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процент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30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75A5D" w:rsidRPr="00CB5378" w:rsidTr="005B119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Доля студентов, вовлеченных в клубное студенческое движение, 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 xml:space="preserve">% 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10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20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75A5D" w:rsidRPr="00CB5378" w:rsidTr="005B119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D27A63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A63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</w:t>
            </w:r>
            <w:r w:rsidRPr="00D27A63">
              <w:rPr>
                <w:rFonts w:ascii="Times New Roman" w:hAnsi="Times New Roman"/>
                <w:sz w:val="24"/>
                <w:szCs w:val="24"/>
              </w:rPr>
              <w:lastRenderedPageBreak/>
              <w:t>добровольчества (</w:t>
            </w:r>
            <w:proofErr w:type="spellStart"/>
            <w:r w:rsidRPr="00D27A63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D27A63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D27A6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D27A63">
              <w:rPr>
                <w:rFonts w:ascii="Times New Roman" w:eastAsia="Arial Unicode MS" w:hAnsi="Times New Roman"/>
                <w:sz w:val="24"/>
                <w:szCs w:val="24"/>
              </w:rPr>
              <w:t>млн.чел</w:t>
            </w:r>
            <w:proofErr w:type="spellEnd"/>
            <w:r w:rsidRPr="00D27A63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>млн. человек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0,002136 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0,002250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0,002350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0,002400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0,002450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0,002500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885CFB" w:rsidRDefault="00E75A5D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  <w:sectPr w:rsidR="00885CFB" w:rsidSect="00CB5378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  <w:r w:rsidRPr="00CB5378">
        <w:rPr>
          <w:rFonts w:ascii="Times New Roman" w:hAnsi="Times New Roman"/>
          <w:sz w:val="24"/>
          <w:szCs w:val="28"/>
        </w:rPr>
        <w:lastRenderedPageBreak/>
        <w:t>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</w:t>
      </w:r>
      <w:r>
        <w:rPr>
          <w:rFonts w:ascii="Times New Roman" w:hAnsi="Times New Roman"/>
          <w:sz w:val="24"/>
          <w:szCs w:val="28"/>
        </w:rPr>
        <w:t>, спорта и молодежной политики).</w:t>
      </w:r>
    </w:p>
    <w:p w:rsidR="00885CFB" w:rsidRPr="00C44F9D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4F9D">
        <w:rPr>
          <w:rFonts w:ascii="Times New Roman" w:eastAsia="Calibri" w:hAnsi="Times New Roman"/>
          <w:sz w:val="28"/>
          <w:szCs w:val="28"/>
        </w:rPr>
        <w:lastRenderedPageBreak/>
        <w:t>8. МЕТОДИКА</w:t>
      </w:r>
    </w:p>
    <w:p w:rsidR="00885CFB" w:rsidRPr="00C44F9D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C44F9D">
        <w:rPr>
          <w:rFonts w:ascii="Times New Roman" w:hAnsi="Times New Roman"/>
          <w:sz w:val="28"/>
          <w:szCs w:val="28"/>
        </w:rPr>
        <w:t xml:space="preserve">расчета значений планируемых результатов реализации муниципальной программы </w:t>
      </w:r>
      <w:r w:rsidRPr="00C44F9D">
        <w:rPr>
          <w:rFonts w:ascii="Times New Roman" w:eastAsia="Calibri" w:hAnsi="Times New Roman"/>
          <w:sz w:val="28"/>
          <w:szCs w:val="28"/>
        </w:rPr>
        <w:t>«</w:t>
      </w:r>
      <w:r w:rsidRPr="00C44F9D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C44F9D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885CFB" w:rsidRPr="00C44F9D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4F9D">
        <w:rPr>
          <w:rFonts w:ascii="Times New Roman" w:hAnsi="Times New Roman"/>
          <w:sz w:val="28"/>
          <w:szCs w:val="28"/>
        </w:rPr>
        <w:t>8.1. Подпрограмма</w:t>
      </w:r>
      <w:bookmarkStart w:id="2" w:name="OLE_LINK63"/>
      <w:bookmarkStart w:id="3" w:name="OLE_LINK62"/>
      <w:bookmarkStart w:id="4" w:name="OLE_LINK37"/>
      <w:bookmarkStart w:id="5" w:name="OLE_LINK36"/>
      <w:r w:rsidRPr="00C44F9D">
        <w:rPr>
          <w:rFonts w:ascii="Times New Roman" w:hAnsi="Times New Roman"/>
          <w:sz w:val="28"/>
          <w:szCs w:val="28"/>
        </w:rPr>
        <w:t xml:space="preserve"> </w:t>
      </w:r>
      <w:r w:rsidRPr="00C44F9D">
        <w:rPr>
          <w:rFonts w:ascii="Times New Roman" w:hAnsi="Times New Roman"/>
          <w:sz w:val="28"/>
          <w:szCs w:val="28"/>
          <w:lang w:val="en-US"/>
        </w:rPr>
        <w:t>I</w:t>
      </w:r>
    </w:p>
    <w:p w:rsidR="00885CFB" w:rsidRPr="00C44F9D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C44F9D"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 w:rsidRPr="00C44F9D">
        <w:rPr>
          <w:rFonts w:ascii="Times New Roman" w:hAnsi="Times New Roman"/>
          <w:sz w:val="28"/>
          <w:szCs w:val="28"/>
        </w:rPr>
        <w:br/>
        <w:t xml:space="preserve">создание доступной современной </w:t>
      </w:r>
      <w:proofErr w:type="spellStart"/>
      <w:r w:rsidRPr="00C44F9D">
        <w:rPr>
          <w:rFonts w:ascii="Times New Roman" w:hAnsi="Times New Roman"/>
          <w:sz w:val="28"/>
          <w:szCs w:val="28"/>
        </w:rPr>
        <w:t>медиасреды</w:t>
      </w:r>
      <w:proofErr w:type="spellEnd"/>
      <w:r w:rsidRPr="00C44F9D">
        <w:rPr>
          <w:rFonts w:ascii="Times New Roman" w:hAnsi="Times New Roman"/>
          <w:sz w:val="28"/>
          <w:szCs w:val="28"/>
        </w:rPr>
        <w:t>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13070"/>
      </w:tblGrid>
      <w:tr w:rsidR="00885CFB" w:rsidRPr="00D471B5" w:rsidTr="00885CFB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Методика расчёта показателя</w:t>
            </w:r>
          </w:p>
        </w:tc>
      </w:tr>
      <w:tr w:rsidR="00885CFB" w:rsidRPr="00D471B5" w:rsidTr="00885CFB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I – показатель информированности населения в СМИ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8C6746" wp14:editId="00629D68">
                  <wp:extent cx="923925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7" t="-394" r="-137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 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3D625D" wp14:editId="67F383D8">
                  <wp:extent cx="1619250" cy="180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" t="-705" r="-78" b="-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V (…) – уровень информированности посредством: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15D994" wp14:editId="5548A9A7">
                  <wp:extent cx="13335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7" t="-836" r="-95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–печатных СМИ;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A14FEC" wp14:editId="4A83EBEC">
                  <wp:extent cx="1238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31" t="-784" r="-1031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радио;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E98BF" wp14:editId="5F36B352">
                  <wp:extent cx="161925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телевидения;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A4C1F" wp14:editId="64971A59">
                  <wp:extent cx="161925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сетевых изданий.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AC76A" wp14:editId="4B20E362">
                  <wp:extent cx="1066800" cy="323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394" r="-119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C – количество экземпляров печатного СМИ (тираж), количество абонентов радио, ТВ, посетителей сетевого издания;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FF115" wp14:editId="29907B3C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6" t="-836" r="-836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 муниципального образования;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k – коэффициент значимости: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печатных СМИ – 0,4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(наличие документально подтвержденного тиража, распространения (подписка)/наличие отчетов о распространении путем свободной выкладки (промо-распространение);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значимости радио – 0,1;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Коэффициенты значимости телевидение: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вещание – 0,05;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кабельное вещание – 0,05;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и кабельное вещание – 0,1;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спутниковое вещание /цифровое – 0,4.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сетевые СМИ – 0,1.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При отсутствии подтверждающих документов применяется коэффициент 0,05.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целевая аудитория, совершеннолетних жителей муниципального образования (+18) по данным избирательной комиссии Московской области (http://www.moscow_reg.izbirkom.ru/chisle№№ost-izbirateley).</w:t>
            </w:r>
          </w:p>
        </w:tc>
      </w:tr>
      <w:tr w:rsidR="00885CFB" w:rsidRPr="00D471B5" w:rsidTr="00885CFB">
        <w:trPr>
          <w:trHeight w:val="1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Уровень информированности</w:t>
            </w:r>
          </w:p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населения в социальных сетях.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показатель уровня информированности населения в социальных сетях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D48703" wp14:editId="424C4C3E">
                  <wp:extent cx="1066800" cy="209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606" r="-119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А1 – коэффициент вовлеченности читателей официальных аккаунтов и страниц администрации муниципального образования в социальных сетях (единиц);</w:t>
            </w:r>
          </w:p>
          <w:bookmarkStart w:id="6" w:name="OLE_LINK15"/>
          <w:bookmarkStart w:id="7" w:name="OLE_LINK14"/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15AB50" wp14:editId="4E59C5CC">
                  <wp:extent cx="1171575" cy="542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" t="-233" r="-108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06039D" wp14:editId="32C59C71">
                  <wp:extent cx="438150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0" t="-606" r="-290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просмотров всех публикаций, размещенных на официальных страницах и аккаунтах муниципального образования и главы муниципального образования Московской области в не менее чем 8 социальных сетях за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0F5EEF" wp14:editId="02B9E666">
                  <wp:extent cx="11430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668" r="-1111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реакций (</w:t>
            </w: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, комментариев, </w:t>
            </w: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>) на публикации, размещенные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AR – общее число подписчиков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C875ED" wp14:editId="1560D8A6">
                  <wp:extent cx="2667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836" r="-478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публикаций, размещенных на официальных страницах и аккаунтах муниципального образования и главы муниципального образования Московской области за отчетный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период;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6410BA" wp14:editId="7CE280CA">
                  <wp:extent cx="219075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1" t="-836" r="-58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населения, официально зарегистрированного в муниципальном образовании Московской области.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k– коэффициент выполнения лимита постов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Pr="005B1DDD">
              <w:rPr>
                <w:rFonts w:ascii="Times New Roman" w:eastAsia="+mn-ea" w:hAnsi="Times New Roman"/>
                <w:sz w:val="24"/>
                <w:szCs w:val="24"/>
              </w:rPr>
              <w:t>если</w:t>
            </w:r>
            <w:proofErr w:type="gramEnd"/>
            <w:r w:rsidRPr="005B1DDD">
              <w:rPr>
                <w:rFonts w:ascii="Times New Roman" w:eastAsia="+mn-ea" w:hAnsi="Times New Roman"/>
                <w:sz w:val="24"/>
                <w:szCs w:val="24"/>
              </w:rPr>
              <w:t xml:space="preserve"> k ≥ 1, то k = 1, если k &lt; 1, то k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eastAsia="+mn-e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73C1B1" wp14:editId="2BDA63F7">
                  <wp:extent cx="419100" cy="419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4" t="-304" r="-304" b="-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end"/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этом: 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39CB33" wp14:editId="683566E0">
                  <wp:extent cx="6477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7" t="-836" r="-19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(4 аккаунта главы + 4 аккаунта администрации)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B8893F" wp14:editId="397628FA">
                  <wp:extent cx="9525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3" t="-836" r="-1343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60 постов в месяц в каждом,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0ED8AA" wp14:editId="259A9D11">
                  <wp:extent cx="116205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836" r="-110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каждый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пост должен набирать не менее 3 реакций (</w:t>
            </w: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>, комментариев).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А2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 (единиц)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86E91" wp14:editId="08067EE8">
                  <wp:extent cx="733425" cy="3714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-342" r="-172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3F2FAB" wp14:editId="1F14A577">
                  <wp:extent cx="2571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4" t="-606" r="-494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C80E5" wp14:editId="3E89DA03">
                  <wp:extent cx="314325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" t="-668" r="-404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</w:t>
            </w:r>
            <w:bookmarkEnd w:id="6"/>
            <w:bookmarkEnd w:id="7"/>
            <w:r w:rsidRPr="005B1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5CFB" w:rsidRPr="00D471B5" w:rsidTr="00885CFB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7D72A4" wp14:editId="6CA3D757">
                  <wp:extent cx="81915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" t="-444" r="-156" b="-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C = X + Y + Z, где: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незаконные рекламные конструкции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(сумма X, Y и Z);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  <w:tr w:rsidR="00885CFB" w:rsidRPr="00D471B5" w:rsidTr="00885CFB">
        <w:trPr>
          <w:trHeight w:val="6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Наличие задолженности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 xml:space="preserve">в муниципальный бюджет по платежам за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установку и эксплуатацию рекламных конструкций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Зрк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8915AC" wp14:editId="7A114511">
                  <wp:extent cx="266700" cy="2381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534" r="-478" b="-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93985D" wp14:editId="5048CC93">
                  <wp:extent cx="409575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1" t="-836" r="-31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где: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Зрк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З1 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 дело о несостоятельности (банкротстве);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 дело о взыскании задолженности в судебном порядке: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вступил в законную силу судебный акт (постановление), принятый в пользу муниципального образования;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получен исполнительный документ;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исполнительный документ направлен для принудительного исполнения в Федеральную службу судебных приставов;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возбуждено исполнительное производство;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исполнительное производство окончено ввиду невозможности установить местонахождение должника и его имущества.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Прк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  <w:bookmarkEnd w:id="4"/>
      <w:bookmarkEnd w:id="5"/>
    </w:tbl>
    <w:p w:rsidR="00885CFB" w:rsidRPr="00D471B5" w:rsidRDefault="00885CFB" w:rsidP="00885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85CFB" w:rsidRPr="00D471B5" w:rsidSect="00B96009"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</w:p>
    <w:p w:rsidR="00E75A5D" w:rsidRPr="009C0FC9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4"/>
        </w:rPr>
      </w:pPr>
      <w:r w:rsidRPr="009C0FC9">
        <w:rPr>
          <w:rFonts w:ascii="Times New Roman" w:hAnsi="Times New Roman"/>
          <w:sz w:val="28"/>
          <w:szCs w:val="24"/>
        </w:rPr>
        <w:lastRenderedPageBreak/>
        <w:t>8.2. Подпрограмма</w:t>
      </w:r>
      <w:r w:rsidRPr="0014634A">
        <w:rPr>
          <w:rFonts w:ascii="Times New Roman" w:hAnsi="Times New Roman"/>
          <w:sz w:val="28"/>
          <w:szCs w:val="24"/>
        </w:rPr>
        <w:t xml:space="preserve"> </w:t>
      </w:r>
      <w:r w:rsidRPr="009C0FC9">
        <w:rPr>
          <w:rFonts w:ascii="Times New Roman" w:hAnsi="Times New Roman"/>
          <w:sz w:val="28"/>
          <w:szCs w:val="24"/>
          <w:lang w:val="en-US"/>
        </w:rPr>
        <w:t>IV</w:t>
      </w:r>
      <w:r w:rsidRPr="009C0FC9">
        <w:rPr>
          <w:rFonts w:ascii="Times New Roman" w:hAnsi="Times New Roman"/>
          <w:sz w:val="28"/>
          <w:szCs w:val="24"/>
        </w:rPr>
        <w:t xml:space="preserve"> «Молодёжь Подмосковья»</w:t>
      </w:r>
    </w:p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5126"/>
        <w:gridCol w:w="2699"/>
        <w:gridCol w:w="2694"/>
      </w:tblGrid>
      <w:tr w:rsidR="00E75A5D" w:rsidRPr="009C0FC9" w:rsidTr="005B1193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E75A5D" w:rsidRPr="009C0FC9" w:rsidTr="005B1193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A5D" w:rsidRPr="009C0FC9" w:rsidTr="005B1193">
        <w:trPr>
          <w:trHeight w:val="2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граждан, вовлеченных в добровольческую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деятельность*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вол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</w:rPr>
                  <m:t>*100%</m:t>
                </m:r>
              </m:oMath>
            </m:oMathPara>
          </w:p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  <w:r w:rsidR="00C44F9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вол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граждан, вовлеченных в добровольческую деятельность,</w:t>
            </w:r>
          </w:p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вол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граждан, вовлеченных в </w:t>
            </w:r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добровольческую </w:t>
            </w:r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</w:p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общее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численность населения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  <w:tr w:rsidR="00E75A5D" w:rsidRPr="009C0FC9" w:rsidTr="005B11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молодежи, </w:t>
            </w:r>
            <w:r w:rsidRPr="009C0FC9">
              <w:rPr>
                <w:rFonts w:ascii="Times New Roman" w:hAnsi="Times New Roman"/>
                <w:sz w:val="24"/>
                <w:szCs w:val="24"/>
              </w:rPr>
              <w:t>задействованной в мероприятиях по вовлечению в творческую деятельность, от общего числа молодежи в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</w:rPr>
                  <m:t>*100%</m:t>
                </m:r>
              </m:oMath>
            </m:oMathPara>
          </w:p>
          <w:p w:rsidR="00E75A5D" w:rsidRPr="009C0FC9" w:rsidRDefault="00E75A5D" w:rsidP="005B11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  <w:r w:rsidR="00C44F9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твор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деятельность,</w:t>
            </w:r>
          </w:p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твор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:rsidR="00E75A5D" w:rsidRPr="009C0FC9" w:rsidRDefault="00DD6A18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общее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5A5D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численность молодежи в муниципальном образовании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  <w:tr w:rsidR="00E75A5D" w:rsidRPr="009C0FC9" w:rsidTr="005B11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722447" w:rsidRDefault="00E75A5D" w:rsidP="005B119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2447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</w:t>
            </w:r>
            <w:r w:rsidRPr="00722447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добровольчества (</w:t>
            </w:r>
            <w:proofErr w:type="spellStart"/>
            <w:r w:rsidRPr="00722447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722447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72244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22447">
              <w:rPr>
                <w:rFonts w:ascii="Times New Roman" w:eastAsia="Arial Unicode MS" w:hAnsi="Times New Roman"/>
                <w:sz w:val="24"/>
                <w:szCs w:val="24"/>
              </w:rPr>
              <w:t>млн.чел</w:t>
            </w:r>
            <w:proofErr w:type="spellEnd"/>
            <w:r w:rsidRPr="0072244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>млн. человек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722447" w:rsidRDefault="00DD6A18" w:rsidP="005B119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  <w:p w:rsidR="00E75A5D" w:rsidRPr="00722447" w:rsidRDefault="00E75A5D" w:rsidP="00C44F9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E75A5D" w:rsidRPr="00722447" w:rsidRDefault="00DD6A18" w:rsidP="00C44F9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вол</m:t>
                  </m: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E75A5D" w:rsidRPr="00722447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>Х – количество участников мероприятия</w:t>
            </w:r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добровольческой (волонтерской) деятельности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</w:tbl>
    <w:p w:rsidR="00885CFB" w:rsidRPr="00CB5378" w:rsidRDefault="00E75A5D" w:rsidP="00885CFB">
      <w:pPr>
        <w:spacing w:before="120" w:after="0" w:line="24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Pr="009C0FC9">
        <w:rPr>
          <w:rFonts w:ascii="Times New Roman" w:hAnsi="Times New Roman"/>
          <w:sz w:val="24"/>
          <w:szCs w:val="24"/>
        </w:rPr>
        <w:t xml:space="preserve">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</w:t>
      </w:r>
      <w:r>
        <w:rPr>
          <w:rFonts w:ascii="Times New Roman" w:hAnsi="Times New Roman"/>
          <w:sz w:val="24"/>
          <w:szCs w:val="24"/>
        </w:rPr>
        <w:t>физической культуры и спорта).</w:t>
      </w:r>
    </w:p>
    <w:p w:rsidR="00885CFB" w:rsidRDefault="00885CFB" w:rsidP="00885CFB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  <w:sectPr w:rsidR="00885CFB" w:rsidSect="00CB5378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47135F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E75A5D" w:rsidRPr="0047135F" w:rsidRDefault="00E75A5D" w:rsidP="00E75A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75A5D" w:rsidRPr="00D471B5" w:rsidRDefault="00E75A5D" w:rsidP="00E7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E75A5D" w:rsidRPr="00D471B5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D471B5">
        <w:rPr>
          <w:rFonts w:ascii="Times New Roman" w:eastAsia="Calibri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eastAsia="Calibri" w:hAnsi="Times New Roman"/>
          <w:sz w:val="28"/>
          <w:szCs w:val="28"/>
        </w:rPr>
        <w:t>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693"/>
        <w:gridCol w:w="1275"/>
        <w:gridCol w:w="1276"/>
        <w:gridCol w:w="1276"/>
        <w:gridCol w:w="1276"/>
        <w:gridCol w:w="1276"/>
        <w:gridCol w:w="1730"/>
      </w:tblGrid>
      <w:tr w:rsidR="00E75A5D" w:rsidRPr="00D471B5" w:rsidTr="00E75A5D">
        <w:trPr>
          <w:trHeight w:val="639"/>
        </w:trPr>
        <w:tc>
          <w:tcPr>
            <w:tcW w:w="2694" w:type="dxa"/>
            <w:shd w:val="clear" w:color="auto" w:fill="auto"/>
            <w:vAlign w:val="center"/>
          </w:tcPr>
          <w:p w:rsidR="00E75A5D" w:rsidRPr="00B1421A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28" w:type="dxa"/>
            <w:gridSpan w:val="8"/>
            <w:shd w:val="clear" w:color="auto" w:fill="auto"/>
            <w:vAlign w:val="center"/>
          </w:tcPr>
          <w:p w:rsidR="00E75A5D" w:rsidRPr="00B1421A" w:rsidRDefault="00E75A5D" w:rsidP="005B1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75A5D" w:rsidRPr="00D471B5" w:rsidTr="00E75A5D">
        <w:trPr>
          <w:trHeight w:val="455"/>
        </w:trPr>
        <w:tc>
          <w:tcPr>
            <w:tcW w:w="2694" w:type="dxa"/>
            <w:vMerge w:val="restart"/>
            <w:shd w:val="clear" w:color="auto" w:fill="auto"/>
          </w:tcPr>
          <w:p w:rsidR="00E75A5D" w:rsidRPr="00B1421A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75A5D" w:rsidRPr="00B1421A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5D" w:rsidRPr="00B1421A" w:rsidRDefault="00E75A5D" w:rsidP="005B1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E75A5D" w:rsidRPr="00B1421A" w:rsidRDefault="00E75A5D" w:rsidP="005B1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109" w:type="dxa"/>
            <w:gridSpan w:val="6"/>
            <w:shd w:val="clear" w:color="auto" w:fill="auto"/>
            <w:vAlign w:val="center"/>
          </w:tcPr>
          <w:p w:rsidR="00E75A5D" w:rsidRPr="00B1421A" w:rsidRDefault="00E75A5D" w:rsidP="005B1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265E5" w:rsidRPr="00D471B5" w:rsidTr="0005581C">
        <w:trPr>
          <w:trHeight w:val="565"/>
        </w:trPr>
        <w:tc>
          <w:tcPr>
            <w:tcW w:w="2694" w:type="dxa"/>
            <w:vMerge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265E5" w:rsidRPr="00D471B5" w:rsidTr="0005581C">
        <w:trPr>
          <w:trHeight w:val="507"/>
        </w:trPr>
        <w:tc>
          <w:tcPr>
            <w:tcW w:w="2694" w:type="dxa"/>
            <w:vMerge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93" w:type="dxa"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23068">
              <w:rPr>
                <w:rFonts w:ascii="Times New Roman" w:hAnsi="Times New Roman"/>
                <w:sz w:val="24"/>
                <w:szCs w:val="24"/>
              </w:rPr>
              <w:t>960,5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8B56B3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265E5" w:rsidRPr="00423068">
              <w:rPr>
                <w:rFonts w:ascii="Times New Roman" w:hAnsi="Times New Roman"/>
                <w:sz w:val="24"/>
                <w:szCs w:val="24"/>
              </w:rPr>
              <w:t>588,5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8B56B3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265E5" w:rsidRPr="00423068">
              <w:rPr>
                <w:rFonts w:ascii="Times New Roman" w:hAnsi="Times New Roman"/>
                <w:sz w:val="24"/>
                <w:szCs w:val="24"/>
              </w:rPr>
              <w:t>092,5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265E5" w:rsidRPr="00687DB2" w:rsidRDefault="008B56B3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</w:t>
            </w:r>
            <w:r w:rsidR="00123610">
              <w:rPr>
                <w:rFonts w:ascii="Times New Roman" w:hAnsi="Times New Roman"/>
                <w:sz w:val="24"/>
                <w:szCs w:val="28"/>
              </w:rPr>
              <w:t>491,8</w:t>
            </w:r>
          </w:p>
        </w:tc>
      </w:tr>
      <w:tr w:rsidR="00B265E5" w:rsidRPr="00D471B5" w:rsidTr="0005581C">
        <w:trPr>
          <w:trHeight w:val="729"/>
        </w:trPr>
        <w:tc>
          <w:tcPr>
            <w:tcW w:w="2694" w:type="dxa"/>
            <w:vMerge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265E5" w:rsidRPr="00687DB2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B265E5" w:rsidRPr="00D471B5" w:rsidTr="0005581C">
        <w:trPr>
          <w:trHeight w:val="673"/>
        </w:trPr>
        <w:tc>
          <w:tcPr>
            <w:tcW w:w="2694" w:type="dxa"/>
            <w:vMerge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265E5" w:rsidRPr="00B1421A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5E5" w:rsidRPr="00B1421A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265E5" w:rsidRPr="00687DB2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8B56B3" w:rsidRPr="00D471B5" w:rsidTr="0005581C">
        <w:trPr>
          <w:trHeight w:val="697"/>
        </w:trPr>
        <w:tc>
          <w:tcPr>
            <w:tcW w:w="2694" w:type="dxa"/>
            <w:vMerge/>
            <w:shd w:val="clear" w:color="auto" w:fill="auto"/>
          </w:tcPr>
          <w:p w:rsidR="008B56B3" w:rsidRPr="00B1421A" w:rsidRDefault="008B56B3" w:rsidP="008B5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56B3" w:rsidRPr="00B1421A" w:rsidRDefault="008B56B3" w:rsidP="008B5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B56B3" w:rsidRPr="00B1421A" w:rsidRDefault="008B56B3" w:rsidP="008B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6B3" w:rsidRPr="00B1421A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6B3" w:rsidRPr="00B1421A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23068">
              <w:rPr>
                <w:rFonts w:ascii="Times New Roman" w:hAnsi="Times New Roman"/>
                <w:sz w:val="24"/>
                <w:szCs w:val="24"/>
              </w:rPr>
              <w:t>960,5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6B3" w:rsidRPr="00B1421A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23068">
              <w:rPr>
                <w:rFonts w:ascii="Times New Roman" w:hAnsi="Times New Roman"/>
                <w:sz w:val="24"/>
                <w:szCs w:val="24"/>
              </w:rPr>
              <w:t>588,5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6B3" w:rsidRPr="00B1421A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23068">
              <w:rPr>
                <w:rFonts w:ascii="Times New Roman" w:hAnsi="Times New Roman"/>
                <w:sz w:val="24"/>
                <w:szCs w:val="24"/>
              </w:rPr>
              <w:t>092,5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6B3" w:rsidRPr="00B1421A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B56B3" w:rsidRPr="00687DB2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87491,8</w:t>
            </w:r>
          </w:p>
        </w:tc>
      </w:tr>
    </w:tbl>
    <w:p w:rsidR="00885CFB" w:rsidRPr="0047135F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47135F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 1.1.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885CFB" w:rsidRPr="0047135F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47135F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47135F" w:rsidRDefault="00885CFB" w:rsidP="00885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A5D" w:rsidRDefault="00E75A5D" w:rsidP="00E7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E75A5D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>
        <w:rPr>
          <w:rFonts w:ascii="Times New Roman" w:hAnsi="Times New Roman"/>
          <w:sz w:val="28"/>
          <w:szCs w:val="28"/>
        </w:rPr>
        <w:br/>
        <w:t xml:space="preserve">создание доступной современной </w:t>
      </w:r>
      <w:proofErr w:type="spellStart"/>
      <w:r>
        <w:rPr>
          <w:rFonts w:ascii="Times New Roman" w:hAnsi="Times New Roman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77"/>
      </w:tblGrid>
      <w:tr w:rsidR="00E75A5D" w:rsidTr="005B1193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2019 году</w:t>
            </w:r>
          </w:p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 годам</w:t>
            </w:r>
          </w:p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E75A5D" w:rsidTr="005B1193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Default="00E75A5D" w:rsidP="00E75A5D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80"/>
      </w:tblGrid>
      <w:tr w:rsidR="00E75A5D" w:rsidTr="00A001CA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5B11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8B56B3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8B56B3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8B56B3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</w:tr>
      <w:tr w:rsidR="008B56B3" w:rsidTr="00A001C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56B3" w:rsidRDefault="008B56B3" w:rsidP="008B56B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56B3" w:rsidRDefault="008B56B3" w:rsidP="008B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01. «Информирование населения об основных событиях социально-экономического развития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56B3" w:rsidRDefault="008B56B3" w:rsidP="008B5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56B3" w:rsidRDefault="008B56B3" w:rsidP="008B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56B3" w:rsidRP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16315,5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56B3" w:rsidRP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15683,5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56B3" w:rsidRP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16072,5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56B3" w:rsidRDefault="008B56B3" w:rsidP="008B5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56B3" w:rsidRDefault="008B56B3" w:rsidP="008B5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B3" w:rsidRDefault="008B56B3" w:rsidP="008B5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5E5" w:rsidTr="00A001CA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5E5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5E5" w:rsidTr="00A001CA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5E5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Default="008B56B3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123610">
              <w:rPr>
                <w:rFonts w:ascii="Times New Roman" w:hAnsi="Times New Roman"/>
                <w:sz w:val="24"/>
                <w:szCs w:val="24"/>
              </w:rPr>
              <w:t>530,8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Default="00123610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16315,5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DD1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</w:t>
            </w:r>
            <w:r w:rsidR="00DD1104" w:rsidRPr="008B56B3">
              <w:rPr>
                <w:rFonts w:ascii="Times New Roman" w:hAnsi="Times New Roman"/>
                <w:sz w:val="24"/>
                <w:szCs w:val="24"/>
              </w:rPr>
              <w:t>5</w:t>
            </w:r>
            <w:r w:rsidRPr="008B56B3">
              <w:rPr>
                <w:rFonts w:ascii="Times New Roman" w:hAnsi="Times New Roman"/>
                <w:sz w:val="24"/>
                <w:szCs w:val="24"/>
              </w:rPr>
              <w:t>683,5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DD1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</w:t>
            </w:r>
            <w:r w:rsidR="00DD1104" w:rsidRPr="008B56B3">
              <w:rPr>
                <w:rFonts w:ascii="Times New Roman" w:hAnsi="Times New Roman"/>
                <w:sz w:val="24"/>
                <w:szCs w:val="24"/>
              </w:rPr>
              <w:t>6</w:t>
            </w:r>
            <w:r w:rsidRPr="008B56B3">
              <w:rPr>
                <w:rFonts w:ascii="Times New Roman" w:hAnsi="Times New Roman"/>
                <w:sz w:val="24"/>
                <w:szCs w:val="24"/>
              </w:rPr>
              <w:t>072,5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5E5" w:rsidTr="00A001CA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65E5" w:rsidRDefault="00B265E5" w:rsidP="00B2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5E5" w:rsidRPr="008B56B3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5E5" w:rsidRDefault="00B265E5" w:rsidP="00B265E5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01.01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5305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5621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объемом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228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полос формата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А3 в год </w:t>
            </w: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5305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5621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01.02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01.03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CB462A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CB462A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7141,1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01.04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Создание и 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CB462A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администрации г. о. Фрязино МО). 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ведение информационных ресурсов и баз данных: в 2019- 2022 годах 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информационного ресурса (интернет-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сайта ОМСУ).</w:t>
            </w:r>
          </w:p>
        </w:tc>
      </w:tr>
      <w:tr w:rsidR="00944B50" w:rsidTr="00A001CA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CB462A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01.05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944B50" w:rsidTr="00A001CA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01.06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Подписка льготных категорий граждан на газету «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Ключъ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</w:tc>
      </w:tr>
      <w:tr w:rsidR="00944B50" w:rsidTr="00A001CA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01.07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48895,5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9908,5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CB462A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48895,5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9908,5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8908,5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социальных сетях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02.01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02.02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Подготовка ежемесячных аналитических материалов об уровне информированности населения г. о. Фрязино Московской. Проведение исследований медиа охвата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медиа аудитории СМИ на территории г. о. Фрязино</w:t>
            </w:r>
          </w:p>
        </w:tc>
      </w:tr>
      <w:tr w:rsidR="00944B50" w:rsidTr="00A001CA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07. «Организация создания и эксплуатации сети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установленного на год числа рекламных кампаний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направленности.</w:t>
            </w:r>
          </w:p>
        </w:tc>
      </w:tr>
      <w:tr w:rsidR="00944B50" w:rsidTr="00A001CA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07.01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944B50" w:rsidTr="00A001CA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07.02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к которым обеспечено праздничное/тематическое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Праздничное/тематическое оформление территории муниципального образования в соответствии с постановлением 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944B50" w:rsidTr="00A001CA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07.03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установленного на год числа рекламных кампаний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направленности.</w:t>
            </w:r>
          </w:p>
        </w:tc>
      </w:tr>
      <w:tr w:rsidR="00944B50" w:rsidTr="00A001CA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07.04</w:t>
            </w:r>
          </w:p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6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944B50" w:rsidTr="00A001CA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B50" w:rsidTr="00A001CA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B50" w:rsidRDefault="00944B50" w:rsidP="00944B5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Pr="002F19B5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4B50" w:rsidRPr="008B56B3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B56B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B50" w:rsidRDefault="00944B50" w:rsidP="00944B50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5CFB" w:rsidRDefault="00885CFB" w:rsidP="00885CFB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auto"/>
        <w:ind w:left="28"/>
        <w:rPr>
          <w:rFonts w:ascii="Times New Roman" w:hAnsi="Times New Roman"/>
          <w:sz w:val="28"/>
          <w:szCs w:val="28"/>
        </w:rPr>
        <w:sectPr w:rsidR="00885CFB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E75A5D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38"/>
        <w:gridCol w:w="3402"/>
        <w:gridCol w:w="1205"/>
        <w:gridCol w:w="1205"/>
        <w:gridCol w:w="1205"/>
        <w:gridCol w:w="1205"/>
        <w:gridCol w:w="1205"/>
        <w:gridCol w:w="1205"/>
      </w:tblGrid>
      <w:tr w:rsidR="00E75A5D" w:rsidTr="00E75A5D">
        <w:trPr>
          <w:trHeight w:val="5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3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75A5D" w:rsidTr="00E75A5D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5D" w:rsidTr="00E75A5D">
        <w:trPr>
          <w:trHeight w:val="48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CB462A" w:rsidTr="00E75A5D">
        <w:trPr>
          <w:trHeight w:val="52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2A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2A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</w:tr>
      <w:tr w:rsidR="00CB462A" w:rsidTr="00E75A5D">
        <w:trPr>
          <w:trHeight w:val="41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2A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2F19B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</w:tr>
      <w:tr w:rsidR="00CB462A" w:rsidTr="00E75A5D">
        <w:trPr>
          <w:trHeight w:val="6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2A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 w:rsidR="0035540E">
              <w:rPr>
                <w:rFonts w:ascii="Times New Roman" w:hAnsi="Times New Roman"/>
                <w:sz w:val="24"/>
                <w:szCs w:val="24"/>
              </w:rPr>
              <w:t>,</w:t>
            </w: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 w:rsidR="0035540E">
              <w:rPr>
                <w:rFonts w:ascii="Times New Roman" w:hAnsi="Times New Roman"/>
                <w:sz w:val="24"/>
                <w:szCs w:val="24"/>
              </w:rPr>
              <w:t>,</w:t>
            </w: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B462A" w:rsidTr="00E75A5D">
        <w:trPr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2A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75A5D" w:rsidRDefault="00E75A5D" w:rsidP="00E75A5D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exact"/>
        <w:ind w:left="28" w:firstLine="709"/>
        <w:jc w:val="right"/>
        <w:rPr>
          <w:rFonts w:ascii="Times New Roman" w:hAnsi="Times New Roman"/>
          <w:sz w:val="28"/>
          <w:szCs w:val="28"/>
        </w:rPr>
        <w:sectPr w:rsidR="00E75A5D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2.1</w:t>
      </w: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E75A5D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381"/>
        <w:gridCol w:w="1611"/>
      </w:tblGrid>
      <w:tr w:rsidR="00E75A5D" w:rsidTr="005B1193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61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75A5D" w:rsidTr="005B1193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Default="00E75A5D" w:rsidP="00E75A5D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266"/>
        <w:gridCol w:w="992"/>
        <w:gridCol w:w="1275"/>
        <w:gridCol w:w="1417"/>
        <w:gridCol w:w="1134"/>
        <w:gridCol w:w="966"/>
        <w:gridCol w:w="966"/>
        <w:gridCol w:w="966"/>
        <w:gridCol w:w="965"/>
        <w:gridCol w:w="970"/>
        <w:gridCol w:w="1403"/>
        <w:gridCol w:w="1594"/>
      </w:tblGrid>
      <w:tr w:rsidR="00E75A5D" w:rsidTr="005B1193">
        <w:trPr>
          <w:trHeight w:val="169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5B11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B462A" w:rsidTr="005B1193">
        <w:trPr>
          <w:trHeight w:val="374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07 «Реализация практик инициативного бюджетирования на территории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учреждения.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462A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 w:rsidRPr="007E523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подведомственные учреждения.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62A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Московск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округа Фрязино и подведомственные учреждения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 «Факел»».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62A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 «Факел»»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«Городское хозяйство».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62A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«Городское хозяйство»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Ремонт теннисного корта для МБУ «Спортивная школа «Олимп» </w:t>
            </w:r>
            <w:proofErr w:type="spellStart"/>
            <w:r w:rsidRPr="000F7CA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округа Фрязино, МБУ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«СШ «Олимп» 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Фрязино.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62A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МБУ«СШ «Олимп» 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Фрязино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B462A" w:rsidTr="005B119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Default="00CB462A" w:rsidP="00CB462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2A" w:rsidRPr="007E523B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B462A" w:rsidRPr="000F7CA5" w:rsidRDefault="00CB462A" w:rsidP="00CB46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B462A" w:rsidRPr="000F7CA5" w:rsidRDefault="00CB462A" w:rsidP="00CB462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462A" w:rsidRDefault="00CB462A" w:rsidP="00CB462A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85CFB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CFB" w:rsidRDefault="00885CFB" w:rsidP="00885C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885CFB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2835"/>
        <w:gridCol w:w="1351"/>
        <w:gridCol w:w="1352"/>
        <w:gridCol w:w="1351"/>
        <w:gridCol w:w="1352"/>
        <w:gridCol w:w="1351"/>
        <w:gridCol w:w="1352"/>
      </w:tblGrid>
      <w:tr w:rsidR="00885CFB" w:rsidRPr="00D471B5" w:rsidTr="00E75A5D">
        <w:trPr>
          <w:trHeight w:val="5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городского округа Фрязино</w:t>
            </w:r>
          </w:p>
        </w:tc>
      </w:tr>
      <w:tr w:rsidR="00885CFB" w:rsidRPr="00D471B5" w:rsidTr="00E75A5D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D471B5" w:rsidTr="00F002D9">
        <w:trPr>
          <w:trHeight w:val="487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54BD8" w:rsidRPr="00D471B5" w:rsidTr="00F002D9">
        <w:trPr>
          <w:trHeight w:val="523"/>
        </w:trPr>
        <w:tc>
          <w:tcPr>
            <w:tcW w:w="2552" w:type="dxa"/>
            <w:vMerge/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835" w:type="dxa"/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54BD8" w:rsidRPr="00B32DE6" w:rsidRDefault="00454BD8" w:rsidP="00454B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54BD8" w:rsidRPr="00B32DE6" w:rsidRDefault="00454BD8" w:rsidP="00454B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54BD8" w:rsidRPr="00B32DE6" w:rsidRDefault="00454BD8" w:rsidP="00454B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11295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54BD8" w:rsidRPr="00B32DE6" w:rsidRDefault="00454BD8" w:rsidP="00454B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32DE6">
              <w:rPr>
                <w:rFonts w:ascii="Times New Roman" w:hAnsi="Times New Roman"/>
                <w:color w:val="000000"/>
                <w:sz w:val="24"/>
              </w:rPr>
              <w:t>73,1</w:t>
            </w:r>
          </w:p>
        </w:tc>
      </w:tr>
      <w:tr w:rsidR="00885CFB" w:rsidRPr="00D471B5" w:rsidTr="00F002D9">
        <w:trPr>
          <w:trHeight w:val="417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D471B5" w:rsidTr="00F002D9">
        <w:trPr>
          <w:trHeight w:val="230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4BD8" w:rsidRPr="00D471B5" w:rsidTr="00F002D9">
        <w:trPr>
          <w:trHeight w:val="697"/>
        </w:trPr>
        <w:tc>
          <w:tcPr>
            <w:tcW w:w="2552" w:type="dxa"/>
            <w:vMerge/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54BD8" w:rsidRPr="00B32DE6" w:rsidRDefault="00454BD8" w:rsidP="00454B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54BD8" w:rsidRPr="00B32DE6" w:rsidRDefault="00454BD8" w:rsidP="00454B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54BD8" w:rsidRPr="00B32DE6" w:rsidRDefault="00454BD8" w:rsidP="00454B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11295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32DE6">
              <w:rPr>
                <w:rFonts w:ascii="Times New Roman" w:hAnsi="Times New Roman"/>
                <w:color w:val="000000"/>
                <w:sz w:val="24"/>
              </w:rPr>
              <w:t>73,1</w:t>
            </w:r>
          </w:p>
        </w:tc>
      </w:tr>
      <w:tr w:rsidR="00885CFB" w:rsidRPr="00D471B5" w:rsidTr="00F002D9">
        <w:trPr>
          <w:trHeight w:val="491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CFB" w:rsidRDefault="00885CFB" w:rsidP="00885C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885CFB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D471B5">
        <w:rPr>
          <w:rFonts w:ascii="Times New Roman" w:hAnsi="Times New Roman"/>
          <w:sz w:val="28"/>
          <w:szCs w:val="28"/>
        </w:rPr>
        <w:t>.1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262"/>
        <w:gridCol w:w="1730"/>
      </w:tblGrid>
      <w:tr w:rsidR="00885CFB" w:rsidRPr="00E95F1A" w:rsidTr="00885CFB">
        <w:trPr>
          <w:trHeight w:val="1020"/>
        </w:trPr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 w:rsidRPr="00E95F1A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Pr="00E95F1A">
              <w:rPr>
                <w:rFonts w:ascii="Times New Roman" w:hAnsi="Times New Roman"/>
                <w:sz w:val="24"/>
                <w:szCs w:val="24"/>
              </w:rPr>
              <w:t>.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 годам,</w:t>
            </w:r>
            <w:r w:rsidRPr="00E95F1A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7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885CFB" w:rsidRPr="00E95F1A" w:rsidTr="00885CFB">
        <w:trPr>
          <w:trHeight w:val="340"/>
        </w:trPr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Pr="00E95F1A" w:rsidRDefault="00885CFB" w:rsidP="00885CFB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6"/>
        <w:gridCol w:w="966"/>
        <w:gridCol w:w="965"/>
        <w:gridCol w:w="970"/>
        <w:gridCol w:w="1262"/>
        <w:gridCol w:w="1730"/>
      </w:tblGrid>
      <w:tr w:rsidR="00885CFB" w:rsidRPr="00E95F1A" w:rsidTr="00721EE4">
        <w:trPr>
          <w:trHeight w:val="16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54BD8" w:rsidRPr="00E95F1A" w:rsidTr="00721EE4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98508694"/>
            <w:bookmarkEnd w:id="8"/>
            <w:r w:rsidRPr="00E95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 «Организация и проведение мероприятий по гражданско-патриотическому 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32DE6">
              <w:rPr>
                <w:rFonts w:ascii="Times New Roman" w:hAnsi="Times New Roman"/>
                <w:color w:val="000000"/>
                <w:sz w:val="24"/>
              </w:rPr>
              <w:t>73,1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B32DE6" w:rsidRDefault="00454BD8" w:rsidP="00454B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B32DE6" w:rsidRDefault="00454BD8" w:rsidP="00454B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B32DE6" w:rsidRDefault="00454BD8" w:rsidP="00454B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4B066E" w:rsidRDefault="00454BD8" w:rsidP="00454B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B066E">
              <w:rPr>
                <w:rFonts w:ascii="Times New Roman" w:hAnsi="Times New Roman"/>
                <w:color w:val="000000"/>
                <w:sz w:val="24"/>
                <w:szCs w:val="28"/>
              </w:rPr>
              <w:t>11295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политики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г. о. Фрязино</w:t>
            </w:r>
          </w:p>
          <w:p w:rsidR="00454BD8" w:rsidRPr="00E95F1A" w:rsidRDefault="00454BD8" w:rsidP="00454BD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FAB" w:rsidRPr="00E95F1A" w:rsidTr="00721EE4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FAB" w:rsidRPr="00E95F1A" w:rsidRDefault="00DB1FAB" w:rsidP="00DB1F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B1FAB" w:rsidRPr="00E95F1A" w:rsidRDefault="00DB1FAB" w:rsidP="00DB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FAB" w:rsidRPr="00E95F1A" w:rsidRDefault="00DB1FAB" w:rsidP="00DB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FAB" w:rsidRPr="00E95F1A" w:rsidRDefault="00DB1FAB" w:rsidP="00DB1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E95F1A" w:rsidRDefault="00DB1FAB" w:rsidP="00DB1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E95F1A" w:rsidRDefault="00B32DE6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</w:rPr>
              <w:t>4</w:t>
            </w:r>
            <w:r w:rsidR="00454BD8"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32DE6">
              <w:rPr>
                <w:rFonts w:ascii="Times New Roman" w:hAnsi="Times New Roman"/>
                <w:color w:val="000000"/>
                <w:sz w:val="24"/>
              </w:rPr>
              <w:t>73,1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E95F1A" w:rsidRDefault="00DB1FAB" w:rsidP="00DB1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B32DE6" w:rsidRDefault="00DB1FAB" w:rsidP="00DB1F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7512,1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B32DE6" w:rsidRDefault="00454BD8" w:rsidP="00DB1FA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DB1FAB"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B32DE6" w:rsidRDefault="00454BD8" w:rsidP="00DB1FA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DB1FAB" w:rsidRPr="00B32DE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FAB" w:rsidRPr="00E95F1A" w:rsidRDefault="004B066E" w:rsidP="00DB1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6E">
              <w:rPr>
                <w:rFonts w:ascii="Times New Roman" w:hAnsi="Times New Roman"/>
                <w:color w:val="000000"/>
                <w:sz w:val="24"/>
                <w:szCs w:val="28"/>
              </w:rPr>
              <w:t>11295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B1FAB" w:rsidRPr="00E95F1A" w:rsidRDefault="00DB1FAB" w:rsidP="00DB1FA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FAB" w:rsidRPr="00E95F1A" w:rsidRDefault="00DB1FAB" w:rsidP="00DB1FA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721EE4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4B066E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B32DE6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885CFB" w:rsidRPr="00E95F1A" w:rsidTr="00721EE4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4B066E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B32DE6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721EE4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обучению, переобучению, повышению квалификации 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ации г. о. Фрязино</w:t>
            </w:r>
          </w:p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87 % от числа специалистов, занятых в сфере работы с молодежью</w:t>
            </w:r>
          </w:p>
        </w:tc>
      </w:tr>
      <w:tr w:rsidR="00885CFB" w:rsidRPr="00E95F1A" w:rsidTr="00721EE4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DF7" w:rsidRPr="00E95F1A" w:rsidTr="00721EE4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F7" w:rsidRPr="00E95F1A" w:rsidRDefault="00EB1DF7" w:rsidP="00EB1D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F7" w:rsidRPr="00E95F1A" w:rsidRDefault="00EB1DF7" w:rsidP="00EB1D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EB1DF7" w:rsidRPr="00E95F1A" w:rsidRDefault="00EB1DF7" w:rsidP="00EB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F7" w:rsidRPr="00E95F1A" w:rsidRDefault="00EB1DF7" w:rsidP="00EB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F7" w:rsidRPr="00E95F1A" w:rsidRDefault="00EB1DF7" w:rsidP="00EB1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EB1DF7" w:rsidP="00E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4B066E" w:rsidP="004B0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EB1DF7" w:rsidP="00E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EB1DF7" w:rsidP="00E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EB1DF7" w:rsidP="00E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EB1DF7" w:rsidP="00E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F7" w:rsidRPr="00E95F1A" w:rsidRDefault="00B32DE6" w:rsidP="00EB1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F7" w:rsidRPr="00E95F1A" w:rsidRDefault="00EB1DF7" w:rsidP="00EB1DF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DF7" w:rsidRPr="00E95F1A" w:rsidRDefault="00EB1DF7" w:rsidP="00EB1DF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Достижение количества участников общественных объединений на базе образовательных организаций до 0,002500 (млн. чел.)*</w:t>
            </w:r>
          </w:p>
        </w:tc>
      </w:tr>
      <w:tr w:rsidR="00885CFB" w:rsidRPr="00E95F1A" w:rsidTr="00721EE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4B0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066E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EB1DF7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EB1DF7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EB1DF7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B32DE6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721EE4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4B066E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DB1FA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DB1FA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DB1FA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721EE4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4B066E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DB1FA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DB1FA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DB1FA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9" w:rsidRPr="00E95F1A" w:rsidTr="00721EE4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39" w:rsidRPr="00E95F1A" w:rsidRDefault="00DF4A39" w:rsidP="00DF4A3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39" w:rsidRPr="00E95F1A" w:rsidRDefault="00DF4A39" w:rsidP="00DF4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="00796A83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DF4A39" w:rsidRPr="00E95F1A" w:rsidRDefault="00DF4A39" w:rsidP="00DF4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39" w:rsidRPr="00E95F1A" w:rsidRDefault="00DF4A39" w:rsidP="00DF4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39" w:rsidRPr="00E95F1A" w:rsidRDefault="00DF4A39" w:rsidP="00DF4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DF4A39" w:rsidP="00DF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4B066E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6E">
              <w:rPr>
                <w:rFonts w:ascii="Times New Roman" w:hAnsi="Times New Roman"/>
                <w:color w:val="000000"/>
                <w:sz w:val="24"/>
              </w:rPr>
              <w:t>35</w:t>
            </w:r>
            <w:r w:rsidR="00454BD8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4B066E">
              <w:rPr>
                <w:rFonts w:ascii="Times New Roman" w:hAnsi="Times New Roman"/>
                <w:color w:val="000000"/>
                <w:sz w:val="24"/>
              </w:rPr>
              <w:t>70,1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DF4A39" w:rsidP="00DF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DF4A39" w:rsidP="00DF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6337,1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DF4A39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4BD8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DF4A39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4BD8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39" w:rsidRPr="00E95F1A" w:rsidRDefault="00DF4A39" w:rsidP="00DF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39" w:rsidRPr="00E95F1A" w:rsidRDefault="00DF4A39" w:rsidP="00DF4A3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A39" w:rsidRPr="00E95F1A" w:rsidRDefault="00DF4A39" w:rsidP="00DF4A3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454BD8" w:rsidRPr="00E95F1A" w:rsidTr="00721EE4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4B066E" w:rsidRDefault="00454BD8" w:rsidP="00454B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066E"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4B066E">
              <w:rPr>
                <w:rFonts w:ascii="Times New Roman" w:hAnsi="Times New Roman"/>
                <w:color w:val="000000"/>
                <w:sz w:val="24"/>
              </w:rPr>
              <w:t>70,1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6337,1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D8" w:rsidRPr="00E95F1A" w:rsidRDefault="00454BD8" w:rsidP="0045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D8" w:rsidRPr="00E95F1A" w:rsidRDefault="00454BD8" w:rsidP="00454BD8">
            <w:pPr>
              <w:spacing w:after="0" w:line="240" w:lineRule="auto"/>
              <w:ind w:left="-57" w:right="-5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Default="00885CFB" w:rsidP="00885CFB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bookmarkStart w:id="9" w:name="P987"/>
      <w:bookmarkEnd w:id="9"/>
      <w:r w:rsidRPr="00B96009">
        <w:rPr>
          <w:rFonts w:ascii="Times New Roman" w:hAnsi="Times New Roman"/>
          <w:sz w:val="24"/>
          <w:szCs w:val="28"/>
        </w:rPr>
        <w:lastRenderedPageBreak/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B96009">
        <w:rPr>
          <w:rFonts w:ascii="Times New Roman" w:eastAsia="Arial Unicode MS" w:hAnsi="Times New Roman"/>
          <w:sz w:val="24"/>
          <w:szCs w:val="28"/>
        </w:rPr>
        <w:t>(филиалов), расположенных на территории городского округа Фрязино</w:t>
      </w:r>
      <w:r w:rsidRPr="00D471B5">
        <w:rPr>
          <w:rFonts w:ascii="Times New Roman" w:eastAsia="Arial Unicode MS" w:hAnsi="Times New Roman"/>
          <w:sz w:val="28"/>
          <w:szCs w:val="28"/>
        </w:rPr>
        <w:t>.</w:t>
      </w:r>
    </w:p>
    <w:p w:rsidR="005C774E" w:rsidRDefault="005C774E" w:rsidP="00885CFB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  <w:sectPr w:rsidR="005C774E" w:rsidSect="00B9600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5C774E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br/>
      </w:r>
      <w:r w:rsidRPr="00D471B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Паспорт подпрограммы</w:t>
      </w:r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V</w:t>
      </w:r>
      <w:r w:rsidRPr="00D471B5"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68"/>
        <w:gridCol w:w="2268"/>
        <w:gridCol w:w="1209"/>
        <w:gridCol w:w="1210"/>
        <w:gridCol w:w="1210"/>
        <w:gridCol w:w="1209"/>
        <w:gridCol w:w="1210"/>
        <w:gridCol w:w="1210"/>
      </w:tblGrid>
      <w:tr w:rsidR="00885CFB" w:rsidRPr="00D471B5" w:rsidTr="005C774E">
        <w:trPr>
          <w:trHeight w:val="516"/>
        </w:trPr>
        <w:tc>
          <w:tcPr>
            <w:tcW w:w="3828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794" w:type="dxa"/>
            <w:gridSpan w:val="8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D471B5" w:rsidTr="005C774E">
        <w:trPr>
          <w:trHeight w:val="455"/>
        </w:trPr>
        <w:tc>
          <w:tcPr>
            <w:tcW w:w="382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258" w:type="dxa"/>
            <w:gridSpan w:val="6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D471B5" w:rsidTr="005C774E">
        <w:trPr>
          <w:trHeight w:val="715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5540E" w:rsidRPr="00D471B5" w:rsidTr="00724733">
        <w:trPr>
          <w:trHeight w:val="507"/>
        </w:trPr>
        <w:tc>
          <w:tcPr>
            <w:tcW w:w="382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21685</w:t>
            </w:r>
          </w:p>
        </w:tc>
      </w:tr>
      <w:tr w:rsidR="0035540E" w:rsidRPr="00D471B5" w:rsidTr="00724733">
        <w:trPr>
          <w:trHeight w:val="729"/>
        </w:trPr>
        <w:tc>
          <w:tcPr>
            <w:tcW w:w="382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540E" w:rsidRPr="00D471B5" w:rsidTr="00724733">
        <w:trPr>
          <w:trHeight w:val="673"/>
        </w:trPr>
        <w:tc>
          <w:tcPr>
            <w:tcW w:w="382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21685</w:t>
            </w:r>
          </w:p>
        </w:tc>
      </w:tr>
      <w:tr w:rsidR="0035540E" w:rsidRPr="00D471B5" w:rsidTr="00724733">
        <w:trPr>
          <w:trHeight w:val="697"/>
        </w:trPr>
        <w:tc>
          <w:tcPr>
            <w:tcW w:w="382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540E" w:rsidRPr="00D471B5" w:rsidTr="00724733">
        <w:trPr>
          <w:trHeight w:val="491"/>
        </w:trPr>
        <w:tc>
          <w:tcPr>
            <w:tcW w:w="382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Pr="00D471B5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D471B5" w:rsidSect="00B9600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5C774E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  <w:r w:rsidR="00885CFB" w:rsidRPr="00D471B5">
        <w:rPr>
          <w:rFonts w:ascii="Times New Roman" w:hAnsi="Times New Roman"/>
          <w:sz w:val="28"/>
          <w:szCs w:val="28"/>
        </w:rPr>
        <w:t>.1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к муниципальной программе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городского округа Фрязино Московской области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повышение эффективности местного самоуправления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и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Перечень мероприятий подпрограммы </w:t>
      </w:r>
      <w:r w:rsidRPr="00D471B5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D471B5">
        <w:rPr>
          <w:rFonts w:ascii="Times New Roman" w:eastAsia="Calibri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885CFB" w:rsidRPr="00D471B5" w:rsidTr="005C774E">
        <w:trPr>
          <w:trHeight w:val="10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№</w:t>
            </w:r>
            <w:r w:rsidRPr="00E95F1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Мероприятия программы/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Всего,</w:t>
            </w:r>
          </w:p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Объем финансирования по годам, (тыс. руб.)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Результаты выполнения мероприятия программы/ подпрограммы</w:t>
            </w:r>
          </w:p>
        </w:tc>
      </w:tr>
      <w:tr w:rsidR="00885CFB" w:rsidRPr="00D471B5" w:rsidTr="005C774E">
        <w:trPr>
          <w:trHeight w:val="782"/>
        </w:trPr>
        <w:tc>
          <w:tcPr>
            <w:tcW w:w="567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85CFB" w:rsidRPr="00D471B5" w:rsidRDefault="00885CFB" w:rsidP="00885CFB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885CFB" w:rsidRPr="00D471B5" w:rsidTr="00721EE4">
        <w:trPr>
          <w:trHeight w:val="129"/>
          <w:tblHeader/>
        </w:trPr>
        <w:tc>
          <w:tcPr>
            <w:tcW w:w="567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13</w:t>
            </w:r>
          </w:p>
        </w:tc>
      </w:tr>
      <w:tr w:rsidR="0035540E" w:rsidRPr="00E95F1A" w:rsidTr="00721EE4">
        <w:trPr>
          <w:trHeight w:val="290"/>
        </w:trPr>
        <w:tc>
          <w:tcPr>
            <w:tcW w:w="567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«Осуществление первичного воинского учета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 территориях, где отсутствуют военные комиссариаты»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40"/>
        </w:trPr>
        <w:tc>
          <w:tcPr>
            <w:tcW w:w="567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03.0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«Корректировка списков кандидатов в присяжные заседатели федеральных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судов общей юрисдикции в Российской Федерации»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04.0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06.0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35540E" w:rsidRPr="00E95F1A" w:rsidRDefault="0035540E" w:rsidP="00355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540E" w:rsidRPr="00E95F1A" w:rsidTr="00721EE4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2F19B5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5540E" w:rsidRPr="00E95F1A" w:rsidRDefault="0035540E" w:rsidP="00355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40E" w:rsidRPr="00E95F1A" w:rsidRDefault="0035540E" w:rsidP="003554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85CFB" w:rsidRDefault="00885CFB" w:rsidP="00ED103D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96009" w:rsidRDefault="00B96009" w:rsidP="00E75A5D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sectPr w:rsidR="00B96009" w:rsidSect="00C81E59">
      <w:headerReference w:type="even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701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18" w:rsidRDefault="00DD6A18">
      <w:pPr>
        <w:spacing w:after="0" w:line="240" w:lineRule="auto"/>
      </w:pPr>
      <w:r>
        <w:separator/>
      </w:r>
    </w:p>
  </w:endnote>
  <w:endnote w:type="continuationSeparator" w:id="0">
    <w:p w:rsidR="00DD6A18" w:rsidRDefault="00DD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Pr="00AC6037" w:rsidRDefault="00A95F23" w:rsidP="00CE2E5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Pr="007F4EAA" w:rsidRDefault="00A95F23" w:rsidP="007F4EAA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Pr="007F4EAA" w:rsidRDefault="00A95F23" w:rsidP="007F4EAA">
    <w:pPr>
      <w:pStyle w:val="af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18" w:rsidRDefault="00DD6A18">
      <w:pPr>
        <w:spacing w:after="0" w:line="240" w:lineRule="auto"/>
      </w:pPr>
      <w:r>
        <w:separator/>
      </w:r>
    </w:p>
  </w:footnote>
  <w:footnote w:type="continuationSeparator" w:id="0">
    <w:p w:rsidR="00DD6A18" w:rsidRDefault="00DD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Pr="001B11BB" w:rsidRDefault="00A95F23" w:rsidP="001B11BB">
    <w:pPr>
      <w:pStyle w:val="af3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707F47">
      <w:rPr>
        <w:rFonts w:ascii="Times New Roman" w:hAnsi="Times New Roman"/>
        <w:noProof/>
        <w:sz w:val="20"/>
      </w:rPr>
      <w:t>19</w:t>
    </w:r>
    <w:r w:rsidRPr="001B11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 w:rsidP="00EA447D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F23" w:rsidRDefault="00A95F23" w:rsidP="00EA447D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0">
    <w:abstractNumId w:val="8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19"/>
    <w:rsid w:val="000129C2"/>
    <w:rsid w:val="00015FDE"/>
    <w:rsid w:val="00024AC0"/>
    <w:rsid w:val="0005581C"/>
    <w:rsid w:val="00056020"/>
    <w:rsid w:val="000A28A8"/>
    <w:rsid w:val="000A5785"/>
    <w:rsid w:val="000D4540"/>
    <w:rsid w:val="000E0EF3"/>
    <w:rsid w:val="000E41FC"/>
    <w:rsid w:val="000E685A"/>
    <w:rsid w:val="000F446F"/>
    <w:rsid w:val="000F7CA5"/>
    <w:rsid w:val="00123610"/>
    <w:rsid w:val="00131295"/>
    <w:rsid w:val="0014634A"/>
    <w:rsid w:val="00146E0B"/>
    <w:rsid w:val="00153663"/>
    <w:rsid w:val="00155CA2"/>
    <w:rsid w:val="001626F4"/>
    <w:rsid w:val="00165ABD"/>
    <w:rsid w:val="00171B6F"/>
    <w:rsid w:val="00184734"/>
    <w:rsid w:val="00186A40"/>
    <w:rsid w:val="001872FC"/>
    <w:rsid w:val="00192165"/>
    <w:rsid w:val="00197F9E"/>
    <w:rsid w:val="001A36F0"/>
    <w:rsid w:val="001A40D1"/>
    <w:rsid w:val="001B11BB"/>
    <w:rsid w:val="001D5752"/>
    <w:rsid w:val="001E6DE5"/>
    <w:rsid w:val="001F1F36"/>
    <w:rsid w:val="001F303A"/>
    <w:rsid w:val="00206333"/>
    <w:rsid w:val="00220579"/>
    <w:rsid w:val="00223726"/>
    <w:rsid w:val="002372BA"/>
    <w:rsid w:val="002410F3"/>
    <w:rsid w:val="00245B8C"/>
    <w:rsid w:val="002712E4"/>
    <w:rsid w:val="002766C0"/>
    <w:rsid w:val="00295967"/>
    <w:rsid w:val="002962BB"/>
    <w:rsid w:val="002A07DB"/>
    <w:rsid w:val="002D08A8"/>
    <w:rsid w:val="002E17EF"/>
    <w:rsid w:val="002E2270"/>
    <w:rsid w:val="003112E3"/>
    <w:rsid w:val="00331C4C"/>
    <w:rsid w:val="00340835"/>
    <w:rsid w:val="00350F1E"/>
    <w:rsid w:val="003528E0"/>
    <w:rsid w:val="0035540E"/>
    <w:rsid w:val="00364339"/>
    <w:rsid w:val="003D3725"/>
    <w:rsid w:val="003F777D"/>
    <w:rsid w:val="00412B87"/>
    <w:rsid w:val="00421166"/>
    <w:rsid w:val="00435388"/>
    <w:rsid w:val="00443408"/>
    <w:rsid w:val="00453BF1"/>
    <w:rsid w:val="00454BD8"/>
    <w:rsid w:val="004631B3"/>
    <w:rsid w:val="0047135F"/>
    <w:rsid w:val="004750E7"/>
    <w:rsid w:val="004763E7"/>
    <w:rsid w:val="00481019"/>
    <w:rsid w:val="004810C5"/>
    <w:rsid w:val="00483898"/>
    <w:rsid w:val="004871A9"/>
    <w:rsid w:val="0049199D"/>
    <w:rsid w:val="0049345B"/>
    <w:rsid w:val="004A55CD"/>
    <w:rsid w:val="004B066E"/>
    <w:rsid w:val="004B12E3"/>
    <w:rsid w:val="004B3519"/>
    <w:rsid w:val="004E7E6B"/>
    <w:rsid w:val="004F4760"/>
    <w:rsid w:val="0050534F"/>
    <w:rsid w:val="0051565D"/>
    <w:rsid w:val="00533A53"/>
    <w:rsid w:val="00542B35"/>
    <w:rsid w:val="005456EA"/>
    <w:rsid w:val="00546174"/>
    <w:rsid w:val="00584057"/>
    <w:rsid w:val="00590D80"/>
    <w:rsid w:val="00593DBA"/>
    <w:rsid w:val="005B09DA"/>
    <w:rsid w:val="005B1193"/>
    <w:rsid w:val="005C774E"/>
    <w:rsid w:val="005E1577"/>
    <w:rsid w:val="00601A01"/>
    <w:rsid w:val="00601C6C"/>
    <w:rsid w:val="00612B8A"/>
    <w:rsid w:val="0064279F"/>
    <w:rsid w:val="00660F93"/>
    <w:rsid w:val="006862A1"/>
    <w:rsid w:val="00691AA1"/>
    <w:rsid w:val="00695BD3"/>
    <w:rsid w:val="006A41D2"/>
    <w:rsid w:val="006A5754"/>
    <w:rsid w:val="006B08B8"/>
    <w:rsid w:val="006D0815"/>
    <w:rsid w:val="006F1CB7"/>
    <w:rsid w:val="006F7ED2"/>
    <w:rsid w:val="00707F47"/>
    <w:rsid w:val="00721EE4"/>
    <w:rsid w:val="00722447"/>
    <w:rsid w:val="00724733"/>
    <w:rsid w:val="00727379"/>
    <w:rsid w:val="00741845"/>
    <w:rsid w:val="007576C8"/>
    <w:rsid w:val="007602EC"/>
    <w:rsid w:val="00796A83"/>
    <w:rsid w:val="007C0D51"/>
    <w:rsid w:val="007E4F47"/>
    <w:rsid w:val="007F4EAA"/>
    <w:rsid w:val="00832BBB"/>
    <w:rsid w:val="00854440"/>
    <w:rsid w:val="00867A11"/>
    <w:rsid w:val="00885CFB"/>
    <w:rsid w:val="008869AB"/>
    <w:rsid w:val="008B0080"/>
    <w:rsid w:val="008B37FE"/>
    <w:rsid w:val="008B56B3"/>
    <w:rsid w:val="008D27BF"/>
    <w:rsid w:val="008F7E36"/>
    <w:rsid w:val="00924613"/>
    <w:rsid w:val="009327A1"/>
    <w:rsid w:val="009358E8"/>
    <w:rsid w:val="009368B3"/>
    <w:rsid w:val="00941F14"/>
    <w:rsid w:val="00944B50"/>
    <w:rsid w:val="00945450"/>
    <w:rsid w:val="009475AB"/>
    <w:rsid w:val="009548C6"/>
    <w:rsid w:val="0095747A"/>
    <w:rsid w:val="00977E14"/>
    <w:rsid w:val="009856F8"/>
    <w:rsid w:val="009B442E"/>
    <w:rsid w:val="009C0FC9"/>
    <w:rsid w:val="009D5B5A"/>
    <w:rsid w:val="009F6ED2"/>
    <w:rsid w:val="00A001CA"/>
    <w:rsid w:val="00A24326"/>
    <w:rsid w:val="00A640A3"/>
    <w:rsid w:val="00A9220D"/>
    <w:rsid w:val="00A9367A"/>
    <w:rsid w:val="00A95F23"/>
    <w:rsid w:val="00AB2134"/>
    <w:rsid w:val="00AB2AAE"/>
    <w:rsid w:val="00AE10CE"/>
    <w:rsid w:val="00AE6E53"/>
    <w:rsid w:val="00B25E23"/>
    <w:rsid w:val="00B265E5"/>
    <w:rsid w:val="00B32DE6"/>
    <w:rsid w:val="00B42C1E"/>
    <w:rsid w:val="00B5032A"/>
    <w:rsid w:val="00B86F9F"/>
    <w:rsid w:val="00B92C58"/>
    <w:rsid w:val="00B96009"/>
    <w:rsid w:val="00BB4EA5"/>
    <w:rsid w:val="00BC2499"/>
    <w:rsid w:val="00BD4BBF"/>
    <w:rsid w:val="00BF641C"/>
    <w:rsid w:val="00C03D7C"/>
    <w:rsid w:val="00C110C4"/>
    <w:rsid w:val="00C1222F"/>
    <w:rsid w:val="00C175B9"/>
    <w:rsid w:val="00C27E5E"/>
    <w:rsid w:val="00C30918"/>
    <w:rsid w:val="00C34DC8"/>
    <w:rsid w:val="00C446C7"/>
    <w:rsid w:val="00C44F9D"/>
    <w:rsid w:val="00C72AFB"/>
    <w:rsid w:val="00C81E59"/>
    <w:rsid w:val="00C87086"/>
    <w:rsid w:val="00CA2603"/>
    <w:rsid w:val="00CA7FFB"/>
    <w:rsid w:val="00CB462A"/>
    <w:rsid w:val="00CB5378"/>
    <w:rsid w:val="00CC1196"/>
    <w:rsid w:val="00CC17FF"/>
    <w:rsid w:val="00CD638C"/>
    <w:rsid w:val="00CE2E50"/>
    <w:rsid w:val="00D12050"/>
    <w:rsid w:val="00D151F5"/>
    <w:rsid w:val="00D15D64"/>
    <w:rsid w:val="00D17778"/>
    <w:rsid w:val="00D23990"/>
    <w:rsid w:val="00D27A63"/>
    <w:rsid w:val="00D41AA5"/>
    <w:rsid w:val="00D46C6B"/>
    <w:rsid w:val="00D47ABC"/>
    <w:rsid w:val="00D5552F"/>
    <w:rsid w:val="00D91E60"/>
    <w:rsid w:val="00D9278C"/>
    <w:rsid w:val="00DB0E4E"/>
    <w:rsid w:val="00DB1FAB"/>
    <w:rsid w:val="00DC10CA"/>
    <w:rsid w:val="00DD1104"/>
    <w:rsid w:val="00DD6A18"/>
    <w:rsid w:val="00DE2497"/>
    <w:rsid w:val="00DF4A39"/>
    <w:rsid w:val="00DF7F17"/>
    <w:rsid w:val="00E02744"/>
    <w:rsid w:val="00E03AF3"/>
    <w:rsid w:val="00E13F51"/>
    <w:rsid w:val="00E22112"/>
    <w:rsid w:val="00E47AC4"/>
    <w:rsid w:val="00E550A0"/>
    <w:rsid w:val="00E560E7"/>
    <w:rsid w:val="00E75A5D"/>
    <w:rsid w:val="00E859EB"/>
    <w:rsid w:val="00E93DB4"/>
    <w:rsid w:val="00E979F5"/>
    <w:rsid w:val="00EA26FC"/>
    <w:rsid w:val="00EA447D"/>
    <w:rsid w:val="00EB1DF7"/>
    <w:rsid w:val="00EC6C38"/>
    <w:rsid w:val="00ED01FF"/>
    <w:rsid w:val="00ED103D"/>
    <w:rsid w:val="00EE06B1"/>
    <w:rsid w:val="00EE3EC7"/>
    <w:rsid w:val="00F002D9"/>
    <w:rsid w:val="00F02C5A"/>
    <w:rsid w:val="00F109DE"/>
    <w:rsid w:val="00F179EE"/>
    <w:rsid w:val="00F33243"/>
    <w:rsid w:val="00F33957"/>
    <w:rsid w:val="00F35AB1"/>
    <w:rsid w:val="00F560A5"/>
    <w:rsid w:val="00F66F53"/>
    <w:rsid w:val="00F7420B"/>
    <w:rsid w:val="00F7741C"/>
    <w:rsid w:val="00FA1A6C"/>
    <w:rsid w:val="00FC5390"/>
    <w:rsid w:val="00FC583E"/>
    <w:rsid w:val="00FC7EC6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85F5559-71F7-4440-8953-31F8E716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basedOn w:val="10"/>
    <w:next w:val="a0"/>
    <w:qFormat/>
    <w:rsid w:val="003528E0"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528E0"/>
  </w:style>
  <w:style w:type="character" w:customStyle="1" w:styleId="WW8Num1z1">
    <w:name w:val="WW8Num1z1"/>
    <w:rsid w:val="003528E0"/>
  </w:style>
  <w:style w:type="character" w:customStyle="1" w:styleId="WW8Num1z2">
    <w:name w:val="WW8Num1z2"/>
    <w:rsid w:val="003528E0"/>
  </w:style>
  <w:style w:type="character" w:customStyle="1" w:styleId="WW8Num1z3">
    <w:name w:val="WW8Num1z3"/>
    <w:rsid w:val="003528E0"/>
  </w:style>
  <w:style w:type="character" w:customStyle="1" w:styleId="WW8Num1z4">
    <w:name w:val="WW8Num1z4"/>
    <w:rsid w:val="003528E0"/>
  </w:style>
  <w:style w:type="character" w:customStyle="1" w:styleId="WW8Num1z5">
    <w:name w:val="WW8Num1z5"/>
    <w:rsid w:val="003528E0"/>
  </w:style>
  <w:style w:type="character" w:customStyle="1" w:styleId="WW8Num1z6">
    <w:name w:val="WW8Num1z6"/>
    <w:rsid w:val="003528E0"/>
  </w:style>
  <w:style w:type="character" w:customStyle="1" w:styleId="WW8Num1z7">
    <w:name w:val="WW8Num1z7"/>
    <w:rsid w:val="003528E0"/>
  </w:style>
  <w:style w:type="character" w:customStyle="1" w:styleId="WW8Num1z8">
    <w:name w:val="WW8Num1z8"/>
    <w:rsid w:val="003528E0"/>
  </w:style>
  <w:style w:type="character" w:customStyle="1" w:styleId="WW8Num2z0">
    <w:name w:val="WW8Num2z0"/>
    <w:rsid w:val="003528E0"/>
  </w:style>
  <w:style w:type="character" w:customStyle="1" w:styleId="WW8Num2z1">
    <w:name w:val="WW8Num2z1"/>
    <w:rsid w:val="003528E0"/>
  </w:style>
  <w:style w:type="character" w:customStyle="1" w:styleId="WW8Num2z2">
    <w:name w:val="WW8Num2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3528E0"/>
  </w:style>
  <w:style w:type="character" w:customStyle="1" w:styleId="WW8Num2z4">
    <w:name w:val="WW8Num2z4"/>
    <w:rsid w:val="003528E0"/>
  </w:style>
  <w:style w:type="character" w:customStyle="1" w:styleId="WW8Num2z5">
    <w:name w:val="WW8Num2z5"/>
    <w:rsid w:val="003528E0"/>
  </w:style>
  <w:style w:type="character" w:customStyle="1" w:styleId="WW8Num2z6">
    <w:name w:val="WW8Num2z6"/>
    <w:rsid w:val="003528E0"/>
  </w:style>
  <w:style w:type="character" w:customStyle="1" w:styleId="WW8Num2z7">
    <w:name w:val="WW8Num2z7"/>
    <w:rsid w:val="003528E0"/>
  </w:style>
  <w:style w:type="character" w:customStyle="1" w:styleId="WW8Num2z8">
    <w:name w:val="WW8Num2z8"/>
    <w:rsid w:val="003528E0"/>
  </w:style>
  <w:style w:type="character" w:customStyle="1" w:styleId="WW8Num3z0">
    <w:name w:val="WW8Num3z0"/>
    <w:rsid w:val="003528E0"/>
    <w:rPr>
      <w:rFonts w:hint="default"/>
    </w:rPr>
  </w:style>
  <w:style w:type="character" w:customStyle="1" w:styleId="WW8Num4z0">
    <w:name w:val="WW8Num4z0"/>
    <w:rsid w:val="003528E0"/>
    <w:rPr>
      <w:rFonts w:hint="default"/>
    </w:rPr>
  </w:style>
  <w:style w:type="character" w:customStyle="1" w:styleId="WW8Num5z0">
    <w:name w:val="WW8Num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3528E0"/>
    <w:rPr>
      <w:rFonts w:hint="default"/>
      <w:lang w:val="en-US"/>
    </w:rPr>
  </w:style>
  <w:style w:type="character" w:customStyle="1" w:styleId="WW8Num7z0">
    <w:name w:val="WW8Num7z0"/>
    <w:rsid w:val="003528E0"/>
    <w:rPr>
      <w:rFonts w:ascii="Symbol" w:hAnsi="Symbol" w:cs="Symbol" w:hint="default"/>
    </w:rPr>
  </w:style>
  <w:style w:type="character" w:customStyle="1" w:styleId="WW8Num8z0">
    <w:name w:val="WW8Num8z0"/>
    <w:rsid w:val="003528E0"/>
    <w:rPr>
      <w:rFonts w:ascii="Symbol" w:hAnsi="Symbol" w:cs="Symbol" w:hint="default"/>
    </w:rPr>
  </w:style>
  <w:style w:type="character" w:customStyle="1" w:styleId="WW8Num9z0">
    <w:name w:val="WW8Num9z0"/>
    <w:rsid w:val="003528E0"/>
  </w:style>
  <w:style w:type="character" w:customStyle="1" w:styleId="WW8Num10z0">
    <w:name w:val="WW8Num10z0"/>
    <w:rsid w:val="003528E0"/>
    <w:rPr>
      <w:rFonts w:ascii="Symbol" w:hAnsi="Symbol" w:cs="Symbol" w:hint="default"/>
    </w:rPr>
  </w:style>
  <w:style w:type="character" w:customStyle="1" w:styleId="WW8Num11z0">
    <w:name w:val="WW8Num11z0"/>
    <w:rsid w:val="003528E0"/>
  </w:style>
  <w:style w:type="character" w:customStyle="1" w:styleId="WW8Num11z1">
    <w:name w:val="WW8Num11z1"/>
    <w:rsid w:val="003528E0"/>
  </w:style>
  <w:style w:type="character" w:customStyle="1" w:styleId="WW8Num11z2">
    <w:name w:val="WW8Num11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3528E0"/>
  </w:style>
  <w:style w:type="character" w:customStyle="1" w:styleId="WW8Num11z4">
    <w:name w:val="WW8Num11z4"/>
    <w:rsid w:val="003528E0"/>
  </w:style>
  <w:style w:type="character" w:customStyle="1" w:styleId="WW8Num11z5">
    <w:name w:val="WW8Num11z5"/>
    <w:rsid w:val="003528E0"/>
  </w:style>
  <w:style w:type="character" w:customStyle="1" w:styleId="WW8Num11z6">
    <w:name w:val="WW8Num11z6"/>
    <w:rsid w:val="003528E0"/>
  </w:style>
  <w:style w:type="character" w:customStyle="1" w:styleId="WW8Num11z7">
    <w:name w:val="WW8Num11z7"/>
    <w:rsid w:val="003528E0"/>
  </w:style>
  <w:style w:type="character" w:customStyle="1" w:styleId="WW8Num11z8">
    <w:name w:val="WW8Num11z8"/>
    <w:rsid w:val="003528E0"/>
  </w:style>
  <w:style w:type="character" w:customStyle="1" w:styleId="WW8Num12z0">
    <w:name w:val="WW8Num12z0"/>
    <w:rsid w:val="003528E0"/>
    <w:rPr>
      <w:rFonts w:ascii="Times New Roman" w:hAnsi="Times New Roman" w:cs="Times New Roman" w:hint="default"/>
    </w:rPr>
  </w:style>
  <w:style w:type="character" w:customStyle="1" w:styleId="WW8Num12z1">
    <w:name w:val="WW8Num12z1"/>
    <w:rsid w:val="003528E0"/>
    <w:rPr>
      <w:rFonts w:ascii="Courier New" w:hAnsi="Courier New" w:cs="Courier New" w:hint="default"/>
    </w:rPr>
  </w:style>
  <w:style w:type="character" w:customStyle="1" w:styleId="WW8Num12z2">
    <w:name w:val="WW8Num12z2"/>
    <w:rsid w:val="003528E0"/>
    <w:rPr>
      <w:rFonts w:ascii="Wingdings" w:hAnsi="Wingdings" w:cs="Wingdings" w:hint="default"/>
    </w:rPr>
  </w:style>
  <w:style w:type="character" w:customStyle="1" w:styleId="WW8Num12z3">
    <w:name w:val="WW8Num12z3"/>
    <w:rsid w:val="003528E0"/>
    <w:rPr>
      <w:rFonts w:ascii="Symbol" w:hAnsi="Symbol" w:cs="Symbol" w:hint="default"/>
    </w:rPr>
  </w:style>
  <w:style w:type="character" w:customStyle="1" w:styleId="WW8Num13z0">
    <w:name w:val="WW8Num13z0"/>
    <w:rsid w:val="003528E0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3528E0"/>
    <w:rPr>
      <w:rFonts w:ascii="Courier New" w:hAnsi="Courier New" w:cs="Courier New" w:hint="default"/>
    </w:rPr>
  </w:style>
  <w:style w:type="character" w:customStyle="1" w:styleId="WW8Num13z2">
    <w:name w:val="WW8Num13z2"/>
    <w:rsid w:val="003528E0"/>
    <w:rPr>
      <w:rFonts w:ascii="Wingdings" w:hAnsi="Wingdings" w:cs="Wingdings" w:hint="default"/>
    </w:rPr>
  </w:style>
  <w:style w:type="character" w:customStyle="1" w:styleId="WW8Num13z3">
    <w:name w:val="WW8Num13z3"/>
    <w:rsid w:val="003528E0"/>
    <w:rPr>
      <w:rFonts w:ascii="Symbol" w:hAnsi="Symbol" w:cs="Symbol" w:hint="default"/>
    </w:rPr>
  </w:style>
  <w:style w:type="character" w:customStyle="1" w:styleId="WW8Num14z0">
    <w:name w:val="WW8Num1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3528E0"/>
    <w:rPr>
      <w:rFonts w:hint="default"/>
    </w:rPr>
  </w:style>
  <w:style w:type="character" w:customStyle="1" w:styleId="WW8Num16z1">
    <w:name w:val="WW8Num16z1"/>
    <w:rsid w:val="003528E0"/>
  </w:style>
  <w:style w:type="character" w:customStyle="1" w:styleId="WW8Num16z2">
    <w:name w:val="WW8Num16z2"/>
    <w:rsid w:val="003528E0"/>
  </w:style>
  <w:style w:type="character" w:customStyle="1" w:styleId="WW8Num16z3">
    <w:name w:val="WW8Num16z3"/>
    <w:rsid w:val="003528E0"/>
  </w:style>
  <w:style w:type="character" w:customStyle="1" w:styleId="WW8Num16z4">
    <w:name w:val="WW8Num16z4"/>
    <w:rsid w:val="003528E0"/>
  </w:style>
  <w:style w:type="character" w:customStyle="1" w:styleId="WW8Num16z5">
    <w:name w:val="WW8Num16z5"/>
    <w:rsid w:val="003528E0"/>
  </w:style>
  <w:style w:type="character" w:customStyle="1" w:styleId="WW8Num16z6">
    <w:name w:val="WW8Num16z6"/>
    <w:rsid w:val="003528E0"/>
  </w:style>
  <w:style w:type="character" w:customStyle="1" w:styleId="WW8Num16z7">
    <w:name w:val="WW8Num16z7"/>
    <w:rsid w:val="003528E0"/>
  </w:style>
  <w:style w:type="character" w:customStyle="1" w:styleId="WW8Num16z8">
    <w:name w:val="WW8Num16z8"/>
    <w:rsid w:val="003528E0"/>
  </w:style>
  <w:style w:type="character" w:customStyle="1" w:styleId="WW8Num17z0">
    <w:name w:val="WW8Num17z0"/>
    <w:rsid w:val="003528E0"/>
    <w:rPr>
      <w:rFonts w:hint="default"/>
    </w:rPr>
  </w:style>
  <w:style w:type="character" w:customStyle="1" w:styleId="WW8Num17z1">
    <w:name w:val="WW8Num17z1"/>
    <w:rsid w:val="003528E0"/>
  </w:style>
  <w:style w:type="character" w:customStyle="1" w:styleId="WW8Num17z2">
    <w:name w:val="WW8Num17z2"/>
    <w:rsid w:val="003528E0"/>
  </w:style>
  <w:style w:type="character" w:customStyle="1" w:styleId="WW8Num17z3">
    <w:name w:val="WW8Num17z3"/>
    <w:rsid w:val="003528E0"/>
  </w:style>
  <w:style w:type="character" w:customStyle="1" w:styleId="WW8Num17z4">
    <w:name w:val="WW8Num17z4"/>
    <w:rsid w:val="003528E0"/>
  </w:style>
  <w:style w:type="character" w:customStyle="1" w:styleId="WW8Num17z5">
    <w:name w:val="WW8Num17z5"/>
    <w:rsid w:val="003528E0"/>
  </w:style>
  <w:style w:type="character" w:customStyle="1" w:styleId="WW8Num17z6">
    <w:name w:val="WW8Num17z6"/>
    <w:rsid w:val="003528E0"/>
  </w:style>
  <w:style w:type="character" w:customStyle="1" w:styleId="WW8Num17z7">
    <w:name w:val="WW8Num17z7"/>
    <w:rsid w:val="003528E0"/>
  </w:style>
  <w:style w:type="character" w:customStyle="1" w:styleId="WW8Num17z8">
    <w:name w:val="WW8Num17z8"/>
    <w:rsid w:val="003528E0"/>
  </w:style>
  <w:style w:type="character" w:customStyle="1" w:styleId="WW8Num18z0">
    <w:name w:val="WW8Num18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3528E0"/>
    <w:rPr>
      <w:rFonts w:hint="default"/>
    </w:rPr>
  </w:style>
  <w:style w:type="character" w:customStyle="1" w:styleId="WW8Num19z1">
    <w:name w:val="WW8Num19z1"/>
    <w:rsid w:val="003528E0"/>
  </w:style>
  <w:style w:type="character" w:customStyle="1" w:styleId="WW8Num19z2">
    <w:name w:val="WW8Num19z2"/>
    <w:rsid w:val="003528E0"/>
  </w:style>
  <w:style w:type="character" w:customStyle="1" w:styleId="WW8Num19z3">
    <w:name w:val="WW8Num19z3"/>
    <w:rsid w:val="003528E0"/>
  </w:style>
  <w:style w:type="character" w:customStyle="1" w:styleId="WW8Num19z4">
    <w:name w:val="WW8Num19z4"/>
    <w:rsid w:val="003528E0"/>
  </w:style>
  <w:style w:type="character" w:customStyle="1" w:styleId="WW8Num19z5">
    <w:name w:val="WW8Num19z5"/>
    <w:rsid w:val="003528E0"/>
  </w:style>
  <w:style w:type="character" w:customStyle="1" w:styleId="WW8Num19z6">
    <w:name w:val="WW8Num19z6"/>
    <w:rsid w:val="003528E0"/>
  </w:style>
  <w:style w:type="character" w:customStyle="1" w:styleId="WW8Num19z7">
    <w:name w:val="WW8Num19z7"/>
    <w:rsid w:val="003528E0"/>
  </w:style>
  <w:style w:type="character" w:customStyle="1" w:styleId="WW8Num19z8">
    <w:name w:val="WW8Num19z8"/>
    <w:rsid w:val="003528E0"/>
  </w:style>
  <w:style w:type="character" w:customStyle="1" w:styleId="WW8Num20z0">
    <w:name w:val="WW8Num20z0"/>
    <w:rsid w:val="003528E0"/>
    <w:rPr>
      <w:rFonts w:cs="Times New Roman"/>
    </w:rPr>
  </w:style>
  <w:style w:type="character" w:customStyle="1" w:styleId="WW8Num20z1">
    <w:name w:val="WW8Num20z1"/>
    <w:rsid w:val="003528E0"/>
    <w:rPr>
      <w:rFonts w:cs="Times New Roman" w:hint="default"/>
    </w:rPr>
  </w:style>
  <w:style w:type="character" w:customStyle="1" w:styleId="WW8Num21z0">
    <w:name w:val="WW8Num21z0"/>
    <w:rsid w:val="003528E0"/>
    <w:rPr>
      <w:rFonts w:hint="default"/>
    </w:rPr>
  </w:style>
  <w:style w:type="character" w:customStyle="1" w:styleId="WW8Num21z1">
    <w:name w:val="WW8Num21z1"/>
    <w:rsid w:val="003528E0"/>
  </w:style>
  <w:style w:type="character" w:customStyle="1" w:styleId="WW8Num21z2">
    <w:name w:val="WW8Num21z2"/>
    <w:rsid w:val="003528E0"/>
  </w:style>
  <w:style w:type="character" w:customStyle="1" w:styleId="WW8Num21z3">
    <w:name w:val="WW8Num21z3"/>
    <w:rsid w:val="003528E0"/>
  </w:style>
  <w:style w:type="character" w:customStyle="1" w:styleId="WW8Num21z4">
    <w:name w:val="WW8Num21z4"/>
    <w:rsid w:val="003528E0"/>
  </w:style>
  <w:style w:type="character" w:customStyle="1" w:styleId="WW8Num21z5">
    <w:name w:val="WW8Num21z5"/>
    <w:rsid w:val="003528E0"/>
  </w:style>
  <w:style w:type="character" w:customStyle="1" w:styleId="WW8Num21z6">
    <w:name w:val="WW8Num21z6"/>
    <w:rsid w:val="003528E0"/>
  </w:style>
  <w:style w:type="character" w:customStyle="1" w:styleId="WW8Num21z7">
    <w:name w:val="WW8Num21z7"/>
    <w:rsid w:val="003528E0"/>
  </w:style>
  <w:style w:type="character" w:customStyle="1" w:styleId="WW8Num21z8">
    <w:name w:val="WW8Num21z8"/>
    <w:rsid w:val="003528E0"/>
  </w:style>
  <w:style w:type="character" w:customStyle="1" w:styleId="WW8Num22z0">
    <w:name w:val="WW8Num22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3528E0"/>
    <w:rPr>
      <w:rFonts w:hint="default"/>
    </w:rPr>
  </w:style>
  <w:style w:type="character" w:customStyle="1" w:styleId="WW8Num23z1">
    <w:name w:val="WW8Num23z1"/>
    <w:rsid w:val="003528E0"/>
  </w:style>
  <w:style w:type="character" w:customStyle="1" w:styleId="WW8Num23z2">
    <w:name w:val="WW8Num23z2"/>
    <w:rsid w:val="003528E0"/>
  </w:style>
  <w:style w:type="character" w:customStyle="1" w:styleId="WW8Num23z3">
    <w:name w:val="WW8Num23z3"/>
    <w:rsid w:val="003528E0"/>
  </w:style>
  <w:style w:type="character" w:customStyle="1" w:styleId="WW8Num23z4">
    <w:name w:val="WW8Num23z4"/>
    <w:rsid w:val="003528E0"/>
  </w:style>
  <w:style w:type="character" w:customStyle="1" w:styleId="WW8Num23z5">
    <w:name w:val="WW8Num23z5"/>
    <w:rsid w:val="003528E0"/>
  </w:style>
  <w:style w:type="character" w:customStyle="1" w:styleId="WW8Num23z6">
    <w:name w:val="WW8Num23z6"/>
    <w:rsid w:val="003528E0"/>
  </w:style>
  <w:style w:type="character" w:customStyle="1" w:styleId="WW8Num23z7">
    <w:name w:val="WW8Num23z7"/>
    <w:rsid w:val="003528E0"/>
  </w:style>
  <w:style w:type="character" w:customStyle="1" w:styleId="WW8Num23z8">
    <w:name w:val="WW8Num23z8"/>
    <w:rsid w:val="003528E0"/>
  </w:style>
  <w:style w:type="character" w:customStyle="1" w:styleId="WW8Num24z0">
    <w:name w:val="WW8Num24z0"/>
    <w:rsid w:val="003528E0"/>
    <w:rPr>
      <w:rFonts w:hint="default"/>
    </w:rPr>
  </w:style>
  <w:style w:type="character" w:customStyle="1" w:styleId="WW8Num24z1">
    <w:name w:val="WW8Num24z1"/>
    <w:rsid w:val="003528E0"/>
  </w:style>
  <w:style w:type="character" w:customStyle="1" w:styleId="WW8Num24z2">
    <w:name w:val="WW8Num24z2"/>
    <w:rsid w:val="003528E0"/>
  </w:style>
  <w:style w:type="character" w:customStyle="1" w:styleId="WW8Num24z3">
    <w:name w:val="WW8Num24z3"/>
    <w:rsid w:val="003528E0"/>
  </w:style>
  <w:style w:type="character" w:customStyle="1" w:styleId="WW8Num24z4">
    <w:name w:val="WW8Num24z4"/>
    <w:rsid w:val="003528E0"/>
  </w:style>
  <w:style w:type="character" w:customStyle="1" w:styleId="WW8Num24z5">
    <w:name w:val="WW8Num24z5"/>
    <w:rsid w:val="003528E0"/>
  </w:style>
  <w:style w:type="character" w:customStyle="1" w:styleId="WW8Num24z6">
    <w:name w:val="WW8Num24z6"/>
    <w:rsid w:val="003528E0"/>
  </w:style>
  <w:style w:type="character" w:customStyle="1" w:styleId="WW8Num24z7">
    <w:name w:val="WW8Num24z7"/>
    <w:rsid w:val="003528E0"/>
  </w:style>
  <w:style w:type="character" w:customStyle="1" w:styleId="WW8Num24z8">
    <w:name w:val="WW8Num24z8"/>
    <w:rsid w:val="003528E0"/>
  </w:style>
  <w:style w:type="character" w:customStyle="1" w:styleId="WW8Num25z0">
    <w:name w:val="WW8Num25z0"/>
    <w:rsid w:val="003528E0"/>
    <w:rPr>
      <w:rFonts w:hint="default"/>
    </w:rPr>
  </w:style>
  <w:style w:type="character" w:customStyle="1" w:styleId="WW8Num25z1">
    <w:name w:val="WW8Num25z1"/>
    <w:rsid w:val="003528E0"/>
  </w:style>
  <w:style w:type="character" w:customStyle="1" w:styleId="WW8Num25z2">
    <w:name w:val="WW8Num25z2"/>
    <w:rsid w:val="003528E0"/>
  </w:style>
  <w:style w:type="character" w:customStyle="1" w:styleId="WW8Num25z3">
    <w:name w:val="WW8Num25z3"/>
    <w:rsid w:val="003528E0"/>
  </w:style>
  <w:style w:type="character" w:customStyle="1" w:styleId="WW8Num25z4">
    <w:name w:val="WW8Num25z4"/>
    <w:rsid w:val="003528E0"/>
  </w:style>
  <w:style w:type="character" w:customStyle="1" w:styleId="WW8Num25z5">
    <w:name w:val="WW8Num25z5"/>
    <w:rsid w:val="003528E0"/>
  </w:style>
  <w:style w:type="character" w:customStyle="1" w:styleId="WW8Num25z6">
    <w:name w:val="WW8Num25z6"/>
    <w:rsid w:val="003528E0"/>
  </w:style>
  <w:style w:type="character" w:customStyle="1" w:styleId="WW8Num25z7">
    <w:name w:val="WW8Num25z7"/>
    <w:rsid w:val="003528E0"/>
  </w:style>
  <w:style w:type="character" w:customStyle="1" w:styleId="WW8Num25z8">
    <w:name w:val="WW8Num25z8"/>
    <w:rsid w:val="003528E0"/>
  </w:style>
  <w:style w:type="character" w:customStyle="1" w:styleId="WW8Num26z0">
    <w:name w:val="WW8Num26z0"/>
    <w:rsid w:val="003528E0"/>
    <w:rPr>
      <w:rFonts w:hint="default"/>
    </w:rPr>
  </w:style>
  <w:style w:type="character" w:customStyle="1" w:styleId="WW8Num26z1">
    <w:name w:val="WW8Num26z1"/>
    <w:rsid w:val="003528E0"/>
  </w:style>
  <w:style w:type="character" w:customStyle="1" w:styleId="WW8Num26z2">
    <w:name w:val="WW8Num26z2"/>
    <w:rsid w:val="003528E0"/>
  </w:style>
  <w:style w:type="character" w:customStyle="1" w:styleId="WW8Num26z3">
    <w:name w:val="WW8Num26z3"/>
    <w:rsid w:val="003528E0"/>
  </w:style>
  <w:style w:type="character" w:customStyle="1" w:styleId="WW8Num26z4">
    <w:name w:val="WW8Num26z4"/>
    <w:rsid w:val="003528E0"/>
  </w:style>
  <w:style w:type="character" w:customStyle="1" w:styleId="WW8Num26z5">
    <w:name w:val="WW8Num26z5"/>
    <w:rsid w:val="003528E0"/>
  </w:style>
  <w:style w:type="character" w:customStyle="1" w:styleId="WW8Num26z6">
    <w:name w:val="WW8Num26z6"/>
    <w:rsid w:val="003528E0"/>
  </w:style>
  <w:style w:type="character" w:customStyle="1" w:styleId="WW8Num26z7">
    <w:name w:val="WW8Num26z7"/>
    <w:rsid w:val="003528E0"/>
  </w:style>
  <w:style w:type="character" w:customStyle="1" w:styleId="WW8Num26z8">
    <w:name w:val="WW8Num26z8"/>
    <w:rsid w:val="003528E0"/>
  </w:style>
  <w:style w:type="character" w:customStyle="1" w:styleId="WW8Num27z0">
    <w:name w:val="WW8Num27z0"/>
    <w:rsid w:val="003528E0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3528E0"/>
    <w:rPr>
      <w:rFonts w:ascii="Courier New" w:hAnsi="Courier New" w:cs="Courier New" w:hint="default"/>
    </w:rPr>
  </w:style>
  <w:style w:type="character" w:customStyle="1" w:styleId="WW8Num27z2">
    <w:name w:val="WW8Num27z2"/>
    <w:rsid w:val="003528E0"/>
    <w:rPr>
      <w:rFonts w:ascii="Wingdings" w:hAnsi="Wingdings" w:cs="Wingdings" w:hint="default"/>
    </w:rPr>
  </w:style>
  <w:style w:type="character" w:customStyle="1" w:styleId="WW8Num27z3">
    <w:name w:val="WW8Num27z3"/>
    <w:rsid w:val="003528E0"/>
    <w:rPr>
      <w:rFonts w:ascii="Symbol" w:hAnsi="Symbol" w:cs="Symbol" w:hint="default"/>
    </w:rPr>
  </w:style>
  <w:style w:type="character" w:customStyle="1" w:styleId="WW8Num28z0">
    <w:name w:val="WW8Num28z0"/>
    <w:rsid w:val="003528E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3528E0"/>
  </w:style>
  <w:style w:type="character" w:customStyle="1" w:styleId="WW8Num28z2">
    <w:name w:val="WW8Num28z2"/>
    <w:rsid w:val="003528E0"/>
  </w:style>
  <w:style w:type="character" w:customStyle="1" w:styleId="WW8Num28z3">
    <w:name w:val="WW8Num28z3"/>
    <w:rsid w:val="003528E0"/>
  </w:style>
  <w:style w:type="character" w:customStyle="1" w:styleId="WW8Num28z4">
    <w:name w:val="WW8Num28z4"/>
    <w:rsid w:val="003528E0"/>
  </w:style>
  <w:style w:type="character" w:customStyle="1" w:styleId="WW8Num28z5">
    <w:name w:val="WW8Num28z5"/>
    <w:rsid w:val="003528E0"/>
  </w:style>
  <w:style w:type="character" w:customStyle="1" w:styleId="WW8Num28z6">
    <w:name w:val="WW8Num28z6"/>
    <w:rsid w:val="003528E0"/>
  </w:style>
  <w:style w:type="character" w:customStyle="1" w:styleId="WW8Num28z7">
    <w:name w:val="WW8Num28z7"/>
    <w:rsid w:val="003528E0"/>
  </w:style>
  <w:style w:type="character" w:customStyle="1" w:styleId="WW8Num28z8">
    <w:name w:val="WW8Num28z8"/>
    <w:rsid w:val="003528E0"/>
  </w:style>
  <w:style w:type="character" w:customStyle="1" w:styleId="WW8Num29z0">
    <w:name w:val="WW8Num29z0"/>
    <w:rsid w:val="003528E0"/>
    <w:rPr>
      <w:rFonts w:hint="default"/>
    </w:rPr>
  </w:style>
  <w:style w:type="character" w:customStyle="1" w:styleId="WW8Num29z1">
    <w:name w:val="WW8Num29z1"/>
    <w:rsid w:val="003528E0"/>
  </w:style>
  <w:style w:type="character" w:customStyle="1" w:styleId="WW8Num29z2">
    <w:name w:val="WW8Num29z2"/>
    <w:rsid w:val="003528E0"/>
  </w:style>
  <w:style w:type="character" w:customStyle="1" w:styleId="WW8Num29z3">
    <w:name w:val="WW8Num29z3"/>
    <w:rsid w:val="003528E0"/>
  </w:style>
  <w:style w:type="character" w:customStyle="1" w:styleId="WW8Num29z4">
    <w:name w:val="WW8Num29z4"/>
    <w:rsid w:val="003528E0"/>
  </w:style>
  <w:style w:type="character" w:customStyle="1" w:styleId="WW8Num29z5">
    <w:name w:val="WW8Num29z5"/>
    <w:rsid w:val="003528E0"/>
  </w:style>
  <w:style w:type="character" w:customStyle="1" w:styleId="WW8Num29z6">
    <w:name w:val="WW8Num29z6"/>
    <w:rsid w:val="003528E0"/>
  </w:style>
  <w:style w:type="character" w:customStyle="1" w:styleId="WW8Num29z7">
    <w:name w:val="WW8Num29z7"/>
    <w:rsid w:val="003528E0"/>
  </w:style>
  <w:style w:type="character" w:customStyle="1" w:styleId="WW8Num29z8">
    <w:name w:val="WW8Num29z8"/>
    <w:rsid w:val="003528E0"/>
  </w:style>
  <w:style w:type="character" w:customStyle="1" w:styleId="WW8Num30z0">
    <w:name w:val="WW8Num30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3528E0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3528E0"/>
    <w:rPr>
      <w:rFonts w:ascii="Courier New" w:hAnsi="Courier New" w:cs="Courier New" w:hint="default"/>
    </w:rPr>
  </w:style>
  <w:style w:type="character" w:customStyle="1" w:styleId="WW8Num31z2">
    <w:name w:val="WW8Num31z2"/>
    <w:rsid w:val="003528E0"/>
    <w:rPr>
      <w:rFonts w:ascii="Wingdings" w:hAnsi="Wingdings" w:cs="Wingdings" w:hint="default"/>
    </w:rPr>
  </w:style>
  <w:style w:type="character" w:customStyle="1" w:styleId="WW8Num31z3">
    <w:name w:val="WW8Num31z3"/>
    <w:rsid w:val="003528E0"/>
    <w:rPr>
      <w:rFonts w:ascii="Symbol" w:hAnsi="Symbol" w:cs="Symbol" w:hint="default"/>
    </w:rPr>
  </w:style>
  <w:style w:type="character" w:customStyle="1" w:styleId="WW8Num32z0">
    <w:name w:val="WW8Num32z0"/>
    <w:rsid w:val="003528E0"/>
    <w:rPr>
      <w:rFonts w:cs="Times New Roman" w:hint="default"/>
    </w:rPr>
  </w:style>
  <w:style w:type="character" w:customStyle="1" w:styleId="WW8Num32z1">
    <w:name w:val="WW8Num32z1"/>
    <w:rsid w:val="003528E0"/>
    <w:rPr>
      <w:rFonts w:cs="Times New Roman"/>
    </w:rPr>
  </w:style>
  <w:style w:type="character" w:customStyle="1" w:styleId="WW8Num33z0">
    <w:name w:val="WW8Num33z0"/>
    <w:rsid w:val="003528E0"/>
    <w:rPr>
      <w:rFonts w:hint="default"/>
      <w:lang w:val="en-US"/>
    </w:rPr>
  </w:style>
  <w:style w:type="character" w:customStyle="1" w:styleId="WW8Num33z1">
    <w:name w:val="WW8Num33z1"/>
    <w:rsid w:val="003528E0"/>
  </w:style>
  <w:style w:type="character" w:customStyle="1" w:styleId="WW8Num33z2">
    <w:name w:val="WW8Num33z2"/>
    <w:rsid w:val="003528E0"/>
  </w:style>
  <w:style w:type="character" w:customStyle="1" w:styleId="WW8Num33z3">
    <w:name w:val="WW8Num33z3"/>
    <w:rsid w:val="003528E0"/>
  </w:style>
  <w:style w:type="character" w:customStyle="1" w:styleId="WW8Num33z4">
    <w:name w:val="WW8Num33z4"/>
    <w:rsid w:val="003528E0"/>
  </w:style>
  <w:style w:type="character" w:customStyle="1" w:styleId="WW8Num33z5">
    <w:name w:val="WW8Num33z5"/>
    <w:rsid w:val="003528E0"/>
  </w:style>
  <w:style w:type="character" w:customStyle="1" w:styleId="WW8Num33z6">
    <w:name w:val="WW8Num33z6"/>
    <w:rsid w:val="003528E0"/>
  </w:style>
  <w:style w:type="character" w:customStyle="1" w:styleId="WW8Num33z7">
    <w:name w:val="WW8Num33z7"/>
    <w:rsid w:val="003528E0"/>
  </w:style>
  <w:style w:type="character" w:customStyle="1" w:styleId="WW8Num33z8">
    <w:name w:val="WW8Num33z8"/>
    <w:rsid w:val="003528E0"/>
  </w:style>
  <w:style w:type="character" w:customStyle="1" w:styleId="WW8Num34z0">
    <w:name w:val="WW8Num3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3528E0"/>
    <w:rPr>
      <w:rFonts w:ascii="Symbol" w:eastAsia="Calibri" w:hAnsi="Symbol" w:cs="Calibri" w:hint="default"/>
    </w:rPr>
  </w:style>
  <w:style w:type="character" w:customStyle="1" w:styleId="WW8Num36z1">
    <w:name w:val="WW8Num36z1"/>
    <w:rsid w:val="003528E0"/>
    <w:rPr>
      <w:rFonts w:ascii="Courier New" w:hAnsi="Courier New" w:cs="Courier New" w:hint="default"/>
    </w:rPr>
  </w:style>
  <w:style w:type="character" w:customStyle="1" w:styleId="WW8Num36z2">
    <w:name w:val="WW8Num36z2"/>
    <w:rsid w:val="003528E0"/>
    <w:rPr>
      <w:rFonts w:ascii="Wingdings" w:hAnsi="Wingdings" w:cs="Wingdings" w:hint="default"/>
    </w:rPr>
  </w:style>
  <w:style w:type="character" w:customStyle="1" w:styleId="WW8Num36z3">
    <w:name w:val="WW8Num36z3"/>
    <w:rsid w:val="003528E0"/>
    <w:rPr>
      <w:rFonts w:ascii="Symbol" w:hAnsi="Symbol" w:cs="Symbol" w:hint="default"/>
    </w:rPr>
  </w:style>
  <w:style w:type="character" w:customStyle="1" w:styleId="WW8Num37z0">
    <w:name w:val="WW8Num37z0"/>
    <w:rsid w:val="003528E0"/>
    <w:rPr>
      <w:rFonts w:hint="default"/>
      <w:sz w:val="28"/>
    </w:rPr>
  </w:style>
  <w:style w:type="character" w:customStyle="1" w:styleId="WW8Num37z1">
    <w:name w:val="WW8Num37z1"/>
    <w:rsid w:val="003528E0"/>
  </w:style>
  <w:style w:type="character" w:customStyle="1" w:styleId="WW8Num37z2">
    <w:name w:val="WW8Num37z2"/>
    <w:rsid w:val="003528E0"/>
  </w:style>
  <w:style w:type="character" w:customStyle="1" w:styleId="WW8Num37z3">
    <w:name w:val="WW8Num37z3"/>
    <w:rsid w:val="003528E0"/>
  </w:style>
  <w:style w:type="character" w:customStyle="1" w:styleId="WW8Num37z4">
    <w:name w:val="WW8Num37z4"/>
    <w:rsid w:val="003528E0"/>
  </w:style>
  <w:style w:type="character" w:customStyle="1" w:styleId="WW8Num37z5">
    <w:name w:val="WW8Num37z5"/>
    <w:rsid w:val="003528E0"/>
  </w:style>
  <w:style w:type="character" w:customStyle="1" w:styleId="WW8Num37z6">
    <w:name w:val="WW8Num37z6"/>
    <w:rsid w:val="003528E0"/>
  </w:style>
  <w:style w:type="character" w:customStyle="1" w:styleId="WW8Num37z7">
    <w:name w:val="WW8Num37z7"/>
    <w:rsid w:val="003528E0"/>
  </w:style>
  <w:style w:type="character" w:customStyle="1" w:styleId="WW8Num37z8">
    <w:name w:val="WW8Num37z8"/>
    <w:rsid w:val="003528E0"/>
  </w:style>
  <w:style w:type="character" w:customStyle="1" w:styleId="11">
    <w:name w:val="Основной шрифт абзаца1"/>
    <w:rsid w:val="003528E0"/>
  </w:style>
  <w:style w:type="character" w:customStyle="1" w:styleId="12">
    <w:name w:val="Заголовок 1 Знак"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rsid w:val="003528E0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rsid w:val="003528E0"/>
    <w:rPr>
      <w:sz w:val="28"/>
      <w:szCs w:val="28"/>
      <w:lang w:bidi="ar-SA"/>
    </w:rPr>
  </w:style>
  <w:style w:type="character" w:customStyle="1" w:styleId="a8">
    <w:name w:val="Название Знак"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rsid w:val="003528E0"/>
    <w:rPr>
      <w:sz w:val="24"/>
      <w:szCs w:val="24"/>
      <w:lang w:bidi="ar-SA"/>
    </w:rPr>
  </w:style>
  <w:style w:type="character" w:customStyle="1" w:styleId="21">
    <w:name w:val="Знак2 Знак Знак"/>
    <w:rsid w:val="003528E0"/>
    <w:rPr>
      <w:sz w:val="24"/>
      <w:szCs w:val="24"/>
      <w:lang w:bidi="ar-SA"/>
    </w:rPr>
  </w:style>
  <w:style w:type="character" w:customStyle="1" w:styleId="13">
    <w:name w:val="Знак1 Знак Знак"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rsid w:val="003528E0"/>
    <w:rPr>
      <w:rFonts w:cs="Times New Roman"/>
    </w:rPr>
  </w:style>
  <w:style w:type="character" w:styleId="ab">
    <w:name w:val="Hyperlink"/>
    <w:rsid w:val="003528E0"/>
    <w:rPr>
      <w:rFonts w:cs="Times New Roman"/>
      <w:color w:val="0000FF"/>
      <w:u w:val="single"/>
    </w:rPr>
  </w:style>
  <w:style w:type="character" w:styleId="ac">
    <w:name w:val="FollowedHyperlink"/>
    <w:rsid w:val="003528E0"/>
    <w:rPr>
      <w:color w:val="800080"/>
      <w:u w:val="single"/>
    </w:rPr>
  </w:style>
  <w:style w:type="character" w:customStyle="1" w:styleId="Keyboard">
    <w:name w:val="Keyboard"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1"/>
    <w:rsid w:val="003528E0"/>
  </w:style>
  <w:style w:type="character" w:customStyle="1" w:styleId="WW--">
    <w:name w:val="WW-Интернет-ссылка"/>
    <w:rsid w:val="003528E0"/>
    <w:rPr>
      <w:color w:val="0000FF"/>
      <w:u w:val="single"/>
    </w:rPr>
  </w:style>
  <w:style w:type="character" w:customStyle="1" w:styleId="14">
    <w:name w:val="Основной текст Знак1"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3528E0"/>
    <w:rPr>
      <w:rFonts w:eastAsia="Calibri" w:cs="Calibri"/>
    </w:rPr>
  </w:style>
  <w:style w:type="character" w:customStyle="1" w:styleId="ListLabel2">
    <w:name w:val="ListLabel 2"/>
    <w:rsid w:val="003528E0"/>
    <w:rPr>
      <w:rFonts w:cs="Courier New"/>
    </w:rPr>
  </w:style>
  <w:style w:type="character" w:customStyle="1" w:styleId="ListLabel3">
    <w:name w:val="ListLabel 3"/>
    <w:rsid w:val="003528E0"/>
    <w:rPr>
      <w:rFonts w:eastAsia="Calibri" w:cs="Times New Roman"/>
    </w:rPr>
  </w:style>
  <w:style w:type="character" w:customStyle="1" w:styleId="ListLabel4">
    <w:name w:val="ListLabel 4"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3528E0"/>
    <w:rPr>
      <w:rFonts w:eastAsia="Times New Roman"/>
    </w:rPr>
  </w:style>
  <w:style w:type="character" w:customStyle="1" w:styleId="ListLabel6">
    <w:name w:val="ListLabel 6"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sid w:val="003528E0"/>
    <w:rPr>
      <w:rFonts w:cs="Times New Roman"/>
      <w:vertAlign w:val="superscript"/>
    </w:rPr>
  </w:style>
  <w:style w:type="character" w:customStyle="1" w:styleId="FooterChar">
    <w:name w:val="Footer Char"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3528E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styleId="a0">
    <w:name w:val="Body Text"/>
    <w:basedOn w:val="a"/>
    <w:link w:val="af"/>
    <w:rsid w:val="003528E0"/>
    <w:pPr>
      <w:spacing w:after="140" w:line="288" w:lineRule="auto"/>
    </w:pPr>
    <w:rPr>
      <w:rFonts w:eastAsia="Calibri"/>
    </w:rPr>
  </w:style>
  <w:style w:type="paragraph" w:styleId="af0">
    <w:name w:val="List"/>
    <w:basedOn w:val="a0"/>
    <w:rsid w:val="003528E0"/>
    <w:rPr>
      <w:rFonts w:cs="Mangal"/>
    </w:rPr>
  </w:style>
  <w:style w:type="paragraph" w:styleId="af1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3528E0"/>
    <w:pPr>
      <w:suppressLineNumbers/>
    </w:pPr>
    <w:rPr>
      <w:rFonts w:cs="Arial"/>
    </w:rPr>
  </w:style>
  <w:style w:type="paragraph" w:customStyle="1" w:styleId="17">
    <w:name w:val="Абзац списка1"/>
    <w:basedOn w:val="a"/>
    <w:rsid w:val="003528E0"/>
    <w:pPr>
      <w:ind w:left="720"/>
      <w:contextualSpacing/>
    </w:pPr>
  </w:style>
  <w:style w:type="paragraph" w:styleId="af2">
    <w:name w:val="List Paragraph"/>
    <w:basedOn w:val="a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28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header"/>
    <w:basedOn w:val="a"/>
    <w:link w:val="18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footer"/>
    <w:basedOn w:val="a"/>
    <w:link w:val="1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5">
    <w:name w:val="No Spacing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6">
    <w:name w:val="Normal (Web)"/>
    <w:basedOn w:val="a"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528E0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rsid w:val="003528E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23"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528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8">
    <w:name w:val="toa heading"/>
    <w:basedOn w:val="1"/>
    <w:next w:val="a"/>
    <w:rsid w:val="003528E0"/>
    <w:pPr>
      <w:numPr>
        <w:numId w:val="0"/>
      </w:numPr>
    </w:pPr>
  </w:style>
  <w:style w:type="paragraph" w:customStyle="1" w:styleId="western">
    <w:name w:val="western"/>
    <w:basedOn w:val="a"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a">
    <w:name w:val="Абзац списка1"/>
    <w:basedOn w:val="a"/>
    <w:rsid w:val="003528E0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9">
    <w:name w:val="Subtitle"/>
    <w:basedOn w:val="a"/>
    <w:next w:val="a0"/>
    <w:link w:val="1b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rsid w:val="003528E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c">
    <w:name w:val="Схема документа1"/>
    <w:basedOn w:val="a"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d">
    <w:name w:val="Основной текст1"/>
    <w:basedOn w:val="a"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e">
    <w:name w:val="index 1"/>
    <w:basedOn w:val="a"/>
    <w:next w:val="a"/>
    <w:rsid w:val="003528E0"/>
    <w:pPr>
      <w:spacing w:after="0" w:line="240" w:lineRule="auto"/>
      <w:ind w:left="220" w:hanging="220"/>
    </w:pPr>
  </w:style>
  <w:style w:type="paragraph" w:styleId="afa">
    <w:name w:val="index heading"/>
    <w:basedOn w:val="a"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Абзац списка2"/>
    <w:basedOn w:val="a"/>
    <w:rsid w:val="003528E0"/>
    <w:pPr>
      <w:spacing w:after="200" w:line="276" w:lineRule="auto"/>
      <w:ind w:left="720"/>
    </w:pPr>
  </w:style>
  <w:style w:type="paragraph" w:customStyle="1" w:styleId="afb">
    <w:name w:val="Содержимое врезки"/>
    <w:basedOn w:val="a"/>
    <w:rsid w:val="003528E0"/>
    <w:pPr>
      <w:spacing w:after="200" w:line="276" w:lineRule="auto"/>
    </w:pPr>
    <w:rPr>
      <w:rFonts w:eastAsia="Calibri"/>
    </w:rPr>
  </w:style>
  <w:style w:type="paragraph" w:customStyle="1" w:styleId="afc">
    <w:name w:val="Блочная цитата"/>
    <w:basedOn w:val="a"/>
    <w:rsid w:val="003528E0"/>
    <w:pPr>
      <w:spacing w:after="200" w:line="276" w:lineRule="auto"/>
    </w:pPr>
    <w:rPr>
      <w:rFonts w:eastAsia="Calibri"/>
    </w:rPr>
  </w:style>
  <w:style w:type="paragraph" w:styleId="afd">
    <w:name w:val="Title"/>
    <w:basedOn w:val="10"/>
    <w:next w:val="a0"/>
    <w:link w:val="1f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e">
    <w:name w:val="footnote text"/>
    <w:basedOn w:val="a"/>
    <w:link w:val="aff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0">
    <w:name w:val="Содержимое таблицы"/>
    <w:basedOn w:val="a"/>
    <w:rsid w:val="003528E0"/>
    <w:pPr>
      <w:suppressLineNumbers/>
    </w:pPr>
  </w:style>
  <w:style w:type="paragraph" w:customStyle="1" w:styleId="aff1">
    <w:name w:val="Заголовок таблицы"/>
    <w:basedOn w:val="aff0"/>
    <w:rsid w:val="003528E0"/>
    <w:pPr>
      <w:jc w:val="center"/>
    </w:pPr>
    <w:rPr>
      <w:b/>
      <w:bCs/>
    </w:rPr>
  </w:style>
  <w:style w:type="table" w:styleId="aff2">
    <w:name w:val="Table Grid"/>
    <w:basedOn w:val="a2"/>
    <w:uiPriority w:val="39"/>
    <w:rsid w:val="0048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basedOn w:val="a1"/>
    <w:link w:val="a0"/>
    <w:rsid w:val="00C81E59"/>
    <w:rPr>
      <w:rFonts w:ascii="Calibri" w:eastAsia="Calibri" w:hAnsi="Calibri"/>
      <w:sz w:val="22"/>
      <w:szCs w:val="22"/>
      <w:lang w:eastAsia="zh-CN"/>
    </w:rPr>
  </w:style>
  <w:style w:type="paragraph" w:customStyle="1" w:styleId="msonormal0">
    <w:name w:val="msonormal"/>
    <w:basedOn w:val="a"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Текст сноски Знак"/>
    <w:basedOn w:val="a1"/>
    <w:link w:val="afe"/>
    <w:rsid w:val="00C81E59"/>
    <w:rPr>
      <w:lang w:eastAsia="zh-CN"/>
    </w:rPr>
  </w:style>
  <w:style w:type="character" w:customStyle="1" w:styleId="70">
    <w:name w:val="Знак Знак7"/>
    <w:rsid w:val="00C81E59"/>
    <w:rPr>
      <w:b/>
      <w:bCs/>
      <w:sz w:val="32"/>
      <w:szCs w:val="32"/>
      <w:lang w:bidi="ar-SA"/>
    </w:rPr>
  </w:style>
  <w:style w:type="character" w:customStyle="1" w:styleId="18">
    <w:name w:val="Верхний колонтитул Знак1"/>
    <w:basedOn w:val="a1"/>
    <w:link w:val="af3"/>
    <w:uiPriority w:val="99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9">
    <w:name w:val="Нижний колонтитул Знак1"/>
    <w:basedOn w:val="a1"/>
    <w:link w:val="af4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3">
    <w:name w:val="Текст выноски Знак2"/>
    <w:basedOn w:val="a1"/>
    <w:link w:val="af7"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1b">
    <w:name w:val="Подзаголовок Знак1"/>
    <w:basedOn w:val="a1"/>
    <w:link w:val="af9"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1f">
    <w:name w:val="Название Знак1"/>
    <w:basedOn w:val="a1"/>
    <w:link w:val="afd"/>
    <w:rsid w:val="00C81E59"/>
    <w:rPr>
      <w:rFonts w:ascii="Liberation Sans" w:eastAsia="Microsoft YaHei" w:hAnsi="Liberation Sans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header" Target="header6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1809-0B0B-44FC-8492-3C7008BA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46</Pages>
  <Words>8756</Words>
  <Characters>49914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</vt:lpstr>
    </vt:vector>
  </TitlesOfParts>
  <Company>diakov.net</Company>
  <LinksUpToDate>false</LinksUpToDate>
  <CharactersWithSpaces>58553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subject/>
  <dc:creator>Любовь Николаевна</dc:creator>
  <cp:keywords/>
  <cp:lastModifiedBy>Петрова</cp:lastModifiedBy>
  <cp:revision>40</cp:revision>
  <cp:lastPrinted>2021-01-22T07:47:00Z</cp:lastPrinted>
  <dcterms:created xsi:type="dcterms:W3CDTF">2020-11-06T14:08:00Z</dcterms:created>
  <dcterms:modified xsi:type="dcterms:W3CDTF">2021-01-22T07:48:00Z</dcterms:modified>
</cp:coreProperties>
</file>