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AB21B" w14:textId="77777777" w:rsidR="00D76179" w:rsidRDefault="00D76179" w:rsidP="00D76179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0"/>
        </w:tabs>
        <w:spacing w:before="120" w:after="120"/>
        <w:ind w:left="851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 w:rsidRPr="00CB56E1">
        <w:rPr>
          <w:rFonts w:ascii="Times New Roman" w:hAnsi="Times New Roman" w:cs="Times New Roman"/>
          <w:noProof/>
          <w:color w:val="auto"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30F5D396" wp14:editId="61C2FE70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3" name="Рисунок 25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56E1">
        <w:rPr>
          <w:rFonts w:ascii="Times New Roman" w:hAnsi="Times New Roman" w:cs="Times New Roman"/>
          <w:color w:val="auto"/>
          <w:sz w:val="30"/>
          <w:szCs w:val="30"/>
        </w:rPr>
        <w:t>АДМИНИСТРАЦИЯ ГОРОДСКОГО ОКРУГА ФРЯЗИНО</w:t>
      </w:r>
    </w:p>
    <w:p w14:paraId="6A06338A" w14:textId="77777777" w:rsidR="00CB56E1" w:rsidRPr="00CB56E1" w:rsidRDefault="00CB56E1" w:rsidP="00CB56E1"/>
    <w:p w14:paraId="55CF9019" w14:textId="77777777" w:rsidR="00D76179" w:rsidRPr="00241B20" w:rsidRDefault="00D76179" w:rsidP="00D76179">
      <w:pPr>
        <w:pStyle w:val="3"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0"/>
        </w:tabs>
        <w:ind w:left="567"/>
        <w:rPr>
          <w:rFonts w:ascii="Times New Roman" w:hAnsi="Times New Roman" w:cs="Times New Roman"/>
          <w:i w:val="0"/>
          <w:color w:val="auto"/>
        </w:rPr>
      </w:pPr>
      <w:r w:rsidRPr="00241B20">
        <w:rPr>
          <w:rFonts w:ascii="Times New Roman" w:hAnsi="Times New Roman" w:cs="Times New Roman"/>
          <w:i w:val="0"/>
          <w:color w:val="auto"/>
          <w:sz w:val="46"/>
          <w:szCs w:val="46"/>
        </w:rPr>
        <w:t>ПОСТАНОВЛЕНИЕ</w:t>
      </w:r>
    </w:p>
    <w:p w14:paraId="735A5F8D" w14:textId="2797010B" w:rsidR="00D76179" w:rsidRPr="00241B20" w:rsidRDefault="00D76179" w:rsidP="006101C9">
      <w:pPr>
        <w:spacing w:before="120" w:after="240"/>
        <w:ind w:left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41B20">
        <w:rPr>
          <w:rFonts w:ascii="Times New Roman" w:hAnsi="Times New Roman" w:cs="Times New Roman"/>
          <w:b/>
          <w:bCs/>
          <w:color w:val="auto"/>
          <w:sz w:val="28"/>
          <w:szCs w:val="28"/>
        </w:rPr>
        <w:t>от</w:t>
      </w:r>
      <w:proofErr w:type="gramEnd"/>
      <w:r w:rsidR="00CB56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52148">
        <w:rPr>
          <w:rFonts w:ascii="Times New Roman" w:hAnsi="Times New Roman" w:cs="Times New Roman"/>
          <w:color w:val="auto"/>
          <w:sz w:val="28"/>
          <w:szCs w:val="28"/>
        </w:rPr>
        <w:t>29.12.2022</w:t>
      </w:r>
      <w:r w:rsidRPr="00241B2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41B20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="00CB56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52148">
        <w:rPr>
          <w:rFonts w:ascii="Times New Roman" w:hAnsi="Times New Roman" w:cs="Times New Roman"/>
          <w:color w:val="auto"/>
          <w:sz w:val="28"/>
          <w:szCs w:val="28"/>
        </w:rPr>
        <w:t>985</w:t>
      </w:r>
    </w:p>
    <w:p w14:paraId="762BF85F" w14:textId="77777777" w:rsidR="007235B4" w:rsidRDefault="007235B4" w:rsidP="00D76179">
      <w:pPr>
        <w:spacing w:after="360" w:line="240" w:lineRule="auto"/>
        <w:ind w:right="42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3872673" w14:textId="02DAF8D3" w:rsidR="00CB56E1" w:rsidRPr="00241B20" w:rsidRDefault="00D76179" w:rsidP="00D76179">
      <w:pPr>
        <w:spacing w:after="360" w:line="240" w:lineRule="auto"/>
        <w:ind w:right="42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41B20">
        <w:rPr>
          <w:rFonts w:ascii="Times New Roman" w:hAnsi="Times New Roman" w:cs="Times New Roman"/>
          <w:color w:val="auto"/>
          <w:sz w:val="28"/>
          <w:szCs w:val="28"/>
        </w:rPr>
        <w:t>Об утверждении муниципальной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политики» на 202</w:t>
      </w: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241B20">
        <w:rPr>
          <w:rFonts w:ascii="Times New Roman" w:hAnsi="Times New Roman" w:cs="Times New Roman"/>
          <w:color w:val="auto"/>
          <w:sz w:val="28"/>
          <w:szCs w:val="28"/>
        </w:rPr>
        <w:t>-202</w:t>
      </w:r>
      <w:r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241B20">
        <w:rPr>
          <w:rFonts w:ascii="Times New Roman" w:hAnsi="Times New Roman" w:cs="Times New Roman"/>
          <w:color w:val="auto"/>
          <w:sz w:val="28"/>
          <w:szCs w:val="28"/>
        </w:rPr>
        <w:t xml:space="preserve"> годы</w:t>
      </w:r>
    </w:p>
    <w:p w14:paraId="37412AF1" w14:textId="3C07784D" w:rsidR="00D76179" w:rsidRDefault="00D76179" w:rsidP="00D76179">
      <w:pPr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41B20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Бюджетным кодексом Российской Федерации, </w:t>
      </w:r>
      <w:r w:rsidR="00C24D1F" w:rsidRPr="00C24D1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городского округа Фрязино от 09.11.2022 № 761 «О Перечне муниципальных программ городского округа Фрязино Московской области, реализация которых планируется с 2023 года», </w:t>
      </w:r>
      <w:r w:rsidRPr="00241B20">
        <w:rPr>
          <w:rFonts w:ascii="Times New Roman" w:hAnsi="Times New Roman" w:cs="Times New Roman"/>
          <w:color w:val="auto"/>
          <w:sz w:val="28"/>
          <w:szCs w:val="28"/>
        </w:rPr>
        <w:t>постановлением Администрации городского округа Фрязино от 24.03.2021 № 20 «Об утверждении Порядка разработки и реализации муниципальных программ городского округа Фрязино Московской области», на основании Устава городского округа Фрязино Московской области</w:t>
      </w:r>
    </w:p>
    <w:p w14:paraId="32B681E1" w14:textId="77777777" w:rsidR="00052148" w:rsidRPr="00241B20" w:rsidRDefault="00052148" w:rsidP="00D76179">
      <w:pPr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A192409" w14:textId="77777777" w:rsidR="00D76179" w:rsidRDefault="00D76179" w:rsidP="00D7617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gramStart"/>
      <w:r w:rsidRPr="00241B20"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proofErr w:type="gramEnd"/>
      <w:r w:rsidRPr="00241B2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о с т а н о в л я ю:</w:t>
      </w:r>
    </w:p>
    <w:p w14:paraId="1EA166DD" w14:textId="77777777" w:rsidR="00052148" w:rsidRPr="00241B20" w:rsidRDefault="00052148" w:rsidP="00D7617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18847DC" w14:textId="0C58B97C" w:rsidR="00D76179" w:rsidRPr="00DD17D3" w:rsidRDefault="00DD17D3" w:rsidP="00D76179">
      <w:pPr>
        <w:pStyle w:val="a7"/>
        <w:numPr>
          <w:ilvl w:val="0"/>
          <w:numId w:val="20"/>
        </w:numPr>
        <w:jc w:val="both"/>
        <w:rPr>
          <w:rFonts w:cs="Times New Roman"/>
          <w:color w:val="auto"/>
          <w:sz w:val="28"/>
        </w:rPr>
      </w:pPr>
      <w:r>
        <w:rPr>
          <w:rFonts w:cs="Times New Roman"/>
          <w:color w:val="auto"/>
          <w:sz w:val="28"/>
          <w:szCs w:val="28"/>
        </w:rPr>
        <w:t xml:space="preserve">Утвердить </w:t>
      </w:r>
      <w:r w:rsidR="00D76179" w:rsidRPr="00241B20">
        <w:rPr>
          <w:rFonts w:cs="Times New Roman"/>
          <w:color w:val="auto"/>
          <w:spacing w:val="-2"/>
          <w:sz w:val="28"/>
          <w:szCs w:val="28"/>
        </w:rPr>
        <w:t>муниципальн</w:t>
      </w:r>
      <w:r>
        <w:rPr>
          <w:rFonts w:cs="Times New Roman"/>
          <w:color w:val="auto"/>
          <w:spacing w:val="-2"/>
          <w:sz w:val="28"/>
          <w:szCs w:val="28"/>
        </w:rPr>
        <w:t>ую</w:t>
      </w:r>
      <w:r w:rsidR="00D76179" w:rsidRPr="00241B20">
        <w:rPr>
          <w:rFonts w:cs="Times New Roman"/>
          <w:color w:val="auto"/>
          <w:spacing w:val="-2"/>
          <w:sz w:val="28"/>
          <w:szCs w:val="28"/>
        </w:rPr>
        <w:t xml:space="preserve"> программ</w:t>
      </w:r>
      <w:r>
        <w:rPr>
          <w:rFonts w:cs="Times New Roman"/>
          <w:color w:val="auto"/>
          <w:spacing w:val="-2"/>
          <w:sz w:val="28"/>
          <w:szCs w:val="28"/>
        </w:rPr>
        <w:t>у</w:t>
      </w:r>
      <w:r w:rsidR="00D76179" w:rsidRPr="00241B20">
        <w:rPr>
          <w:rFonts w:cs="Times New Roman"/>
          <w:color w:val="auto"/>
          <w:spacing w:val="-2"/>
          <w:sz w:val="28"/>
          <w:szCs w:val="28"/>
        </w:rPr>
        <w:t xml:space="preserve">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политики» на 202</w:t>
      </w:r>
      <w:r>
        <w:rPr>
          <w:rFonts w:cs="Times New Roman"/>
          <w:color w:val="auto"/>
          <w:spacing w:val="-2"/>
          <w:sz w:val="28"/>
          <w:szCs w:val="28"/>
        </w:rPr>
        <w:t>3</w:t>
      </w:r>
      <w:r w:rsidR="00D76179" w:rsidRPr="00241B20">
        <w:rPr>
          <w:rFonts w:cs="Times New Roman"/>
          <w:color w:val="auto"/>
          <w:spacing w:val="-2"/>
          <w:sz w:val="28"/>
          <w:szCs w:val="28"/>
        </w:rPr>
        <w:t>-202</w:t>
      </w:r>
      <w:r>
        <w:rPr>
          <w:rFonts w:cs="Times New Roman"/>
          <w:color w:val="auto"/>
          <w:spacing w:val="-2"/>
          <w:sz w:val="28"/>
          <w:szCs w:val="28"/>
        </w:rPr>
        <w:t>7</w:t>
      </w:r>
      <w:r w:rsidR="00D76179" w:rsidRPr="00241B20">
        <w:rPr>
          <w:rFonts w:cs="Times New Roman"/>
          <w:color w:val="auto"/>
          <w:spacing w:val="-2"/>
          <w:sz w:val="28"/>
          <w:szCs w:val="28"/>
        </w:rPr>
        <w:t xml:space="preserve"> годы (прилагается).</w:t>
      </w:r>
    </w:p>
    <w:p w14:paraId="42D0865D" w14:textId="00E9AE6D" w:rsidR="00DD17D3" w:rsidRPr="00185270" w:rsidRDefault="00DD17D3" w:rsidP="00D76179">
      <w:pPr>
        <w:pStyle w:val="a7"/>
        <w:numPr>
          <w:ilvl w:val="0"/>
          <w:numId w:val="20"/>
        </w:numPr>
        <w:jc w:val="both"/>
        <w:rPr>
          <w:rFonts w:cs="Times New Roman"/>
          <w:color w:val="auto"/>
          <w:sz w:val="28"/>
        </w:rPr>
      </w:pPr>
      <w:r>
        <w:rPr>
          <w:rFonts w:cs="Times New Roman"/>
          <w:color w:val="auto"/>
          <w:spacing w:val="-2"/>
          <w:sz w:val="28"/>
          <w:szCs w:val="28"/>
        </w:rPr>
        <w:t>Настоящее постановление вступает в силу с 01.01.2023.</w:t>
      </w:r>
    </w:p>
    <w:p w14:paraId="18FB0A40" w14:textId="142C9D31" w:rsidR="00D76179" w:rsidRPr="00241B20" w:rsidRDefault="00D76179" w:rsidP="00D76179">
      <w:pPr>
        <w:pStyle w:val="a7"/>
        <w:numPr>
          <w:ilvl w:val="0"/>
          <w:numId w:val="20"/>
        </w:numPr>
        <w:jc w:val="both"/>
        <w:rPr>
          <w:rFonts w:cs="Times New Roman"/>
          <w:color w:val="auto"/>
          <w:sz w:val="28"/>
        </w:rPr>
      </w:pPr>
      <w:r w:rsidRPr="00241B20">
        <w:rPr>
          <w:rFonts w:cs="Times New Roman"/>
          <w:color w:val="auto"/>
          <w:sz w:val="28"/>
        </w:rPr>
        <w:t>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 w:rsidRPr="00241B20">
        <w:rPr>
          <w:rFonts w:cs="Times New Roman"/>
          <w:color w:val="auto"/>
          <w:sz w:val="28"/>
        </w:rPr>
        <w:t>Ключъ</w:t>
      </w:r>
      <w:proofErr w:type="spellEnd"/>
      <w:r w:rsidRPr="00241B20">
        <w:rPr>
          <w:rFonts w:cs="Times New Roman"/>
          <w:color w:val="auto"/>
          <w:sz w:val="28"/>
        </w:rPr>
        <w:t>»),</w:t>
      </w:r>
      <w:r w:rsidR="00865FFC">
        <w:rPr>
          <w:rFonts w:cs="Times New Roman"/>
          <w:color w:val="auto"/>
          <w:sz w:val="28"/>
        </w:rPr>
        <w:br/>
      </w:r>
      <w:r w:rsidRPr="00241B20">
        <w:rPr>
          <w:rFonts w:cs="Times New Roman"/>
          <w:color w:val="auto"/>
          <w:sz w:val="28"/>
        </w:rPr>
        <w:t>и разместить на официальном сайте городского округа Фрязино в сети Интернет.</w:t>
      </w:r>
    </w:p>
    <w:p w14:paraId="2EF0859C" w14:textId="6282EB3B" w:rsidR="007235B4" w:rsidRPr="00CB56E1" w:rsidRDefault="00D76179" w:rsidP="0021257E">
      <w:pPr>
        <w:pStyle w:val="a7"/>
        <w:numPr>
          <w:ilvl w:val="0"/>
          <w:numId w:val="20"/>
        </w:numPr>
        <w:tabs>
          <w:tab w:val="left" w:pos="993"/>
        </w:tabs>
        <w:suppressAutoHyphens w:val="0"/>
        <w:jc w:val="both"/>
        <w:rPr>
          <w:rFonts w:cs="Times New Roman"/>
          <w:color w:val="auto"/>
        </w:rPr>
      </w:pPr>
      <w:r w:rsidRPr="00CB56E1">
        <w:rPr>
          <w:rFonts w:cs="Times New Roman"/>
          <w:color w:val="auto"/>
          <w:sz w:val="28"/>
        </w:rPr>
        <w:t xml:space="preserve">Контроль за выполнением настоящего постановления возложить на первого заместителя главы администрации </w:t>
      </w:r>
      <w:proofErr w:type="spellStart"/>
      <w:r w:rsidRPr="00CB56E1">
        <w:rPr>
          <w:rFonts w:cs="Times New Roman"/>
          <w:color w:val="auto"/>
          <w:sz w:val="28"/>
        </w:rPr>
        <w:t>Бощевана</w:t>
      </w:r>
      <w:proofErr w:type="spellEnd"/>
      <w:r w:rsidRPr="00CB56E1">
        <w:rPr>
          <w:rFonts w:cs="Times New Roman"/>
          <w:color w:val="auto"/>
          <w:sz w:val="28"/>
        </w:rPr>
        <w:t xml:space="preserve"> Н.В. </w:t>
      </w:r>
    </w:p>
    <w:p w14:paraId="17D1AA58" w14:textId="77777777" w:rsidR="007235B4" w:rsidRDefault="007235B4" w:rsidP="00D76179">
      <w:p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61DDB6F" w14:textId="77777777" w:rsidR="00090958" w:rsidRPr="006101C9" w:rsidRDefault="00090958" w:rsidP="00D76179">
      <w:p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AD73BBC" w14:textId="77777777" w:rsidR="006101C9" w:rsidRPr="006101C9" w:rsidRDefault="006101C9" w:rsidP="00D76179">
      <w:p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324BF36" w14:textId="77777777" w:rsidR="00D76179" w:rsidRDefault="00D76179" w:rsidP="00D76179">
      <w:pPr>
        <w:tabs>
          <w:tab w:val="right" w:pos="9639"/>
        </w:tabs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  <w:sectPr w:rsidR="00D76179" w:rsidSect="00D76179">
          <w:headerReference w:type="default" r:id="rId9"/>
          <w:pgSz w:w="11900" w:h="16840"/>
          <w:pgMar w:top="567" w:right="567" w:bottom="1134" w:left="1701" w:header="493" w:footer="567" w:gutter="0"/>
          <w:cols w:space="720"/>
          <w:titlePg/>
          <w:docGrid w:linePitch="299"/>
        </w:sectPr>
      </w:pPr>
      <w:r w:rsidRPr="00241B20">
        <w:rPr>
          <w:rFonts w:ascii="Times New Roman" w:hAnsi="Times New Roman" w:cs="Times New Roman"/>
          <w:color w:val="auto"/>
          <w:sz w:val="28"/>
          <w:szCs w:val="28"/>
        </w:rPr>
        <w:t>Глава городского округа Фрязино</w:t>
      </w:r>
      <w:r w:rsidRPr="00241B20">
        <w:rPr>
          <w:rFonts w:ascii="Times New Roman" w:hAnsi="Times New Roman" w:cs="Times New Roman"/>
          <w:color w:val="auto"/>
          <w:sz w:val="28"/>
          <w:szCs w:val="28"/>
        </w:rPr>
        <w:tab/>
        <w:t>Д.Р. Воробьев</w:t>
      </w:r>
    </w:p>
    <w:p w14:paraId="4D344B0E" w14:textId="77777777" w:rsidR="00520F8E" w:rsidRPr="00520F8E" w:rsidRDefault="00520F8E" w:rsidP="00520F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0F8E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14:paraId="59031FB9" w14:textId="4DE3DD05" w:rsidR="00520F8E" w:rsidRPr="00520F8E" w:rsidRDefault="00520F8E" w:rsidP="00520F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0F8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520F8E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F8E">
        <w:rPr>
          <w:rFonts w:ascii="Times New Roman" w:hAnsi="Times New Roman" w:cs="Times New Roman"/>
          <w:sz w:val="28"/>
          <w:szCs w:val="28"/>
        </w:rPr>
        <w:t>округа Фрязино</w:t>
      </w:r>
    </w:p>
    <w:p w14:paraId="67E4D153" w14:textId="549578F1" w:rsidR="00520F8E" w:rsidRPr="00520F8E" w:rsidRDefault="00520F8E" w:rsidP="00520F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520F8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20F8E">
        <w:rPr>
          <w:rFonts w:ascii="Times New Roman" w:hAnsi="Times New Roman" w:cs="Times New Roman"/>
          <w:sz w:val="28"/>
          <w:szCs w:val="28"/>
        </w:rPr>
        <w:t xml:space="preserve"> </w:t>
      </w:r>
      <w:r w:rsidR="00052148">
        <w:rPr>
          <w:rFonts w:ascii="Times New Roman" w:hAnsi="Times New Roman" w:cs="Times New Roman"/>
          <w:sz w:val="28"/>
          <w:szCs w:val="28"/>
        </w:rPr>
        <w:t>29.12.2022</w:t>
      </w:r>
      <w:r w:rsidRPr="00520F8E">
        <w:rPr>
          <w:rFonts w:ascii="Times New Roman" w:hAnsi="Times New Roman" w:cs="Times New Roman"/>
          <w:sz w:val="28"/>
          <w:szCs w:val="28"/>
        </w:rPr>
        <w:t xml:space="preserve"> № </w:t>
      </w:r>
      <w:r w:rsidR="00052148">
        <w:rPr>
          <w:rFonts w:ascii="Times New Roman" w:hAnsi="Times New Roman" w:cs="Times New Roman"/>
          <w:sz w:val="28"/>
          <w:szCs w:val="28"/>
        </w:rPr>
        <w:t>985</w:t>
      </w:r>
    </w:p>
    <w:p w14:paraId="59429AB0" w14:textId="77777777" w:rsidR="00520F8E" w:rsidRDefault="00520F8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50474787" w14:textId="14C4B439" w:rsidR="006F3DA7" w:rsidRPr="00BE2EFF" w:rsidRDefault="007F34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E2EFF">
        <w:rPr>
          <w:rFonts w:ascii="Times New Roman" w:hAnsi="Times New Roman" w:cs="Times New Roman"/>
          <w:color w:val="auto"/>
          <w:sz w:val="28"/>
          <w:szCs w:val="28"/>
        </w:rPr>
        <w:t>МУНИЦИПАЛЬНАЯ ПРОГРАММА</w:t>
      </w:r>
    </w:p>
    <w:p w14:paraId="598FF47C" w14:textId="77777777" w:rsidR="006F3DA7" w:rsidRPr="00BE2EFF" w:rsidRDefault="007F34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E2EFF">
        <w:rPr>
          <w:rFonts w:ascii="Times New Roman" w:hAnsi="Times New Roman" w:cs="Times New Roman"/>
          <w:color w:val="auto"/>
          <w:sz w:val="28"/>
          <w:szCs w:val="28"/>
        </w:rPr>
        <w:t>ГОРОДСКОГО ОКРУГА ФРЯЗИНО МОСКОВСКОЙ ОБЛАСТИ</w:t>
      </w:r>
    </w:p>
    <w:p w14:paraId="02A32F36" w14:textId="77777777" w:rsidR="00066C0E" w:rsidRPr="00BE2EFF" w:rsidRDefault="007F349D" w:rsidP="00066C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E2EFF">
        <w:rPr>
          <w:rFonts w:ascii="Times New Roman" w:hAnsi="Times New Roman" w:cs="Times New Roman"/>
          <w:color w:val="auto"/>
          <w:sz w:val="28"/>
          <w:szCs w:val="28"/>
        </w:rPr>
        <w:t>«Развитие институтов гражданского общества, повышение эффективности местного самоуправления и реализации молодежной политики»</w:t>
      </w:r>
    </w:p>
    <w:p w14:paraId="4956EF40" w14:textId="77777777" w:rsidR="006F3DA7" w:rsidRPr="00BE2EFF" w:rsidRDefault="007F349D" w:rsidP="00066C0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E2EFF">
        <w:rPr>
          <w:rFonts w:ascii="Times New Roman" w:hAnsi="Times New Roman" w:cs="Times New Roman"/>
          <w:color w:val="auto"/>
          <w:sz w:val="28"/>
          <w:szCs w:val="28"/>
        </w:rPr>
        <w:t xml:space="preserve">НА </w:t>
      </w:r>
      <w:r w:rsidR="00D40DDC" w:rsidRPr="00BE2EFF">
        <w:rPr>
          <w:rFonts w:ascii="Times New Roman" w:hAnsi="Times New Roman" w:cs="Times New Roman"/>
          <w:color w:val="auto"/>
          <w:sz w:val="28"/>
          <w:szCs w:val="28"/>
        </w:rPr>
        <w:t>2023-2027</w:t>
      </w:r>
      <w:r w:rsidRPr="00BE2EFF">
        <w:rPr>
          <w:rFonts w:ascii="Times New Roman" w:hAnsi="Times New Roman" w:cs="Times New Roman"/>
          <w:color w:val="auto"/>
          <w:sz w:val="28"/>
          <w:szCs w:val="28"/>
        </w:rPr>
        <w:t xml:space="preserve"> ГОДЫ</w:t>
      </w:r>
    </w:p>
    <w:p w14:paraId="272552C7" w14:textId="77777777" w:rsidR="00066C0E" w:rsidRPr="00BE2EFF" w:rsidRDefault="00066C0E" w:rsidP="00066C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DE575AE" w14:textId="77777777" w:rsidR="006F3DA7" w:rsidRPr="00BE2EFF" w:rsidRDefault="002E5D13">
      <w:pPr>
        <w:spacing w:after="36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E2EFF">
        <w:rPr>
          <w:rFonts w:ascii="Times New Roman" w:hAnsi="Times New Roman" w:cs="Times New Roman"/>
          <w:color w:val="auto"/>
          <w:sz w:val="28"/>
          <w:szCs w:val="28"/>
        </w:rPr>
        <w:t xml:space="preserve">Паспорт муниципальной программы </w:t>
      </w:r>
      <w:r w:rsidR="00066C0E" w:rsidRPr="00BE2EFF">
        <w:rPr>
          <w:rFonts w:ascii="Times New Roman" w:hAnsi="Times New Roman" w:cs="Times New Roman"/>
          <w:color w:val="auto"/>
          <w:sz w:val="28"/>
          <w:szCs w:val="28"/>
        </w:rPr>
        <w:t xml:space="preserve">городского округа Фрязино </w:t>
      </w:r>
      <w:r w:rsidRPr="00BE2EFF">
        <w:rPr>
          <w:rFonts w:ascii="Times New Roman" w:hAnsi="Times New Roman" w:cs="Times New Roman"/>
          <w:color w:val="auto"/>
          <w:sz w:val="28"/>
          <w:szCs w:val="28"/>
        </w:rPr>
        <w:t>Московской области</w:t>
      </w:r>
      <w:r w:rsidRPr="00BE2EFF">
        <w:rPr>
          <w:rFonts w:ascii="Times New Roman" w:hAnsi="Times New Roman" w:cs="Times New Roman"/>
          <w:color w:val="auto"/>
          <w:sz w:val="28"/>
          <w:szCs w:val="28"/>
        </w:rPr>
        <w:br/>
      </w:r>
      <w:r w:rsidR="007F349D" w:rsidRPr="00BE2EFF">
        <w:rPr>
          <w:rFonts w:ascii="Times New Roman" w:hAnsi="Times New Roman" w:cs="Times New Roman"/>
          <w:color w:val="auto"/>
          <w:sz w:val="28"/>
          <w:szCs w:val="28"/>
        </w:rPr>
        <w:t xml:space="preserve">«Развитие институтов гражданского общества, повышение эффективности местного самоуправления и </w:t>
      </w:r>
      <w:r w:rsidR="00066C0E" w:rsidRPr="00BE2EFF">
        <w:rPr>
          <w:rFonts w:ascii="Times New Roman" w:hAnsi="Times New Roman" w:cs="Times New Roman"/>
          <w:color w:val="auto"/>
          <w:sz w:val="28"/>
          <w:szCs w:val="28"/>
        </w:rPr>
        <w:t xml:space="preserve">реализации молодежной политики» </w:t>
      </w:r>
      <w:r w:rsidR="007F349D" w:rsidRPr="00BE2EFF">
        <w:rPr>
          <w:rFonts w:ascii="Times New Roman" w:hAnsi="Times New Roman" w:cs="Times New Roman"/>
          <w:color w:val="auto"/>
          <w:sz w:val="28"/>
          <w:szCs w:val="28"/>
        </w:rPr>
        <w:t xml:space="preserve">на </w:t>
      </w:r>
      <w:r w:rsidR="00D40DDC" w:rsidRPr="00BE2EFF">
        <w:rPr>
          <w:rFonts w:ascii="Times New Roman" w:hAnsi="Times New Roman" w:cs="Times New Roman"/>
          <w:color w:val="auto"/>
          <w:sz w:val="28"/>
          <w:szCs w:val="28"/>
        </w:rPr>
        <w:t>2023-2027</w:t>
      </w:r>
      <w:r w:rsidR="007F349D" w:rsidRPr="00BE2EFF">
        <w:rPr>
          <w:rFonts w:ascii="Times New Roman" w:hAnsi="Times New Roman" w:cs="Times New Roman"/>
          <w:color w:val="auto"/>
          <w:sz w:val="28"/>
          <w:szCs w:val="28"/>
        </w:rPr>
        <w:t xml:space="preserve"> годы»</w:t>
      </w:r>
    </w:p>
    <w:tbl>
      <w:tblPr>
        <w:tblW w:w="1516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603"/>
        <w:gridCol w:w="1748"/>
        <w:gridCol w:w="1748"/>
        <w:gridCol w:w="1749"/>
        <w:gridCol w:w="1748"/>
        <w:gridCol w:w="1748"/>
        <w:gridCol w:w="1819"/>
      </w:tblGrid>
      <w:tr w:rsidR="00D40DDC" w:rsidRPr="00BE2EFF" w14:paraId="0841B90C" w14:textId="77777777" w:rsidTr="00D339C6">
        <w:trPr>
          <w:trHeight w:val="417"/>
        </w:trPr>
        <w:tc>
          <w:tcPr>
            <w:tcW w:w="4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46E088CD" w14:textId="77777777" w:rsidR="00D40DDC" w:rsidRPr="00BE2EFF" w:rsidRDefault="00D40DDC" w:rsidP="0074030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Координатор</w:t>
            </w:r>
            <w:r w:rsidR="008249F2">
              <w:rPr>
                <w:rFonts w:ascii="Times New Roman" w:hAnsi="Times New Roman" w:cs="Times New Roman"/>
                <w:color w:val="auto"/>
                <w:sz w:val="24"/>
              </w:rPr>
              <w:t>ы</w:t>
            </w: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 xml:space="preserve"> муниципальной программы</w:t>
            </w:r>
          </w:p>
        </w:tc>
        <w:tc>
          <w:tcPr>
            <w:tcW w:w="105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70" w:type="dxa"/>
            </w:tcMar>
            <w:vAlign w:val="center"/>
          </w:tcPr>
          <w:p w14:paraId="2EECEC3A" w14:textId="77777777" w:rsidR="00D40DDC" w:rsidRDefault="00D40DDC" w:rsidP="00F031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 xml:space="preserve">Первый заместитель главы администрации городского округа Фрязино – Н.В. </w:t>
            </w:r>
            <w:proofErr w:type="spellStart"/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Бощеван</w:t>
            </w:r>
            <w:proofErr w:type="spellEnd"/>
          </w:p>
          <w:p w14:paraId="522F390C" w14:textId="7E9DDDEA" w:rsidR="00E70DFF" w:rsidRDefault="00E70DFF" w:rsidP="00F031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Заместитель главы администрации городского округа Фрязино</w:t>
            </w:r>
            <w:r w:rsidR="00DD2239">
              <w:rPr>
                <w:rFonts w:ascii="Times New Roman" w:hAnsi="Times New Roman" w:cs="Times New Roman"/>
                <w:color w:val="auto"/>
                <w:sz w:val="24"/>
              </w:rPr>
              <w:t xml:space="preserve"> –</w:t>
            </w:r>
            <w:r w:rsidR="00B318B5">
              <w:rPr>
                <w:rFonts w:ascii="Times New Roman" w:hAnsi="Times New Roman" w:cs="Times New Roman"/>
                <w:color w:val="auto"/>
                <w:sz w:val="24"/>
              </w:rPr>
              <w:t xml:space="preserve"> п</w:t>
            </w:r>
            <w:r w:rsidR="00DD2239">
              <w:rPr>
                <w:rFonts w:ascii="Times New Roman" w:hAnsi="Times New Roman" w:cs="Times New Roman"/>
                <w:color w:val="auto"/>
                <w:sz w:val="24"/>
              </w:rPr>
              <w:t xml:space="preserve">редседатель комитета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–</w:t>
            </w:r>
            <w:r w:rsidR="00E24E20">
              <w:rPr>
                <w:rFonts w:ascii="Times New Roman" w:hAnsi="Times New Roman" w:cs="Times New Roman"/>
                <w:color w:val="auto"/>
                <w:sz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Н.В. Князева</w:t>
            </w:r>
          </w:p>
          <w:p w14:paraId="78AC623D" w14:textId="77777777" w:rsidR="00E70DFF" w:rsidRPr="00BE2EFF" w:rsidRDefault="00E70DFF" w:rsidP="00F031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Заместитель главы администрации городского округа Фрязино – В.В. Королева</w:t>
            </w:r>
          </w:p>
        </w:tc>
      </w:tr>
      <w:tr w:rsidR="00D40DDC" w:rsidRPr="00BE2EFF" w14:paraId="34AB5D05" w14:textId="77777777" w:rsidTr="00D339C6">
        <w:trPr>
          <w:trHeight w:val="413"/>
        </w:trPr>
        <w:tc>
          <w:tcPr>
            <w:tcW w:w="46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5C64B0A3" w14:textId="77777777" w:rsidR="00D40DDC" w:rsidRPr="00BE2EFF" w:rsidRDefault="00D40DDC" w:rsidP="0074030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 xml:space="preserve">Муниципальный заказчик программы </w:t>
            </w:r>
          </w:p>
        </w:tc>
        <w:tc>
          <w:tcPr>
            <w:tcW w:w="10560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70" w:type="dxa"/>
            </w:tcMar>
            <w:vAlign w:val="center"/>
          </w:tcPr>
          <w:p w14:paraId="1DD94EA9" w14:textId="77777777" w:rsidR="00D40DDC" w:rsidRPr="00BE2EFF" w:rsidRDefault="00D40DDC" w:rsidP="0074030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Администрация городского округа Фрязино</w:t>
            </w:r>
          </w:p>
        </w:tc>
      </w:tr>
      <w:tr w:rsidR="00D40DDC" w:rsidRPr="00BE2EFF" w14:paraId="7608CA54" w14:textId="77777777" w:rsidTr="00F82FD3">
        <w:trPr>
          <w:trHeight w:val="1408"/>
        </w:trPr>
        <w:tc>
          <w:tcPr>
            <w:tcW w:w="46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2D1C686D" w14:textId="77777777" w:rsidR="00D40DDC" w:rsidRPr="00BE2EFF" w:rsidRDefault="00D40DDC" w:rsidP="0074030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 xml:space="preserve">Цели муниципальной программы </w:t>
            </w:r>
          </w:p>
        </w:tc>
        <w:tc>
          <w:tcPr>
            <w:tcW w:w="10560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70" w:type="dxa"/>
            </w:tcMar>
            <w:vAlign w:val="center"/>
          </w:tcPr>
          <w:p w14:paraId="35DEEEBF" w14:textId="77777777" w:rsidR="00E70DFF" w:rsidRPr="00E70DFF" w:rsidRDefault="00E70DFF" w:rsidP="00E70DFF">
            <w:pPr>
              <w:spacing w:after="0" w:line="254" w:lineRule="auto"/>
              <w:rPr>
                <w:rFonts w:ascii="Times New Roman" w:eastAsiaTheme="minorEastAsia" w:hAnsi="Times New Roman" w:cs="Times New Roman"/>
                <w:color w:val="auto"/>
                <w:sz w:val="24"/>
              </w:rPr>
            </w:pPr>
            <w:r w:rsidRPr="00E70DFF">
              <w:rPr>
                <w:rFonts w:ascii="Times New Roman" w:eastAsiaTheme="minorEastAsia" w:hAnsi="Times New Roman" w:cs="Times New Roman"/>
                <w:sz w:val="24"/>
              </w:rPr>
              <w:t>1. Обеспечение открытости и прозрачности деятельности органов муниципальной власти Московской области и органов местного самоуправления муниципальных образований Московской области путем размещения информаци</w:t>
            </w:r>
            <w:r>
              <w:rPr>
                <w:rFonts w:ascii="Times New Roman" w:eastAsiaTheme="minorEastAsia" w:hAnsi="Times New Roman" w:cs="Times New Roman"/>
                <w:sz w:val="24"/>
              </w:rPr>
              <w:t>онных материалов о деятельности</w:t>
            </w:r>
            <w:r w:rsidRPr="00E70DFF">
              <w:rPr>
                <w:rFonts w:ascii="Times New Roman" w:eastAsiaTheme="minorEastAsia" w:hAnsi="Times New Roman" w:cs="Times New Roman"/>
                <w:sz w:val="24"/>
              </w:rPr>
              <w:t xml:space="preserve"> органов муниципальной власти Московской области и органов местного самоуправления муниципальных образований Московской области</w:t>
            </w:r>
          </w:p>
          <w:p w14:paraId="4479E45C" w14:textId="61FCC0E7" w:rsidR="00E70DFF" w:rsidRPr="00E70DFF" w:rsidRDefault="00E70DFF" w:rsidP="00E70DFF">
            <w:pPr>
              <w:spacing w:after="0" w:line="254" w:lineRule="auto"/>
              <w:rPr>
                <w:rFonts w:ascii="Times New Roman" w:eastAsiaTheme="minorEastAsia" w:hAnsi="Times New Roman" w:cs="Times New Roman"/>
                <w:sz w:val="24"/>
              </w:rPr>
            </w:pPr>
            <w:r w:rsidRPr="00E70DFF">
              <w:rPr>
                <w:rFonts w:ascii="Times New Roman" w:eastAsiaTheme="minorEastAsia" w:hAnsi="Times New Roman" w:cs="Times New Roman"/>
                <w:sz w:val="24"/>
              </w:rPr>
              <w:t xml:space="preserve">3. Повышение уровня удовлетворенности населения деятельностью органов местного самоуправления городского округа </w:t>
            </w:r>
            <w:r w:rsidR="006E4892">
              <w:rPr>
                <w:rFonts w:ascii="Times New Roman" w:eastAsiaTheme="minorEastAsia" w:hAnsi="Times New Roman" w:cs="Times New Roman"/>
                <w:sz w:val="24"/>
              </w:rPr>
              <w:t xml:space="preserve">Фрязино </w:t>
            </w:r>
            <w:r w:rsidRPr="00E70DFF">
              <w:rPr>
                <w:rFonts w:ascii="Times New Roman" w:eastAsiaTheme="minorEastAsia" w:hAnsi="Times New Roman" w:cs="Times New Roman"/>
                <w:sz w:val="24"/>
              </w:rPr>
              <w:t>Московской области.</w:t>
            </w:r>
          </w:p>
          <w:p w14:paraId="133A887F" w14:textId="77777777" w:rsidR="00E70DFF" w:rsidRPr="00E70DFF" w:rsidRDefault="00E70DFF" w:rsidP="00E70DFF">
            <w:pPr>
              <w:spacing w:after="0" w:line="254" w:lineRule="auto"/>
              <w:rPr>
                <w:rFonts w:ascii="Times New Roman" w:eastAsiaTheme="minorEastAsia" w:hAnsi="Times New Roman" w:cs="Times New Roman"/>
                <w:sz w:val="24"/>
              </w:rPr>
            </w:pPr>
            <w:r w:rsidRPr="00E70DFF">
              <w:rPr>
                <w:rFonts w:ascii="Times New Roman" w:eastAsiaTheme="minorEastAsia" w:hAnsi="Times New Roman" w:cs="Times New Roman"/>
                <w:sz w:val="24"/>
              </w:rPr>
              <w:t xml:space="preserve">4.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инициатив, совершенствование </w:t>
            </w:r>
            <w:r w:rsidRPr="00E70DFF">
              <w:rPr>
                <w:rFonts w:ascii="Times New Roman" w:eastAsiaTheme="minorEastAsia" w:hAnsi="Times New Roman" w:cs="Times New Roman"/>
                <w:sz w:val="24"/>
              </w:rPr>
              <w:lastRenderedPageBreak/>
              <w:t xml:space="preserve">методов и форм работы с молодежью. Увеличение доли граждан, вовлеченных в участие в патриотических и социально-значимых мероприятиях. </w:t>
            </w:r>
          </w:p>
          <w:p w14:paraId="47933944" w14:textId="77777777" w:rsidR="00D40DDC" w:rsidRPr="00BE2EFF" w:rsidRDefault="00E70DFF" w:rsidP="00E70DF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E70DFF">
              <w:rPr>
                <w:rFonts w:ascii="Times New Roman" w:eastAsiaTheme="minorEastAsia" w:hAnsi="Times New Roman" w:cs="Times New Roman"/>
                <w:sz w:val="24"/>
              </w:rPr>
              <w:t>5. Создание условий для развития и поддержки добровольчества (</w:t>
            </w:r>
            <w:proofErr w:type="spellStart"/>
            <w:r w:rsidRPr="00E70DFF">
              <w:rPr>
                <w:rFonts w:ascii="Times New Roman" w:eastAsiaTheme="minorEastAsia" w:hAnsi="Times New Roman" w:cs="Times New Roman"/>
                <w:sz w:val="24"/>
              </w:rPr>
              <w:t>волонтерства</w:t>
            </w:r>
            <w:proofErr w:type="spellEnd"/>
            <w:r w:rsidRPr="00E70DFF">
              <w:rPr>
                <w:rFonts w:ascii="Times New Roman" w:eastAsiaTheme="minorEastAsia" w:hAnsi="Times New Roman" w:cs="Times New Roman"/>
                <w:sz w:val="24"/>
              </w:rPr>
              <w:t>) как ключевого элемента социальной ответственности развитого гражданского общества, увеличение доли граждан, вовлеченных в участие в добровольчестве (</w:t>
            </w:r>
            <w:proofErr w:type="spellStart"/>
            <w:r w:rsidRPr="00E70DFF">
              <w:rPr>
                <w:rFonts w:ascii="Times New Roman" w:eastAsiaTheme="minorEastAsia" w:hAnsi="Times New Roman" w:cs="Times New Roman"/>
                <w:sz w:val="24"/>
              </w:rPr>
              <w:t>волонтерстве</w:t>
            </w:r>
            <w:proofErr w:type="spellEnd"/>
            <w:r w:rsidRPr="00E70DFF">
              <w:rPr>
                <w:rFonts w:ascii="Times New Roman" w:eastAsiaTheme="minorEastAsia" w:hAnsi="Times New Roman" w:cs="Times New Roman"/>
                <w:sz w:val="24"/>
              </w:rPr>
              <w:t>)</w:t>
            </w:r>
          </w:p>
        </w:tc>
      </w:tr>
      <w:tr w:rsidR="00D40DDC" w:rsidRPr="00BE2EFF" w14:paraId="0DE1938D" w14:textId="77777777" w:rsidTr="00D339C6">
        <w:trPr>
          <w:trHeight w:val="1871"/>
        </w:trPr>
        <w:tc>
          <w:tcPr>
            <w:tcW w:w="46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4A46F68B" w14:textId="77777777" w:rsidR="00D40DDC" w:rsidRPr="00BE2EFF" w:rsidRDefault="00D40DDC" w:rsidP="002E5D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lastRenderedPageBreak/>
              <w:t xml:space="preserve">Перечень подпрограмм </w:t>
            </w:r>
          </w:p>
        </w:tc>
        <w:tc>
          <w:tcPr>
            <w:tcW w:w="10560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70" w:type="dxa"/>
            </w:tcMar>
            <w:vAlign w:val="center"/>
          </w:tcPr>
          <w:p w14:paraId="1F6D206B" w14:textId="77777777" w:rsidR="00D40DDC" w:rsidRPr="00BE2EFF" w:rsidRDefault="00D40DDC" w:rsidP="002E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 xml:space="preserve">Подпрограмма </w:t>
            </w:r>
            <w:r w:rsidRPr="00BE2EFF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I</w:t>
            </w: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 xml:space="preserve"> «</w:t>
            </w:r>
            <w:r w:rsidR="00783A47" w:rsidRPr="00BE2EFF">
              <w:rPr>
                <w:rFonts w:ascii="Times New Roman" w:hAnsi="Times New Roman" w:cs="Times New Roman"/>
                <w:color w:val="auto"/>
                <w:sz w:val="24"/>
              </w:rPr>
              <w:t>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</w:t>
            </w: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»</w:t>
            </w:r>
          </w:p>
          <w:p w14:paraId="38816E41" w14:textId="77777777" w:rsidR="00D40DDC" w:rsidRPr="00BE2EFF" w:rsidRDefault="00D40DDC" w:rsidP="002E5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 xml:space="preserve">Подпрограмма </w:t>
            </w:r>
            <w:r w:rsidRPr="00BE2EFF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III</w:t>
            </w: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 xml:space="preserve"> «Эффективное местное самоуправление»</w:t>
            </w:r>
          </w:p>
          <w:p w14:paraId="586F9518" w14:textId="77777777" w:rsidR="00D40DDC" w:rsidRPr="00BE2EFF" w:rsidRDefault="00D40DDC" w:rsidP="002E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 xml:space="preserve">Подпрограмма </w:t>
            </w:r>
            <w:r w:rsidRPr="00BE2EFF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IV</w:t>
            </w: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 xml:space="preserve"> «Молодежь Подмосковья»</w:t>
            </w:r>
          </w:p>
          <w:p w14:paraId="4BB79F9F" w14:textId="77777777" w:rsidR="00F21F46" w:rsidRPr="00BE2EFF" w:rsidRDefault="00F21F46" w:rsidP="002E5D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Подпрограмма V «</w:t>
            </w:r>
            <w:r w:rsidRPr="00BE2EFF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Развитие добровольчества (</w:t>
            </w:r>
            <w:proofErr w:type="spellStart"/>
            <w:r w:rsidRPr="00BE2EFF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волонтерства</w:t>
            </w:r>
            <w:proofErr w:type="spellEnd"/>
            <w:r w:rsidRPr="00BE2EFF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) в городском округе Московской области</w:t>
            </w: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»</w:t>
            </w:r>
          </w:p>
          <w:p w14:paraId="5E7371CC" w14:textId="77777777" w:rsidR="00D40DDC" w:rsidRPr="00BE2EFF" w:rsidRDefault="00D40DDC" w:rsidP="00F21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 xml:space="preserve">Подпрограмма </w:t>
            </w:r>
            <w:r w:rsidRPr="00BE2EFF"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V</w:t>
            </w:r>
            <w:r w:rsidR="00F21F46" w:rsidRPr="00BE2EFF">
              <w:rPr>
                <w:rFonts w:ascii="Times New Roman" w:hAnsi="Times New Roman" w:cs="Times New Roman"/>
                <w:color w:val="auto"/>
                <w:sz w:val="24"/>
              </w:rPr>
              <w:t>I</w:t>
            </w: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 xml:space="preserve"> «Обеспечивающая подпрограмма»</w:t>
            </w:r>
          </w:p>
        </w:tc>
      </w:tr>
      <w:tr w:rsidR="00D40DDC" w:rsidRPr="00BE2EFF" w14:paraId="2932877B" w14:textId="77777777" w:rsidTr="00D339C6">
        <w:trPr>
          <w:trHeight w:val="1118"/>
        </w:trPr>
        <w:tc>
          <w:tcPr>
            <w:tcW w:w="46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21E6460A" w14:textId="77777777" w:rsidR="00D40DDC" w:rsidRPr="00BE2EFF" w:rsidRDefault="00D40DDC" w:rsidP="002E5D1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 xml:space="preserve">Источники финансирования муниципальной программы, в том числе по годам реализации программы (тыс. руб.): </w:t>
            </w:r>
          </w:p>
        </w:tc>
        <w:tc>
          <w:tcPr>
            <w:tcW w:w="174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1A19C1DB" w14:textId="77777777" w:rsidR="00D40DDC" w:rsidRPr="00BE2EFF" w:rsidRDefault="00D40DDC" w:rsidP="008014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Всего</w:t>
            </w:r>
          </w:p>
        </w:tc>
        <w:tc>
          <w:tcPr>
            <w:tcW w:w="174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2EA853" w14:textId="77777777" w:rsidR="00D40DDC" w:rsidRPr="00BE2EFF" w:rsidRDefault="00D40DDC" w:rsidP="008014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bCs/>
                <w:color w:val="auto"/>
                <w:sz w:val="24"/>
              </w:rPr>
              <w:t>2023</w:t>
            </w:r>
          </w:p>
        </w:tc>
        <w:tc>
          <w:tcPr>
            <w:tcW w:w="174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FC7A14" w14:textId="77777777" w:rsidR="00D40DDC" w:rsidRPr="00BE2EFF" w:rsidRDefault="00D40DDC" w:rsidP="008014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bCs/>
                <w:color w:val="auto"/>
                <w:sz w:val="24"/>
              </w:rPr>
              <w:t>2024</w:t>
            </w:r>
          </w:p>
        </w:tc>
        <w:tc>
          <w:tcPr>
            <w:tcW w:w="1748" w:type="dxa"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9E429C2" w14:textId="77777777" w:rsidR="00D40DDC" w:rsidRPr="00BE2EFF" w:rsidRDefault="00D40DDC" w:rsidP="008014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bCs/>
                <w:color w:val="auto"/>
                <w:sz w:val="24"/>
              </w:rPr>
              <w:t>2025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6122BECE" w14:textId="77777777" w:rsidR="00D40DDC" w:rsidRPr="00BE2EFF" w:rsidRDefault="00D40DDC" w:rsidP="008014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2026</w:t>
            </w:r>
          </w:p>
        </w:tc>
        <w:tc>
          <w:tcPr>
            <w:tcW w:w="1819" w:type="dxa"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CFEE20B" w14:textId="77777777" w:rsidR="00D40DDC" w:rsidRPr="00BE2EFF" w:rsidRDefault="00D40DDC" w:rsidP="008014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bCs/>
                <w:color w:val="auto"/>
                <w:sz w:val="24"/>
              </w:rPr>
              <w:t>2027</w:t>
            </w:r>
          </w:p>
        </w:tc>
      </w:tr>
      <w:tr w:rsidR="00AA7B1F" w:rsidRPr="00BE2EFF" w14:paraId="0055D2B2" w14:textId="77777777" w:rsidTr="00D339C6">
        <w:trPr>
          <w:trHeight w:val="503"/>
        </w:trPr>
        <w:tc>
          <w:tcPr>
            <w:tcW w:w="46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1284381A" w14:textId="77777777" w:rsidR="00AA7B1F" w:rsidRPr="00BE2EFF" w:rsidRDefault="00AA7B1F" w:rsidP="00AA7B1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Средства бюджета Московской области</w:t>
            </w:r>
          </w:p>
        </w:tc>
        <w:tc>
          <w:tcPr>
            <w:tcW w:w="17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7568FCAF" w14:textId="77777777" w:rsidR="00AA7B1F" w:rsidRPr="00E80F9A" w:rsidRDefault="00692873" w:rsidP="00E80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57B2AB1A" w14:textId="77777777" w:rsidR="00AA7B1F" w:rsidRPr="00E80F9A" w:rsidRDefault="00692873" w:rsidP="00E80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7C5AE314" w14:textId="77777777" w:rsidR="00AA7B1F" w:rsidRPr="00E80F9A" w:rsidRDefault="00692873" w:rsidP="00E80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48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70" w:type="dxa"/>
            </w:tcMar>
            <w:vAlign w:val="center"/>
          </w:tcPr>
          <w:p w14:paraId="45C65FEA" w14:textId="77777777" w:rsidR="00AA7B1F" w:rsidRPr="00E80F9A" w:rsidRDefault="00692873" w:rsidP="00E80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48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5A7257" w14:textId="77777777" w:rsidR="00AA7B1F" w:rsidRPr="00E80F9A" w:rsidRDefault="00692873" w:rsidP="00E80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819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6E167BF" w14:textId="77777777" w:rsidR="00AA7B1F" w:rsidRPr="00E80F9A" w:rsidRDefault="00692873" w:rsidP="00E80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692873" w:rsidRPr="00BE2EFF" w14:paraId="393F0B0B" w14:textId="77777777" w:rsidTr="00D339C6">
        <w:trPr>
          <w:trHeight w:val="490"/>
        </w:trPr>
        <w:tc>
          <w:tcPr>
            <w:tcW w:w="46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7780B500" w14:textId="77777777" w:rsidR="00692873" w:rsidRPr="00BE2EFF" w:rsidRDefault="00692873" w:rsidP="0069287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Средства федерального бюджета</w:t>
            </w:r>
          </w:p>
        </w:tc>
        <w:tc>
          <w:tcPr>
            <w:tcW w:w="17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1FACC600" w14:textId="4D276165" w:rsidR="00692873" w:rsidRPr="00E757A7" w:rsidRDefault="00E757A7" w:rsidP="00692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16183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7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4234BFBF" w14:textId="77777777" w:rsidR="00692873" w:rsidRPr="00E80F9A" w:rsidRDefault="00692873" w:rsidP="00692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80F9A">
              <w:rPr>
                <w:rFonts w:ascii="Times New Roman" w:hAnsi="Times New Roman" w:cs="Times New Roman"/>
                <w:sz w:val="24"/>
              </w:rPr>
              <w:t>5176,6</w:t>
            </w:r>
          </w:p>
        </w:tc>
        <w:tc>
          <w:tcPr>
            <w:tcW w:w="17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7CACE2BE" w14:textId="77777777" w:rsidR="00692873" w:rsidRPr="00E80F9A" w:rsidRDefault="00692873" w:rsidP="00692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80F9A">
              <w:rPr>
                <w:rFonts w:ascii="Times New Roman" w:hAnsi="Times New Roman" w:cs="Times New Roman"/>
                <w:sz w:val="24"/>
              </w:rPr>
              <w:t>5408</w:t>
            </w:r>
          </w:p>
        </w:tc>
        <w:tc>
          <w:tcPr>
            <w:tcW w:w="1748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70" w:type="dxa"/>
            </w:tcMar>
            <w:vAlign w:val="center"/>
          </w:tcPr>
          <w:p w14:paraId="0F83837E" w14:textId="77777777" w:rsidR="00692873" w:rsidRPr="00E80F9A" w:rsidRDefault="00692873" w:rsidP="00692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80F9A">
              <w:rPr>
                <w:rFonts w:ascii="Times New Roman" w:hAnsi="Times New Roman" w:cs="Times New Roman"/>
                <w:sz w:val="24"/>
              </w:rPr>
              <w:t>5598,5</w:t>
            </w:r>
          </w:p>
        </w:tc>
        <w:tc>
          <w:tcPr>
            <w:tcW w:w="1748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5844FA" w14:textId="3391525F" w:rsidR="00692873" w:rsidRPr="00E757A7" w:rsidRDefault="00E757A7" w:rsidP="00692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</w:p>
        </w:tc>
        <w:tc>
          <w:tcPr>
            <w:tcW w:w="1819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C5AFA3F" w14:textId="6C0CC30F" w:rsidR="00692873" w:rsidRPr="00E757A7" w:rsidRDefault="00E757A7" w:rsidP="00692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</w:p>
        </w:tc>
      </w:tr>
      <w:tr w:rsidR="00AA7B1F" w:rsidRPr="00BE2EFF" w14:paraId="3BFEED1D" w14:textId="77777777" w:rsidTr="00D339C6">
        <w:trPr>
          <w:trHeight w:val="753"/>
        </w:trPr>
        <w:tc>
          <w:tcPr>
            <w:tcW w:w="46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42977BC3" w14:textId="77777777" w:rsidR="00AA7B1F" w:rsidRPr="00BE2EFF" w:rsidRDefault="00AA7B1F" w:rsidP="00AA7B1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Средства бюджета городского округа Фрязино</w:t>
            </w:r>
          </w:p>
        </w:tc>
        <w:tc>
          <w:tcPr>
            <w:tcW w:w="17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4873CEB7" w14:textId="77777777" w:rsidR="00AA7B1F" w:rsidRPr="00E80F9A" w:rsidRDefault="00AA7B1F" w:rsidP="00E80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80F9A">
              <w:rPr>
                <w:rFonts w:ascii="Times New Roman" w:hAnsi="Times New Roman" w:cs="Times New Roman"/>
                <w:sz w:val="24"/>
              </w:rPr>
              <w:t>208649,6</w:t>
            </w:r>
          </w:p>
        </w:tc>
        <w:tc>
          <w:tcPr>
            <w:tcW w:w="17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1DCE2B62" w14:textId="77777777" w:rsidR="00AA7B1F" w:rsidRPr="00E80F9A" w:rsidRDefault="00AA7B1F" w:rsidP="00E80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80F9A">
              <w:rPr>
                <w:rFonts w:ascii="Times New Roman" w:hAnsi="Times New Roman" w:cs="Times New Roman"/>
                <w:sz w:val="24"/>
              </w:rPr>
              <w:t>42068</w:t>
            </w:r>
          </w:p>
        </w:tc>
        <w:tc>
          <w:tcPr>
            <w:tcW w:w="17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09630D78" w14:textId="77777777" w:rsidR="00AA7B1F" w:rsidRPr="00E80F9A" w:rsidRDefault="00AA7B1F" w:rsidP="00E80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80F9A">
              <w:rPr>
                <w:rFonts w:ascii="Times New Roman" w:hAnsi="Times New Roman" w:cs="Times New Roman"/>
                <w:sz w:val="24"/>
              </w:rPr>
              <w:t>40395,4</w:t>
            </w:r>
          </w:p>
        </w:tc>
        <w:tc>
          <w:tcPr>
            <w:tcW w:w="1748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70" w:type="dxa"/>
            </w:tcMar>
            <w:vAlign w:val="center"/>
          </w:tcPr>
          <w:p w14:paraId="38087748" w14:textId="77777777" w:rsidR="00AA7B1F" w:rsidRPr="00E80F9A" w:rsidRDefault="00AA7B1F" w:rsidP="00E80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80F9A">
              <w:rPr>
                <w:rFonts w:ascii="Times New Roman" w:hAnsi="Times New Roman" w:cs="Times New Roman"/>
                <w:sz w:val="24"/>
              </w:rPr>
              <w:t>40395,4</w:t>
            </w:r>
          </w:p>
        </w:tc>
        <w:tc>
          <w:tcPr>
            <w:tcW w:w="1748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D4D1F5" w14:textId="77777777" w:rsidR="00AA7B1F" w:rsidRPr="00E80F9A" w:rsidRDefault="00AA7B1F" w:rsidP="00E80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80F9A">
              <w:rPr>
                <w:rFonts w:ascii="Times New Roman" w:hAnsi="Times New Roman" w:cs="Times New Roman"/>
                <w:sz w:val="24"/>
              </w:rPr>
              <w:t>42895,4</w:t>
            </w:r>
          </w:p>
        </w:tc>
        <w:tc>
          <w:tcPr>
            <w:tcW w:w="1819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A8784CF" w14:textId="77777777" w:rsidR="00AA7B1F" w:rsidRPr="00E80F9A" w:rsidRDefault="00AA7B1F" w:rsidP="00E80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80F9A">
              <w:rPr>
                <w:rFonts w:ascii="Times New Roman" w:hAnsi="Times New Roman" w:cs="Times New Roman"/>
                <w:sz w:val="24"/>
              </w:rPr>
              <w:t>42895,4</w:t>
            </w:r>
          </w:p>
        </w:tc>
      </w:tr>
      <w:tr w:rsidR="00E757A7" w:rsidRPr="00BE2EFF" w14:paraId="1779460C" w14:textId="77777777" w:rsidTr="00D339C6">
        <w:trPr>
          <w:trHeight w:val="677"/>
        </w:trPr>
        <w:tc>
          <w:tcPr>
            <w:tcW w:w="460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3DDB4B60" w14:textId="77777777" w:rsidR="00E757A7" w:rsidRPr="00BE2EFF" w:rsidRDefault="00E757A7" w:rsidP="00E757A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Всего, в том числе по годам: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20E7738D" w14:textId="6BCBF13D" w:rsidR="00E757A7" w:rsidRPr="00E80F9A" w:rsidRDefault="00E757A7" w:rsidP="00E75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80F9A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24832</w:t>
            </w:r>
            <w:r w:rsidRPr="00E80F9A">
              <w:rPr>
                <w:rFonts w:ascii="Times New Roman" w:hAnsi="Times New Roman" w:cs="Times New Roman"/>
                <w:sz w:val="24"/>
              </w:rPr>
              <w:t>,7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6A489B3F" w14:textId="77777777" w:rsidR="00E757A7" w:rsidRPr="00E80F9A" w:rsidRDefault="00E757A7" w:rsidP="00E75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80F9A">
              <w:rPr>
                <w:rFonts w:ascii="Times New Roman" w:hAnsi="Times New Roman" w:cs="Times New Roman"/>
                <w:sz w:val="24"/>
              </w:rPr>
              <w:t>47244,6</w:t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7E78B479" w14:textId="77777777" w:rsidR="00E757A7" w:rsidRPr="00E80F9A" w:rsidRDefault="00E757A7" w:rsidP="00E75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80F9A">
              <w:rPr>
                <w:rFonts w:ascii="Times New Roman" w:hAnsi="Times New Roman" w:cs="Times New Roman"/>
                <w:sz w:val="24"/>
              </w:rPr>
              <w:t>45803,4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70" w:type="dxa"/>
            </w:tcMar>
            <w:vAlign w:val="center"/>
          </w:tcPr>
          <w:p w14:paraId="77B07812" w14:textId="77777777" w:rsidR="00E757A7" w:rsidRPr="00E80F9A" w:rsidRDefault="00E757A7" w:rsidP="00E75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80F9A">
              <w:rPr>
                <w:rFonts w:ascii="Times New Roman" w:hAnsi="Times New Roman" w:cs="Times New Roman"/>
                <w:sz w:val="24"/>
              </w:rPr>
              <w:t>45993,9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FB3CF4" w14:textId="5DEDD508" w:rsidR="00E757A7" w:rsidRPr="00E80F9A" w:rsidRDefault="00E757A7" w:rsidP="00E75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80F9A">
              <w:rPr>
                <w:rFonts w:ascii="Times New Roman" w:hAnsi="Times New Roman" w:cs="Times New Roman"/>
                <w:sz w:val="24"/>
              </w:rPr>
              <w:t>42895,4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C5E4492" w14:textId="4B168FDD" w:rsidR="00E757A7" w:rsidRPr="00E80F9A" w:rsidRDefault="00E757A7" w:rsidP="00E75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80F9A">
              <w:rPr>
                <w:rFonts w:ascii="Times New Roman" w:hAnsi="Times New Roman" w:cs="Times New Roman"/>
                <w:sz w:val="24"/>
              </w:rPr>
              <w:t>42895,4</w:t>
            </w:r>
          </w:p>
        </w:tc>
      </w:tr>
    </w:tbl>
    <w:p w14:paraId="2280E5E5" w14:textId="77777777" w:rsidR="00066C0E" w:rsidRPr="00BE2EFF" w:rsidRDefault="00066C0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  <w:sectPr w:rsidR="00066C0E" w:rsidRPr="00BE2EFF" w:rsidSect="00D40DDC">
          <w:pgSz w:w="16840" w:h="11900" w:orient="landscape"/>
          <w:pgMar w:top="1701" w:right="567" w:bottom="567" w:left="1134" w:header="493" w:footer="567" w:gutter="0"/>
          <w:cols w:space="720"/>
          <w:titlePg/>
          <w:docGrid w:linePitch="299"/>
        </w:sectPr>
      </w:pPr>
    </w:p>
    <w:p w14:paraId="46004A1F" w14:textId="32D0A05F" w:rsidR="00A014B8" w:rsidRPr="0066242B" w:rsidRDefault="00A014B8" w:rsidP="00A014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66242B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Общая характеристика</w:t>
      </w:r>
    </w:p>
    <w:p w14:paraId="14286F7D" w14:textId="0E952615" w:rsidR="00A014B8" w:rsidRPr="0066242B" w:rsidRDefault="00A014B8" w:rsidP="00A014B8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66242B">
        <w:rPr>
          <w:rFonts w:ascii="Times New Roman" w:hAnsi="Times New Roman" w:cs="Times New Roman"/>
          <w:b/>
          <w:bCs/>
          <w:color w:val="auto"/>
          <w:sz w:val="24"/>
          <w:szCs w:val="24"/>
        </w:rPr>
        <w:t>сферы реализации муниципальной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политики», формулировка основных проблем в указанной сфере, инерционный прогноз ее развития</w:t>
      </w:r>
      <w:r w:rsidR="0061439A" w:rsidRPr="0066242B">
        <w:rPr>
          <w:rFonts w:ascii="Times New Roman" w:hAnsi="Times New Roman" w:cs="Times New Roman"/>
          <w:b/>
          <w:bCs/>
          <w:color w:val="auto"/>
          <w:sz w:val="24"/>
          <w:szCs w:val="24"/>
        </w:rPr>
        <w:t>, описание цели муниципальной программы</w:t>
      </w:r>
    </w:p>
    <w:p w14:paraId="6E49DB49" w14:textId="77777777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1.</w:t>
      </w:r>
      <w:r w:rsidRPr="00BE2EFF">
        <w:rPr>
          <w:rFonts w:ascii="Times New Roman" w:hAnsi="Times New Roman" w:cs="Times New Roman"/>
          <w:color w:val="auto"/>
          <w:sz w:val="24"/>
          <w:szCs w:val="24"/>
          <w:lang w:val="en-US"/>
        </w:rPr>
        <w:t> 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 xml:space="preserve">Открытость и прозрачность деятельности органов местного самоуправления Фрязино Московской области являются важнейшими показателями эффективности их функционирования, а также необходимым элементом осуществления постоянной и качественной связи между гражданским обществом и органами местного самоуправления </w:t>
      </w:r>
      <w:bookmarkStart w:id="0" w:name="_Hlk23190265"/>
      <w:r w:rsidRPr="00BE2EFF">
        <w:rPr>
          <w:rFonts w:ascii="Times New Roman" w:hAnsi="Times New Roman" w:cs="Times New Roman"/>
          <w:color w:val="auto"/>
          <w:sz w:val="24"/>
          <w:szCs w:val="24"/>
        </w:rPr>
        <w:t xml:space="preserve">городского округа Фрязино </w:t>
      </w:r>
      <w:bookmarkEnd w:id="0"/>
      <w:r w:rsidRPr="00BE2EFF">
        <w:rPr>
          <w:rFonts w:ascii="Times New Roman" w:hAnsi="Times New Roman" w:cs="Times New Roman"/>
          <w:color w:val="auto"/>
          <w:sz w:val="24"/>
          <w:szCs w:val="24"/>
        </w:rPr>
        <w:t>Московской области.</w:t>
      </w:r>
    </w:p>
    <w:p w14:paraId="226E674C" w14:textId="77777777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Информационная прозрачность деятельности органов местного самоуправления городского округа Фрязино Московской области включает в себя развитие системы информирования населения по основным вопросам социально-экономического развития городского округа Фрязино Московской области, в том числе посредством сети Интернет, развитие системы взаимодействия органов власти и институтов гражданского общества.</w:t>
      </w:r>
    </w:p>
    <w:p w14:paraId="007D981E" w14:textId="77777777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 xml:space="preserve">Средства массовой информации, телекоммуникации, наружная реклама, как совокупность отраслей претендуют на статус приоритетного сектора экономики Московской области. </w:t>
      </w:r>
    </w:p>
    <w:p w14:paraId="6D4171A4" w14:textId="77777777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2. В городском округе Фрязино Московской области зарегистрированы общественные организации, региональные и местные отделения всероссийских общественных организаций, региональные общественные организации и местные организации. Среди них общественные организации, общественные движения, общественные фонды, профсоюзные организации, некоммерческие партнерства, автономные некоммерческие организации и иные организации. Кроме того, действуют объединения инициативных групп граждан, не имеющих регистрации в качестве юридического лица, действует муниципальная общественная палата.</w:t>
      </w:r>
    </w:p>
    <w:p w14:paraId="02B18A02" w14:textId="77777777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В сложившихся условиях с учетом внешнеполитической ситуации и кризисных экономических явлений необходимо активизировать и систематизировать взаимодействие инициативных групп граждан с гражданским обществом, усовершенствовать механизмы общественного контроля, наладить конструктивный диалог с населением, максимально использовать потенциал активных граждан в целях решения социально значимых вопросов.</w:t>
      </w:r>
    </w:p>
    <w:p w14:paraId="70081D41" w14:textId="4AF37ED0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Основным приоритетом работы органов городского округа Фрязино</w:t>
      </w:r>
      <w:r w:rsidR="00865FFC">
        <w:rPr>
          <w:rFonts w:ascii="Times New Roman" w:hAnsi="Times New Roman" w:cs="Times New Roman"/>
          <w:color w:val="auto"/>
          <w:sz w:val="24"/>
          <w:szCs w:val="24"/>
        </w:rPr>
        <w:t xml:space="preserve"> Московской области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 xml:space="preserve"> в сфере развития гражданского общества являются:</w:t>
      </w:r>
    </w:p>
    <w:p w14:paraId="02573F1B" w14:textId="77777777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Pr="00BE2EFF">
        <w:rPr>
          <w:rFonts w:ascii="Times New Roman" w:hAnsi="Times New Roman" w:cs="Times New Roman"/>
          <w:color w:val="auto"/>
          <w:sz w:val="24"/>
          <w:szCs w:val="24"/>
          <w:lang w:val="en-US"/>
        </w:rPr>
        <w:t> 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>организация и содействие развитию механизмов общественного контроля;</w:t>
      </w:r>
    </w:p>
    <w:p w14:paraId="681C95FE" w14:textId="77777777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Pr="00BE2EFF">
        <w:rPr>
          <w:rFonts w:ascii="Times New Roman" w:hAnsi="Times New Roman" w:cs="Times New Roman"/>
          <w:color w:val="auto"/>
          <w:sz w:val="24"/>
          <w:szCs w:val="24"/>
          <w:lang w:val="en-US"/>
        </w:rPr>
        <w:t> 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>выстраивание конструктивного диалога с представителями общественности и вовлечение активных жителей в реализацию социально значимых мероприятий;</w:t>
      </w:r>
    </w:p>
    <w:p w14:paraId="2BB33168" w14:textId="25BD4426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Pr="00BE2EFF">
        <w:rPr>
          <w:rFonts w:ascii="Times New Roman" w:hAnsi="Times New Roman" w:cs="Times New Roman"/>
          <w:color w:val="auto"/>
          <w:sz w:val="24"/>
          <w:szCs w:val="24"/>
          <w:lang w:val="en-US"/>
        </w:rPr>
        <w:t> 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>поддержка инициатив, направленных на улучшение качества жизни на территории городского округа Фрязино</w:t>
      </w:r>
      <w:r w:rsidR="00865FFC">
        <w:rPr>
          <w:rFonts w:ascii="Times New Roman" w:hAnsi="Times New Roman" w:cs="Times New Roman"/>
          <w:color w:val="auto"/>
          <w:sz w:val="24"/>
          <w:szCs w:val="24"/>
        </w:rPr>
        <w:t xml:space="preserve"> Московской области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147B1E21" w14:textId="77777777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Pr="00BE2EFF">
        <w:rPr>
          <w:rFonts w:ascii="Times New Roman" w:hAnsi="Times New Roman" w:cs="Times New Roman"/>
          <w:color w:val="auto"/>
          <w:sz w:val="24"/>
          <w:szCs w:val="24"/>
          <w:lang w:val="en-US"/>
        </w:rPr>
        <w:t> 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>мониторинг общественно-политической ситуации.</w:t>
      </w:r>
    </w:p>
    <w:p w14:paraId="523F8612" w14:textId="77777777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3.</w:t>
      </w:r>
      <w:r w:rsidRPr="00BE2EFF">
        <w:rPr>
          <w:rFonts w:ascii="Times New Roman" w:hAnsi="Times New Roman" w:cs="Times New Roman"/>
          <w:color w:val="auto"/>
          <w:sz w:val="24"/>
          <w:szCs w:val="24"/>
          <w:lang w:val="en-US"/>
        </w:rPr>
        <w:t> 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>Публичная власть – динамично развивающееся явление, которое призвано реагировать на изменения в развитии общества, внутренние и внешние вызовы и угрозы, ведущие к нестабильности.</w:t>
      </w:r>
    </w:p>
    <w:p w14:paraId="6A072F36" w14:textId="3F5004E8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В связи с этим необходима разработка и внедрение методов открытости органов местного самоуправления городского округа Фрязино</w:t>
      </w:r>
      <w:r w:rsidR="00F82FD3">
        <w:rPr>
          <w:rFonts w:ascii="Times New Roman" w:hAnsi="Times New Roman" w:cs="Times New Roman"/>
          <w:color w:val="auto"/>
          <w:sz w:val="24"/>
          <w:szCs w:val="24"/>
        </w:rPr>
        <w:t xml:space="preserve"> Московской области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0AB202E" w14:textId="33145EC9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4.</w:t>
      </w:r>
      <w:r w:rsidRPr="00BE2EFF">
        <w:rPr>
          <w:rFonts w:ascii="Times New Roman" w:hAnsi="Times New Roman" w:cs="Times New Roman"/>
          <w:color w:val="auto"/>
          <w:sz w:val="24"/>
          <w:szCs w:val="24"/>
          <w:lang w:val="en-US"/>
        </w:rPr>
        <w:t> 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>В городском округе Фрязино Московской области проживают 1</w:t>
      </w:r>
      <w:r w:rsidR="000E0344" w:rsidRPr="00BE2EFF">
        <w:rPr>
          <w:rFonts w:ascii="Times New Roman" w:hAnsi="Times New Roman" w:cs="Times New Roman"/>
          <w:color w:val="auto"/>
          <w:sz w:val="24"/>
          <w:szCs w:val="24"/>
        </w:rPr>
        <w:t>4335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 xml:space="preserve"> жителей в возрасте от 14 до 3</w:t>
      </w:r>
      <w:r w:rsidR="000E0344" w:rsidRPr="00BE2EFF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 xml:space="preserve"> лет, что составляет около </w:t>
      </w:r>
      <w:r w:rsidR="003031CA" w:rsidRPr="00BE2EFF">
        <w:rPr>
          <w:rFonts w:ascii="Times New Roman" w:hAnsi="Times New Roman" w:cs="Times New Roman"/>
          <w:color w:val="auto"/>
          <w:sz w:val="24"/>
          <w:szCs w:val="24"/>
        </w:rPr>
        <w:t>24,5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 xml:space="preserve"> процентов населения городского округа Фрязино</w:t>
      </w:r>
      <w:r w:rsidR="00F82FD3">
        <w:rPr>
          <w:rFonts w:ascii="Times New Roman" w:hAnsi="Times New Roman" w:cs="Times New Roman"/>
          <w:color w:val="auto"/>
          <w:sz w:val="24"/>
          <w:szCs w:val="24"/>
        </w:rPr>
        <w:t xml:space="preserve"> Московской области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 xml:space="preserve">. В городском округе Фрязино Московской области создана разветвленная 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lastRenderedPageBreak/>
        <w:t>инфраструктура молодежной политики: на территории действуют 1 учреждение по работе с молодежью, в органах местного самоуправления трудятся 3 специалиста по работе с молодежью.</w:t>
      </w:r>
    </w:p>
    <w:p w14:paraId="2FFE5E54" w14:textId="77777777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Молодежь – социально-демографическая группа лиц в возрасте от 14 до 3</w:t>
      </w:r>
      <w:r w:rsidR="003031CA" w:rsidRPr="00BE2EFF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 xml:space="preserve"> лет, выделяемая на основе возрастных особенностей, социального положения и характеризующаяся специфическими интересами и ценностями.</w:t>
      </w:r>
    </w:p>
    <w:p w14:paraId="4C757948" w14:textId="323528CF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На федеральном уровне в целях реализации молодежной политики утверждены Основы государственной молодежной политики Российской Федерации на период до 2025 года (распоряжение Правительства Российской Федерации от 29.11.2014 № 2403-р), Федеральный закон от 24.06.1999 № 120-ФЗ «Об основах системы профилактики безнадзорности и правонарушений несовершеннолетних», Федеральный закон от 28.06.1995 № 98-ФЗ «О</w:t>
      </w:r>
      <w:r w:rsidRPr="00BE2EFF">
        <w:rPr>
          <w:rFonts w:ascii="Times New Roman" w:hAnsi="Times New Roman" w:cs="Times New Roman"/>
          <w:color w:val="auto"/>
          <w:sz w:val="24"/>
          <w:szCs w:val="24"/>
          <w:lang w:val="en-US"/>
        </w:rPr>
        <w:t> 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 xml:space="preserve">государственной поддержке молодежных и детских общественных объединений», в Московской области – это </w:t>
      </w:r>
      <w:r w:rsidR="003031CA" w:rsidRPr="00BE2EFF">
        <w:rPr>
          <w:rFonts w:ascii="Times New Roman" w:hAnsi="Times New Roman" w:cs="Times New Roman"/>
          <w:color w:val="auto"/>
          <w:sz w:val="24"/>
          <w:szCs w:val="24"/>
        </w:rPr>
        <w:t>Закон Московской области от 06.07.2021 № 142/2021-ОЗ «О молодежной политике в Московской области»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>, Закон Московской области от 13.07.2015 № 114/2015-03</w:t>
      </w:r>
      <w:r w:rsidR="00354B93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>«О патриотическом воспитании в Московской области».</w:t>
      </w:r>
    </w:p>
    <w:p w14:paraId="51BAA4E8" w14:textId="77777777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По данным доклада Федерального агентства по делам молодежи Российской Федерации, в средне- и долгосрочной перспективе существует ряд проблем для молодежной политики, важнейшими среди которых являются:</w:t>
      </w:r>
    </w:p>
    <w:p w14:paraId="00554BC0" w14:textId="77777777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Pr="00BE2EFF">
        <w:rPr>
          <w:rFonts w:ascii="Times New Roman" w:hAnsi="Times New Roman" w:cs="Times New Roman"/>
          <w:color w:val="auto"/>
          <w:sz w:val="24"/>
          <w:szCs w:val="24"/>
          <w:lang w:val="en-US"/>
        </w:rPr>
        <w:t> 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 xml:space="preserve">снижение человеческого капитала молодежи и нации в целом; </w:t>
      </w:r>
    </w:p>
    <w:p w14:paraId="6347B4B4" w14:textId="77777777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Pr="00BE2EFF">
        <w:rPr>
          <w:rFonts w:ascii="Times New Roman" w:hAnsi="Times New Roman" w:cs="Times New Roman"/>
          <w:color w:val="auto"/>
          <w:sz w:val="24"/>
          <w:szCs w:val="24"/>
          <w:lang w:val="en-US"/>
        </w:rPr>
        <w:t> 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 xml:space="preserve">усиление территориальной дифференциации человеческого капитала молодежи в стране; рост негативного отношения молодежи более развитых регионов к молодежи слаборазвитых регионов и наоборот; </w:t>
      </w:r>
    </w:p>
    <w:p w14:paraId="50EC40D2" w14:textId="77777777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Pr="00BE2EFF">
        <w:rPr>
          <w:rFonts w:ascii="Times New Roman" w:hAnsi="Times New Roman" w:cs="Times New Roman"/>
          <w:color w:val="auto"/>
          <w:sz w:val="24"/>
          <w:szCs w:val="24"/>
          <w:lang w:val="en-US"/>
        </w:rPr>
        <w:t> 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 xml:space="preserve">рост заболеваемости молодежи, снижение общего уровня здоровья молодого поколения; снижение продуктивности молодежи как в экономической сфере (производительность труда), так и в воспроизводстве населения; </w:t>
      </w:r>
    </w:p>
    <w:p w14:paraId="127FA1F1" w14:textId="77777777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Pr="00BE2EFF">
        <w:rPr>
          <w:rFonts w:ascii="Times New Roman" w:hAnsi="Times New Roman" w:cs="Times New Roman"/>
          <w:color w:val="auto"/>
          <w:sz w:val="24"/>
          <w:szCs w:val="24"/>
          <w:lang w:val="en-US"/>
        </w:rPr>
        <w:t> 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>отток образованной молодежи на работу в развитые страны, замена их дешевыми трудовыми ресурсами из ближнего зарубежья с низким уровнем образования и квалификации.</w:t>
      </w:r>
    </w:p>
    <w:p w14:paraId="4574525F" w14:textId="77777777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В части реализации молодежной политики в городском округе Фрязино Московской области стоит ряд проблем, наиболее актуальны следующие:</w:t>
      </w:r>
    </w:p>
    <w:p w14:paraId="1A88ECB7" w14:textId="77777777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Pr="00BE2EFF">
        <w:rPr>
          <w:rFonts w:ascii="Times New Roman" w:hAnsi="Times New Roman" w:cs="Times New Roman"/>
          <w:color w:val="auto"/>
          <w:sz w:val="24"/>
          <w:szCs w:val="24"/>
          <w:lang w:val="en-US"/>
        </w:rPr>
        <w:t> 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>низкая активность молодежи в общественно-политической жизни города;</w:t>
      </w:r>
    </w:p>
    <w:p w14:paraId="11EDF908" w14:textId="77777777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Pr="00BE2EFF">
        <w:rPr>
          <w:rFonts w:ascii="Times New Roman" w:hAnsi="Times New Roman" w:cs="Times New Roman"/>
          <w:color w:val="auto"/>
          <w:sz w:val="24"/>
          <w:szCs w:val="24"/>
          <w:lang w:val="en-US"/>
        </w:rPr>
        <w:t> 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>низкая вовлеченность молодежи во взаимодействие с молодежными общественными организациями и движениями.</w:t>
      </w:r>
    </w:p>
    <w:p w14:paraId="7177657F" w14:textId="77777777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С учетом вышеназванных проблем, для реализации стратегических приоритетов Российской Федерации на территории городского округа Фрязино Московской области в молодежной политике необходима системная работа, которая может быть обеспечена только при реализации программно-целевого метода.</w:t>
      </w:r>
    </w:p>
    <w:p w14:paraId="0C7D9ED1" w14:textId="0061F831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5.</w:t>
      </w:r>
      <w:r w:rsidRPr="00BE2EFF">
        <w:rPr>
          <w:rFonts w:ascii="Times New Roman" w:hAnsi="Times New Roman" w:cs="Times New Roman"/>
          <w:color w:val="auto"/>
          <w:sz w:val="24"/>
          <w:szCs w:val="24"/>
          <w:lang w:val="en-US"/>
        </w:rPr>
        <w:t> 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>В рамках реализации муниципальной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 в городском округе Фрязино Московской области» (далее – муниципальная программа) структурные (отраслевые) подразделения администрации городского округа Фрязино</w:t>
      </w:r>
      <w:r w:rsidR="00F82FD3">
        <w:rPr>
          <w:rFonts w:ascii="Times New Roman" w:hAnsi="Times New Roman" w:cs="Times New Roman"/>
          <w:color w:val="auto"/>
          <w:sz w:val="24"/>
          <w:szCs w:val="24"/>
        </w:rPr>
        <w:t xml:space="preserve"> Московской области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>, муниципальные учреждения имеют свои соответствующие задачи:</w:t>
      </w:r>
    </w:p>
    <w:p w14:paraId="4A427E22" w14:textId="77777777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1) повышение уровня информированности населения городского округа Фрязино Московской области;</w:t>
      </w:r>
    </w:p>
    <w:p w14:paraId="73EDBFC1" w14:textId="77777777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2) увеличение доли фактических мест установки рекламных конструкций, соответствующих утвержденным схемам размещения рекламных конструкций на территории городского округа Фрязино Московской области;</w:t>
      </w:r>
    </w:p>
    <w:p w14:paraId="02E2546A" w14:textId="77777777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3)</w:t>
      </w:r>
      <w:r w:rsidRPr="00BE2EFF">
        <w:rPr>
          <w:rFonts w:ascii="Times New Roman" w:hAnsi="Times New Roman" w:cs="Times New Roman"/>
          <w:color w:val="auto"/>
          <w:sz w:val="24"/>
          <w:szCs w:val="24"/>
          <w:lang w:val="en-US"/>
        </w:rPr>
        <w:t> 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>увеличение доли жителей Московской области, принимающих участие в общественной деятельности;</w:t>
      </w:r>
    </w:p>
    <w:p w14:paraId="3FCD1F61" w14:textId="77777777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lastRenderedPageBreak/>
        <w:t>4)</w:t>
      </w:r>
      <w:r w:rsidRPr="00BE2EFF">
        <w:rPr>
          <w:rFonts w:ascii="Times New Roman" w:hAnsi="Times New Roman" w:cs="Times New Roman"/>
          <w:color w:val="auto"/>
          <w:sz w:val="24"/>
          <w:szCs w:val="24"/>
          <w:lang w:val="en-US"/>
        </w:rPr>
        <w:t> 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>поощрение лучших работников за достижения в сфере профессиональной деятельности;</w:t>
      </w:r>
    </w:p>
    <w:p w14:paraId="3B39A0E9" w14:textId="77777777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5)</w:t>
      </w:r>
      <w:r w:rsidRPr="00BE2EFF">
        <w:rPr>
          <w:rFonts w:ascii="Times New Roman" w:hAnsi="Times New Roman" w:cs="Times New Roman"/>
          <w:color w:val="auto"/>
          <w:sz w:val="24"/>
          <w:szCs w:val="24"/>
          <w:lang w:val="en-US"/>
        </w:rPr>
        <w:t> 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>определение уровня удовлетворенности населения деятельностью органов местного самоуправления городского округа Фрязино Московской области;</w:t>
      </w:r>
    </w:p>
    <w:p w14:paraId="2CDEDEDE" w14:textId="77777777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6)</w:t>
      </w:r>
      <w:r w:rsidRPr="00BE2EFF">
        <w:rPr>
          <w:rFonts w:ascii="Times New Roman" w:hAnsi="Times New Roman" w:cs="Times New Roman"/>
          <w:color w:val="auto"/>
          <w:sz w:val="24"/>
          <w:szCs w:val="24"/>
          <w:lang w:val="en-US"/>
        </w:rPr>
        <w:t> 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>увеличение доли молодых граждан, принявших участие в мероприятиях, направленных на гражданско-патриотическое и духовно-нравственное воспитание молодежи, в том числе через формирование российской идентичности, традиционных семейных ценностей, популяризацию культуры безопасности в молодежной среде и социализацию молодежи, нуждающейся в особой заботе государства;</w:t>
      </w:r>
    </w:p>
    <w:p w14:paraId="7D18A46A" w14:textId="77777777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7)</w:t>
      </w:r>
      <w:r w:rsidRPr="00BE2EFF">
        <w:rPr>
          <w:rFonts w:ascii="Times New Roman" w:hAnsi="Times New Roman" w:cs="Times New Roman"/>
          <w:color w:val="auto"/>
          <w:sz w:val="24"/>
          <w:szCs w:val="24"/>
          <w:lang w:val="en-US"/>
        </w:rPr>
        <w:t> 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>увеличение доли молодых граждан, реализующих трудовой и творческий потенциал, через вовлечение молодежи в инновационную деятельность, научно-техническое творчество, поддержку молодежных социально значимых инициатив и предпринимательства;</w:t>
      </w:r>
    </w:p>
    <w:p w14:paraId="3568786F" w14:textId="77777777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8)</w:t>
      </w:r>
      <w:r w:rsidRPr="00BE2EFF">
        <w:rPr>
          <w:rFonts w:ascii="Times New Roman" w:hAnsi="Times New Roman" w:cs="Times New Roman"/>
          <w:color w:val="auto"/>
          <w:sz w:val="24"/>
          <w:szCs w:val="24"/>
          <w:lang w:val="en-US"/>
        </w:rPr>
        <w:t> 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>увеличение доли молодых граждан, участвующих в деятельности общественных организаций и объединений и принявших участие в добровольческой (волонтерской) деятельности;</w:t>
      </w:r>
    </w:p>
    <w:p w14:paraId="366EB683" w14:textId="77777777" w:rsidR="0061439A" w:rsidRDefault="00A014B8" w:rsidP="00614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9)</w:t>
      </w:r>
      <w:r w:rsidRPr="00BE2EFF">
        <w:rPr>
          <w:rFonts w:ascii="Times New Roman" w:hAnsi="Times New Roman" w:cs="Times New Roman"/>
          <w:color w:val="auto"/>
          <w:sz w:val="24"/>
          <w:szCs w:val="24"/>
          <w:lang w:val="en-US"/>
        </w:rPr>
        <w:t> 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>увеличение доли специалистов, занятых в сфере молодежной политики, обучающими мероприятиями;</w:t>
      </w:r>
    </w:p>
    <w:p w14:paraId="58B8B620" w14:textId="505C9EC9" w:rsidR="0061439A" w:rsidRPr="0061439A" w:rsidRDefault="00A014B8" w:rsidP="00614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10)</w:t>
      </w:r>
      <w:r w:rsidRPr="00BE2EFF">
        <w:rPr>
          <w:rFonts w:ascii="Times New Roman" w:hAnsi="Times New Roman" w:cs="Times New Roman"/>
          <w:color w:val="auto"/>
          <w:sz w:val="24"/>
          <w:szCs w:val="24"/>
          <w:lang w:val="en-US"/>
        </w:rPr>
        <w:t> 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>создание условий для эффективного функционирования органов муниципальной власти городского округа Фрязино Московской области.</w:t>
      </w:r>
    </w:p>
    <w:p w14:paraId="28A6BA6A" w14:textId="77777777" w:rsidR="0061439A" w:rsidRPr="00FE7246" w:rsidRDefault="0061439A" w:rsidP="00614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E7246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указанными выше основными направлениями реализации муниципальной программы сформулирована основная цель – обеспечение открытости и прозрачности деятельности органов местного самоуправления городского округа Фрязино Московской области и создание условий для осуществления гражданского контроля за деятельностью органов местного самоуправления городского округа Фрязино Московской области. </w:t>
      </w:r>
    </w:p>
    <w:p w14:paraId="6CA162FF" w14:textId="73FD530B" w:rsidR="00A014B8" w:rsidRPr="00FE7246" w:rsidRDefault="0066242B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E7246">
        <w:rPr>
          <w:rFonts w:ascii="Times New Roman" w:hAnsi="Times New Roman" w:cs="Times New Roman"/>
          <w:sz w:val="24"/>
          <w:szCs w:val="24"/>
        </w:rPr>
        <w:t>Указанная цель будет достигнута в процессе реализации муниципальной программы.</w:t>
      </w:r>
    </w:p>
    <w:p w14:paraId="065FC59B" w14:textId="526A6A68" w:rsidR="00A014B8" w:rsidRPr="0066242B" w:rsidRDefault="00A014B8" w:rsidP="00A014B8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66242B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Прогноз развития институтов гражданского общества, местного самоуправления и молодежной политики с учетом реализации мероприятий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14:paraId="232C6D41" w14:textId="269468C3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Реализация муниципальной программы к 20</w:t>
      </w:r>
      <w:r w:rsidR="0084730A">
        <w:rPr>
          <w:rFonts w:ascii="Times New Roman" w:hAnsi="Times New Roman" w:cs="Times New Roman"/>
          <w:color w:val="auto"/>
          <w:sz w:val="24"/>
          <w:szCs w:val="24"/>
        </w:rPr>
        <w:t>27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 xml:space="preserve"> году позволит создать инфраструктуру для развития институтов гражданского общества и местного самоуправления, усовершенствовать инфраструктуру молодежной политики, оптимизировать и модернизировать систему информирования населения городского округа Фрязино Московской области о деятельности органов местного самоуправления городского округа Фрязино Московской области, а также механизм взаимодействия между гражданским обществом и властью.</w:t>
      </w:r>
    </w:p>
    <w:p w14:paraId="7A6814F3" w14:textId="77777777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Осуществление мероприятий муниципальной программы приведет к консолидации информационного и общественно-политического пространства городского округа Фрязино Московской области со следующими характеристиками эффективности:</w:t>
      </w:r>
    </w:p>
    <w:p w14:paraId="05F8B347" w14:textId="77777777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Pr="00BE2EFF">
        <w:rPr>
          <w:rFonts w:ascii="Times New Roman" w:hAnsi="Times New Roman" w:cs="Times New Roman"/>
          <w:color w:val="auto"/>
          <w:sz w:val="24"/>
          <w:szCs w:val="24"/>
          <w:lang w:val="en-US"/>
        </w:rPr>
        <w:t> 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>оперативность доведения до населения информации о деятельности органов местного самоуправления городского округа Фрязино Московской области, социальном и экономическом развитии города;</w:t>
      </w:r>
    </w:p>
    <w:p w14:paraId="31026E28" w14:textId="77777777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Pr="00BE2EFF">
        <w:rPr>
          <w:rFonts w:ascii="Times New Roman" w:hAnsi="Times New Roman" w:cs="Times New Roman"/>
          <w:color w:val="auto"/>
          <w:sz w:val="24"/>
          <w:szCs w:val="24"/>
          <w:lang w:val="en-US"/>
        </w:rPr>
        <w:t> 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>доведение до жителей информации о важных и значимых событиях на территории города; обеспечение взаимодействия с профессиональными и творческими союзами (ассоциациями), национально-культурными, религиозными объединениями и иными негосударственными некоммерческими организациями;</w:t>
      </w:r>
    </w:p>
    <w:p w14:paraId="4548B352" w14:textId="77777777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lastRenderedPageBreak/>
        <w:t>–</w:t>
      </w:r>
      <w:r w:rsidRPr="00BE2EFF">
        <w:rPr>
          <w:rFonts w:ascii="Times New Roman" w:hAnsi="Times New Roman" w:cs="Times New Roman"/>
          <w:color w:val="auto"/>
          <w:sz w:val="24"/>
          <w:szCs w:val="24"/>
          <w:lang w:val="en-US"/>
        </w:rPr>
        <w:t> 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>внедрение инструментов поддержки социально значимых инициатив жителей города; внедрение современных и эффективных методов гражданского участия в процесс принятия решений органами местного самоуправления городского округа Фрязино Московской области; обеспечение общественной экспертизы значимых решений органов местного самоуправления городского округа Фрязино Московской области;</w:t>
      </w:r>
    </w:p>
    <w:p w14:paraId="111432E0" w14:textId="77777777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Pr="00BE2EFF">
        <w:rPr>
          <w:rFonts w:ascii="Times New Roman" w:hAnsi="Times New Roman" w:cs="Times New Roman"/>
          <w:color w:val="auto"/>
          <w:sz w:val="24"/>
          <w:szCs w:val="24"/>
          <w:lang w:val="en-US"/>
        </w:rPr>
        <w:t> 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>повышение уровня доверия к органам местного самоуправления городского округа Фрязино Московской области;</w:t>
      </w:r>
    </w:p>
    <w:p w14:paraId="4EF065EF" w14:textId="77777777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Pr="00BE2EFF">
        <w:rPr>
          <w:rFonts w:ascii="Times New Roman" w:hAnsi="Times New Roman" w:cs="Times New Roman"/>
          <w:color w:val="auto"/>
          <w:sz w:val="24"/>
          <w:szCs w:val="24"/>
          <w:lang w:val="en-US"/>
        </w:rPr>
        <w:t> 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>внедрение и использование инструментов эффективного гражданского контроля; реализация целей и задач, заложенных в Основах государственной молодежной политики Российской Федерации на период до 2025 года, утвержденных распоряжением Правительства Российской Федерации от 29.11</w:t>
      </w:r>
      <w:r w:rsidR="0033357F" w:rsidRPr="00BE2EF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>2014 № 2403-р;</w:t>
      </w:r>
    </w:p>
    <w:p w14:paraId="77836241" w14:textId="77777777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Pr="00BE2EFF">
        <w:rPr>
          <w:rFonts w:ascii="Times New Roman" w:hAnsi="Times New Roman" w:cs="Times New Roman"/>
          <w:color w:val="auto"/>
          <w:sz w:val="24"/>
          <w:szCs w:val="24"/>
          <w:lang w:val="en-US"/>
        </w:rPr>
        <w:t> 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>охват молодых жителей Подмосковья мероприятиями по гражданско-патриотическому воспитанию;</w:t>
      </w:r>
    </w:p>
    <w:p w14:paraId="065D4F0E" w14:textId="77777777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Pr="00BE2EFF">
        <w:rPr>
          <w:rFonts w:ascii="Times New Roman" w:hAnsi="Times New Roman" w:cs="Times New Roman"/>
          <w:color w:val="auto"/>
          <w:sz w:val="24"/>
          <w:szCs w:val="24"/>
          <w:lang w:val="en-US"/>
        </w:rPr>
        <w:t> 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>вовлеченность молодых граждан, оказавшихся в трудной жизненной ситуации, в мероприятия по работе с молодежью;</w:t>
      </w:r>
    </w:p>
    <w:p w14:paraId="44AE6DE1" w14:textId="77777777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Pr="00BE2EFF">
        <w:rPr>
          <w:rFonts w:ascii="Times New Roman" w:hAnsi="Times New Roman" w:cs="Times New Roman"/>
          <w:color w:val="auto"/>
          <w:sz w:val="24"/>
          <w:szCs w:val="24"/>
          <w:lang w:val="en-US"/>
        </w:rPr>
        <w:t> 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>вовлеченность молодых граждан в международное, межрегиональное и межмуниципальное сотрудничество;</w:t>
      </w:r>
    </w:p>
    <w:p w14:paraId="72BA2781" w14:textId="77777777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Pr="00BE2EFF">
        <w:rPr>
          <w:rFonts w:ascii="Times New Roman" w:hAnsi="Times New Roman" w:cs="Times New Roman"/>
          <w:color w:val="auto"/>
          <w:sz w:val="24"/>
          <w:szCs w:val="24"/>
          <w:lang w:val="en-US"/>
        </w:rPr>
        <w:t> 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>повышение уровня вовлеченности молодых граждан в добровольческую (волонтерскую) деятельность;</w:t>
      </w:r>
    </w:p>
    <w:p w14:paraId="6A8A66BD" w14:textId="77777777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Pr="00BE2EFF">
        <w:rPr>
          <w:rFonts w:ascii="Times New Roman" w:hAnsi="Times New Roman" w:cs="Times New Roman"/>
          <w:color w:val="auto"/>
          <w:sz w:val="24"/>
          <w:szCs w:val="24"/>
          <w:lang w:val="en-US"/>
        </w:rPr>
        <w:t> 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>достижение высокого профессионального уровня специалистами, занятыми в сфере работы с молодежью.</w:t>
      </w:r>
    </w:p>
    <w:p w14:paraId="5A9449A2" w14:textId="77777777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В результате осуществления мероприятий муниципальной программы расширится участие общественных организаций и молодежи в общественно-политической жизни города.</w:t>
      </w:r>
    </w:p>
    <w:p w14:paraId="05D9B80D" w14:textId="0711D30E" w:rsidR="00A014B8" w:rsidRPr="0066242B" w:rsidRDefault="00A014B8" w:rsidP="00FB36A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66242B">
        <w:rPr>
          <w:rFonts w:ascii="Times New Roman" w:hAnsi="Times New Roman" w:cs="Times New Roman"/>
          <w:b/>
          <w:bCs/>
          <w:color w:val="auto"/>
          <w:sz w:val="24"/>
          <w:szCs w:val="24"/>
        </w:rPr>
        <w:t>Перечень подпрограмм и краткое их описание</w:t>
      </w:r>
    </w:p>
    <w:p w14:paraId="0C76894B" w14:textId="77777777" w:rsidR="00A014B8" w:rsidRPr="00BE2EFF" w:rsidRDefault="00A014B8" w:rsidP="00A014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 xml:space="preserve">Подпрограмма </w:t>
      </w:r>
      <w:r w:rsidRPr="00BE2EFF">
        <w:rPr>
          <w:rFonts w:ascii="Times New Roman" w:hAnsi="Times New Roman" w:cs="Times New Roman"/>
          <w:color w:val="auto"/>
          <w:sz w:val="24"/>
          <w:szCs w:val="24"/>
          <w:lang w:val="en-US"/>
        </w:rPr>
        <w:t>I</w:t>
      </w:r>
    </w:p>
    <w:p w14:paraId="3A7DA90F" w14:textId="77777777" w:rsidR="00A014B8" w:rsidRPr="00BE2EFF" w:rsidRDefault="00A014B8" w:rsidP="00A014B8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783A47" w:rsidRPr="00BE2EFF">
        <w:rPr>
          <w:rFonts w:ascii="Times New Roman" w:hAnsi="Times New Roman" w:cs="Times New Roman"/>
          <w:color w:val="auto"/>
          <w:sz w:val="24"/>
          <w:szCs w:val="28"/>
        </w:rPr>
        <w:t xml:space="preserve">Развитие системы информирования населения о деятельности органов местного самоуправления городских округов Московской области, </w:t>
      </w:r>
      <w:r w:rsidR="00783A47" w:rsidRPr="00BE2EFF">
        <w:rPr>
          <w:rFonts w:ascii="Times New Roman" w:eastAsia="Times New Roman" w:hAnsi="Times New Roman" w:cs="Times New Roman"/>
          <w:color w:val="auto"/>
          <w:sz w:val="24"/>
          <w:szCs w:val="28"/>
        </w:rPr>
        <w:t>создание доступной современной медиасреды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14:paraId="01CB81BD" w14:textId="77777777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Подпрограмма сформирована в рамках выполнения задачи информационной прозрачности деятельности центральных исполнительных органов государственной власти Московской области и органов местного самоуправления городского округа Фрязино Московской области.</w:t>
      </w:r>
    </w:p>
    <w:p w14:paraId="773CE89A" w14:textId="77777777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 xml:space="preserve">Основанием для разработки Подпрограммы являются Федеральный закон Российской Федерации от 6 октября 2003 г. № 131-ФЗ «Об общих принципах организации местного самоуправления в Российской Федерации», Закон РФ от 27.12.1991 № 2124-1 «О средствах массовой информации» (далее </w:t>
      </w:r>
      <w:r w:rsidR="0033357F" w:rsidRPr="00BE2EFF">
        <w:rPr>
          <w:rFonts w:ascii="Times New Roman" w:hAnsi="Times New Roman" w:cs="Times New Roman"/>
          <w:color w:val="auto"/>
          <w:sz w:val="24"/>
          <w:szCs w:val="24"/>
        </w:rPr>
        <w:t>Закон о СМИ), Федеральный закон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 xml:space="preserve"> от 09.02.2009 № 8-ФЗ «Об обеспечении доступа о деятельности государственных органов и органов местного самоуправления</w:t>
      </w:r>
      <w:r w:rsidR="0033357F" w:rsidRPr="00BE2EFF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>, Федеральный закон от 13.03.2006 № 38-ФЗ «О рекламе».</w:t>
      </w:r>
    </w:p>
    <w:p w14:paraId="76B45DF2" w14:textId="3AF8CF2D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принципом прозрачности (открытости) предусмотрено обязательное опубликование в средствах массовой информации утвержденного бюджета и отчета об его исполнении, </w:t>
      </w:r>
      <w:r w:rsidR="00865FFC">
        <w:rPr>
          <w:rFonts w:ascii="Times New Roman" w:hAnsi="Times New Roman" w:cs="Times New Roman"/>
          <w:color w:val="auto"/>
          <w:sz w:val="24"/>
          <w:szCs w:val="24"/>
        </w:rPr>
        <w:t>городского округа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 xml:space="preserve"> Фрязино </w:t>
      </w:r>
      <w:r w:rsidR="00BC2206">
        <w:rPr>
          <w:rFonts w:ascii="Times New Roman" w:hAnsi="Times New Roman" w:cs="Times New Roman"/>
          <w:color w:val="auto"/>
          <w:sz w:val="24"/>
          <w:szCs w:val="24"/>
        </w:rPr>
        <w:t xml:space="preserve">Московской области 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>полноты представления информации о ходе исполнения бюджета, а также доступность иных сведений о бюджете по решению представительного органа муниципального образования, что является важнейшим показателем эффективности функционирования органов местного самоуправления и необходимым элементом осуществления постоянной и качественной связи между гражданским обществом и местным самоуправлением.</w:t>
      </w:r>
    </w:p>
    <w:p w14:paraId="00850361" w14:textId="4964C99B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На территории городского округа Фрязино</w:t>
      </w:r>
      <w:r w:rsidR="00865FFC">
        <w:rPr>
          <w:rFonts w:ascii="Times New Roman" w:hAnsi="Times New Roman" w:cs="Times New Roman"/>
          <w:color w:val="auto"/>
          <w:sz w:val="24"/>
          <w:szCs w:val="24"/>
        </w:rPr>
        <w:t xml:space="preserve"> Московской области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 xml:space="preserve"> осуществляет свою деятельность газета «</w:t>
      </w:r>
      <w:proofErr w:type="spellStart"/>
      <w:r w:rsidRPr="00BE2EFF">
        <w:rPr>
          <w:rFonts w:ascii="Times New Roman" w:hAnsi="Times New Roman" w:cs="Times New Roman"/>
          <w:color w:val="auto"/>
          <w:sz w:val="24"/>
          <w:szCs w:val="24"/>
        </w:rPr>
        <w:t>Ключъ</w:t>
      </w:r>
      <w:proofErr w:type="spellEnd"/>
      <w:r w:rsidRPr="00BE2EFF">
        <w:rPr>
          <w:rFonts w:ascii="Times New Roman" w:hAnsi="Times New Roman" w:cs="Times New Roman"/>
          <w:color w:val="auto"/>
          <w:sz w:val="24"/>
          <w:szCs w:val="24"/>
        </w:rPr>
        <w:t>». Разовый тираж этого печатного издания составляет 4 000 экземпляров в неделю.</w:t>
      </w:r>
    </w:p>
    <w:p w14:paraId="589E1983" w14:textId="77777777" w:rsidR="00A014B8" w:rsidRPr="00BE2EFF" w:rsidRDefault="00A014B8" w:rsidP="00A014B8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Подпрограмма </w:t>
      </w:r>
      <w:r w:rsidRPr="00BE2EFF">
        <w:rPr>
          <w:rFonts w:ascii="Times New Roman" w:hAnsi="Times New Roman" w:cs="Times New Roman"/>
          <w:color w:val="auto"/>
          <w:sz w:val="24"/>
          <w:szCs w:val="24"/>
          <w:lang w:val="en-US"/>
        </w:rPr>
        <w:t>III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 xml:space="preserve"> «Эффективное местное с</w:t>
      </w:r>
      <w:r w:rsidR="00783A47" w:rsidRPr="00BE2EFF">
        <w:rPr>
          <w:rFonts w:ascii="Times New Roman" w:hAnsi="Times New Roman" w:cs="Times New Roman"/>
          <w:color w:val="auto"/>
          <w:sz w:val="24"/>
          <w:szCs w:val="24"/>
        </w:rPr>
        <w:t>амоуправление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14:paraId="4445A838" w14:textId="0CD28208" w:rsidR="00A014B8" w:rsidRPr="00BE2EFF" w:rsidRDefault="00A014B8" w:rsidP="00A014B8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Подпрограмма направлена на определение уровня удовлетворенности населения деятельностью органов местного самоуправления городского округа Фрязино</w:t>
      </w:r>
      <w:r w:rsidR="00865FFC">
        <w:rPr>
          <w:rFonts w:ascii="Times New Roman" w:hAnsi="Times New Roman" w:cs="Times New Roman"/>
          <w:color w:val="auto"/>
          <w:sz w:val="24"/>
          <w:szCs w:val="24"/>
        </w:rPr>
        <w:t xml:space="preserve"> Московской области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>, обеспечение населения городского округа Фрязино</w:t>
      </w:r>
      <w:r w:rsidR="00865FFC">
        <w:rPr>
          <w:rFonts w:ascii="Times New Roman" w:hAnsi="Times New Roman" w:cs="Times New Roman"/>
          <w:color w:val="auto"/>
          <w:sz w:val="24"/>
          <w:szCs w:val="24"/>
        </w:rPr>
        <w:t xml:space="preserve"> Московской области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 xml:space="preserve"> печатными СМИ в избирательный период.</w:t>
      </w:r>
    </w:p>
    <w:p w14:paraId="3F53449C" w14:textId="77777777" w:rsidR="00A014B8" w:rsidRPr="00BE2EFF" w:rsidRDefault="00A014B8" w:rsidP="00A014B8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 xml:space="preserve">Подпрограмма </w:t>
      </w:r>
      <w:r w:rsidRPr="00BE2EFF">
        <w:rPr>
          <w:rFonts w:ascii="Times New Roman" w:hAnsi="Times New Roman" w:cs="Times New Roman"/>
          <w:color w:val="auto"/>
          <w:sz w:val="24"/>
          <w:szCs w:val="24"/>
          <w:lang w:val="en-US"/>
        </w:rPr>
        <w:t>IV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 xml:space="preserve"> «Молодежь Подмосковья»</w:t>
      </w:r>
    </w:p>
    <w:p w14:paraId="787BED75" w14:textId="77777777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Подпрограмма направлена на создание условий для гражданского и патриотического воспитания молодежи, поддержки молодежных инициатив, вовлечение подрастающего поколения в научно-техническую и творческую деятельность, развитие добровольческого (волонтерского) движения, поддержки молодежных предпринимательских инициатив и совершенствование инфраструктуры по работе с молодежью.</w:t>
      </w:r>
    </w:p>
    <w:p w14:paraId="4551AB12" w14:textId="77777777" w:rsidR="00A014B8" w:rsidRPr="00BE2EFF" w:rsidRDefault="00181B6B" w:rsidP="00A014B8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Подпрограмма V</w:t>
      </w:r>
      <w:r w:rsidR="00A014B8" w:rsidRPr="00BE2EFF">
        <w:rPr>
          <w:rFonts w:ascii="Times New Roman" w:hAnsi="Times New Roman" w:cs="Times New Roman"/>
          <w:color w:val="auto"/>
          <w:sz w:val="24"/>
          <w:szCs w:val="24"/>
        </w:rPr>
        <w:t xml:space="preserve"> «Развитие добровольчества (</w:t>
      </w:r>
      <w:proofErr w:type="spellStart"/>
      <w:r w:rsidR="00A014B8" w:rsidRPr="00BE2EFF">
        <w:rPr>
          <w:rFonts w:ascii="Times New Roman" w:hAnsi="Times New Roman" w:cs="Times New Roman"/>
          <w:color w:val="auto"/>
          <w:sz w:val="24"/>
          <w:szCs w:val="24"/>
        </w:rPr>
        <w:t>волонтерства</w:t>
      </w:r>
      <w:proofErr w:type="spellEnd"/>
      <w:r w:rsidR="00A014B8" w:rsidRPr="00BE2EFF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A014B8" w:rsidRPr="00BE2EFF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>в</w:t>
      </w:r>
      <w:r w:rsidRPr="00BE2EF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городском округе</w:t>
      </w:r>
      <w:r w:rsidR="00A014B8" w:rsidRPr="00BE2EF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Московской области»</w:t>
      </w:r>
    </w:p>
    <w:p w14:paraId="691CBE42" w14:textId="1CDA8336" w:rsidR="00181B6B" w:rsidRPr="00BE2EFF" w:rsidRDefault="00A014B8" w:rsidP="00181B6B">
      <w:pPr>
        <w:spacing w:before="360" w:after="24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Подпрограмма направлена на содействие развитию и распространению добровольческой (волонтерской) деятельности в городском округе Фрязино</w:t>
      </w:r>
      <w:r w:rsidR="008E08C8">
        <w:rPr>
          <w:rFonts w:ascii="Times New Roman" w:hAnsi="Times New Roman" w:cs="Times New Roman"/>
          <w:color w:val="auto"/>
          <w:sz w:val="24"/>
          <w:szCs w:val="24"/>
        </w:rPr>
        <w:t xml:space="preserve"> Московской области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181B6B" w:rsidRPr="00BE2EF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0EBBD953" w14:textId="77777777" w:rsidR="00181B6B" w:rsidRPr="00BE2EFF" w:rsidRDefault="00181B6B" w:rsidP="00181B6B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 xml:space="preserve">Подпрограмма </w:t>
      </w:r>
      <w:r w:rsidRPr="00BE2EFF">
        <w:rPr>
          <w:rFonts w:ascii="Times New Roman" w:hAnsi="Times New Roman" w:cs="Times New Roman"/>
          <w:color w:val="auto"/>
          <w:sz w:val="24"/>
          <w:szCs w:val="24"/>
          <w:lang w:val="en-US"/>
        </w:rPr>
        <w:t>V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>I «Обеспечивающая подпрограмма»</w:t>
      </w:r>
    </w:p>
    <w:p w14:paraId="578CF57B" w14:textId="60D5742F" w:rsidR="00181B6B" w:rsidRPr="00BE2EFF" w:rsidRDefault="00181B6B" w:rsidP="00181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 xml:space="preserve">Подпрограмма направлена на обеспечение эффективного функционирования структурных подразделений администрации городского округа Фрязино </w:t>
      </w:r>
      <w:r w:rsidR="008E08C8">
        <w:rPr>
          <w:rFonts w:ascii="Times New Roman" w:hAnsi="Times New Roman" w:cs="Times New Roman"/>
          <w:color w:val="auto"/>
          <w:sz w:val="24"/>
          <w:szCs w:val="24"/>
        </w:rPr>
        <w:t xml:space="preserve">Московской области 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>при реализации возложенных на них полномочий.</w:t>
      </w:r>
    </w:p>
    <w:p w14:paraId="55B24F97" w14:textId="3B38A124" w:rsidR="00A014B8" w:rsidRPr="0066242B" w:rsidRDefault="0066242B" w:rsidP="0066242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66242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Обобщенная характеристика основных мероприятий с обоснованием необходимости их осуществления (в том числе влияния их мероприятий на достижение показателей, предусмотренных в указах Президента Российской Федерации, обращениях Губернатора Московской области)</w:t>
      </w:r>
    </w:p>
    <w:p w14:paraId="1C8E7493" w14:textId="7B183C02" w:rsidR="009962E3" w:rsidRPr="009962E3" w:rsidRDefault="009962E3" w:rsidP="009962E3">
      <w:pPr>
        <w:pStyle w:val="ConsPlusNormal"/>
        <w:spacing w:after="0" w:line="240" w:lineRule="auto"/>
        <w:ind w:firstLine="709"/>
        <w:jc w:val="both"/>
        <w:rPr>
          <w:rFonts w:cs="Arial"/>
          <w:color w:val="auto"/>
        </w:rPr>
      </w:pPr>
      <w:r w:rsidRPr="009962E3">
        <w:rPr>
          <w:rFonts w:ascii="Times New Roman" w:hAnsi="Times New Roman" w:cs="Times New Roman"/>
          <w:sz w:val="24"/>
          <w:szCs w:val="24"/>
        </w:rPr>
        <w:t xml:space="preserve">Основные мероприятия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9962E3">
        <w:rPr>
          <w:rFonts w:ascii="Times New Roman" w:hAnsi="Times New Roman" w:cs="Times New Roman"/>
          <w:sz w:val="24"/>
          <w:szCs w:val="24"/>
        </w:rPr>
        <w:t xml:space="preserve"> программы представляют собой укрупненные мероприятия, объединяющие группу мероприятий, направленных на решение задач, определенных в рамках реализации подпрограмм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9962E3">
        <w:rPr>
          <w:rFonts w:ascii="Times New Roman" w:hAnsi="Times New Roman" w:cs="Times New Roman"/>
          <w:sz w:val="24"/>
          <w:szCs w:val="24"/>
        </w:rPr>
        <w:t xml:space="preserve"> программы. </w:t>
      </w:r>
      <w:r>
        <w:rPr>
          <w:rFonts w:ascii="Times New Roman" w:hAnsi="Times New Roman" w:cs="Times New Roman"/>
          <w:sz w:val="24"/>
          <w:szCs w:val="24"/>
        </w:rPr>
        <w:t>Реализация мероприятий позволит достичь показателей результативности, характеризующих муниципальную программу в целом и каждую подпрограмму в частности, в том числе будут достигнуты показатели, предусмотренные в указах Президента Российской Федерации и обращениях Губернатора Московской области.</w:t>
      </w:r>
    </w:p>
    <w:p w14:paraId="201ADE6E" w14:textId="4D8F8C53" w:rsidR="009962E3" w:rsidRPr="009962E3" w:rsidRDefault="009962E3" w:rsidP="009962E3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2E3">
        <w:rPr>
          <w:rFonts w:ascii="Times New Roman" w:hAnsi="Times New Roman" w:cs="Times New Roman"/>
          <w:sz w:val="24"/>
          <w:szCs w:val="24"/>
        </w:rPr>
        <w:t xml:space="preserve">Внутри подпрограмм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9962E3">
        <w:rPr>
          <w:rFonts w:ascii="Times New Roman" w:hAnsi="Times New Roman" w:cs="Times New Roman"/>
          <w:sz w:val="24"/>
          <w:szCs w:val="24"/>
        </w:rPr>
        <w:t xml:space="preserve"> программы мероприятия сгруппированы исходя из принципа соотнесения с задачей, достижению которой способствует их выполнение.</w:t>
      </w:r>
    </w:p>
    <w:p w14:paraId="41D3F030" w14:textId="56391308" w:rsidR="009962E3" w:rsidRPr="009962E3" w:rsidRDefault="009962E3" w:rsidP="009962E3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2E3">
        <w:rPr>
          <w:rFonts w:ascii="Times New Roman" w:hAnsi="Times New Roman" w:cs="Times New Roman"/>
          <w:sz w:val="24"/>
          <w:szCs w:val="24"/>
        </w:rPr>
        <w:t xml:space="preserve">Перечни основных мероприятий и мероприятий приведены в соответствующих подпрограммах </w:t>
      </w:r>
      <w:r>
        <w:rPr>
          <w:rFonts w:ascii="Times New Roman" w:hAnsi="Times New Roman" w:cs="Times New Roman"/>
          <w:sz w:val="24"/>
          <w:szCs w:val="24"/>
        </w:rPr>
        <w:t>муниципально</w:t>
      </w:r>
      <w:r w:rsidRPr="009962E3">
        <w:rPr>
          <w:rFonts w:ascii="Times New Roman" w:hAnsi="Times New Roman" w:cs="Times New Roman"/>
          <w:sz w:val="24"/>
          <w:szCs w:val="24"/>
        </w:rPr>
        <w:t>й программы.</w:t>
      </w:r>
    </w:p>
    <w:p w14:paraId="068AA6A4" w14:textId="5ECB77C0" w:rsidR="0066242B" w:rsidRDefault="009962E3" w:rsidP="009962E3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2E3">
        <w:rPr>
          <w:rFonts w:ascii="Times New Roman" w:hAnsi="Times New Roman" w:cs="Times New Roman"/>
          <w:sz w:val="24"/>
          <w:szCs w:val="24"/>
        </w:rPr>
        <w:t xml:space="preserve">Финансирование мероприятий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9962E3">
        <w:rPr>
          <w:rFonts w:ascii="Times New Roman" w:hAnsi="Times New Roman" w:cs="Times New Roman"/>
          <w:sz w:val="24"/>
          <w:szCs w:val="24"/>
        </w:rPr>
        <w:t xml:space="preserve"> программы осуществляется за счет средств бюджета </w:t>
      </w:r>
      <w:r>
        <w:rPr>
          <w:rFonts w:ascii="Times New Roman" w:hAnsi="Times New Roman" w:cs="Times New Roman"/>
          <w:sz w:val="24"/>
          <w:szCs w:val="24"/>
        </w:rPr>
        <w:t>городского округа Фрязино</w:t>
      </w:r>
      <w:r w:rsidR="00B72A66">
        <w:rPr>
          <w:rFonts w:ascii="Times New Roman" w:hAnsi="Times New Roman" w:cs="Times New Roman"/>
          <w:sz w:val="24"/>
          <w:szCs w:val="24"/>
        </w:rPr>
        <w:t xml:space="preserve"> Московской </w:t>
      </w:r>
      <w:r w:rsidR="00B72A66">
        <w:rPr>
          <w:rFonts w:ascii="Times New Roman" w:hAnsi="Times New Roman" w:cs="Times New Roman"/>
          <w:sz w:val="24"/>
          <w:szCs w:val="24"/>
        </w:rPr>
        <w:lastRenderedPageBreak/>
        <w:t>области</w:t>
      </w:r>
      <w:r>
        <w:rPr>
          <w:rFonts w:ascii="Times New Roman" w:hAnsi="Times New Roman" w:cs="Times New Roman"/>
          <w:sz w:val="24"/>
          <w:szCs w:val="24"/>
        </w:rPr>
        <w:t>, средств федерального бюджета.</w:t>
      </w:r>
    </w:p>
    <w:p w14:paraId="44370351" w14:textId="1AF98BFB" w:rsidR="00291DD3" w:rsidRDefault="00291DD3" w:rsidP="00FE7246">
      <w:pPr>
        <w:pStyle w:val="ConsPlusNormal"/>
        <w:spacing w:before="240" w:after="24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1DD3">
        <w:rPr>
          <w:rFonts w:ascii="Times New Roman" w:hAnsi="Times New Roman" w:cs="Times New Roman"/>
          <w:b/>
          <w:bCs/>
          <w:sz w:val="24"/>
          <w:szCs w:val="24"/>
        </w:rPr>
        <w:t>Перечень приоритетных проектов, реализуемых в рамках муниципальной программы</w:t>
      </w:r>
    </w:p>
    <w:p w14:paraId="727BCBAF" w14:textId="3A3E65DE" w:rsidR="00291DD3" w:rsidRPr="00291DD3" w:rsidRDefault="00291DD3" w:rsidP="00FE724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 w:rsidR="00FE7246" w:rsidRPr="00FE7246">
        <w:rPr>
          <w:rFonts w:ascii="Times New Roman" w:hAnsi="Times New Roman" w:cs="Times New Roman"/>
          <w:color w:val="auto"/>
          <w:sz w:val="24"/>
          <w:szCs w:val="24"/>
        </w:rPr>
        <w:t>«Развитие институтов гражданского общества, повышение эффективности местного самоуправления и реализации молодежной политики»</w:t>
      </w:r>
      <w:r w:rsidR="00FE724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предусматривает реализацию приоритетных проектов.</w:t>
      </w:r>
    </w:p>
    <w:p w14:paraId="51317C54" w14:textId="543B27FF" w:rsidR="00FB36A7" w:rsidRPr="00FB36A7" w:rsidRDefault="00FB36A7" w:rsidP="00291DD3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8"/>
        </w:rPr>
      </w:pPr>
      <w:r w:rsidRPr="00FB36A7">
        <w:rPr>
          <w:rFonts w:ascii="Times New Roman" w:hAnsi="Times New Roman" w:cs="Times New Roman"/>
          <w:b/>
          <w:bCs/>
          <w:color w:val="auto"/>
          <w:sz w:val="24"/>
          <w:szCs w:val="28"/>
        </w:rPr>
        <w:t>Показатели реализации муниципальной программы «Развитие институтов гражданского общества, повышение эффективности</w:t>
      </w:r>
      <w:r w:rsidR="00354B93">
        <w:rPr>
          <w:rFonts w:ascii="Times New Roman" w:hAnsi="Times New Roman" w:cs="Times New Roman"/>
          <w:b/>
          <w:bCs/>
          <w:color w:val="auto"/>
          <w:sz w:val="24"/>
          <w:szCs w:val="28"/>
        </w:rPr>
        <w:br/>
      </w:r>
      <w:r w:rsidRPr="00FB36A7">
        <w:rPr>
          <w:rFonts w:ascii="Times New Roman" w:hAnsi="Times New Roman" w:cs="Times New Roman"/>
          <w:b/>
          <w:bCs/>
          <w:color w:val="auto"/>
          <w:sz w:val="24"/>
          <w:szCs w:val="28"/>
        </w:rPr>
        <w:t>местного самоуправления и реализации молодежной политики» на 2023-2027 годы»</w:t>
      </w:r>
    </w:p>
    <w:tbl>
      <w:tblPr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559"/>
        <w:gridCol w:w="2673"/>
        <w:gridCol w:w="2722"/>
        <w:gridCol w:w="1276"/>
        <w:gridCol w:w="1275"/>
        <w:gridCol w:w="879"/>
        <w:gridCol w:w="879"/>
        <w:gridCol w:w="879"/>
        <w:gridCol w:w="879"/>
        <w:gridCol w:w="879"/>
        <w:gridCol w:w="2268"/>
      </w:tblGrid>
      <w:tr w:rsidR="00FB36A7" w:rsidRPr="00BE2EFF" w14:paraId="7D10A664" w14:textId="77777777" w:rsidTr="00440AB7">
        <w:tc>
          <w:tcPr>
            <w:tcW w:w="55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B91B5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Cs w:val="24"/>
              </w:rPr>
              <w:t>№</w:t>
            </w:r>
          </w:p>
          <w:p w14:paraId="0991BBE0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Cs w:val="24"/>
              </w:rPr>
              <w:t>п/п</w:t>
            </w:r>
          </w:p>
        </w:tc>
        <w:tc>
          <w:tcPr>
            <w:tcW w:w="2673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1423D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Cs w:val="24"/>
              </w:rPr>
              <w:t>Показатели реализации муниципальной программы</w:t>
            </w:r>
          </w:p>
        </w:tc>
        <w:tc>
          <w:tcPr>
            <w:tcW w:w="2722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B6EB09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Cs w:val="24"/>
              </w:rPr>
              <w:t>Тип показателя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3A00B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Cs w:val="24"/>
              </w:rPr>
              <w:t>Единица измерения</w:t>
            </w:r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FB5DD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Cs w:val="24"/>
              </w:rPr>
              <w:t>Базовое значение на начало реализации Подпрограммы</w:t>
            </w:r>
          </w:p>
        </w:tc>
        <w:tc>
          <w:tcPr>
            <w:tcW w:w="4395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F0C064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Cs w:val="24"/>
              </w:rPr>
              <w:t>Планируемое значение по годам реализации</w:t>
            </w:r>
          </w:p>
        </w:tc>
        <w:tc>
          <w:tcPr>
            <w:tcW w:w="2268" w:type="dxa"/>
            <w:vMerge w:val="restart"/>
            <w:tcBorders>
              <w:top w:val="doub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111A5C0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Cs w:val="24"/>
              </w:rPr>
              <w:t>Номер основного мероприятия в перечне мероприятий Подпрограммы</w:t>
            </w:r>
          </w:p>
        </w:tc>
      </w:tr>
      <w:tr w:rsidR="00FB36A7" w:rsidRPr="00BE2EFF" w14:paraId="3FE3B400" w14:textId="77777777" w:rsidTr="00440AB7">
        <w:trPr>
          <w:trHeight w:val="1101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3CE6" w14:textId="77777777" w:rsidR="00FB36A7" w:rsidRPr="00BE2EFF" w:rsidRDefault="00FB36A7" w:rsidP="00440AB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ECB0" w14:textId="77777777" w:rsidR="00FB36A7" w:rsidRPr="00BE2EFF" w:rsidRDefault="00FB36A7" w:rsidP="00440AB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AD116E" w14:textId="77777777" w:rsidR="00FB36A7" w:rsidRPr="00BE2EFF" w:rsidRDefault="00FB36A7" w:rsidP="00440AB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6C52" w14:textId="77777777" w:rsidR="00FB36A7" w:rsidRPr="00BE2EFF" w:rsidRDefault="00FB36A7" w:rsidP="00440AB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6AF1" w14:textId="77777777" w:rsidR="00FB36A7" w:rsidRPr="00BE2EFF" w:rsidRDefault="00FB36A7" w:rsidP="00440AB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D81A1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Cs w:val="24"/>
              </w:rPr>
              <w:t>2023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2F4C6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Cs w:val="24"/>
              </w:rPr>
              <w:t>2024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5305D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Cs w:val="24"/>
              </w:rPr>
              <w:t>2025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D30DD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Cs w:val="24"/>
              </w:rPr>
              <w:t>2026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082FED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Cs w:val="24"/>
              </w:rPr>
              <w:t>2027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23864A" w14:textId="77777777" w:rsidR="00FB36A7" w:rsidRPr="00BE2EFF" w:rsidRDefault="00FB36A7" w:rsidP="00440AB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1D7D4C3A" w14:textId="77777777" w:rsidR="00FB36A7" w:rsidRPr="00BE2EFF" w:rsidRDefault="00FB36A7" w:rsidP="00FB36A7">
      <w:pPr>
        <w:tabs>
          <w:tab w:val="left" w:pos="1075"/>
          <w:tab w:val="left" w:pos="3762"/>
          <w:tab w:val="left" w:pos="5637"/>
          <w:tab w:val="left" w:pos="7054"/>
          <w:tab w:val="left" w:pos="8330"/>
          <w:tab w:val="left" w:pos="9395"/>
          <w:tab w:val="left" w:pos="10460"/>
          <w:tab w:val="left" w:pos="11525"/>
          <w:tab w:val="left" w:pos="12590"/>
          <w:tab w:val="left" w:pos="13656"/>
        </w:tabs>
        <w:spacing w:after="0" w:line="20" w:lineRule="exact"/>
        <w:ind w:left="221"/>
        <w:rPr>
          <w:rFonts w:ascii="Times New Roman" w:hAnsi="Times New Roman" w:cs="Times New Roman"/>
          <w:color w:val="auto"/>
          <w:sz w:val="2"/>
          <w:szCs w:val="2"/>
        </w:rPr>
      </w:pPr>
      <w:r w:rsidRPr="00BE2EFF">
        <w:rPr>
          <w:rFonts w:ascii="Times New Roman" w:hAnsi="Times New Roman" w:cs="Times New Roman"/>
          <w:color w:val="auto"/>
          <w:sz w:val="2"/>
          <w:szCs w:val="2"/>
        </w:rPr>
        <w:tab/>
      </w:r>
      <w:r w:rsidRPr="00BE2EFF">
        <w:rPr>
          <w:rFonts w:ascii="Times New Roman" w:hAnsi="Times New Roman" w:cs="Times New Roman"/>
          <w:color w:val="auto"/>
          <w:sz w:val="2"/>
          <w:szCs w:val="2"/>
        </w:rPr>
        <w:tab/>
      </w:r>
      <w:r w:rsidRPr="00BE2EFF">
        <w:rPr>
          <w:rFonts w:ascii="Times New Roman" w:hAnsi="Times New Roman" w:cs="Times New Roman"/>
          <w:color w:val="auto"/>
          <w:sz w:val="2"/>
          <w:szCs w:val="2"/>
        </w:rPr>
        <w:tab/>
      </w:r>
      <w:r w:rsidRPr="00BE2EFF">
        <w:rPr>
          <w:rFonts w:ascii="Times New Roman" w:hAnsi="Times New Roman" w:cs="Times New Roman"/>
          <w:color w:val="auto"/>
          <w:sz w:val="2"/>
          <w:szCs w:val="2"/>
        </w:rPr>
        <w:tab/>
      </w:r>
      <w:r w:rsidRPr="00BE2EFF">
        <w:rPr>
          <w:rFonts w:ascii="Times New Roman" w:hAnsi="Times New Roman" w:cs="Times New Roman"/>
          <w:color w:val="auto"/>
          <w:sz w:val="2"/>
          <w:szCs w:val="2"/>
        </w:rPr>
        <w:tab/>
      </w:r>
      <w:r w:rsidRPr="00BE2EFF">
        <w:rPr>
          <w:rFonts w:ascii="Times New Roman" w:hAnsi="Times New Roman" w:cs="Times New Roman"/>
          <w:color w:val="auto"/>
          <w:sz w:val="2"/>
          <w:szCs w:val="2"/>
        </w:rPr>
        <w:tab/>
      </w:r>
      <w:r w:rsidRPr="00BE2EFF">
        <w:rPr>
          <w:rFonts w:ascii="Times New Roman" w:hAnsi="Times New Roman" w:cs="Times New Roman"/>
          <w:color w:val="auto"/>
          <w:sz w:val="2"/>
          <w:szCs w:val="2"/>
        </w:rPr>
        <w:tab/>
      </w:r>
      <w:r w:rsidRPr="00BE2EFF">
        <w:rPr>
          <w:rFonts w:ascii="Times New Roman" w:hAnsi="Times New Roman" w:cs="Times New Roman"/>
          <w:color w:val="auto"/>
          <w:sz w:val="2"/>
          <w:szCs w:val="2"/>
        </w:rPr>
        <w:tab/>
      </w:r>
      <w:r w:rsidRPr="00BE2EFF">
        <w:rPr>
          <w:rFonts w:ascii="Times New Roman" w:hAnsi="Times New Roman" w:cs="Times New Roman"/>
          <w:color w:val="auto"/>
          <w:sz w:val="2"/>
          <w:szCs w:val="2"/>
        </w:rPr>
        <w:tab/>
      </w:r>
      <w:r w:rsidRPr="00BE2EFF">
        <w:rPr>
          <w:rFonts w:ascii="Times New Roman" w:hAnsi="Times New Roman" w:cs="Times New Roman"/>
          <w:color w:val="auto"/>
          <w:sz w:val="2"/>
          <w:szCs w:val="2"/>
        </w:rPr>
        <w:tab/>
      </w:r>
    </w:p>
    <w:tbl>
      <w:tblPr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6"/>
        <w:gridCol w:w="2665"/>
        <w:gridCol w:w="2743"/>
        <w:gridCol w:w="1276"/>
        <w:gridCol w:w="1275"/>
        <w:gridCol w:w="879"/>
        <w:gridCol w:w="879"/>
        <w:gridCol w:w="879"/>
        <w:gridCol w:w="879"/>
        <w:gridCol w:w="879"/>
        <w:gridCol w:w="2268"/>
      </w:tblGrid>
      <w:tr w:rsidR="00FB36A7" w:rsidRPr="00BE2EFF" w14:paraId="3F84EF65" w14:textId="77777777" w:rsidTr="00440AB7">
        <w:trPr>
          <w:trHeight w:val="151"/>
          <w:tblHeader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19F2" w14:textId="77777777" w:rsidR="00FB36A7" w:rsidRPr="00BE2EFF" w:rsidRDefault="00FB36A7" w:rsidP="00440AB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40B0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2743" w:type="dxa"/>
            <w:tcBorders>
              <w:left w:val="single" w:sz="4" w:space="0" w:color="000000"/>
              <w:right w:val="single" w:sz="4" w:space="0" w:color="000000"/>
            </w:tcBorders>
          </w:tcPr>
          <w:p w14:paraId="47608FCE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79B304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D590D8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2299FF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7A71ED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37163F8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014F6E2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F503B7A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406AF6D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11</w:t>
            </w:r>
          </w:p>
        </w:tc>
      </w:tr>
      <w:tr w:rsidR="00FB36A7" w:rsidRPr="00BE2EFF" w14:paraId="771EEB56" w14:textId="77777777" w:rsidTr="00440AB7">
        <w:trPr>
          <w:trHeight w:val="15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C6D6" w14:textId="77777777" w:rsidR="00FB36A7" w:rsidRPr="00BE2EFF" w:rsidRDefault="00FB36A7" w:rsidP="00440AB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1</w:t>
            </w:r>
            <w:r w:rsidRPr="00BE2EFF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</w:p>
        </w:tc>
        <w:tc>
          <w:tcPr>
            <w:tcW w:w="1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38F514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eastAsiaTheme="minorEastAsia" w:hAnsi="Times New Roman" w:cs="Times New Roman"/>
                <w:color w:val="auto"/>
              </w:rPr>
              <w:t>Подпрограмма I «Развитие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медиасреды»</w:t>
            </w:r>
          </w:p>
        </w:tc>
      </w:tr>
      <w:tr w:rsidR="00FB36A7" w:rsidRPr="00BE2EFF" w14:paraId="7FCDAA8A" w14:textId="77777777" w:rsidTr="00440AB7">
        <w:trPr>
          <w:trHeight w:val="15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31CF" w14:textId="77777777" w:rsidR="00FB36A7" w:rsidRPr="00BE2EFF" w:rsidRDefault="00FB36A7" w:rsidP="00440AB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E2EFF">
              <w:rPr>
                <w:rFonts w:ascii="Times New Roman" w:hAnsi="Times New Roman" w:cs="Times New Roman"/>
                <w:color w:val="auto"/>
                <w:lang w:val="en-US"/>
              </w:rPr>
              <w:t>1.1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BDDE" w14:textId="77777777" w:rsidR="00FB36A7" w:rsidRPr="00BE2EFF" w:rsidRDefault="00FB36A7" w:rsidP="00440AB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Целевой показатель. Информирование населения в средствах массовой информации и социальных сетях</w:t>
            </w:r>
          </w:p>
        </w:tc>
        <w:tc>
          <w:tcPr>
            <w:tcW w:w="2743" w:type="dxa"/>
            <w:tcBorders>
              <w:left w:val="single" w:sz="4" w:space="0" w:color="000000"/>
              <w:right w:val="single" w:sz="4" w:space="0" w:color="000000"/>
            </w:tcBorders>
          </w:tcPr>
          <w:p w14:paraId="3146EE9A" w14:textId="77777777" w:rsidR="00FB36A7" w:rsidRPr="00BE0A9B" w:rsidRDefault="00FB36A7" w:rsidP="00440AB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Приоритетный показатель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54A7" w14:textId="77777777" w:rsidR="00FB36A7" w:rsidRPr="00BE2EFF" w:rsidRDefault="00FB36A7" w:rsidP="00440AB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41D0" w14:textId="278F7EA2" w:rsidR="00FB36A7" w:rsidRPr="000700AB" w:rsidRDefault="00250979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BCC8" w14:textId="6577574A" w:rsidR="00FB36A7" w:rsidRPr="000700AB" w:rsidRDefault="00250979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104,86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C3ED91" w14:textId="77777777" w:rsidR="00FB36A7" w:rsidRPr="000700AB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700AB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717DB441" w14:textId="77777777" w:rsidR="00FB36A7" w:rsidRPr="000700AB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700AB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7E7926FB" w14:textId="77777777" w:rsidR="00FB36A7" w:rsidRPr="000700AB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700AB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08D977AE" w14:textId="77777777" w:rsidR="00FB36A7" w:rsidRPr="000700AB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700AB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000000"/>
            </w:tcBorders>
          </w:tcPr>
          <w:p w14:paraId="19D0F181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Основное мероприятие</w:t>
            </w:r>
            <w:r w:rsidRPr="00BE0A9B">
              <w:rPr>
                <w:rFonts w:ascii="Times New Roman" w:hAnsi="Times New Roman" w:cs="Times New Roman"/>
                <w:color w:val="auto"/>
              </w:rPr>
              <w:t xml:space="preserve"> 0</w:t>
            </w:r>
            <w:r w:rsidRPr="00BE2EF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FB36A7" w:rsidRPr="00BE2EFF" w14:paraId="24A0E974" w14:textId="77777777" w:rsidTr="00440AB7">
        <w:trPr>
          <w:trHeight w:val="15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477AE" w14:textId="77777777" w:rsidR="00FB36A7" w:rsidRPr="00BE0A9B" w:rsidRDefault="00FB36A7" w:rsidP="00440AB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1.2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01850" w14:textId="77777777" w:rsidR="00FB36A7" w:rsidRPr="00BE2EFF" w:rsidRDefault="00FB36A7" w:rsidP="00440AB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Целевой показатель. </w:t>
            </w:r>
            <w:r w:rsidRPr="00BE2EFF">
              <w:rPr>
                <w:rFonts w:ascii="Times New Roman" w:hAnsi="Times New Roman" w:cs="Times New Roman"/>
                <w:color w:val="auto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2743" w:type="dxa"/>
            <w:tcBorders>
              <w:left w:val="single" w:sz="4" w:space="0" w:color="000000"/>
              <w:right w:val="single" w:sz="4" w:space="0" w:color="000000"/>
            </w:tcBorders>
          </w:tcPr>
          <w:p w14:paraId="41F1A78E" w14:textId="77777777" w:rsidR="00FB36A7" w:rsidRPr="00BE0A9B" w:rsidRDefault="00FB36A7" w:rsidP="00440AB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0A9B">
              <w:rPr>
                <w:rFonts w:ascii="Times New Roman" w:hAnsi="Times New Roman" w:cs="Times New Roman"/>
                <w:color w:val="auto"/>
              </w:rPr>
              <w:t>Приоритетный показатель</w:t>
            </w:r>
          </w:p>
          <w:p w14:paraId="6EB5BB0A" w14:textId="77777777" w:rsidR="00FB36A7" w:rsidRPr="00BE2EFF" w:rsidRDefault="00FB36A7" w:rsidP="00440AB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0A9B">
              <w:rPr>
                <w:rFonts w:ascii="Times New Roman" w:hAnsi="Times New Roman" w:cs="Times New Roman"/>
                <w:color w:val="auto"/>
              </w:rPr>
              <w:t xml:space="preserve">Показатель ГП: Увеличение доли фактических мест установки рекламных конструкций, соответствующих утвержденным схемам размещения рекламных конструкций на территории муниципальных </w:t>
            </w:r>
            <w:r w:rsidRPr="00BE0A9B">
              <w:rPr>
                <w:rFonts w:ascii="Times New Roman" w:hAnsi="Times New Roman" w:cs="Times New Roman"/>
                <w:color w:val="auto"/>
              </w:rPr>
              <w:lastRenderedPageBreak/>
              <w:t>образований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6146" w14:textId="77777777" w:rsidR="00FB36A7" w:rsidRPr="00BE2EFF" w:rsidRDefault="00FB36A7" w:rsidP="00440AB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Процент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90F9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  <w:szCs w:val="24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726E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E9B4DB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66CC4006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44C119CB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3F076500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000000"/>
            </w:tcBorders>
          </w:tcPr>
          <w:p w14:paraId="19BA8C31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Основное мероприятие</w:t>
            </w:r>
            <w:r w:rsidRPr="00BE2EFF">
              <w:rPr>
                <w:rFonts w:ascii="Times New Roman" w:hAnsi="Times New Roman" w:cs="Times New Roman"/>
                <w:color w:val="auto"/>
                <w:lang w:val="en-US"/>
              </w:rPr>
              <w:t xml:space="preserve"> 0</w:t>
            </w:r>
            <w:r w:rsidRPr="00BE2EFF">
              <w:rPr>
                <w:rFonts w:ascii="Times New Roman" w:hAnsi="Times New Roman" w:cs="Times New Roman"/>
                <w:color w:val="auto"/>
              </w:rPr>
              <w:t>7</w:t>
            </w:r>
          </w:p>
        </w:tc>
      </w:tr>
      <w:tr w:rsidR="00FB36A7" w:rsidRPr="00BE2EFF" w14:paraId="47EBF4F6" w14:textId="77777777" w:rsidTr="00440AB7">
        <w:trPr>
          <w:trHeight w:val="15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BCB7" w14:textId="77777777" w:rsidR="00FB36A7" w:rsidRPr="00BE0A9B" w:rsidRDefault="00FB36A7" w:rsidP="00440AB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1.3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8D73" w14:textId="77777777" w:rsidR="00FB36A7" w:rsidRDefault="00FB36A7" w:rsidP="00440AB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Информационный материал</w:t>
            </w:r>
          </w:p>
        </w:tc>
        <w:tc>
          <w:tcPr>
            <w:tcW w:w="2743" w:type="dxa"/>
            <w:tcBorders>
              <w:left w:val="single" w:sz="4" w:space="0" w:color="000000"/>
              <w:right w:val="single" w:sz="4" w:space="0" w:color="000000"/>
            </w:tcBorders>
          </w:tcPr>
          <w:p w14:paraId="152B4DDF" w14:textId="77777777" w:rsidR="00FB36A7" w:rsidRPr="00BE0A9B" w:rsidRDefault="00FB36A7" w:rsidP="00440AB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</w:rPr>
              <w:t>Результат выполнения мероприятий подпрограммы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165D" w14:textId="77777777" w:rsidR="00FB36A7" w:rsidRPr="00BE2EFF" w:rsidRDefault="00FB36A7" w:rsidP="00440AB7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Штука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CA05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F845E1">
              <w:rPr>
                <w:rFonts w:ascii="Times New Roman" w:hAnsi="Times New Roman" w:cs="Times New Roman"/>
                <w:color w:val="auto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12A9" w14:textId="77777777" w:rsidR="00FB36A7" w:rsidRPr="00340082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400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C8A601" w14:textId="77777777" w:rsidR="00FB36A7" w:rsidRPr="00340082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400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7D952836" w14:textId="77777777" w:rsidR="00FB36A7" w:rsidRPr="00340082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400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5E349421" w14:textId="77777777" w:rsidR="00FB36A7" w:rsidRPr="00340082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400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2223A136" w14:textId="77777777" w:rsidR="00FB36A7" w:rsidRPr="00340082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400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000000"/>
            </w:tcBorders>
          </w:tcPr>
          <w:p w14:paraId="4BEC6BAF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Основное мероприятие</w:t>
            </w:r>
            <w:r w:rsidRPr="00BE0A9B">
              <w:rPr>
                <w:rFonts w:ascii="Times New Roman" w:hAnsi="Times New Roman" w:cs="Times New Roman"/>
                <w:color w:val="auto"/>
              </w:rPr>
              <w:t xml:space="preserve"> 0</w:t>
            </w:r>
            <w:r w:rsidRPr="00BE2EF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FB36A7" w:rsidRPr="00BE2EFF" w14:paraId="16C9B7DB" w14:textId="77777777" w:rsidTr="00440AB7">
        <w:trPr>
          <w:trHeight w:val="15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59C8" w14:textId="77777777" w:rsidR="00FB36A7" w:rsidRPr="00BE0A9B" w:rsidRDefault="00FB36A7" w:rsidP="00440AB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1.4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3463" w14:textId="77777777" w:rsidR="00FB36A7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Информационный материал</w:t>
            </w:r>
          </w:p>
        </w:tc>
        <w:tc>
          <w:tcPr>
            <w:tcW w:w="2743" w:type="dxa"/>
            <w:tcBorders>
              <w:left w:val="single" w:sz="4" w:space="0" w:color="000000"/>
              <w:right w:val="single" w:sz="4" w:space="0" w:color="000000"/>
            </w:tcBorders>
          </w:tcPr>
          <w:p w14:paraId="48AC6E90" w14:textId="77777777" w:rsidR="00FB36A7" w:rsidRPr="00BE0A9B" w:rsidRDefault="00FB36A7" w:rsidP="00440AB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</w:rPr>
              <w:t>Результат выполнения мероприятий подпрограммы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77C9" w14:textId="77777777" w:rsidR="00FB36A7" w:rsidRPr="00BE2EFF" w:rsidRDefault="00FB36A7" w:rsidP="00440AB7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Штука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21BF6" w14:textId="77777777" w:rsidR="00FB36A7" w:rsidRDefault="00FB36A7" w:rsidP="00440AB7">
            <w:pPr>
              <w:spacing w:after="0" w:line="240" w:lineRule="auto"/>
              <w:jc w:val="center"/>
            </w:pPr>
            <w:r w:rsidRPr="00343D5E">
              <w:rPr>
                <w:rFonts w:ascii="Times New Roman" w:hAnsi="Times New Roman" w:cs="Times New Roman"/>
                <w:color w:val="auto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59DA" w14:textId="7E46658B" w:rsidR="00FB36A7" w:rsidRPr="00340082" w:rsidRDefault="00F845E1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2EBD7D" w14:textId="34C2A4AC" w:rsidR="00FB36A7" w:rsidRPr="00340082" w:rsidRDefault="00F845E1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17282E38" w14:textId="38C22A48" w:rsidR="00FB36A7" w:rsidRPr="00340082" w:rsidRDefault="00F845E1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7B81CA98" w14:textId="7017E649" w:rsidR="00FB36A7" w:rsidRPr="00340082" w:rsidRDefault="00F845E1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3D462886" w14:textId="5492B1F4" w:rsidR="00FB36A7" w:rsidRPr="00340082" w:rsidRDefault="00F845E1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000000"/>
            </w:tcBorders>
          </w:tcPr>
          <w:p w14:paraId="478D6788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Основное мероприятие</w:t>
            </w:r>
            <w:r w:rsidRPr="00BE0A9B">
              <w:rPr>
                <w:rFonts w:ascii="Times New Roman" w:hAnsi="Times New Roman" w:cs="Times New Roman"/>
                <w:color w:val="auto"/>
              </w:rPr>
              <w:t xml:space="preserve"> 0</w:t>
            </w:r>
            <w:r w:rsidRPr="00BE2EF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FB36A7" w:rsidRPr="00BE2EFF" w14:paraId="582B4E6E" w14:textId="77777777" w:rsidTr="00440AB7">
        <w:trPr>
          <w:trHeight w:val="15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122B" w14:textId="77777777" w:rsidR="00FB36A7" w:rsidRPr="00BE0A9B" w:rsidRDefault="00FB36A7" w:rsidP="00440AB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1.5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CBA6" w14:textId="77777777" w:rsidR="00FB36A7" w:rsidRDefault="00FB36A7" w:rsidP="00440A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Телематериал</w:t>
            </w:r>
            <w:proofErr w:type="spellEnd"/>
          </w:p>
        </w:tc>
        <w:tc>
          <w:tcPr>
            <w:tcW w:w="2743" w:type="dxa"/>
            <w:tcBorders>
              <w:left w:val="single" w:sz="4" w:space="0" w:color="000000"/>
              <w:right w:val="single" w:sz="4" w:space="0" w:color="000000"/>
            </w:tcBorders>
          </w:tcPr>
          <w:p w14:paraId="52F9527B" w14:textId="77777777" w:rsidR="00FB36A7" w:rsidRPr="00BE0A9B" w:rsidRDefault="00FB36A7" w:rsidP="00440AB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</w:rPr>
              <w:t>Результат выполнения мероприятий подпрограммы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14D8" w14:textId="77777777" w:rsidR="00FB36A7" w:rsidRPr="00BE2EFF" w:rsidRDefault="00FB36A7" w:rsidP="00440AB7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Минута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8C57" w14:textId="77777777" w:rsidR="00FB36A7" w:rsidRDefault="00FB36A7" w:rsidP="00440AB7">
            <w:pPr>
              <w:spacing w:after="0" w:line="240" w:lineRule="auto"/>
              <w:jc w:val="center"/>
            </w:pPr>
            <w:r w:rsidRPr="00343D5E">
              <w:rPr>
                <w:rFonts w:ascii="Times New Roman" w:hAnsi="Times New Roman" w:cs="Times New Roman"/>
                <w:color w:val="auto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D8B2" w14:textId="77777777" w:rsidR="00FB36A7" w:rsidRPr="00340082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40082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ABFE82" w14:textId="77777777" w:rsidR="00FB36A7" w:rsidRPr="00340082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40082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314F6C89" w14:textId="77777777" w:rsidR="00FB36A7" w:rsidRPr="00340082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40082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4F039D29" w14:textId="77777777" w:rsidR="00FB36A7" w:rsidRPr="00340082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40082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58B0FC1E" w14:textId="77777777" w:rsidR="00FB36A7" w:rsidRPr="00340082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40082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000000"/>
            </w:tcBorders>
          </w:tcPr>
          <w:p w14:paraId="18C4FD04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Основное мероприятие</w:t>
            </w:r>
            <w:r w:rsidRPr="00BE0A9B">
              <w:rPr>
                <w:rFonts w:ascii="Times New Roman" w:hAnsi="Times New Roman" w:cs="Times New Roman"/>
                <w:color w:val="auto"/>
              </w:rPr>
              <w:t xml:space="preserve"> 0</w:t>
            </w:r>
            <w:r w:rsidRPr="00BE2EF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FB36A7" w:rsidRPr="00BE2EFF" w14:paraId="38BCDE9C" w14:textId="77777777" w:rsidTr="00440AB7">
        <w:trPr>
          <w:trHeight w:val="15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B2D9" w14:textId="77777777" w:rsidR="00FB36A7" w:rsidRPr="00BE0A9B" w:rsidRDefault="00FB36A7" w:rsidP="00440AB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1.6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DCFD" w14:textId="77777777" w:rsidR="00FB36A7" w:rsidRDefault="00FB36A7" w:rsidP="00440A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Радиоматериал</w:t>
            </w:r>
          </w:p>
        </w:tc>
        <w:tc>
          <w:tcPr>
            <w:tcW w:w="2743" w:type="dxa"/>
            <w:tcBorders>
              <w:left w:val="single" w:sz="4" w:space="0" w:color="000000"/>
              <w:right w:val="single" w:sz="4" w:space="0" w:color="000000"/>
            </w:tcBorders>
          </w:tcPr>
          <w:p w14:paraId="22CBAB8E" w14:textId="77777777" w:rsidR="00FB36A7" w:rsidRPr="00BE0A9B" w:rsidRDefault="00FB36A7" w:rsidP="00440AB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</w:rPr>
              <w:t>Результат выполнения мероприятий подпрограммы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31A9" w14:textId="77777777" w:rsidR="00FB36A7" w:rsidRPr="00BE2EFF" w:rsidRDefault="00FB36A7" w:rsidP="00440AB7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Минута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20BF" w14:textId="77777777" w:rsidR="00FB36A7" w:rsidRDefault="00FB36A7" w:rsidP="00440AB7">
            <w:pPr>
              <w:spacing w:after="0" w:line="240" w:lineRule="auto"/>
              <w:jc w:val="center"/>
            </w:pPr>
            <w:r w:rsidRPr="00343D5E">
              <w:rPr>
                <w:rFonts w:ascii="Times New Roman" w:hAnsi="Times New Roman" w:cs="Times New Roman"/>
                <w:color w:val="auto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1F12" w14:textId="77777777" w:rsidR="00FB36A7" w:rsidRPr="00340082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400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28CDA7" w14:textId="77777777" w:rsidR="00FB36A7" w:rsidRPr="00340082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400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756670E2" w14:textId="77777777" w:rsidR="00FB36A7" w:rsidRPr="00340082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400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7605798C" w14:textId="77777777" w:rsidR="00FB36A7" w:rsidRPr="00340082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400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4B14DBFB" w14:textId="77777777" w:rsidR="00FB36A7" w:rsidRPr="00340082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400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000000"/>
            </w:tcBorders>
          </w:tcPr>
          <w:p w14:paraId="7A480A37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Основное мероприятие</w:t>
            </w:r>
            <w:r w:rsidRPr="00BE0A9B">
              <w:rPr>
                <w:rFonts w:ascii="Times New Roman" w:hAnsi="Times New Roman" w:cs="Times New Roman"/>
                <w:color w:val="auto"/>
              </w:rPr>
              <w:t xml:space="preserve"> 0</w:t>
            </w:r>
            <w:r w:rsidRPr="00BE2EF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FB36A7" w:rsidRPr="00BE2EFF" w14:paraId="62451C3E" w14:textId="77777777" w:rsidTr="00440AB7">
        <w:trPr>
          <w:trHeight w:val="15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DF9D" w14:textId="77777777" w:rsidR="00FB36A7" w:rsidRPr="00BE0A9B" w:rsidRDefault="00FB36A7" w:rsidP="00440AB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1.7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54D0" w14:textId="77777777" w:rsidR="00FB36A7" w:rsidRDefault="00FB36A7" w:rsidP="00440A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Печатная продукция.</w:t>
            </w:r>
          </w:p>
          <w:p w14:paraId="1309940B" w14:textId="77777777" w:rsidR="00FB36A7" w:rsidRDefault="00FB36A7" w:rsidP="00440A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 лист</w:t>
            </w:r>
          </w:p>
        </w:tc>
        <w:tc>
          <w:tcPr>
            <w:tcW w:w="2743" w:type="dxa"/>
            <w:tcBorders>
              <w:left w:val="single" w:sz="4" w:space="0" w:color="000000"/>
              <w:right w:val="single" w:sz="4" w:space="0" w:color="000000"/>
            </w:tcBorders>
          </w:tcPr>
          <w:p w14:paraId="718133CC" w14:textId="77777777" w:rsidR="00FB36A7" w:rsidRPr="00BE0A9B" w:rsidRDefault="00FB36A7" w:rsidP="00440AB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</w:rPr>
              <w:t>Результат выполнения мероприятий подпрограммы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1618" w14:textId="77777777" w:rsidR="00FB36A7" w:rsidRPr="00BE2EFF" w:rsidRDefault="00FB36A7" w:rsidP="00440AB7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Штука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5494B" w14:textId="77777777" w:rsidR="00FB36A7" w:rsidRDefault="00FB36A7" w:rsidP="00440AB7">
            <w:pPr>
              <w:spacing w:after="0" w:line="240" w:lineRule="auto"/>
              <w:jc w:val="center"/>
            </w:pPr>
            <w:r w:rsidRPr="00343D5E">
              <w:rPr>
                <w:rFonts w:ascii="Times New Roman" w:hAnsi="Times New Roman" w:cs="Times New Roman"/>
                <w:color w:val="auto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9B363" w14:textId="77777777" w:rsidR="00FB36A7" w:rsidRPr="00340082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40082">
              <w:rPr>
                <w:rFonts w:ascii="Times New Roman" w:hAnsi="Times New Roman" w:cs="Times New Roman"/>
              </w:rPr>
              <w:t>725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73C198" w14:textId="77777777" w:rsidR="00FB36A7" w:rsidRPr="00340082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40082">
              <w:rPr>
                <w:rFonts w:ascii="Times New Roman" w:hAnsi="Times New Roman" w:cs="Times New Roman"/>
              </w:rPr>
              <w:t>725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4BD6BBE2" w14:textId="77777777" w:rsidR="00FB36A7" w:rsidRPr="00340082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40082">
              <w:rPr>
                <w:rFonts w:ascii="Times New Roman" w:hAnsi="Times New Roman" w:cs="Times New Roman"/>
              </w:rPr>
              <w:t>725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07F2BAE0" w14:textId="77777777" w:rsidR="00FB36A7" w:rsidRPr="00340082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40082">
              <w:rPr>
                <w:rFonts w:ascii="Times New Roman" w:hAnsi="Times New Roman" w:cs="Times New Roman"/>
              </w:rPr>
              <w:t>725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05F7DAD3" w14:textId="77777777" w:rsidR="00FB36A7" w:rsidRPr="00340082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40082">
              <w:rPr>
                <w:rFonts w:ascii="Times New Roman" w:hAnsi="Times New Roman" w:cs="Times New Roman"/>
              </w:rPr>
              <w:t>725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000000"/>
            </w:tcBorders>
          </w:tcPr>
          <w:p w14:paraId="10929404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Основное мероприятие</w:t>
            </w:r>
            <w:r w:rsidRPr="00BE0A9B">
              <w:rPr>
                <w:rFonts w:ascii="Times New Roman" w:hAnsi="Times New Roman" w:cs="Times New Roman"/>
                <w:color w:val="auto"/>
              </w:rPr>
              <w:t xml:space="preserve"> 0</w:t>
            </w:r>
            <w:r w:rsidRPr="00BE2EF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FB36A7" w:rsidRPr="00BE2EFF" w14:paraId="3947B8D9" w14:textId="77777777" w:rsidTr="00440AB7">
        <w:trPr>
          <w:trHeight w:val="15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589C" w14:textId="77777777" w:rsidR="00FB36A7" w:rsidRPr="00BE0A9B" w:rsidRDefault="00FB36A7" w:rsidP="00440AB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1.8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033B" w14:textId="77777777" w:rsidR="00FB36A7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Аналитический отчет</w:t>
            </w:r>
          </w:p>
        </w:tc>
        <w:tc>
          <w:tcPr>
            <w:tcW w:w="2743" w:type="dxa"/>
            <w:tcBorders>
              <w:left w:val="single" w:sz="4" w:space="0" w:color="000000"/>
              <w:right w:val="single" w:sz="4" w:space="0" w:color="000000"/>
            </w:tcBorders>
          </w:tcPr>
          <w:p w14:paraId="44EDCEDE" w14:textId="77777777" w:rsidR="00FB36A7" w:rsidRPr="00BE0A9B" w:rsidRDefault="00FB36A7" w:rsidP="00440AB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</w:rPr>
              <w:t>Результат выполнения мероприятий подпрограммы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5EBB8" w14:textId="77777777" w:rsidR="00FB36A7" w:rsidRPr="00BE2EFF" w:rsidRDefault="00FB36A7" w:rsidP="00440AB7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Штука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E037" w14:textId="77777777" w:rsidR="00FB36A7" w:rsidRDefault="00FB36A7" w:rsidP="00440AB7">
            <w:pPr>
              <w:spacing w:after="0" w:line="240" w:lineRule="auto"/>
              <w:jc w:val="center"/>
            </w:pPr>
            <w:r w:rsidRPr="00343D5E">
              <w:rPr>
                <w:rFonts w:ascii="Times New Roman" w:hAnsi="Times New Roman" w:cs="Times New Roman"/>
                <w:color w:val="auto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66E2" w14:textId="77777777" w:rsidR="00FB36A7" w:rsidRPr="00340082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400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15E231" w14:textId="77777777" w:rsidR="00FB36A7" w:rsidRPr="00340082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400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03932F79" w14:textId="77777777" w:rsidR="00FB36A7" w:rsidRPr="00340082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400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4090D4E0" w14:textId="77777777" w:rsidR="00FB36A7" w:rsidRPr="00340082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400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0F437DC1" w14:textId="77777777" w:rsidR="00FB36A7" w:rsidRPr="00340082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400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000000"/>
            </w:tcBorders>
          </w:tcPr>
          <w:p w14:paraId="2B3C0991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Основное мероприятие</w:t>
            </w:r>
            <w:r w:rsidRPr="00BE0A9B">
              <w:rPr>
                <w:rFonts w:ascii="Times New Roman" w:hAnsi="Times New Roman" w:cs="Times New Roman"/>
                <w:color w:val="auto"/>
              </w:rPr>
              <w:t xml:space="preserve"> 0</w:t>
            </w:r>
            <w:r w:rsidRPr="00BE2EF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FB36A7" w:rsidRPr="00BE2EFF" w14:paraId="6601C7D2" w14:textId="77777777" w:rsidTr="00440AB7">
        <w:trPr>
          <w:trHeight w:val="15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2704" w14:textId="77777777" w:rsidR="00FB36A7" w:rsidRPr="00BE0A9B" w:rsidRDefault="00FB36A7" w:rsidP="00440AB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1.9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712F" w14:textId="77777777" w:rsidR="00FB36A7" w:rsidRDefault="00FB36A7" w:rsidP="00440A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Печатная продукция</w:t>
            </w:r>
          </w:p>
        </w:tc>
        <w:tc>
          <w:tcPr>
            <w:tcW w:w="2743" w:type="dxa"/>
            <w:tcBorders>
              <w:left w:val="single" w:sz="4" w:space="0" w:color="000000"/>
              <w:right w:val="single" w:sz="4" w:space="0" w:color="000000"/>
            </w:tcBorders>
          </w:tcPr>
          <w:p w14:paraId="705702C5" w14:textId="77777777" w:rsidR="00FB36A7" w:rsidRPr="00BE0A9B" w:rsidRDefault="00FB36A7" w:rsidP="00440AB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</w:rPr>
              <w:t>Результат выполнения мероприятий подпрограммы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3295" w14:textId="77777777" w:rsidR="00FB36A7" w:rsidRPr="00BE2EFF" w:rsidRDefault="00FB36A7" w:rsidP="00440AB7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Штука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5113" w14:textId="77777777" w:rsidR="00FB36A7" w:rsidRDefault="00FB36A7" w:rsidP="00440AB7">
            <w:pPr>
              <w:spacing w:after="0" w:line="240" w:lineRule="auto"/>
              <w:jc w:val="center"/>
            </w:pPr>
            <w:r w:rsidRPr="00343D5E">
              <w:rPr>
                <w:rFonts w:ascii="Times New Roman" w:hAnsi="Times New Roman" w:cs="Times New Roman"/>
                <w:color w:val="auto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22AA" w14:textId="77777777" w:rsidR="00FB36A7" w:rsidRPr="00340082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40082">
              <w:rPr>
                <w:rFonts w:ascii="Times New Roman" w:hAnsi="Times New Roman" w:cs="Times New Roman"/>
              </w:rPr>
              <w:t>425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88A8A7" w14:textId="77777777" w:rsidR="00FB36A7" w:rsidRPr="00340082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40082">
              <w:rPr>
                <w:rFonts w:ascii="Times New Roman" w:hAnsi="Times New Roman" w:cs="Times New Roman"/>
              </w:rPr>
              <w:t>425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33BAE0CA" w14:textId="77777777" w:rsidR="00FB36A7" w:rsidRPr="00340082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40082">
              <w:rPr>
                <w:rFonts w:ascii="Times New Roman" w:hAnsi="Times New Roman" w:cs="Times New Roman"/>
              </w:rPr>
              <w:t>425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234E8239" w14:textId="77777777" w:rsidR="00FB36A7" w:rsidRPr="00340082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40082">
              <w:rPr>
                <w:rFonts w:ascii="Times New Roman" w:hAnsi="Times New Roman" w:cs="Times New Roman"/>
              </w:rPr>
              <w:t>425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15E67A35" w14:textId="77777777" w:rsidR="00FB36A7" w:rsidRPr="00340082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40082">
              <w:rPr>
                <w:rFonts w:ascii="Times New Roman" w:hAnsi="Times New Roman" w:cs="Times New Roman"/>
              </w:rPr>
              <w:t>425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000000"/>
            </w:tcBorders>
          </w:tcPr>
          <w:p w14:paraId="45EB1141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Основное мероприятие</w:t>
            </w:r>
            <w:r w:rsidRPr="00BE0A9B">
              <w:rPr>
                <w:rFonts w:ascii="Times New Roman" w:hAnsi="Times New Roman" w:cs="Times New Roman"/>
                <w:color w:val="auto"/>
              </w:rPr>
              <w:t xml:space="preserve"> 0</w:t>
            </w:r>
            <w:r w:rsidRPr="00BE2EF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FB36A7" w:rsidRPr="00BE2EFF" w14:paraId="1793336D" w14:textId="77777777" w:rsidTr="00440AB7">
        <w:trPr>
          <w:trHeight w:val="15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BC1FE" w14:textId="77777777" w:rsidR="00FB36A7" w:rsidRPr="00BE0A9B" w:rsidRDefault="00FB36A7" w:rsidP="00440AB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1.10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0D07" w14:textId="77777777" w:rsidR="00FB36A7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Рекламная конструкция</w:t>
            </w:r>
          </w:p>
        </w:tc>
        <w:tc>
          <w:tcPr>
            <w:tcW w:w="2743" w:type="dxa"/>
            <w:tcBorders>
              <w:left w:val="single" w:sz="4" w:space="0" w:color="000000"/>
              <w:right w:val="single" w:sz="4" w:space="0" w:color="000000"/>
            </w:tcBorders>
          </w:tcPr>
          <w:p w14:paraId="25B6CB24" w14:textId="77777777" w:rsidR="00FB36A7" w:rsidRPr="00BE0A9B" w:rsidRDefault="00FB36A7" w:rsidP="00440AB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</w:rPr>
              <w:t>Результат выполнения мероприятий подпрограммы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F8D2" w14:textId="77777777" w:rsidR="00FB36A7" w:rsidRPr="00BE2EFF" w:rsidRDefault="00FB36A7" w:rsidP="00440AB7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Единица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7AD7" w14:textId="77777777" w:rsidR="00FB36A7" w:rsidRDefault="00FB36A7" w:rsidP="00440AB7">
            <w:pPr>
              <w:spacing w:after="0" w:line="240" w:lineRule="auto"/>
              <w:jc w:val="center"/>
            </w:pPr>
            <w:r w:rsidRPr="00343D5E">
              <w:rPr>
                <w:rFonts w:ascii="Times New Roman" w:hAnsi="Times New Roman" w:cs="Times New Roman"/>
                <w:color w:val="auto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648F9" w14:textId="77777777" w:rsidR="00FB36A7" w:rsidRPr="00340082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400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0A3B24" w14:textId="77777777" w:rsidR="00FB36A7" w:rsidRPr="00340082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400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278BC73F" w14:textId="77777777" w:rsidR="00FB36A7" w:rsidRPr="00340082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400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38677655" w14:textId="77777777" w:rsidR="00FB36A7" w:rsidRPr="00340082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400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7433686D" w14:textId="77777777" w:rsidR="00FB36A7" w:rsidRPr="00340082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400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000000"/>
            </w:tcBorders>
          </w:tcPr>
          <w:p w14:paraId="733A1DB9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Основное мероприятие</w:t>
            </w:r>
            <w:r w:rsidRPr="00BE2EFF">
              <w:rPr>
                <w:rFonts w:ascii="Times New Roman" w:hAnsi="Times New Roman" w:cs="Times New Roman"/>
                <w:color w:val="auto"/>
                <w:lang w:val="en-US"/>
              </w:rPr>
              <w:t xml:space="preserve"> 0</w:t>
            </w:r>
            <w:r w:rsidRPr="00BE2EFF">
              <w:rPr>
                <w:rFonts w:ascii="Times New Roman" w:hAnsi="Times New Roman" w:cs="Times New Roman"/>
                <w:color w:val="auto"/>
              </w:rPr>
              <w:t>7</w:t>
            </w:r>
          </w:p>
        </w:tc>
      </w:tr>
      <w:tr w:rsidR="00FB36A7" w:rsidRPr="00BE2EFF" w14:paraId="174C355E" w14:textId="77777777" w:rsidTr="00440AB7">
        <w:trPr>
          <w:trHeight w:val="15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A1C3" w14:textId="77777777" w:rsidR="00FB36A7" w:rsidRPr="00BE0A9B" w:rsidRDefault="00FB36A7" w:rsidP="00440AB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1.11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5C0F" w14:textId="77777777" w:rsidR="00FB36A7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Мероприятие, которому обеспечено праздничное/тематическое оформление</w:t>
            </w:r>
          </w:p>
        </w:tc>
        <w:tc>
          <w:tcPr>
            <w:tcW w:w="2743" w:type="dxa"/>
            <w:tcBorders>
              <w:left w:val="single" w:sz="4" w:space="0" w:color="000000"/>
              <w:right w:val="single" w:sz="4" w:space="0" w:color="000000"/>
            </w:tcBorders>
          </w:tcPr>
          <w:p w14:paraId="5B2250FD" w14:textId="77777777" w:rsidR="00FB36A7" w:rsidRPr="00BE0A9B" w:rsidRDefault="00FB36A7" w:rsidP="00440AB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</w:rPr>
              <w:t>Результат выполнения мероприятий подпрограммы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D3D3" w14:textId="77777777" w:rsidR="00FB36A7" w:rsidRPr="00BE2EFF" w:rsidRDefault="00FB36A7" w:rsidP="00440AB7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Единица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354C" w14:textId="77777777" w:rsidR="00FB36A7" w:rsidRDefault="00FB36A7" w:rsidP="00440AB7">
            <w:pPr>
              <w:spacing w:after="0" w:line="240" w:lineRule="auto"/>
              <w:jc w:val="center"/>
            </w:pPr>
            <w:r w:rsidRPr="00343D5E">
              <w:rPr>
                <w:rFonts w:ascii="Times New Roman" w:hAnsi="Times New Roman" w:cs="Times New Roman"/>
                <w:color w:val="auto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970CF" w14:textId="77777777" w:rsidR="00FB36A7" w:rsidRPr="00340082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400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49AAFC" w14:textId="77777777" w:rsidR="00FB36A7" w:rsidRPr="00340082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400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06317412" w14:textId="77777777" w:rsidR="00FB36A7" w:rsidRPr="00340082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400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323E86F2" w14:textId="77777777" w:rsidR="00FB36A7" w:rsidRPr="00340082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400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23CBB26E" w14:textId="77777777" w:rsidR="00FB36A7" w:rsidRPr="00340082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400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000000"/>
            </w:tcBorders>
          </w:tcPr>
          <w:p w14:paraId="5888E87F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Основное мероприятие</w:t>
            </w:r>
            <w:r w:rsidRPr="00BE2EFF">
              <w:rPr>
                <w:rFonts w:ascii="Times New Roman" w:hAnsi="Times New Roman" w:cs="Times New Roman"/>
                <w:color w:val="auto"/>
                <w:lang w:val="en-US"/>
              </w:rPr>
              <w:t xml:space="preserve"> 0</w:t>
            </w:r>
            <w:r w:rsidRPr="00BE2EFF">
              <w:rPr>
                <w:rFonts w:ascii="Times New Roman" w:hAnsi="Times New Roman" w:cs="Times New Roman"/>
                <w:color w:val="auto"/>
              </w:rPr>
              <w:t>7</w:t>
            </w:r>
          </w:p>
        </w:tc>
      </w:tr>
      <w:tr w:rsidR="00FB36A7" w:rsidRPr="00BE2EFF" w14:paraId="5BD677E1" w14:textId="77777777" w:rsidTr="00440AB7">
        <w:trPr>
          <w:trHeight w:val="15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19D5" w14:textId="77777777" w:rsidR="00FB36A7" w:rsidRPr="00BE0A9B" w:rsidRDefault="00FB36A7" w:rsidP="00440AB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1.12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F38C" w14:textId="77777777" w:rsidR="00FB36A7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Рекламно-информационная кампания</w:t>
            </w:r>
          </w:p>
        </w:tc>
        <w:tc>
          <w:tcPr>
            <w:tcW w:w="2743" w:type="dxa"/>
            <w:tcBorders>
              <w:left w:val="single" w:sz="4" w:space="0" w:color="000000"/>
              <w:right w:val="single" w:sz="4" w:space="0" w:color="000000"/>
            </w:tcBorders>
          </w:tcPr>
          <w:p w14:paraId="11D2FC4E" w14:textId="77777777" w:rsidR="00FB36A7" w:rsidRPr="00BE0A9B" w:rsidRDefault="00FB36A7" w:rsidP="00440AB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</w:rPr>
              <w:t>Результат выполнения мероприятий подпрограммы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09E2" w14:textId="77777777" w:rsidR="00FB36A7" w:rsidRPr="00BE2EFF" w:rsidRDefault="00FB36A7" w:rsidP="00440AB7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Единица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233A" w14:textId="77777777" w:rsidR="00FB36A7" w:rsidRDefault="00FB36A7" w:rsidP="00440AB7">
            <w:pPr>
              <w:spacing w:after="0" w:line="240" w:lineRule="auto"/>
              <w:jc w:val="center"/>
            </w:pPr>
            <w:r w:rsidRPr="00343D5E">
              <w:rPr>
                <w:rFonts w:ascii="Times New Roman" w:hAnsi="Times New Roman" w:cs="Times New Roman"/>
                <w:color w:val="auto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25922" w14:textId="77777777" w:rsidR="00FB36A7" w:rsidRPr="00340082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400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727139" w14:textId="77777777" w:rsidR="00FB36A7" w:rsidRPr="00340082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400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2D6E8BEC" w14:textId="77777777" w:rsidR="00FB36A7" w:rsidRPr="00340082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400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04FAAC03" w14:textId="77777777" w:rsidR="00FB36A7" w:rsidRPr="00340082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400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1FA5A950" w14:textId="77777777" w:rsidR="00FB36A7" w:rsidRPr="00340082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400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000000"/>
            </w:tcBorders>
          </w:tcPr>
          <w:p w14:paraId="315D1AB6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Основное мероприятие</w:t>
            </w:r>
            <w:r w:rsidRPr="00BE2EFF">
              <w:rPr>
                <w:rFonts w:ascii="Times New Roman" w:hAnsi="Times New Roman" w:cs="Times New Roman"/>
                <w:color w:val="auto"/>
                <w:lang w:val="en-US"/>
              </w:rPr>
              <w:t xml:space="preserve"> 0</w:t>
            </w:r>
            <w:r w:rsidRPr="00BE2EFF">
              <w:rPr>
                <w:rFonts w:ascii="Times New Roman" w:hAnsi="Times New Roman" w:cs="Times New Roman"/>
                <w:color w:val="auto"/>
              </w:rPr>
              <w:t>7</w:t>
            </w:r>
          </w:p>
        </w:tc>
      </w:tr>
      <w:tr w:rsidR="00FB36A7" w:rsidRPr="00BE2EFF" w14:paraId="109776D3" w14:textId="77777777" w:rsidTr="00440AB7">
        <w:trPr>
          <w:trHeight w:val="15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E2AE" w14:textId="77777777" w:rsidR="00FB36A7" w:rsidRPr="00BE2EFF" w:rsidRDefault="00FB36A7" w:rsidP="00440AB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</w:t>
            </w:r>
            <w:r w:rsidRPr="00BE2EFF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</w:p>
        </w:tc>
        <w:tc>
          <w:tcPr>
            <w:tcW w:w="14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2154A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eastAsiaTheme="minorEastAsia" w:hAnsi="Times New Roman" w:cs="Times New Roman"/>
                <w:color w:val="auto"/>
              </w:rPr>
              <w:t>Подпрограмма IV «Молодежь Подмосковья»</w:t>
            </w:r>
          </w:p>
        </w:tc>
      </w:tr>
      <w:tr w:rsidR="00FB36A7" w:rsidRPr="00BE2EFF" w14:paraId="02DF16D5" w14:textId="77777777" w:rsidTr="00440AB7">
        <w:trPr>
          <w:trHeight w:val="15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464F" w14:textId="77777777" w:rsidR="00FB36A7" w:rsidRPr="00BE2EFF" w:rsidRDefault="00FB36A7" w:rsidP="00440AB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2.1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0D60" w14:textId="77777777" w:rsidR="00FB36A7" w:rsidRPr="00BE2EFF" w:rsidRDefault="00FB36A7" w:rsidP="00440AB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0A9B">
              <w:rPr>
                <w:rFonts w:ascii="Times New Roman" w:hAnsi="Times New Roman" w:cs="Times New Roman"/>
                <w:color w:val="auto"/>
              </w:rPr>
              <w:t xml:space="preserve">Целевой показатель. Доля молодежи, </w:t>
            </w:r>
            <w:r w:rsidRPr="00BE0A9B">
              <w:rPr>
                <w:rFonts w:ascii="Times New Roman" w:hAnsi="Times New Roman" w:cs="Times New Roman"/>
                <w:color w:val="auto"/>
              </w:rPr>
              <w:lastRenderedPageBreak/>
              <w:t>задействованной в мероприятиях по вовлечению в творческую деятельность, %</w:t>
            </w:r>
          </w:p>
        </w:tc>
        <w:tc>
          <w:tcPr>
            <w:tcW w:w="2743" w:type="dxa"/>
            <w:tcBorders>
              <w:left w:val="single" w:sz="4" w:space="0" w:color="000000"/>
              <w:right w:val="single" w:sz="4" w:space="0" w:color="auto"/>
            </w:tcBorders>
          </w:tcPr>
          <w:p w14:paraId="3A72236C" w14:textId="77777777" w:rsidR="00FB36A7" w:rsidRPr="00BE2EFF" w:rsidRDefault="00FB36A7" w:rsidP="00440AB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Приоритетный показатель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C5B057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0AC5BD" w14:textId="43B13324" w:rsidR="00FB36A7" w:rsidRPr="00BE2EFF" w:rsidRDefault="00250979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5085C0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42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280964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45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2CFD17B9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48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0483D83F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51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510B99AA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54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000000"/>
            </w:tcBorders>
          </w:tcPr>
          <w:p w14:paraId="4512F21D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Основное мероприятие 01</w:t>
            </w:r>
          </w:p>
        </w:tc>
      </w:tr>
      <w:tr w:rsidR="00FB36A7" w:rsidRPr="00BE2EFF" w14:paraId="539C84DA" w14:textId="77777777" w:rsidTr="00440AB7">
        <w:trPr>
          <w:trHeight w:val="15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AA1E" w14:textId="77777777" w:rsidR="00FB36A7" w:rsidRPr="00BE2EFF" w:rsidRDefault="00FB36A7" w:rsidP="00440AB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2.2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1857" w14:textId="77777777" w:rsidR="00FB36A7" w:rsidRPr="009E007D" w:rsidRDefault="00FB36A7" w:rsidP="00440AB7">
            <w:pPr>
              <w:rPr>
                <w:rFonts w:ascii="Times New Roman" w:hAnsi="Times New Roman" w:cs="Times New Roman"/>
                <w:color w:val="auto"/>
              </w:rPr>
            </w:pPr>
            <w:r w:rsidRPr="009E007D">
              <w:rPr>
                <w:rFonts w:ascii="Times New Roman" w:hAnsi="Times New Roman" w:cs="Times New Roman"/>
              </w:rPr>
              <w:t>Муниципальное мероприятие по гражданско-патриотическому и духовно-нравственному воспитанию молодежи</w:t>
            </w:r>
          </w:p>
        </w:tc>
        <w:tc>
          <w:tcPr>
            <w:tcW w:w="2743" w:type="dxa"/>
            <w:tcBorders>
              <w:left w:val="single" w:sz="4" w:space="0" w:color="000000"/>
              <w:right w:val="single" w:sz="4" w:space="0" w:color="auto"/>
            </w:tcBorders>
          </w:tcPr>
          <w:p w14:paraId="21C4B17A" w14:textId="77777777" w:rsidR="00FB36A7" w:rsidRDefault="00FB36A7" w:rsidP="00440AB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</w:rPr>
              <w:t>Результат выполнения мероприятий подпрограммы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D95024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Единица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E43F1B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55DA55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112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A5BB75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112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48154368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112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72C7C6B1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112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751E734D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112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000000"/>
            </w:tcBorders>
          </w:tcPr>
          <w:p w14:paraId="2C3A4CAE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Основное мероприятие 01</w:t>
            </w:r>
          </w:p>
        </w:tc>
      </w:tr>
      <w:tr w:rsidR="00FB36A7" w:rsidRPr="00BE2EFF" w14:paraId="28AD0F60" w14:textId="77777777" w:rsidTr="00440AB7">
        <w:trPr>
          <w:trHeight w:val="15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190A3" w14:textId="77777777" w:rsidR="00FB36A7" w:rsidRPr="00BE2EFF" w:rsidRDefault="00FB36A7" w:rsidP="00440AB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2.3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9733" w14:textId="77777777" w:rsidR="00FB36A7" w:rsidRPr="009E007D" w:rsidRDefault="00FB36A7" w:rsidP="00440AB7">
            <w:pPr>
              <w:rPr>
                <w:rFonts w:ascii="Times New Roman" w:hAnsi="Times New Roman" w:cs="Times New Roman"/>
              </w:rPr>
            </w:pPr>
            <w:r w:rsidRPr="009E007D">
              <w:rPr>
                <w:rFonts w:ascii="Times New Roman" w:hAnsi="Times New Roman" w:cs="Times New Roman"/>
              </w:rPr>
              <w:t>Муниципальное мероприятие по обучению, переобучению, повышению квалификации и обмену опытом специалистов</w:t>
            </w:r>
          </w:p>
        </w:tc>
        <w:tc>
          <w:tcPr>
            <w:tcW w:w="2743" w:type="dxa"/>
            <w:tcBorders>
              <w:left w:val="single" w:sz="4" w:space="0" w:color="000000"/>
              <w:right w:val="single" w:sz="4" w:space="0" w:color="auto"/>
            </w:tcBorders>
          </w:tcPr>
          <w:p w14:paraId="1C538580" w14:textId="77777777" w:rsidR="00FB36A7" w:rsidRDefault="00FB36A7" w:rsidP="00440AB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</w:rPr>
              <w:t>Результат выполнения мероприятий подпрограммы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3550A6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Единица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63BF47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ADF1DE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249AC8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7B52A8EB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2D273D67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556B5FF9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000000"/>
            </w:tcBorders>
          </w:tcPr>
          <w:p w14:paraId="134DBF35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Основное мероприятие 02</w:t>
            </w:r>
          </w:p>
        </w:tc>
      </w:tr>
      <w:tr w:rsidR="00FB36A7" w:rsidRPr="00BE2EFF" w14:paraId="7F761F6F" w14:textId="77777777" w:rsidTr="00440AB7">
        <w:trPr>
          <w:trHeight w:val="15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956B" w14:textId="77777777" w:rsidR="00FB36A7" w:rsidRPr="00BE2EFF" w:rsidRDefault="00FB36A7" w:rsidP="00440AB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2.4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DE8B" w14:textId="77777777" w:rsidR="00FB36A7" w:rsidRPr="009E007D" w:rsidRDefault="00FB36A7" w:rsidP="00440AB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E007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Муниципальное мероприятие по обеспечению занятости несовершеннолетних</w:t>
            </w:r>
          </w:p>
        </w:tc>
        <w:tc>
          <w:tcPr>
            <w:tcW w:w="2743" w:type="dxa"/>
            <w:tcBorders>
              <w:left w:val="single" w:sz="4" w:space="0" w:color="000000"/>
              <w:right w:val="single" w:sz="4" w:space="0" w:color="auto"/>
            </w:tcBorders>
          </w:tcPr>
          <w:p w14:paraId="43216EEF" w14:textId="77777777" w:rsidR="00FB36A7" w:rsidRDefault="00FB36A7" w:rsidP="00440AB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</w:rPr>
              <w:t>Результат выполнения мероприятий подпрограммы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A9AB00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Единица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121996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6C4943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436AE7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0B68F869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550E9B7A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2C6F6E2A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000000"/>
            </w:tcBorders>
          </w:tcPr>
          <w:p w14:paraId="49E208BD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Основное мероприятие 02</w:t>
            </w:r>
          </w:p>
        </w:tc>
      </w:tr>
      <w:tr w:rsidR="00FB36A7" w:rsidRPr="00BE2EFF" w14:paraId="5A855FC7" w14:textId="77777777" w:rsidTr="00440AB7">
        <w:trPr>
          <w:trHeight w:val="312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A0F14A" w14:textId="77777777" w:rsidR="00FB36A7" w:rsidRPr="00BE2EFF" w:rsidRDefault="00FB36A7" w:rsidP="00440AB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3</w:t>
            </w:r>
            <w:r w:rsidRPr="00BE2EFF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</w:p>
        </w:tc>
        <w:tc>
          <w:tcPr>
            <w:tcW w:w="14622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558969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Подпрограмма V</w:t>
            </w:r>
            <w:r w:rsidRPr="00BE2EFF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BE2EFF">
              <w:rPr>
                <w:rFonts w:ascii="Times New Roman" w:hAnsi="Times New Roman" w:cs="Times New Roman"/>
                <w:color w:val="auto"/>
              </w:rPr>
              <w:t>«Развитие добровольчества (</w:t>
            </w:r>
            <w:proofErr w:type="spellStart"/>
            <w:r w:rsidRPr="00BE2EFF">
              <w:rPr>
                <w:rFonts w:ascii="Times New Roman" w:hAnsi="Times New Roman" w:cs="Times New Roman"/>
                <w:color w:val="auto"/>
              </w:rPr>
              <w:t>волонтерства</w:t>
            </w:r>
            <w:proofErr w:type="spellEnd"/>
            <w:r w:rsidRPr="00BE2EFF">
              <w:rPr>
                <w:rFonts w:ascii="Times New Roman" w:hAnsi="Times New Roman" w:cs="Times New Roman"/>
                <w:color w:val="auto"/>
              </w:rPr>
              <w:t>) Московской области»</w:t>
            </w:r>
          </w:p>
        </w:tc>
      </w:tr>
      <w:tr w:rsidR="00FB36A7" w:rsidRPr="00BE2EFF" w14:paraId="2BE9CF36" w14:textId="77777777" w:rsidTr="00440AB7">
        <w:trPr>
          <w:trHeight w:val="312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B83EF1" w14:textId="77777777" w:rsidR="00FB36A7" w:rsidRPr="00BE2EFF" w:rsidRDefault="00FB36A7" w:rsidP="00440AB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3.1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5381BC" w14:textId="77777777" w:rsidR="00FB36A7" w:rsidRPr="00BE2EFF" w:rsidRDefault="00FB36A7" w:rsidP="00440AB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0A9B">
              <w:rPr>
                <w:rFonts w:ascii="Times New Roman" w:hAnsi="Times New Roman" w:cs="Times New Roman"/>
                <w:color w:val="auto"/>
              </w:rPr>
              <w:t>Целевой показатель. Общая численность граждан Российской Федерации, вовлеченных центрами (сообществами, объединениями) поддержки добровольчества (</w:t>
            </w:r>
            <w:proofErr w:type="spellStart"/>
            <w:r w:rsidRPr="00BE0A9B">
              <w:rPr>
                <w:rFonts w:ascii="Times New Roman" w:hAnsi="Times New Roman" w:cs="Times New Roman"/>
                <w:color w:val="auto"/>
              </w:rPr>
              <w:t>волонтерства</w:t>
            </w:r>
            <w:proofErr w:type="spellEnd"/>
            <w:r w:rsidRPr="00BE0A9B">
              <w:rPr>
                <w:rFonts w:ascii="Times New Roman" w:hAnsi="Times New Roman" w:cs="Times New Roman"/>
                <w:color w:val="auto"/>
              </w:rPr>
              <w:t xml:space="preserve">) на базе образовательных </w:t>
            </w:r>
            <w:r w:rsidRPr="00BE0A9B">
              <w:rPr>
                <w:rFonts w:ascii="Times New Roman" w:hAnsi="Times New Roman" w:cs="Times New Roman"/>
                <w:color w:val="auto"/>
              </w:rPr>
              <w:lastRenderedPageBreak/>
              <w:t>организаций, некоммерческих организаций, государственных и муниципальных учреждений, в добровольческую (волонтерскую) деятельность, чел.</w:t>
            </w:r>
          </w:p>
        </w:tc>
        <w:tc>
          <w:tcPr>
            <w:tcW w:w="2743" w:type="dxa"/>
            <w:tcBorders>
              <w:left w:val="single" w:sz="4" w:space="0" w:color="000000"/>
              <w:right w:val="single" w:sz="4" w:space="0" w:color="auto"/>
            </w:tcBorders>
          </w:tcPr>
          <w:p w14:paraId="6AA4EF7F" w14:textId="77777777" w:rsidR="00FB36A7" w:rsidRPr="00BE2EFF" w:rsidRDefault="00FB36A7" w:rsidP="00440AB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lastRenderedPageBreak/>
              <w:t>Приоритетный показатель, соглашение с ФОИВ (региональный проект)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84D20C" w14:textId="41703C90" w:rsidR="00FB36A7" w:rsidRPr="00BE2EFF" w:rsidRDefault="00250979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млн.</w:t>
            </w:r>
            <w:r w:rsidR="00FB36A7" w:rsidRPr="00BE2EFF">
              <w:rPr>
                <w:rFonts w:ascii="Times New Roman" w:hAnsi="Times New Roman" w:cs="Times New Roman"/>
                <w:color w:val="auto"/>
              </w:rPr>
              <w:t>чел</w:t>
            </w:r>
            <w:proofErr w:type="spellEnd"/>
            <w:r w:rsidR="00FB36A7" w:rsidRPr="00BE2EFF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FA51" w14:textId="1844F2B9" w:rsidR="00FB36A7" w:rsidRPr="00D76179" w:rsidRDefault="00250979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0,008504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B4BE" w14:textId="137E4ECB" w:rsidR="00FB36A7" w:rsidRPr="00D76179" w:rsidRDefault="00250979" w:rsidP="0025097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0,008504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DFA329" w14:textId="611015C8" w:rsidR="00FB36A7" w:rsidRPr="00D76179" w:rsidRDefault="00250979" w:rsidP="0025097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0,008504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1D830FF9" w14:textId="175465C8" w:rsidR="00FB36A7" w:rsidRPr="00D76179" w:rsidRDefault="00250979" w:rsidP="0025097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0,008504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48088026" w14:textId="4D052F75" w:rsidR="00FB36A7" w:rsidRPr="00D76179" w:rsidRDefault="00250979" w:rsidP="0025097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0,008504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09291098" w14:textId="5806C506" w:rsidR="00FB36A7" w:rsidRPr="00D76179" w:rsidRDefault="00250979" w:rsidP="0025097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0,008504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000000"/>
            </w:tcBorders>
          </w:tcPr>
          <w:p w14:paraId="076E4215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Основное мероприятие 01</w:t>
            </w:r>
          </w:p>
        </w:tc>
      </w:tr>
      <w:tr w:rsidR="00FB36A7" w:rsidRPr="00BE2EFF" w14:paraId="0A45D845" w14:textId="77777777" w:rsidTr="00440AB7">
        <w:trPr>
          <w:trHeight w:val="312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BF0B35" w14:textId="77777777" w:rsidR="00FB36A7" w:rsidRPr="00BE2EFF" w:rsidRDefault="00FB36A7" w:rsidP="00440AB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3.2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1DB9C3" w14:textId="77777777" w:rsidR="00FB36A7" w:rsidRPr="00BE0A9B" w:rsidRDefault="00FB36A7" w:rsidP="00440AB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232292">
              <w:rPr>
                <w:rFonts w:ascii="Times New Roman" w:hAnsi="Times New Roman" w:cs="Times New Roman"/>
                <w:color w:val="auto"/>
              </w:rPr>
              <w:t>Муниципальное мероприятие, направленное на популяризацию добровольчества (</w:t>
            </w:r>
            <w:proofErr w:type="spellStart"/>
            <w:r w:rsidRPr="00232292">
              <w:rPr>
                <w:rFonts w:ascii="Times New Roman" w:hAnsi="Times New Roman" w:cs="Times New Roman"/>
                <w:color w:val="auto"/>
              </w:rPr>
              <w:t>волонтерства</w:t>
            </w:r>
            <w:proofErr w:type="spellEnd"/>
            <w:r w:rsidRPr="00232292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2743" w:type="dxa"/>
            <w:tcBorders>
              <w:left w:val="single" w:sz="4" w:space="0" w:color="000000"/>
              <w:right w:val="single" w:sz="4" w:space="0" w:color="auto"/>
            </w:tcBorders>
          </w:tcPr>
          <w:p w14:paraId="766C2895" w14:textId="77777777" w:rsidR="00FB36A7" w:rsidRPr="00BE2EFF" w:rsidRDefault="00FB36A7" w:rsidP="00440AB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</w:rPr>
              <w:t>Результат выполнения мероприятий подпрограммы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5DC58E" w14:textId="77777777" w:rsidR="00FB36A7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Единица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A1F0" w14:textId="77777777" w:rsidR="00FB36A7" w:rsidRPr="00D76179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76179">
              <w:rPr>
                <w:rFonts w:ascii="Times New Roman" w:hAnsi="Times New Roman" w:cs="Times New Roman"/>
                <w:color w:val="auto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6DB9" w14:textId="77777777" w:rsidR="00FB36A7" w:rsidRPr="00D76179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6179">
              <w:rPr>
                <w:rFonts w:ascii="Times New Roman" w:hAnsi="Times New Roman" w:cs="Times New Roman"/>
                <w:color w:val="auto"/>
              </w:rPr>
              <w:t>112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DB1D83" w14:textId="77777777" w:rsidR="00FB36A7" w:rsidRPr="00D76179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6179">
              <w:rPr>
                <w:rFonts w:ascii="Times New Roman" w:hAnsi="Times New Roman" w:cs="Times New Roman"/>
                <w:color w:val="auto"/>
              </w:rPr>
              <w:t>112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07F320" w14:textId="77777777" w:rsidR="00FB36A7" w:rsidRPr="00D76179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6179">
              <w:rPr>
                <w:rFonts w:ascii="Times New Roman" w:hAnsi="Times New Roman" w:cs="Times New Roman"/>
                <w:color w:val="auto"/>
              </w:rPr>
              <w:t>112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6BF82" w14:textId="77777777" w:rsidR="00FB36A7" w:rsidRPr="00D76179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6179">
              <w:rPr>
                <w:rFonts w:ascii="Times New Roman" w:hAnsi="Times New Roman" w:cs="Times New Roman"/>
                <w:color w:val="auto"/>
              </w:rPr>
              <w:t>112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EDB07F" w14:textId="77777777" w:rsidR="00FB36A7" w:rsidRPr="00D76179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6179">
              <w:rPr>
                <w:rFonts w:ascii="Times New Roman" w:hAnsi="Times New Roman" w:cs="Times New Roman"/>
                <w:color w:val="auto"/>
              </w:rPr>
              <w:t>112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000000"/>
            </w:tcBorders>
          </w:tcPr>
          <w:p w14:paraId="3E98E2E9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Основное мероприятие 01</w:t>
            </w:r>
          </w:p>
        </w:tc>
      </w:tr>
    </w:tbl>
    <w:p w14:paraId="273D024F" w14:textId="00751F7C" w:rsidR="00FB36A7" w:rsidRPr="00FB36A7" w:rsidRDefault="00FB36A7" w:rsidP="00FB36A7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8"/>
        </w:rPr>
        <w:t xml:space="preserve">Методика </w:t>
      </w:r>
      <w:r w:rsidRPr="00FB36A7">
        <w:rPr>
          <w:rFonts w:ascii="Times New Roman" w:hAnsi="Times New Roman" w:cs="Times New Roman"/>
          <w:b/>
          <w:bCs/>
          <w:color w:val="auto"/>
          <w:sz w:val="24"/>
          <w:szCs w:val="28"/>
        </w:rPr>
        <w:t>расчета значений показателей реализации муниципальной программы «Развитие институтов гражданского общества, повышение эффективности местного самоуправления и реализации молодежной политики» на 2023-2027 годы»</w:t>
      </w:r>
    </w:p>
    <w:tbl>
      <w:tblPr>
        <w:tblW w:w="151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127"/>
        <w:gridCol w:w="1275"/>
        <w:gridCol w:w="7513"/>
        <w:gridCol w:w="1701"/>
        <w:gridCol w:w="1956"/>
      </w:tblGrid>
      <w:tr w:rsidR="00FB36A7" w:rsidRPr="00BE2EFF" w14:paraId="27A226DB" w14:textId="77777777" w:rsidTr="00440AB7">
        <w:trPr>
          <w:trHeight w:val="276"/>
        </w:trPr>
        <w:tc>
          <w:tcPr>
            <w:tcW w:w="567" w:type="dxa"/>
            <w:vAlign w:val="center"/>
          </w:tcPr>
          <w:p w14:paraId="6A8E4C91" w14:textId="77777777" w:rsidR="00FB36A7" w:rsidRPr="00BE2EFF" w:rsidRDefault="00FB36A7" w:rsidP="00440AB7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BE2EFF">
              <w:rPr>
                <w:rFonts w:ascii="Times New Roman" w:eastAsiaTheme="minorEastAsia" w:hAnsi="Times New Roman" w:cs="Times New Roman"/>
                <w:color w:val="auto"/>
              </w:rPr>
              <w:t>№</w:t>
            </w:r>
          </w:p>
          <w:p w14:paraId="701C3588" w14:textId="77777777" w:rsidR="00FB36A7" w:rsidRPr="00BE2EFF" w:rsidRDefault="00FB36A7" w:rsidP="00440AB7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BE2EFF">
              <w:rPr>
                <w:rFonts w:ascii="Times New Roman" w:eastAsiaTheme="minorEastAsia" w:hAnsi="Times New Roman" w:cs="Times New Roman"/>
                <w:color w:val="auto"/>
              </w:rPr>
              <w:t>п/п</w:t>
            </w:r>
          </w:p>
        </w:tc>
        <w:tc>
          <w:tcPr>
            <w:tcW w:w="2127" w:type="dxa"/>
            <w:vAlign w:val="center"/>
          </w:tcPr>
          <w:p w14:paraId="053EA0F7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BE2EFF">
              <w:rPr>
                <w:rFonts w:ascii="Times New Roman" w:eastAsiaTheme="minorEastAsia" w:hAnsi="Times New Roman" w:cs="Times New Roman"/>
                <w:color w:val="auto"/>
              </w:rPr>
              <w:t>Наименование показателя</w:t>
            </w:r>
          </w:p>
        </w:tc>
        <w:tc>
          <w:tcPr>
            <w:tcW w:w="1275" w:type="dxa"/>
            <w:vAlign w:val="center"/>
          </w:tcPr>
          <w:p w14:paraId="4EB1CF43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BE2EFF">
              <w:rPr>
                <w:rFonts w:ascii="Times New Roman" w:eastAsiaTheme="minorEastAsia" w:hAnsi="Times New Roman" w:cs="Times New Roman"/>
                <w:color w:val="auto"/>
              </w:rPr>
              <w:t>Единица измерения</w:t>
            </w:r>
          </w:p>
        </w:tc>
        <w:tc>
          <w:tcPr>
            <w:tcW w:w="7513" w:type="dxa"/>
            <w:vAlign w:val="center"/>
          </w:tcPr>
          <w:p w14:paraId="16692BA3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BE2EFF">
              <w:rPr>
                <w:rFonts w:ascii="Times New Roman" w:eastAsiaTheme="minorEastAsia" w:hAnsi="Times New Roman" w:cs="Times New Roman"/>
                <w:color w:val="auto"/>
              </w:rPr>
              <w:t>Методика расчета показателя</w:t>
            </w:r>
          </w:p>
        </w:tc>
        <w:tc>
          <w:tcPr>
            <w:tcW w:w="1701" w:type="dxa"/>
            <w:vAlign w:val="center"/>
          </w:tcPr>
          <w:p w14:paraId="5BBBCE13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BE2EFF">
              <w:rPr>
                <w:rFonts w:ascii="Times New Roman" w:eastAsiaTheme="minorEastAsia" w:hAnsi="Times New Roman" w:cs="Times New Roman"/>
                <w:color w:val="auto"/>
              </w:rPr>
              <w:t>Источник данных</w:t>
            </w:r>
          </w:p>
        </w:tc>
        <w:tc>
          <w:tcPr>
            <w:tcW w:w="1956" w:type="dxa"/>
            <w:tcBorders>
              <w:right w:val="single" w:sz="4" w:space="0" w:color="auto"/>
            </w:tcBorders>
            <w:vAlign w:val="center"/>
          </w:tcPr>
          <w:p w14:paraId="4EDDA224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BE2EFF">
              <w:rPr>
                <w:rFonts w:ascii="Times New Roman" w:eastAsiaTheme="minorEastAsia" w:hAnsi="Times New Roman" w:cs="Times New Roman"/>
                <w:color w:val="auto"/>
              </w:rPr>
              <w:t>Период представления отчетности</w:t>
            </w:r>
          </w:p>
        </w:tc>
      </w:tr>
      <w:tr w:rsidR="00FB36A7" w:rsidRPr="00BE2EFF" w14:paraId="486901C9" w14:textId="77777777" w:rsidTr="00440AB7">
        <w:trPr>
          <w:trHeight w:val="28"/>
        </w:trPr>
        <w:tc>
          <w:tcPr>
            <w:tcW w:w="567" w:type="dxa"/>
          </w:tcPr>
          <w:p w14:paraId="12B968FE" w14:textId="77777777" w:rsidR="00FB36A7" w:rsidRPr="00BE2EFF" w:rsidRDefault="00FB36A7" w:rsidP="00440AB7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BE2EFF">
              <w:rPr>
                <w:rFonts w:ascii="Times New Roman" w:eastAsiaTheme="minorEastAsia" w:hAnsi="Times New Roman" w:cs="Times New Roman"/>
                <w:color w:val="auto"/>
              </w:rPr>
              <w:t>1</w:t>
            </w:r>
          </w:p>
        </w:tc>
        <w:tc>
          <w:tcPr>
            <w:tcW w:w="2127" w:type="dxa"/>
            <w:vAlign w:val="center"/>
          </w:tcPr>
          <w:p w14:paraId="6DFD8C0C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BE2EFF">
              <w:rPr>
                <w:rFonts w:ascii="Times New Roman" w:eastAsiaTheme="minorEastAsia" w:hAnsi="Times New Roman" w:cs="Times New Roman"/>
                <w:color w:val="auto"/>
              </w:rPr>
              <w:t>2</w:t>
            </w:r>
          </w:p>
        </w:tc>
        <w:tc>
          <w:tcPr>
            <w:tcW w:w="1275" w:type="dxa"/>
            <w:vAlign w:val="center"/>
          </w:tcPr>
          <w:p w14:paraId="32F295E8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BE2EFF">
              <w:rPr>
                <w:rFonts w:ascii="Times New Roman" w:eastAsiaTheme="minorEastAsia" w:hAnsi="Times New Roman" w:cs="Times New Roman"/>
                <w:color w:val="auto"/>
              </w:rPr>
              <w:t>3</w:t>
            </w:r>
          </w:p>
        </w:tc>
        <w:tc>
          <w:tcPr>
            <w:tcW w:w="7513" w:type="dxa"/>
            <w:vAlign w:val="center"/>
          </w:tcPr>
          <w:p w14:paraId="1F6DAE57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BE2EFF">
              <w:rPr>
                <w:rFonts w:ascii="Times New Roman" w:eastAsiaTheme="minorEastAsia" w:hAnsi="Times New Roman" w:cs="Times New Roman"/>
                <w:color w:val="auto"/>
              </w:rPr>
              <w:t>4</w:t>
            </w:r>
          </w:p>
        </w:tc>
        <w:tc>
          <w:tcPr>
            <w:tcW w:w="1701" w:type="dxa"/>
            <w:vAlign w:val="center"/>
          </w:tcPr>
          <w:p w14:paraId="4DC5F6E7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BE2EFF">
              <w:rPr>
                <w:rFonts w:ascii="Times New Roman" w:eastAsiaTheme="minorEastAsia" w:hAnsi="Times New Roman" w:cs="Times New Roman"/>
                <w:color w:val="auto"/>
              </w:rPr>
              <w:t>5</w:t>
            </w:r>
          </w:p>
        </w:tc>
        <w:tc>
          <w:tcPr>
            <w:tcW w:w="1956" w:type="dxa"/>
            <w:vAlign w:val="center"/>
          </w:tcPr>
          <w:p w14:paraId="3E9DD7B5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BE2EFF">
              <w:rPr>
                <w:rFonts w:ascii="Times New Roman" w:eastAsiaTheme="minorEastAsia" w:hAnsi="Times New Roman" w:cs="Times New Roman"/>
                <w:color w:val="auto"/>
              </w:rPr>
              <w:t>6</w:t>
            </w:r>
          </w:p>
        </w:tc>
      </w:tr>
      <w:tr w:rsidR="00FB36A7" w:rsidRPr="00BE2EFF" w14:paraId="35C6BFD3" w14:textId="77777777" w:rsidTr="00440AB7">
        <w:trPr>
          <w:trHeight w:val="28"/>
        </w:trPr>
        <w:tc>
          <w:tcPr>
            <w:tcW w:w="567" w:type="dxa"/>
          </w:tcPr>
          <w:p w14:paraId="7F765D59" w14:textId="77777777" w:rsidR="00FB36A7" w:rsidRPr="00BE2EFF" w:rsidRDefault="00FB36A7" w:rsidP="00440AB7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BE2EFF">
              <w:rPr>
                <w:rFonts w:ascii="Times New Roman" w:eastAsiaTheme="minorEastAsia" w:hAnsi="Times New Roman" w:cs="Times New Roman"/>
                <w:color w:val="auto"/>
              </w:rPr>
              <w:t>1.</w:t>
            </w:r>
          </w:p>
        </w:tc>
        <w:tc>
          <w:tcPr>
            <w:tcW w:w="14572" w:type="dxa"/>
            <w:gridSpan w:val="5"/>
            <w:vAlign w:val="center"/>
          </w:tcPr>
          <w:p w14:paraId="7AE81DA8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BE2EFF">
              <w:rPr>
                <w:rFonts w:ascii="Times New Roman" w:eastAsiaTheme="minorEastAsia" w:hAnsi="Times New Roman" w:cs="Times New Roman"/>
                <w:color w:val="auto"/>
              </w:rPr>
              <w:t>Подпрограмма I «Развитие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медиасреды»</w:t>
            </w:r>
          </w:p>
        </w:tc>
      </w:tr>
      <w:tr w:rsidR="00FB36A7" w:rsidRPr="00BE2EFF" w14:paraId="48035C58" w14:textId="77777777" w:rsidTr="00440AB7">
        <w:trPr>
          <w:trHeight w:val="28"/>
        </w:trPr>
        <w:tc>
          <w:tcPr>
            <w:tcW w:w="567" w:type="dxa"/>
          </w:tcPr>
          <w:p w14:paraId="24B9DCFE" w14:textId="77777777" w:rsidR="00FB36A7" w:rsidRPr="00BE2EFF" w:rsidRDefault="00FB36A7" w:rsidP="00440AB7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BE2EFF">
              <w:rPr>
                <w:rFonts w:ascii="Times New Roman" w:eastAsiaTheme="minorEastAsia" w:hAnsi="Times New Roman" w:cs="Times New Roman"/>
                <w:color w:val="auto"/>
              </w:rPr>
              <w:t>1.1</w:t>
            </w:r>
          </w:p>
        </w:tc>
        <w:tc>
          <w:tcPr>
            <w:tcW w:w="2127" w:type="dxa"/>
          </w:tcPr>
          <w:p w14:paraId="095FBFDD" w14:textId="77777777" w:rsidR="00FB36A7" w:rsidRPr="00BE2EFF" w:rsidRDefault="00FB36A7" w:rsidP="00440AB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7C3C88">
              <w:rPr>
                <w:rFonts w:ascii="Times New Roman" w:hAnsi="Times New Roman" w:cs="Times New Roman"/>
                <w:color w:val="auto"/>
              </w:rPr>
              <w:t>Информирование населения в средствах массовой информации и социальных сетях</w:t>
            </w:r>
          </w:p>
        </w:tc>
        <w:tc>
          <w:tcPr>
            <w:tcW w:w="1275" w:type="dxa"/>
          </w:tcPr>
          <w:p w14:paraId="39502E9E" w14:textId="77777777" w:rsidR="00FB36A7" w:rsidRPr="00BE2EFF" w:rsidRDefault="00FB36A7" w:rsidP="0044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Процент</w:t>
            </w:r>
          </w:p>
        </w:tc>
        <w:tc>
          <w:tcPr>
            <w:tcW w:w="7513" w:type="dxa"/>
          </w:tcPr>
          <w:p w14:paraId="5419391E" w14:textId="77777777" w:rsidR="00FB36A7" w:rsidRPr="007C3C88" w:rsidRDefault="00FB36A7" w:rsidP="00440AB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7C3C88">
              <w:rPr>
                <w:rFonts w:ascii="Times New Roman" w:hAnsi="Times New Roman" w:cs="Times New Roman"/>
              </w:rPr>
              <w:t>Информирование населения в средствах массовой информации и социальных сетях</w:t>
            </w:r>
          </w:p>
          <w:p w14:paraId="66B105F1" w14:textId="77777777" w:rsidR="00FB36A7" w:rsidRPr="007C3C88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  <m:oMath>
              <m:r>
                <w:rPr>
                  <w:rFonts w:ascii="Cambria Math" w:hAnsi="Cambria Math" w:cs="Times New Roman"/>
                </w:rPr>
                <m:t>I=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It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Ib</m:t>
                  </m:r>
                </m:den>
              </m:f>
              <m:r>
                <w:rPr>
                  <w:rFonts w:ascii="Cambria Math" w:hAnsi="Cambria Math" w:cs="Times New Roman"/>
                </w:rPr>
                <m:t>×100</m:t>
              </m:r>
            </m:oMath>
            <w:r w:rsidRPr="007C3C88">
              <w:rPr>
                <w:rFonts w:ascii="Times New Roman" w:hAnsi="Times New Roman" w:cs="Times New Roman"/>
              </w:rPr>
              <w:t>,</w:t>
            </w:r>
          </w:p>
          <w:p w14:paraId="303DEAC8" w14:textId="77777777" w:rsidR="00FB36A7" w:rsidRPr="007C3C88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3C88">
              <w:rPr>
                <w:rFonts w:ascii="Times New Roman" w:hAnsi="Times New Roman" w:cs="Times New Roman"/>
              </w:rPr>
              <w:t>где:</w:t>
            </w:r>
          </w:p>
          <w:p w14:paraId="5264DAA3" w14:textId="6008DF17" w:rsidR="00FB36A7" w:rsidRPr="007C3C88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3C88">
              <w:rPr>
                <w:rFonts w:ascii="Times New Roman" w:hAnsi="Times New Roman" w:cs="Times New Roman"/>
              </w:rPr>
              <w:t>It – объем информации, на одного жителя муниципального образования, запланированный в результате реализации мероприятий муниципальной программы в отчетный период;</w:t>
            </w:r>
          </w:p>
          <w:p w14:paraId="02249335" w14:textId="77777777" w:rsidR="00FB36A7" w:rsidRPr="007C3C88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C3C88">
              <w:rPr>
                <w:rFonts w:ascii="Times New Roman" w:hAnsi="Times New Roman" w:cs="Times New Roman"/>
              </w:rPr>
              <w:t>Ib</w:t>
            </w:r>
            <w:proofErr w:type="spellEnd"/>
            <w:r w:rsidRPr="007C3C88">
              <w:rPr>
                <w:rFonts w:ascii="Times New Roman" w:hAnsi="Times New Roman" w:cs="Times New Roman"/>
              </w:rPr>
              <w:t xml:space="preserve"> – объем информации, на одного жителя из числа целевой аудитории муниципального образования, в результате реализации мероприятий муниципальной программы базового периода. Базовое значение показателя рассчитывает для каждого муниципального образования индивидуально.</w:t>
            </w:r>
          </w:p>
          <w:p w14:paraId="5030129F" w14:textId="77777777" w:rsidR="00FB36A7" w:rsidRPr="007C3C88" w:rsidRDefault="00C24623" w:rsidP="00440AB7">
            <w:pPr>
              <w:spacing w:after="0" w:line="240" w:lineRule="auto"/>
              <w:rPr>
                <w:rFonts w:ascii="Cambria Math" w:hAnsi="Cambria Math" w:cs="Times New Roman"/>
                <w:i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(…)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=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 xml:space="preserve">п  </m:t>
                  </m:r>
                </m:sub>
              </m:sSub>
              <m:r>
                <w:rPr>
                  <w:rFonts w:ascii="Cambria Math" w:hAnsi="Cambria Math" w:cs="Times New Roman"/>
                </w:rPr>
                <m:t xml:space="preserve">+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P</m:t>
                  </m:r>
                </m:sub>
              </m:sSub>
              <m:r>
                <w:rPr>
                  <w:rFonts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ТВ</m:t>
                  </m:r>
                </m:sub>
              </m:sSub>
              <m:r>
                <w:rPr>
                  <w:rFonts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СИ</m:t>
                  </m:r>
                </m:sub>
              </m:sSub>
              <m:r>
                <w:rPr>
                  <w:rFonts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СС</m:t>
                  </m:r>
                </m:sub>
              </m:sSub>
            </m:oMath>
            <w:r w:rsidR="00FB36A7" w:rsidRPr="007C3C88">
              <w:t xml:space="preserve"> </w:t>
            </w:r>
            <w:r w:rsidR="00FB36A7" w:rsidRPr="007C3C88">
              <w:rPr>
                <w:rFonts w:ascii="Cambria Math" w:hAnsi="Cambria Math" w:cs="Times New Roman"/>
                <w:i/>
              </w:rPr>
              <w:t>,</w:t>
            </w:r>
          </w:p>
          <w:p w14:paraId="5F474AB5" w14:textId="77777777" w:rsidR="00FB36A7" w:rsidRPr="007C3C88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3C88">
              <w:rPr>
                <w:rFonts w:ascii="Times New Roman" w:hAnsi="Times New Roman" w:cs="Times New Roman"/>
              </w:rPr>
              <w:t>где:</w:t>
            </w:r>
          </w:p>
          <w:p w14:paraId="4D09F6A4" w14:textId="77777777" w:rsidR="00FB36A7" w:rsidRPr="007C3C88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3C88">
              <w:rPr>
                <w:rFonts w:ascii="Times New Roman" w:hAnsi="Times New Roman" w:cs="Times New Roman"/>
              </w:rPr>
              <w:t>V</w:t>
            </w:r>
            <w:r w:rsidRPr="007C3C88">
              <w:rPr>
                <w:rFonts w:ascii="Times New Roman" w:hAnsi="Times New Roman" w:cs="Times New Roman"/>
                <w:vertAlign w:val="subscript"/>
              </w:rPr>
              <w:t xml:space="preserve">П </w:t>
            </w:r>
            <w:r w:rsidRPr="007C3C88">
              <w:rPr>
                <w:rFonts w:ascii="Times New Roman" w:hAnsi="Times New Roman" w:cs="Times New Roman"/>
              </w:rPr>
              <w:t>– объем информации в печатных СМИ;</w:t>
            </w:r>
          </w:p>
          <w:p w14:paraId="1247D935" w14:textId="77777777" w:rsidR="00FB36A7" w:rsidRPr="007C3C88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3C88">
              <w:rPr>
                <w:rFonts w:ascii="Times New Roman" w:hAnsi="Times New Roman" w:cs="Times New Roman"/>
              </w:rPr>
              <w:t>V</w:t>
            </w:r>
            <w:r w:rsidRPr="007C3C88">
              <w:rPr>
                <w:rFonts w:ascii="Times New Roman" w:hAnsi="Times New Roman" w:cs="Times New Roman"/>
                <w:vertAlign w:val="subscript"/>
              </w:rPr>
              <w:t>Р</w:t>
            </w:r>
            <w:r w:rsidRPr="007C3C88">
              <w:rPr>
                <w:rFonts w:ascii="Times New Roman" w:hAnsi="Times New Roman" w:cs="Times New Roman"/>
              </w:rPr>
              <w:t xml:space="preserve"> – объем информации на радио;</w:t>
            </w:r>
          </w:p>
          <w:p w14:paraId="696481BF" w14:textId="77777777" w:rsidR="00FB36A7" w:rsidRPr="007C3C88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3C88">
              <w:rPr>
                <w:rFonts w:ascii="Times New Roman" w:hAnsi="Times New Roman" w:cs="Times New Roman"/>
              </w:rPr>
              <w:t>V</w:t>
            </w:r>
            <w:r w:rsidRPr="007C3C88">
              <w:rPr>
                <w:rFonts w:ascii="Times New Roman" w:hAnsi="Times New Roman" w:cs="Times New Roman"/>
                <w:vertAlign w:val="subscript"/>
              </w:rPr>
              <w:t>ТВ</w:t>
            </w:r>
            <w:r w:rsidRPr="007C3C88">
              <w:rPr>
                <w:rFonts w:ascii="Times New Roman" w:hAnsi="Times New Roman" w:cs="Times New Roman"/>
              </w:rPr>
              <w:t xml:space="preserve"> – объем информации на телевидение; </w:t>
            </w:r>
          </w:p>
          <w:p w14:paraId="4FD25EC4" w14:textId="77777777" w:rsidR="00FB36A7" w:rsidRPr="007C3C88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3C88">
              <w:rPr>
                <w:rFonts w:ascii="Times New Roman" w:hAnsi="Times New Roman" w:cs="Times New Roman"/>
              </w:rPr>
              <w:t>V</w:t>
            </w:r>
            <w:r w:rsidRPr="007C3C88">
              <w:rPr>
                <w:rFonts w:ascii="Times New Roman" w:hAnsi="Times New Roman" w:cs="Times New Roman"/>
                <w:vertAlign w:val="subscript"/>
              </w:rPr>
              <w:t xml:space="preserve">СИ </w:t>
            </w:r>
            <w:r w:rsidRPr="007C3C88">
              <w:rPr>
                <w:rFonts w:ascii="Times New Roman" w:hAnsi="Times New Roman" w:cs="Times New Roman"/>
              </w:rPr>
              <w:t>– объем информации в сетевых изданиях;</w:t>
            </w:r>
          </w:p>
          <w:p w14:paraId="548A7200" w14:textId="77777777" w:rsidR="00FB36A7" w:rsidRPr="007C3C88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3C88">
              <w:rPr>
                <w:rFonts w:ascii="Times New Roman" w:hAnsi="Times New Roman" w:cs="Times New Roman"/>
              </w:rPr>
              <w:t>V</w:t>
            </w:r>
            <w:r w:rsidRPr="007C3C88">
              <w:rPr>
                <w:rFonts w:ascii="Times New Roman" w:hAnsi="Times New Roman" w:cs="Times New Roman"/>
                <w:vertAlign w:val="subscript"/>
              </w:rPr>
              <w:t>СC</w:t>
            </w:r>
            <w:r w:rsidRPr="007C3C88">
              <w:rPr>
                <w:rFonts w:ascii="Times New Roman" w:hAnsi="Times New Roman" w:cs="Times New Roman"/>
              </w:rPr>
              <w:t xml:space="preserve"> – объем информации в социальных сетях и мессенджерах.</w:t>
            </w:r>
          </w:p>
          <w:p w14:paraId="5E4439F2" w14:textId="77777777" w:rsidR="00FB36A7" w:rsidRPr="007C3C88" w:rsidRDefault="00C24623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(П, Р, ТВ,СИ)</m:t>
                  </m:r>
                </m:sub>
              </m:sSub>
              <m:r>
                <w:rPr>
                  <w:rFonts w:ascii="Cambria Math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 xml:space="preserve">М × О × 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k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ЦА</m:t>
                  </m:r>
                </m:den>
              </m:f>
              <m:r>
                <w:rPr>
                  <w:rFonts w:ascii="Cambria Math" w:hAnsi="Cambria Math" w:cs="Times New Roman"/>
                </w:rPr>
                <m:t>×ИЦ</m:t>
              </m:r>
            </m:oMath>
            <w:r w:rsidR="00FB36A7" w:rsidRPr="007C3C88">
              <w:rPr>
                <w:rFonts w:ascii="Times New Roman" w:hAnsi="Times New Roman" w:cs="Times New Roman"/>
              </w:rPr>
              <w:t>,</w:t>
            </w:r>
          </w:p>
          <w:p w14:paraId="7A6FF1D8" w14:textId="77777777" w:rsidR="00FB36A7" w:rsidRPr="007C3C88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3C88">
              <w:rPr>
                <w:rFonts w:ascii="Times New Roman" w:hAnsi="Times New Roman" w:cs="Times New Roman"/>
              </w:rPr>
              <w:t>где:</w:t>
            </w:r>
          </w:p>
          <w:p w14:paraId="339DF21E" w14:textId="77777777" w:rsidR="00FB36A7" w:rsidRPr="007C3C88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3C88">
              <w:rPr>
                <w:rFonts w:ascii="Times New Roman" w:hAnsi="Times New Roman" w:cs="Times New Roman"/>
              </w:rPr>
              <w:t xml:space="preserve">M – количество материалов (в печатных СМИ); количество часов (радио-, телепередач); количество материалов (в сетевых изданиях); количество постов (в социальных сетях); </w:t>
            </w:r>
          </w:p>
          <w:p w14:paraId="4D5E2C1C" w14:textId="77777777" w:rsidR="00FB36A7" w:rsidRPr="007C3C88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3C88">
              <w:rPr>
                <w:rFonts w:ascii="Times New Roman" w:hAnsi="Times New Roman" w:cs="Times New Roman"/>
              </w:rPr>
              <w:t>О – охват (количество экземпляров печатного СМИ (тираж), количество абонентов (охват) радио, ТВ, среднее количество просмотров одного материала сетевого издания, среднее количество просмотров одного поста в социальных сетях);</w:t>
            </w:r>
          </w:p>
          <w:p w14:paraId="30CF0564" w14:textId="4F637243" w:rsidR="00FB36A7" w:rsidRPr="007C3C88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3C88">
              <w:rPr>
                <w:rFonts w:ascii="Times New Roman" w:hAnsi="Times New Roman" w:cs="Times New Roman"/>
              </w:rPr>
              <w:t>k – коэффициент значимости;</w:t>
            </w:r>
          </w:p>
          <w:p w14:paraId="110E914B" w14:textId="77777777" w:rsidR="00FB36A7" w:rsidRPr="007C3C88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C3C88">
              <w:rPr>
                <w:rFonts w:ascii="Times New Roman" w:hAnsi="Times New Roman" w:cs="Times New Roman"/>
              </w:rPr>
              <w:t>Ца</w:t>
            </w:r>
            <w:proofErr w:type="spellEnd"/>
            <w:r w:rsidRPr="007C3C88">
              <w:rPr>
                <w:rFonts w:ascii="Times New Roman" w:hAnsi="Times New Roman" w:cs="Times New Roman"/>
              </w:rPr>
              <w:t xml:space="preserve"> – целевая аудитория, количество совершеннолетних жителей муниципального образования (+18) по данным избирательной комиссии Московской области (http://www.moscow_reg.izbirkom.ru/chislennost-izbirateley);</w:t>
            </w:r>
          </w:p>
          <w:p w14:paraId="76E8940E" w14:textId="77777777" w:rsidR="00FB36A7" w:rsidRPr="007C3C88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3C88">
              <w:rPr>
                <w:rFonts w:ascii="Times New Roman" w:hAnsi="Times New Roman" w:cs="Times New Roman"/>
              </w:rPr>
              <w:t>ИЦ – индекс цитируемости, показатель качества распространения контента СМИ. Применяется к каждому СМИ персонально по данным системы мониторинга и анализа СМИ «</w:t>
            </w:r>
            <w:proofErr w:type="spellStart"/>
            <w:r w:rsidRPr="007C3C88">
              <w:rPr>
                <w:rFonts w:ascii="Times New Roman" w:hAnsi="Times New Roman" w:cs="Times New Roman"/>
              </w:rPr>
              <w:t>Медиалогия</w:t>
            </w:r>
            <w:proofErr w:type="spellEnd"/>
            <w:r w:rsidRPr="007C3C88">
              <w:rPr>
                <w:rFonts w:ascii="Times New Roman" w:hAnsi="Times New Roman" w:cs="Times New Roman"/>
              </w:rPr>
              <w:t xml:space="preserve">» (предоставляется каждый месяц). При ИЦ ≤ 1, соответствующему СМИ присваивается ИЦ=1. </w:t>
            </w:r>
          </w:p>
          <w:p w14:paraId="5384C490" w14:textId="77777777" w:rsidR="00FB36A7" w:rsidRPr="007C3C88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7759C4F" w14:textId="77777777" w:rsidR="00FB36A7" w:rsidRPr="007C3C88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3C88">
              <w:rPr>
                <w:rFonts w:ascii="Times New Roman" w:hAnsi="Times New Roman" w:cs="Times New Roman"/>
              </w:rPr>
              <w:t>При расчёте объема информации в социальных сетях и мессенджерах индекс цитируемости меняется на вовлеченность</w:t>
            </w:r>
          </w:p>
          <w:p w14:paraId="65FA4DED" w14:textId="77777777" w:rsidR="00FB36A7" w:rsidRPr="007C3C88" w:rsidRDefault="00C24623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(СС)</m:t>
                  </m:r>
                </m:sub>
              </m:sSub>
              <m:r>
                <w:rPr>
                  <w:rFonts w:ascii="Cambria Math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М×Т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ЦА</m:t>
                  </m:r>
                </m:den>
              </m:f>
              <m:r>
                <w:rPr>
                  <w:rFonts w:ascii="Cambria Math" w:hAnsi="Cambria Math" w:cs="Times New Roman"/>
                </w:rPr>
                <m:t>×</m:t>
              </m:r>
              <m:r>
                <w:rPr>
                  <w:rFonts w:ascii="Cambria Math" w:hAnsi="Cambria Math" w:cs="Times New Roman"/>
                  <w:lang w:val="en-US"/>
                </w:rPr>
                <m:t>W</m:t>
              </m:r>
            </m:oMath>
            <w:r w:rsidR="00FB36A7" w:rsidRPr="007C3C88">
              <w:rPr>
                <w:rFonts w:ascii="Times New Roman" w:hAnsi="Times New Roman" w:cs="Times New Roman"/>
              </w:rPr>
              <w:t>,</w:t>
            </w:r>
          </w:p>
          <w:p w14:paraId="4E8C6506" w14:textId="77777777" w:rsidR="00FB36A7" w:rsidRPr="007C3C88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3C88">
              <w:rPr>
                <w:rFonts w:ascii="Times New Roman" w:hAnsi="Times New Roman" w:cs="Times New Roman"/>
              </w:rPr>
              <w:t>где:</w:t>
            </w:r>
          </w:p>
          <w:p w14:paraId="7B0C6E8B" w14:textId="77777777" w:rsidR="00FB36A7" w:rsidRPr="007C3C88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3C88">
              <w:rPr>
                <w:rFonts w:ascii="Times New Roman" w:hAnsi="Times New Roman" w:cs="Times New Roman"/>
              </w:rPr>
              <w:t xml:space="preserve">W – вовлеченность, отношение среднего охвата 1 публикации к количеству подписчиков. Для </w:t>
            </w:r>
            <w:proofErr w:type="spellStart"/>
            <w:r w:rsidRPr="007C3C88">
              <w:rPr>
                <w:rFonts w:ascii="Times New Roman" w:hAnsi="Times New Roman" w:cs="Times New Roman"/>
              </w:rPr>
              <w:t>Telegram</w:t>
            </w:r>
            <w:proofErr w:type="spellEnd"/>
            <w:r w:rsidRPr="007C3C88">
              <w:rPr>
                <w:rFonts w:ascii="Times New Roman" w:hAnsi="Times New Roman" w:cs="Times New Roman"/>
              </w:rPr>
              <w:t>-каналов источником данных является tgstat.ru.</w:t>
            </w:r>
          </w:p>
          <w:p w14:paraId="26F9C2C2" w14:textId="77777777" w:rsidR="00FB36A7" w:rsidRPr="007C3C88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6B1547B" w14:textId="77777777" w:rsidR="00FB36A7" w:rsidRPr="007C3C88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3C88">
              <w:rPr>
                <w:rFonts w:ascii="Times New Roman" w:hAnsi="Times New Roman" w:cs="Times New Roman"/>
              </w:rPr>
              <w:t>Коэффициент значимости:</w:t>
            </w:r>
          </w:p>
          <w:p w14:paraId="6C02E1E0" w14:textId="77777777" w:rsidR="00FB36A7" w:rsidRPr="007C3C88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3C88">
              <w:rPr>
                <w:rFonts w:ascii="Times New Roman" w:hAnsi="Times New Roman" w:cs="Times New Roman"/>
              </w:rPr>
              <w:t>1. социальные сети и мессенджеры – 0,4</w:t>
            </w:r>
          </w:p>
          <w:p w14:paraId="45A03D7E" w14:textId="77777777" w:rsidR="00FB36A7" w:rsidRPr="007C3C88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3C88">
              <w:rPr>
                <w:rFonts w:ascii="Times New Roman" w:hAnsi="Times New Roman" w:cs="Times New Roman"/>
              </w:rPr>
              <w:t>2. сетевые СМИ – 0,3</w:t>
            </w:r>
          </w:p>
          <w:p w14:paraId="2F63F300" w14:textId="77777777" w:rsidR="00FB36A7" w:rsidRPr="007C3C88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3C88">
              <w:rPr>
                <w:rFonts w:ascii="Times New Roman" w:hAnsi="Times New Roman" w:cs="Times New Roman"/>
              </w:rPr>
              <w:lastRenderedPageBreak/>
              <w:t>3. телевидение – 0,2</w:t>
            </w:r>
          </w:p>
          <w:p w14:paraId="286E13E1" w14:textId="77777777" w:rsidR="00FB36A7" w:rsidRPr="007C3C88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3C88">
              <w:rPr>
                <w:rFonts w:ascii="Times New Roman" w:hAnsi="Times New Roman" w:cs="Times New Roman"/>
              </w:rPr>
              <w:t>4. радио – 0,05</w:t>
            </w:r>
          </w:p>
          <w:p w14:paraId="21FD6027" w14:textId="77777777" w:rsidR="00FB36A7" w:rsidRPr="007C3C88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3C88">
              <w:rPr>
                <w:rFonts w:ascii="Times New Roman" w:hAnsi="Times New Roman" w:cs="Times New Roman"/>
              </w:rPr>
              <w:t>5. печатные СМИ – 0,05</w:t>
            </w:r>
          </w:p>
          <w:p w14:paraId="105E819A" w14:textId="77777777" w:rsidR="00FB36A7" w:rsidRPr="007C3C88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49EA4B9" w14:textId="77777777" w:rsidR="00FB36A7" w:rsidRPr="007C3C88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3C88">
              <w:rPr>
                <w:rFonts w:ascii="Times New Roman" w:hAnsi="Times New Roman" w:cs="Times New Roman"/>
              </w:rPr>
              <w:t>Целевое значение показателя устанавливается каждому муниципальному образованию.</w:t>
            </w:r>
          </w:p>
          <w:p w14:paraId="25221464" w14:textId="77777777" w:rsidR="00FB36A7" w:rsidRPr="00BE2EFF" w:rsidRDefault="00FB36A7" w:rsidP="00440AB7">
            <w:pPr>
              <w:pStyle w:val="ConsPlusNormal"/>
              <w:spacing w:after="0" w:line="240" w:lineRule="auto"/>
              <w:ind w:left="33"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C3C88">
              <w:rPr>
                <w:rFonts w:ascii="Times New Roman" w:hAnsi="Times New Roman" w:cs="Times New Roman"/>
                <w:sz w:val="22"/>
                <w:szCs w:val="22"/>
              </w:rPr>
              <w:t>Источником информации являются данные муниципальных образований Московской области, ИС «</w:t>
            </w:r>
            <w:proofErr w:type="spellStart"/>
            <w:r w:rsidRPr="007C3C88">
              <w:rPr>
                <w:rFonts w:ascii="Times New Roman" w:hAnsi="Times New Roman" w:cs="Times New Roman"/>
                <w:sz w:val="22"/>
                <w:szCs w:val="22"/>
              </w:rPr>
              <w:t>Медиалогия</w:t>
            </w:r>
            <w:proofErr w:type="spellEnd"/>
            <w:r w:rsidRPr="007C3C88">
              <w:rPr>
                <w:rFonts w:ascii="Times New Roman" w:hAnsi="Times New Roman" w:cs="Times New Roman"/>
                <w:sz w:val="22"/>
                <w:szCs w:val="22"/>
              </w:rPr>
              <w:t>».</w:t>
            </w:r>
          </w:p>
        </w:tc>
        <w:tc>
          <w:tcPr>
            <w:tcW w:w="1701" w:type="dxa"/>
          </w:tcPr>
          <w:p w14:paraId="2775093C" w14:textId="77777777" w:rsidR="00FB36A7" w:rsidRPr="00BE2EFF" w:rsidRDefault="00FB36A7" w:rsidP="00440AB7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</w:rPr>
            </w:pPr>
            <w:r w:rsidRPr="007C3C88">
              <w:rPr>
                <w:rFonts w:ascii="Times New Roman" w:eastAsiaTheme="minorEastAsia" w:hAnsi="Times New Roman" w:cs="Times New Roman"/>
                <w:color w:val="auto"/>
              </w:rPr>
              <w:lastRenderedPageBreak/>
              <w:t>Формируются на основании результатов исполнения мероприятий муниципальной подпрограммы</w:t>
            </w:r>
          </w:p>
        </w:tc>
        <w:tc>
          <w:tcPr>
            <w:tcW w:w="1956" w:type="dxa"/>
          </w:tcPr>
          <w:p w14:paraId="4FF01285" w14:textId="77777777" w:rsidR="00FB36A7" w:rsidRPr="00BE2EFF" w:rsidRDefault="00FB36A7" w:rsidP="0044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Ежеквартально</w:t>
            </w:r>
          </w:p>
        </w:tc>
      </w:tr>
      <w:tr w:rsidR="00FB36A7" w:rsidRPr="00BE2EFF" w14:paraId="0F16F328" w14:textId="77777777" w:rsidTr="00440AB7">
        <w:trPr>
          <w:trHeight w:val="28"/>
        </w:trPr>
        <w:tc>
          <w:tcPr>
            <w:tcW w:w="567" w:type="dxa"/>
          </w:tcPr>
          <w:p w14:paraId="43FA889D" w14:textId="77777777" w:rsidR="00FB36A7" w:rsidRPr="00BE2EFF" w:rsidRDefault="00FB36A7" w:rsidP="00440AB7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lastRenderedPageBreak/>
              <w:t>1.2</w:t>
            </w:r>
          </w:p>
        </w:tc>
        <w:tc>
          <w:tcPr>
            <w:tcW w:w="2127" w:type="dxa"/>
          </w:tcPr>
          <w:p w14:paraId="7D57D768" w14:textId="77777777" w:rsidR="00FB36A7" w:rsidRPr="00BE2EFF" w:rsidRDefault="00FB36A7" w:rsidP="00440AB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1275" w:type="dxa"/>
          </w:tcPr>
          <w:p w14:paraId="2DEFB1F6" w14:textId="77777777" w:rsidR="00FB36A7" w:rsidRPr="00BE2EFF" w:rsidRDefault="00FB36A7" w:rsidP="0044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Процент</w:t>
            </w:r>
          </w:p>
        </w:tc>
        <w:tc>
          <w:tcPr>
            <w:tcW w:w="7513" w:type="dxa"/>
          </w:tcPr>
          <w:p w14:paraId="5F8AE389" w14:textId="77777777" w:rsidR="00FB36A7" w:rsidRPr="00BE2EFF" w:rsidRDefault="00FB36A7" w:rsidP="00440AB7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color w:val="auto"/>
                    <w:sz w:val="22"/>
                    <w:szCs w:val="22"/>
                  </w:rPr>
                  <m:t xml:space="preserve">A= </m:t>
                </m:r>
                <m:f>
                  <m:fPr>
                    <m:ctrlPr>
                      <w:rPr>
                        <w:rFonts w:ascii="Cambria Math" w:hAnsi="Cambria Math" w:cs="Times New Roman"/>
                        <w:color w:val="auto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auto"/>
                        <w:sz w:val="22"/>
                        <w:szCs w:val="22"/>
                      </w:rPr>
                      <m:t>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auto"/>
                        <w:sz w:val="22"/>
                        <w:szCs w:val="22"/>
                      </w:rPr>
                      <m:t>C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color w:val="auto"/>
                    <w:sz w:val="22"/>
                    <w:szCs w:val="22"/>
                  </w:rPr>
                  <m:t xml:space="preserve"> *10</m:t>
                </m:r>
                <m:r>
                  <w:rPr>
                    <w:rFonts w:ascii="Cambria Math" w:hAnsi="Cambria Math" w:cs="Times New Roman"/>
                    <w:color w:val="auto"/>
                    <w:sz w:val="22"/>
                    <w:szCs w:val="22"/>
                  </w:rPr>
                  <m:t>0%</m:t>
                </m:r>
              </m:oMath>
            </m:oMathPara>
          </w:p>
          <w:p w14:paraId="6E47EF4F" w14:textId="77777777" w:rsidR="00FB36A7" w:rsidRPr="00BE2EFF" w:rsidRDefault="00FB36A7" w:rsidP="00440AB7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 = X + Y + Z</w:t>
            </w:r>
          </w:p>
          <w:p w14:paraId="58B4A328" w14:textId="77777777" w:rsidR="00FB36A7" w:rsidRPr="00BE2EFF" w:rsidRDefault="00FB36A7" w:rsidP="00440AB7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где: </w:t>
            </w:r>
          </w:p>
          <w:p w14:paraId="24E4204E" w14:textId="77777777" w:rsidR="00FB36A7" w:rsidRPr="00BE2EFF" w:rsidRDefault="00FB36A7" w:rsidP="00440AB7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 – незаконные рекламные конструкции</w:t>
            </w:r>
          </w:p>
          <w:p w14:paraId="5EB823F4" w14:textId="77777777" w:rsidR="00FB36A7" w:rsidRPr="00BE2EFF" w:rsidRDefault="00FB36A7" w:rsidP="00440AB7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 отношению к общему количеству на территории, в процентах;</w:t>
            </w:r>
          </w:p>
          <w:p w14:paraId="59483CC1" w14:textId="77777777" w:rsidR="00FB36A7" w:rsidRPr="00BE2EFF" w:rsidRDefault="00FB36A7" w:rsidP="00440AB7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– количество рекламных конструкций в схеме и вне схемы, фактически установленных без действующих разрешений;</w:t>
            </w:r>
          </w:p>
          <w:p w14:paraId="434F8E48" w14:textId="77777777" w:rsidR="00FB36A7" w:rsidRPr="00BE2EFF" w:rsidRDefault="00FB36A7" w:rsidP="00440AB7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– общее количество рекламных конструкций на территории</w:t>
            </w:r>
          </w:p>
          <w:p w14:paraId="5E1235A6" w14:textId="77777777" w:rsidR="00FB36A7" w:rsidRPr="00BE2EFF" w:rsidRDefault="00FB36A7" w:rsidP="00440AB7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(сумма X, Y и Z);</w:t>
            </w:r>
          </w:p>
          <w:p w14:paraId="7BA104CE" w14:textId="77777777" w:rsidR="00FB36A7" w:rsidRPr="00BE2EFF" w:rsidRDefault="00FB36A7" w:rsidP="00440AB7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X – количество рекламных конструкций в схеме, установленных с действующими разрешениями;</w:t>
            </w:r>
          </w:p>
          <w:p w14:paraId="6B425B6E" w14:textId="77777777" w:rsidR="00FB36A7" w:rsidRPr="00BE2EFF" w:rsidRDefault="00FB36A7" w:rsidP="00440AB7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Y – количество рекламных конструкций вне схемы, установленных с действующими разрешениями;</w:t>
            </w:r>
          </w:p>
          <w:p w14:paraId="6BBA69E5" w14:textId="77777777" w:rsidR="00FB36A7" w:rsidRPr="00BE2EFF" w:rsidRDefault="00FB36A7" w:rsidP="00440AB7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 –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BE2E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количество рекламных конструкций в схеме и вне схемы, фактически установленных без действующих разрешений.</w:t>
            </w:r>
          </w:p>
        </w:tc>
        <w:tc>
          <w:tcPr>
            <w:tcW w:w="1701" w:type="dxa"/>
          </w:tcPr>
          <w:p w14:paraId="697D556C" w14:textId="77777777" w:rsidR="00FB36A7" w:rsidRPr="00BE2EFF" w:rsidRDefault="00FB36A7" w:rsidP="00440AB7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Формируются</w:t>
            </w:r>
            <w:r>
              <w:rPr>
                <w:rFonts w:ascii="Times New Roman" w:eastAsiaTheme="minorEastAsia" w:hAnsi="Times New Roman" w:cs="Times New Roman"/>
              </w:rPr>
              <w:t xml:space="preserve"> на основании результатов исполнения мероприятий муниципальной подпрограммы</w:t>
            </w:r>
          </w:p>
        </w:tc>
        <w:tc>
          <w:tcPr>
            <w:tcW w:w="1956" w:type="dxa"/>
          </w:tcPr>
          <w:p w14:paraId="08430B58" w14:textId="77777777" w:rsidR="00FB36A7" w:rsidRPr="00BE2EFF" w:rsidRDefault="00FB36A7" w:rsidP="0044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Ежеквартально</w:t>
            </w:r>
          </w:p>
        </w:tc>
      </w:tr>
      <w:tr w:rsidR="00FB36A7" w:rsidRPr="00BE2EFF" w14:paraId="3A088986" w14:textId="77777777" w:rsidTr="00440AB7">
        <w:trPr>
          <w:trHeight w:val="28"/>
        </w:trPr>
        <w:tc>
          <w:tcPr>
            <w:tcW w:w="567" w:type="dxa"/>
          </w:tcPr>
          <w:p w14:paraId="7E7B043E" w14:textId="77777777" w:rsidR="00FB36A7" w:rsidRDefault="00FB36A7" w:rsidP="00440AB7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1.3</w:t>
            </w:r>
          </w:p>
        </w:tc>
        <w:tc>
          <w:tcPr>
            <w:tcW w:w="2127" w:type="dxa"/>
          </w:tcPr>
          <w:p w14:paraId="505EC000" w14:textId="77777777" w:rsidR="00FB36A7" w:rsidRDefault="00FB36A7" w:rsidP="00440AB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Информационный материал</w:t>
            </w:r>
          </w:p>
        </w:tc>
        <w:tc>
          <w:tcPr>
            <w:tcW w:w="1275" w:type="dxa"/>
          </w:tcPr>
          <w:p w14:paraId="5DF8950B" w14:textId="77777777" w:rsidR="00FB36A7" w:rsidRPr="00BE2EFF" w:rsidRDefault="00FB36A7" w:rsidP="00440AB7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Штука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A70E" w14:textId="77777777" w:rsidR="00FB36A7" w:rsidRDefault="00FB36A7" w:rsidP="00440AB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  <w:lang w:val="en-US"/>
              </w:rPr>
              <w:t>Y</w:t>
            </w:r>
            <w:r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  <w:lang w:val="en-US"/>
              </w:rPr>
              <w:t>Z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106798AF" w14:textId="77777777" w:rsidR="00FB36A7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Где:</w:t>
            </w:r>
          </w:p>
          <w:p w14:paraId="715927D2" w14:textId="77777777" w:rsidR="00FB36A7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 – количество информационных материалов о деятельности органов местного самоуправления муниципального образования Московской области, размещенных в социальных сетях и мессенджерах в текущем отчетном году;</w:t>
            </w:r>
          </w:p>
          <w:p w14:paraId="0459909D" w14:textId="77777777" w:rsidR="00FB36A7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Y</w:t>
            </w:r>
            <w:r>
              <w:rPr>
                <w:rFonts w:ascii="Times New Roman" w:hAnsi="Times New Roman" w:cs="Times New Roman"/>
              </w:rPr>
              <w:t xml:space="preserve"> – количество информационных материалов о деятельности органов местного самоуправления муниципального образования Московской области, распространенных путем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>-рассылок в текущем отчетном году;</w:t>
            </w:r>
          </w:p>
          <w:p w14:paraId="7B0D8B1B" w14:textId="77777777" w:rsidR="00FB36A7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Z</w:t>
            </w:r>
            <w:r>
              <w:rPr>
                <w:rFonts w:ascii="Times New Roman" w:hAnsi="Times New Roman" w:cs="Times New Roman"/>
              </w:rPr>
              <w:t xml:space="preserve"> – количество информационных материалов о деятельности органов местного самоуправления муниципального образования Московской области, распространенных путем </w:t>
            </w:r>
            <w:r>
              <w:rPr>
                <w:rFonts w:ascii="Times New Roman" w:hAnsi="Times New Roman" w:cs="Times New Roman"/>
                <w:lang w:val="en-US"/>
              </w:rPr>
              <w:t>SMS</w:t>
            </w:r>
            <w:r>
              <w:rPr>
                <w:rFonts w:ascii="Times New Roman" w:hAnsi="Times New Roman" w:cs="Times New Roman"/>
              </w:rPr>
              <w:t>-информирования в текущем отчетном году</w:t>
            </w:r>
          </w:p>
        </w:tc>
        <w:tc>
          <w:tcPr>
            <w:tcW w:w="1701" w:type="dxa"/>
          </w:tcPr>
          <w:p w14:paraId="519E943A" w14:textId="77777777" w:rsidR="00FB36A7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4BA95401" w14:textId="77777777" w:rsidR="00FB36A7" w:rsidRDefault="00FB36A7" w:rsidP="00440AB7">
            <w:r w:rsidRPr="00F5566F">
              <w:rPr>
                <w:rFonts w:ascii="Times New Roman" w:hAnsi="Times New Roman" w:cs="Times New Roman"/>
                <w:color w:val="auto"/>
              </w:rPr>
              <w:t>Ежеквартально</w:t>
            </w:r>
          </w:p>
        </w:tc>
      </w:tr>
      <w:tr w:rsidR="00FB36A7" w:rsidRPr="00BE2EFF" w14:paraId="6E5AC174" w14:textId="77777777" w:rsidTr="00440AB7">
        <w:trPr>
          <w:trHeight w:val="28"/>
        </w:trPr>
        <w:tc>
          <w:tcPr>
            <w:tcW w:w="567" w:type="dxa"/>
          </w:tcPr>
          <w:p w14:paraId="7490A761" w14:textId="77777777" w:rsidR="00FB36A7" w:rsidRDefault="00FB36A7" w:rsidP="00440AB7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lastRenderedPageBreak/>
              <w:t>1.4</w:t>
            </w:r>
          </w:p>
        </w:tc>
        <w:tc>
          <w:tcPr>
            <w:tcW w:w="2127" w:type="dxa"/>
          </w:tcPr>
          <w:p w14:paraId="6C721BF0" w14:textId="77777777" w:rsidR="00FB36A7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Информационный материал</w:t>
            </w:r>
          </w:p>
        </w:tc>
        <w:tc>
          <w:tcPr>
            <w:tcW w:w="1275" w:type="dxa"/>
          </w:tcPr>
          <w:p w14:paraId="70A6AF02" w14:textId="77777777" w:rsidR="00FB36A7" w:rsidRPr="00BE2EFF" w:rsidRDefault="00FB36A7" w:rsidP="00440AB7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Штука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E46D" w14:textId="2C6534FF" w:rsidR="00FB36A7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 – количество информационных материалов о деятельности органов местного самоуправления муниципального образования Московской области, размещенных в сети Интернет (сайты) в текущем отчетном году</w:t>
            </w:r>
          </w:p>
        </w:tc>
        <w:tc>
          <w:tcPr>
            <w:tcW w:w="1701" w:type="dxa"/>
          </w:tcPr>
          <w:p w14:paraId="7C0BF772" w14:textId="77777777" w:rsidR="00FB36A7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7220C60C" w14:textId="77777777" w:rsidR="00FB36A7" w:rsidRDefault="00FB36A7" w:rsidP="00440AB7">
            <w:r w:rsidRPr="00F5566F">
              <w:rPr>
                <w:rFonts w:ascii="Times New Roman" w:hAnsi="Times New Roman" w:cs="Times New Roman"/>
                <w:color w:val="auto"/>
              </w:rPr>
              <w:t>Ежеквартально</w:t>
            </w:r>
          </w:p>
        </w:tc>
      </w:tr>
      <w:tr w:rsidR="00FB36A7" w:rsidRPr="00BE2EFF" w14:paraId="7F838B80" w14:textId="77777777" w:rsidTr="00440AB7">
        <w:trPr>
          <w:trHeight w:val="28"/>
        </w:trPr>
        <w:tc>
          <w:tcPr>
            <w:tcW w:w="567" w:type="dxa"/>
          </w:tcPr>
          <w:p w14:paraId="2ABC6C2A" w14:textId="77777777" w:rsidR="00FB36A7" w:rsidRDefault="00FB36A7" w:rsidP="00440AB7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1.5</w:t>
            </w:r>
          </w:p>
        </w:tc>
        <w:tc>
          <w:tcPr>
            <w:tcW w:w="2127" w:type="dxa"/>
          </w:tcPr>
          <w:p w14:paraId="198E45D3" w14:textId="77777777" w:rsidR="00FB36A7" w:rsidRDefault="00FB36A7" w:rsidP="00440A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Телематериал</w:t>
            </w:r>
            <w:proofErr w:type="spellEnd"/>
          </w:p>
        </w:tc>
        <w:tc>
          <w:tcPr>
            <w:tcW w:w="1275" w:type="dxa"/>
          </w:tcPr>
          <w:p w14:paraId="02197CD5" w14:textId="77777777" w:rsidR="00FB36A7" w:rsidRPr="00BE2EFF" w:rsidRDefault="00FB36A7" w:rsidP="00440AB7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Минута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AE4E" w14:textId="13381FBF" w:rsidR="00FB36A7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Z</w:t>
            </w:r>
            <w:r>
              <w:rPr>
                <w:rFonts w:ascii="Times New Roman" w:hAnsi="Times New Roman" w:cs="Times New Roman"/>
              </w:rPr>
              <w:t xml:space="preserve"> – количество минут вещания </w:t>
            </w:r>
            <w:proofErr w:type="spellStart"/>
            <w:r>
              <w:rPr>
                <w:rFonts w:ascii="Times New Roman" w:hAnsi="Times New Roman" w:cs="Times New Roman"/>
              </w:rPr>
              <w:t>телематериалов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о социально-экономическом, культурном демографическом и политическом положении муниципального образования Московской области, органов местного самоуправления муниципального образования на телеканалах муниципального, регионального, федерального уровня в текущем отчетном году</w:t>
            </w:r>
          </w:p>
        </w:tc>
        <w:tc>
          <w:tcPr>
            <w:tcW w:w="1701" w:type="dxa"/>
          </w:tcPr>
          <w:p w14:paraId="14E99F49" w14:textId="77777777" w:rsidR="00FB36A7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61907FCB" w14:textId="77777777" w:rsidR="00FB36A7" w:rsidRDefault="00FB36A7" w:rsidP="00440AB7">
            <w:r w:rsidRPr="00F5566F">
              <w:rPr>
                <w:rFonts w:ascii="Times New Roman" w:hAnsi="Times New Roman" w:cs="Times New Roman"/>
                <w:color w:val="auto"/>
              </w:rPr>
              <w:t>Ежеквартально</w:t>
            </w:r>
          </w:p>
        </w:tc>
      </w:tr>
      <w:tr w:rsidR="00FB36A7" w:rsidRPr="00BE2EFF" w14:paraId="5727A93F" w14:textId="77777777" w:rsidTr="00440AB7">
        <w:trPr>
          <w:trHeight w:val="28"/>
        </w:trPr>
        <w:tc>
          <w:tcPr>
            <w:tcW w:w="567" w:type="dxa"/>
          </w:tcPr>
          <w:p w14:paraId="748B97E5" w14:textId="77777777" w:rsidR="00FB36A7" w:rsidRDefault="00FB36A7" w:rsidP="00440AB7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1.6</w:t>
            </w:r>
          </w:p>
        </w:tc>
        <w:tc>
          <w:tcPr>
            <w:tcW w:w="2127" w:type="dxa"/>
          </w:tcPr>
          <w:p w14:paraId="2A4F29B3" w14:textId="77777777" w:rsidR="00FB36A7" w:rsidRDefault="00FB36A7" w:rsidP="00440A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Радиоматериал</w:t>
            </w:r>
          </w:p>
        </w:tc>
        <w:tc>
          <w:tcPr>
            <w:tcW w:w="1275" w:type="dxa"/>
          </w:tcPr>
          <w:p w14:paraId="39FF7518" w14:textId="77777777" w:rsidR="00FB36A7" w:rsidRPr="00BE2EFF" w:rsidRDefault="00FB36A7" w:rsidP="00440AB7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Минута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F4FC" w14:textId="2C360231" w:rsidR="00FB36A7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Z</w:t>
            </w:r>
            <w:r>
              <w:rPr>
                <w:rFonts w:ascii="Times New Roman" w:hAnsi="Times New Roman" w:cs="Times New Roman"/>
              </w:rPr>
              <w:t xml:space="preserve"> – количество минут вещания радиоматериалов о социально-экономическом, культурном демографическом и политическом положении муниципального образования Московской области, органов местного самоуправления муниципального образования на радиостанциях муниципального, регионального, федерального уровня в текущем отчетном году</w:t>
            </w:r>
          </w:p>
        </w:tc>
        <w:tc>
          <w:tcPr>
            <w:tcW w:w="1701" w:type="dxa"/>
          </w:tcPr>
          <w:p w14:paraId="4F32242A" w14:textId="77777777" w:rsidR="00FB36A7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51A23713" w14:textId="77777777" w:rsidR="00FB36A7" w:rsidRDefault="00FB36A7" w:rsidP="00440AB7">
            <w:r w:rsidRPr="00F5566F">
              <w:rPr>
                <w:rFonts w:ascii="Times New Roman" w:hAnsi="Times New Roman" w:cs="Times New Roman"/>
                <w:color w:val="auto"/>
              </w:rPr>
              <w:t>Ежеквартально</w:t>
            </w:r>
          </w:p>
        </w:tc>
      </w:tr>
      <w:tr w:rsidR="00FB36A7" w:rsidRPr="00BE2EFF" w14:paraId="3F408086" w14:textId="77777777" w:rsidTr="00440AB7">
        <w:trPr>
          <w:trHeight w:val="28"/>
        </w:trPr>
        <w:tc>
          <w:tcPr>
            <w:tcW w:w="567" w:type="dxa"/>
          </w:tcPr>
          <w:p w14:paraId="2794AB75" w14:textId="77777777" w:rsidR="00FB36A7" w:rsidRDefault="00FB36A7" w:rsidP="00440AB7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1.7</w:t>
            </w:r>
          </w:p>
        </w:tc>
        <w:tc>
          <w:tcPr>
            <w:tcW w:w="2127" w:type="dxa"/>
          </w:tcPr>
          <w:p w14:paraId="0D826B9E" w14:textId="77777777" w:rsidR="00FB36A7" w:rsidRDefault="00FB36A7" w:rsidP="00440A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Печатная продукция.</w:t>
            </w:r>
          </w:p>
          <w:p w14:paraId="5F674425" w14:textId="77777777" w:rsidR="00FB36A7" w:rsidRDefault="00FB36A7" w:rsidP="00440A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 лист</w:t>
            </w:r>
          </w:p>
        </w:tc>
        <w:tc>
          <w:tcPr>
            <w:tcW w:w="1275" w:type="dxa"/>
          </w:tcPr>
          <w:p w14:paraId="17AE1EAE" w14:textId="77777777" w:rsidR="00FB36A7" w:rsidRPr="00BE2EFF" w:rsidRDefault="00FB36A7" w:rsidP="00440AB7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Штука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A785" w14:textId="77777777" w:rsidR="00FB36A7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Z</w:t>
            </w:r>
            <w:r>
              <w:rPr>
                <w:rFonts w:ascii="Times New Roman" w:hAnsi="Times New Roman" w:cs="Times New Roman"/>
              </w:rPr>
              <w:t xml:space="preserve"> = О + М + В,</w:t>
            </w:r>
          </w:p>
          <w:p w14:paraId="3EB65689" w14:textId="77777777" w:rsidR="00FB36A7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где:</w:t>
            </w:r>
          </w:p>
          <w:p w14:paraId="7422889A" w14:textId="77777777" w:rsidR="00FB36A7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Z</w:t>
            </w:r>
            <w:r>
              <w:rPr>
                <w:rFonts w:ascii="Times New Roman" w:hAnsi="Times New Roman" w:cs="Times New Roman"/>
              </w:rPr>
              <w:t xml:space="preserve"> -количество печатных листов, изданных и распространенных в текущем отчетном году </w:t>
            </w:r>
          </w:p>
          <w:p w14:paraId="6BDF7D0B" w14:textId="77777777" w:rsidR="00FB36A7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– количество печатных листов, о деятельности органов местного самоуправления Московской области, вышедших в областных печатных СМИ,</w:t>
            </w:r>
          </w:p>
          <w:p w14:paraId="77CD0DFF" w14:textId="77777777" w:rsidR="00FB36A7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 – количество печатных листов, о деятельности органов местного самоуправления Московской области, вышедших в муниципальных печатных СМИ,</w:t>
            </w:r>
          </w:p>
          <w:p w14:paraId="109EEB59" w14:textId="0360D2BD" w:rsidR="00FB36A7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– количество печатных листов, с обнародованием НПА и официальной информацией муниципального образования Московской области</w:t>
            </w:r>
          </w:p>
        </w:tc>
        <w:tc>
          <w:tcPr>
            <w:tcW w:w="1701" w:type="dxa"/>
          </w:tcPr>
          <w:p w14:paraId="3BB7649D" w14:textId="77777777" w:rsidR="00FB36A7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059BA61E" w14:textId="77777777" w:rsidR="00FB36A7" w:rsidRDefault="00FB36A7" w:rsidP="00440AB7">
            <w:r w:rsidRPr="00F5566F">
              <w:rPr>
                <w:rFonts w:ascii="Times New Roman" w:hAnsi="Times New Roman" w:cs="Times New Roman"/>
                <w:color w:val="auto"/>
              </w:rPr>
              <w:t>Ежеквартально</w:t>
            </w:r>
          </w:p>
        </w:tc>
      </w:tr>
      <w:tr w:rsidR="00FB36A7" w:rsidRPr="00BE2EFF" w14:paraId="17F7BABE" w14:textId="77777777" w:rsidTr="00440AB7">
        <w:trPr>
          <w:trHeight w:val="28"/>
        </w:trPr>
        <w:tc>
          <w:tcPr>
            <w:tcW w:w="567" w:type="dxa"/>
          </w:tcPr>
          <w:p w14:paraId="288F744A" w14:textId="77777777" w:rsidR="00FB36A7" w:rsidRDefault="00FB36A7" w:rsidP="00440AB7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1.8</w:t>
            </w:r>
          </w:p>
        </w:tc>
        <w:tc>
          <w:tcPr>
            <w:tcW w:w="2127" w:type="dxa"/>
          </w:tcPr>
          <w:p w14:paraId="226D0C08" w14:textId="77777777" w:rsidR="00FB36A7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Аналитический отчет</w:t>
            </w:r>
          </w:p>
        </w:tc>
        <w:tc>
          <w:tcPr>
            <w:tcW w:w="1275" w:type="dxa"/>
          </w:tcPr>
          <w:p w14:paraId="4C735DE1" w14:textId="77777777" w:rsidR="00FB36A7" w:rsidRPr="00BE2EFF" w:rsidRDefault="00FB36A7" w:rsidP="00440AB7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Штука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6BD1" w14:textId="348150E3" w:rsidR="00FB36A7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 – количество аналитических отчетов об уровне информированности населения муниципального образования Московской области о деятельности органов местного самоуправления, сформированных в результате проведение исследований медиа аудитории СМИ на территории муниципального образования в текущем отчетном году</w:t>
            </w:r>
          </w:p>
        </w:tc>
        <w:tc>
          <w:tcPr>
            <w:tcW w:w="1701" w:type="dxa"/>
          </w:tcPr>
          <w:p w14:paraId="7C65D3B0" w14:textId="77777777" w:rsidR="00FB36A7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697711EE" w14:textId="77777777" w:rsidR="00FB36A7" w:rsidRDefault="00FB36A7" w:rsidP="00440AB7">
            <w:r w:rsidRPr="00F5566F">
              <w:rPr>
                <w:rFonts w:ascii="Times New Roman" w:hAnsi="Times New Roman" w:cs="Times New Roman"/>
                <w:color w:val="auto"/>
              </w:rPr>
              <w:t>Ежеквартально</w:t>
            </w:r>
          </w:p>
        </w:tc>
      </w:tr>
      <w:tr w:rsidR="00FB36A7" w:rsidRPr="00BE2EFF" w14:paraId="2E2F9809" w14:textId="77777777" w:rsidTr="00440AB7">
        <w:trPr>
          <w:trHeight w:val="28"/>
        </w:trPr>
        <w:tc>
          <w:tcPr>
            <w:tcW w:w="567" w:type="dxa"/>
          </w:tcPr>
          <w:p w14:paraId="15C3D85A" w14:textId="77777777" w:rsidR="00FB36A7" w:rsidRDefault="00FB36A7" w:rsidP="00440AB7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1.9</w:t>
            </w:r>
          </w:p>
        </w:tc>
        <w:tc>
          <w:tcPr>
            <w:tcW w:w="2127" w:type="dxa"/>
          </w:tcPr>
          <w:p w14:paraId="154FB98F" w14:textId="77777777" w:rsidR="00FB36A7" w:rsidRDefault="00FB36A7" w:rsidP="00440A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Печатная продукция</w:t>
            </w:r>
          </w:p>
        </w:tc>
        <w:tc>
          <w:tcPr>
            <w:tcW w:w="1275" w:type="dxa"/>
          </w:tcPr>
          <w:p w14:paraId="2E8E53A7" w14:textId="77777777" w:rsidR="00FB36A7" w:rsidRPr="00BE2EFF" w:rsidRDefault="00FB36A7" w:rsidP="00440AB7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Штука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0A0E" w14:textId="77777777" w:rsidR="00FB36A7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Z</w:t>
            </w:r>
            <w:r>
              <w:rPr>
                <w:rFonts w:ascii="Times New Roman" w:hAnsi="Times New Roman" w:cs="Times New Roman"/>
              </w:rPr>
              <w:t xml:space="preserve"> – количество печатных листов тематической печатной продукции для муниципального образования, изданной в текущем отчетном году.</w:t>
            </w:r>
          </w:p>
        </w:tc>
        <w:tc>
          <w:tcPr>
            <w:tcW w:w="1701" w:type="dxa"/>
          </w:tcPr>
          <w:p w14:paraId="258A9381" w14:textId="77777777" w:rsidR="00FB36A7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50497C3A" w14:textId="77777777" w:rsidR="00FB36A7" w:rsidRDefault="00FB36A7" w:rsidP="00440AB7">
            <w:r w:rsidRPr="00F5566F">
              <w:rPr>
                <w:rFonts w:ascii="Times New Roman" w:hAnsi="Times New Roman" w:cs="Times New Roman"/>
                <w:color w:val="auto"/>
              </w:rPr>
              <w:t>Ежеквартально</w:t>
            </w:r>
          </w:p>
        </w:tc>
      </w:tr>
      <w:tr w:rsidR="00FB36A7" w:rsidRPr="00BE2EFF" w14:paraId="7ED4975D" w14:textId="77777777" w:rsidTr="00440AB7">
        <w:trPr>
          <w:trHeight w:val="28"/>
        </w:trPr>
        <w:tc>
          <w:tcPr>
            <w:tcW w:w="567" w:type="dxa"/>
          </w:tcPr>
          <w:p w14:paraId="72E85860" w14:textId="77777777" w:rsidR="00FB36A7" w:rsidRDefault="00FB36A7" w:rsidP="00440AB7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1.10</w:t>
            </w:r>
          </w:p>
        </w:tc>
        <w:tc>
          <w:tcPr>
            <w:tcW w:w="2127" w:type="dxa"/>
          </w:tcPr>
          <w:p w14:paraId="5693432D" w14:textId="77777777" w:rsidR="00FB36A7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Рекламная конструкция</w:t>
            </w:r>
          </w:p>
        </w:tc>
        <w:tc>
          <w:tcPr>
            <w:tcW w:w="1275" w:type="dxa"/>
          </w:tcPr>
          <w:p w14:paraId="6A84E931" w14:textId="77777777" w:rsidR="00FB36A7" w:rsidRPr="00BE2EFF" w:rsidRDefault="00FB36A7" w:rsidP="00440AB7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Единица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E076" w14:textId="77777777" w:rsidR="00FB36A7" w:rsidRDefault="00FB36A7" w:rsidP="00440A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 – количество демонтированных незаконных рекламных конструкций на территории муниципального образования Московской области в текущем отчетном году</w:t>
            </w:r>
          </w:p>
        </w:tc>
        <w:tc>
          <w:tcPr>
            <w:tcW w:w="1701" w:type="dxa"/>
          </w:tcPr>
          <w:p w14:paraId="0B99B250" w14:textId="77777777" w:rsidR="00FB36A7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225A5752" w14:textId="77777777" w:rsidR="00FB36A7" w:rsidRDefault="00FB36A7" w:rsidP="00440AB7">
            <w:r w:rsidRPr="00F5566F">
              <w:rPr>
                <w:rFonts w:ascii="Times New Roman" w:hAnsi="Times New Roman" w:cs="Times New Roman"/>
                <w:color w:val="auto"/>
              </w:rPr>
              <w:t>Ежеквартально</w:t>
            </w:r>
          </w:p>
        </w:tc>
      </w:tr>
      <w:tr w:rsidR="00FB36A7" w:rsidRPr="00BE2EFF" w14:paraId="5CB47B9C" w14:textId="77777777" w:rsidTr="00440AB7">
        <w:trPr>
          <w:trHeight w:val="28"/>
        </w:trPr>
        <w:tc>
          <w:tcPr>
            <w:tcW w:w="567" w:type="dxa"/>
          </w:tcPr>
          <w:p w14:paraId="3CBFBBED" w14:textId="77777777" w:rsidR="00FB36A7" w:rsidRDefault="00FB36A7" w:rsidP="00440AB7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lastRenderedPageBreak/>
              <w:t>1.11</w:t>
            </w:r>
          </w:p>
        </w:tc>
        <w:tc>
          <w:tcPr>
            <w:tcW w:w="2127" w:type="dxa"/>
          </w:tcPr>
          <w:p w14:paraId="229957BA" w14:textId="77777777" w:rsidR="00FB36A7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Мероприятие, которому обеспечено праздничное/тематическое оформление</w:t>
            </w:r>
          </w:p>
        </w:tc>
        <w:tc>
          <w:tcPr>
            <w:tcW w:w="1275" w:type="dxa"/>
          </w:tcPr>
          <w:p w14:paraId="6FC7523C" w14:textId="77777777" w:rsidR="00FB36A7" w:rsidRPr="00BE2EFF" w:rsidRDefault="00FB36A7" w:rsidP="00440AB7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Единица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B591" w14:textId="77777777" w:rsidR="00FB36A7" w:rsidRDefault="00FB36A7" w:rsidP="00440A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 – количество мероприятий, которым обеспечено праздничное/тематическое оформление территории муниципального образования Московской области в текущем отчетном году</w:t>
            </w:r>
          </w:p>
        </w:tc>
        <w:tc>
          <w:tcPr>
            <w:tcW w:w="1701" w:type="dxa"/>
          </w:tcPr>
          <w:p w14:paraId="4C04598F" w14:textId="77777777" w:rsidR="00FB36A7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5DECB3A4" w14:textId="77777777" w:rsidR="00FB36A7" w:rsidRDefault="00FB36A7" w:rsidP="00440AB7">
            <w:r w:rsidRPr="00F5566F">
              <w:rPr>
                <w:rFonts w:ascii="Times New Roman" w:hAnsi="Times New Roman" w:cs="Times New Roman"/>
                <w:color w:val="auto"/>
              </w:rPr>
              <w:t>Ежеквартально</w:t>
            </w:r>
          </w:p>
        </w:tc>
      </w:tr>
      <w:tr w:rsidR="00FB36A7" w:rsidRPr="00BE2EFF" w14:paraId="7CF1FC4F" w14:textId="77777777" w:rsidTr="00440AB7">
        <w:trPr>
          <w:trHeight w:val="28"/>
        </w:trPr>
        <w:tc>
          <w:tcPr>
            <w:tcW w:w="567" w:type="dxa"/>
          </w:tcPr>
          <w:p w14:paraId="12F6F221" w14:textId="77777777" w:rsidR="00FB36A7" w:rsidRDefault="00FB36A7" w:rsidP="00440AB7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1.12</w:t>
            </w:r>
          </w:p>
        </w:tc>
        <w:tc>
          <w:tcPr>
            <w:tcW w:w="2127" w:type="dxa"/>
          </w:tcPr>
          <w:p w14:paraId="26B3A964" w14:textId="77777777" w:rsidR="00FB36A7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Рекламно-информационная кампания</w:t>
            </w:r>
          </w:p>
        </w:tc>
        <w:tc>
          <w:tcPr>
            <w:tcW w:w="1275" w:type="dxa"/>
          </w:tcPr>
          <w:p w14:paraId="55762D28" w14:textId="77777777" w:rsidR="00FB36A7" w:rsidRPr="00BE2EFF" w:rsidRDefault="00FB36A7" w:rsidP="00440AB7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Единица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2A7A" w14:textId="77777777" w:rsidR="00FB36A7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Z</w:t>
            </w:r>
            <w:r>
              <w:rPr>
                <w:rFonts w:ascii="Times New Roman" w:hAnsi="Times New Roman" w:cs="Times New Roman"/>
              </w:rPr>
              <w:t xml:space="preserve"> = ∑</w:t>
            </w:r>
            <w:proofErr w:type="spellStart"/>
            <w:r>
              <w:rPr>
                <w:rFonts w:ascii="Times New Roman" w:hAnsi="Times New Roman" w:cs="Times New Roman"/>
              </w:rPr>
              <w:t>Xкв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14:paraId="27FD6715" w14:textId="77777777" w:rsidR="00FB36A7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где:</w:t>
            </w:r>
          </w:p>
          <w:p w14:paraId="3F686586" w14:textId="77777777" w:rsidR="00FB36A7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Z</w:t>
            </w:r>
            <w:r>
              <w:rPr>
                <w:rFonts w:ascii="Times New Roman" w:hAnsi="Times New Roman" w:cs="Times New Roman"/>
              </w:rPr>
              <w:t xml:space="preserve"> – количество тематических информационных кампаний, охваченных социальной рекламой на рекламных носителях наружной рекламы на территории муниципального образования Московской области;</w:t>
            </w:r>
          </w:p>
          <w:p w14:paraId="230B97CE" w14:textId="77777777" w:rsidR="00FB36A7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Xкв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тематические информационные кампании, сформированные на основании перечня и количества тематических информационных кампаний, проведенных в квартале текущего отчетного года</w:t>
            </w:r>
          </w:p>
        </w:tc>
        <w:tc>
          <w:tcPr>
            <w:tcW w:w="1701" w:type="dxa"/>
          </w:tcPr>
          <w:p w14:paraId="0ECB7050" w14:textId="77777777" w:rsidR="00FB36A7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2DA06290" w14:textId="77777777" w:rsidR="00FB36A7" w:rsidRDefault="00FB36A7" w:rsidP="00440AB7">
            <w:r w:rsidRPr="00F5566F">
              <w:rPr>
                <w:rFonts w:ascii="Times New Roman" w:hAnsi="Times New Roman" w:cs="Times New Roman"/>
                <w:color w:val="auto"/>
              </w:rPr>
              <w:t>Ежеквартально</w:t>
            </w:r>
          </w:p>
        </w:tc>
      </w:tr>
      <w:tr w:rsidR="00FB36A7" w:rsidRPr="00BE2EFF" w14:paraId="60515C53" w14:textId="77777777" w:rsidTr="00440AB7">
        <w:trPr>
          <w:trHeight w:val="28"/>
        </w:trPr>
        <w:tc>
          <w:tcPr>
            <w:tcW w:w="567" w:type="dxa"/>
            <w:tcBorders>
              <w:right w:val="single" w:sz="4" w:space="0" w:color="auto"/>
            </w:tcBorders>
          </w:tcPr>
          <w:p w14:paraId="6A696645" w14:textId="77777777" w:rsidR="00FB36A7" w:rsidRPr="00BE2EFF" w:rsidRDefault="00FB36A7" w:rsidP="00440AB7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BE2EFF">
              <w:rPr>
                <w:rFonts w:ascii="Times New Roman" w:eastAsiaTheme="minorEastAsia" w:hAnsi="Times New Roman" w:cs="Times New Roman"/>
                <w:color w:val="auto"/>
              </w:rPr>
              <w:t>2.</w:t>
            </w:r>
          </w:p>
        </w:tc>
        <w:tc>
          <w:tcPr>
            <w:tcW w:w="14572" w:type="dxa"/>
            <w:gridSpan w:val="5"/>
            <w:tcBorders>
              <w:left w:val="single" w:sz="4" w:space="0" w:color="auto"/>
            </w:tcBorders>
            <w:vAlign w:val="center"/>
          </w:tcPr>
          <w:p w14:paraId="688563C5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BE2EFF">
              <w:rPr>
                <w:rFonts w:ascii="Times New Roman" w:eastAsiaTheme="minorEastAsia" w:hAnsi="Times New Roman" w:cs="Times New Roman"/>
                <w:color w:val="auto"/>
              </w:rPr>
              <w:t>Подпрограмма IV «Молодежь Подмосковья»</w:t>
            </w:r>
          </w:p>
        </w:tc>
      </w:tr>
      <w:tr w:rsidR="00FB36A7" w:rsidRPr="00BE2EFF" w14:paraId="6E36756F" w14:textId="77777777" w:rsidTr="00440AB7">
        <w:trPr>
          <w:trHeight w:val="28"/>
        </w:trPr>
        <w:tc>
          <w:tcPr>
            <w:tcW w:w="567" w:type="dxa"/>
            <w:tcBorders>
              <w:right w:val="single" w:sz="4" w:space="0" w:color="auto"/>
            </w:tcBorders>
          </w:tcPr>
          <w:p w14:paraId="2C4FBB3D" w14:textId="77777777" w:rsidR="00FB36A7" w:rsidRPr="00BE2EFF" w:rsidRDefault="00FB36A7" w:rsidP="00440AB7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BE2EFF">
              <w:rPr>
                <w:rFonts w:ascii="Times New Roman" w:eastAsiaTheme="minorEastAsia" w:hAnsi="Times New Roman" w:cs="Times New Roman"/>
                <w:color w:val="auto"/>
              </w:rPr>
              <w:t>2.1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09CED9E5" w14:textId="77777777" w:rsidR="00FB36A7" w:rsidRPr="00BE2EFF" w:rsidRDefault="00FB36A7" w:rsidP="00440AB7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Доля молодежи, задействованной в мероприятиях по вовлечению в творческую деятельность, %</w:t>
            </w:r>
          </w:p>
        </w:tc>
        <w:tc>
          <w:tcPr>
            <w:tcW w:w="1275" w:type="dxa"/>
          </w:tcPr>
          <w:p w14:paraId="5F89EBA6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Процент</w:t>
            </w:r>
          </w:p>
        </w:tc>
        <w:tc>
          <w:tcPr>
            <w:tcW w:w="7513" w:type="dxa"/>
          </w:tcPr>
          <w:p w14:paraId="492227C1" w14:textId="77777777" w:rsidR="00FB36A7" w:rsidRPr="006101C9" w:rsidRDefault="00C24623" w:rsidP="00440AB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color w:val="auto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auto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auto"/>
                      </w:rPr>
                      <m:t>твор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auto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color w:val="auto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auto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</w:rPr>
                          <m:t>твор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auto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</w:rPr>
                          <m:t>Х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</w:rPr>
                          <m:t>общее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color w:val="auto"/>
                  </w:rPr>
                  <m:t>*100%</m:t>
                </m:r>
              </m:oMath>
            </m:oMathPara>
          </w:p>
          <w:p w14:paraId="3E5BF8E5" w14:textId="77777777" w:rsidR="00FB36A7" w:rsidRPr="00945241" w:rsidRDefault="00FB36A7" w:rsidP="00440AB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45241">
              <w:rPr>
                <w:rFonts w:ascii="Times New Roman" w:hAnsi="Times New Roman" w:cs="Times New Roman"/>
                <w:color w:val="auto"/>
              </w:rPr>
              <w:t>где:</w:t>
            </w:r>
          </w:p>
          <w:p w14:paraId="6968449A" w14:textId="77777777" w:rsidR="00FB36A7" w:rsidRPr="00945241" w:rsidRDefault="00FB36A7" w:rsidP="00440AB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45241">
              <w:rPr>
                <w:rFonts w:ascii="Times New Roman" w:hAnsi="Times New Roman" w:cs="Times New Roman"/>
                <w:color w:val="auto"/>
              </w:rPr>
              <w:t>Хтвор</w:t>
            </w:r>
            <w:proofErr w:type="spellEnd"/>
            <w:r w:rsidRPr="00945241">
              <w:rPr>
                <w:rFonts w:ascii="Times New Roman" w:hAnsi="Times New Roman" w:cs="Times New Roman"/>
                <w:color w:val="auto"/>
              </w:rPr>
              <w:t xml:space="preserve"> – численность молодежи, задействованной в мероприятиях по вовлечению в творческую деятельность, таких как конкурсы, смотры, фестивали, форумы по развитию творческих навыков,</w:t>
            </w:r>
          </w:p>
          <w:p w14:paraId="601CB8DC" w14:textId="77777777" w:rsidR="00FB36A7" w:rsidRPr="00945241" w:rsidRDefault="00C24623" w:rsidP="00440AB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auto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auto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auto"/>
                    </w:rPr>
                    <m:t>общее</m:t>
                  </m:r>
                </m:sub>
              </m:sSub>
            </m:oMath>
            <w:r w:rsidR="00FB36A7" w:rsidRPr="00945241">
              <w:rPr>
                <w:rFonts w:ascii="Times New Roman" w:hAnsi="Times New Roman" w:cs="Times New Roman"/>
                <w:color w:val="auto"/>
              </w:rPr>
              <w:t xml:space="preserve"> – численность молодежи в муниципальном образовании,</w:t>
            </w:r>
          </w:p>
          <w:p w14:paraId="48ECC5DC" w14:textId="77777777" w:rsidR="00FB36A7" w:rsidRPr="00945241" w:rsidRDefault="00FB36A7" w:rsidP="00440AB7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</w:rPr>
            </w:pPr>
            <w:proofErr w:type="spellStart"/>
            <w:r w:rsidRPr="00945241">
              <w:rPr>
                <w:rFonts w:ascii="Times New Roman" w:hAnsi="Times New Roman" w:cs="Times New Roman"/>
                <w:color w:val="auto"/>
              </w:rPr>
              <w:t>Fтвор</w:t>
            </w:r>
            <w:proofErr w:type="spellEnd"/>
            <w:r w:rsidRPr="00945241">
              <w:rPr>
                <w:rFonts w:ascii="Times New Roman" w:hAnsi="Times New Roman" w:cs="Times New Roman"/>
                <w:color w:val="auto"/>
              </w:rPr>
              <w:t xml:space="preserve"> – доля молодежи, задействованной в мероприятиях по вовлечению в творческую деятельность, %</w:t>
            </w:r>
          </w:p>
        </w:tc>
        <w:tc>
          <w:tcPr>
            <w:tcW w:w="1701" w:type="dxa"/>
          </w:tcPr>
          <w:p w14:paraId="3E6F5F04" w14:textId="77777777" w:rsidR="00FB36A7" w:rsidRPr="00BE2EFF" w:rsidRDefault="00FB36A7" w:rsidP="00440AB7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</w:rPr>
              <w:t>Формируется на основании данных по количеству участников всех мероприятий городского округа по вовлечению молодежи в творческую деятельность</w:t>
            </w:r>
          </w:p>
        </w:tc>
        <w:tc>
          <w:tcPr>
            <w:tcW w:w="1956" w:type="dxa"/>
          </w:tcPr>
          <w:p w14:paraId="519CEAFA" w14:textId="77777777" w:rsidR="00FB36A7" w:rsidRPr="00BE2EFF" w:rsidRDefault="00FB36A7" w:rsidP="00440AB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10.04 – I квартал;</w:t>
            </w:r>
          </w:p>
          <w:p w14:paraId="0BEF6073" w14:textId="77777777" w:rsidR="00FB36A7" w:rsidRPr="00BE2EFF" w:rsidRDefault="00FB36A7" w:rsidP="00440AB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10.07 – II квартал;</w:t>
            </w:r>
          </w:p>
          <w:p w14:paraId="7953D744" w14:textId="77777777" w:rsidR="00FB36A7" w:rsidRPr="00BE2EFF" w:rsidRDefault="00FB36A7" w:rsidP="00440AB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10.10 – III квартал;</w:t>
            </w:r>
          </w:p>
          <w:p w14:paraId="20765473" w14:textId="77777777" w:rsidR="00FB36A7" w:rsidRPr="00BE2EFF" w:rsidRDefault="00FB36A7" w:rsidP="00440AB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20.12 – IV квартал,</w:t>
            </w:r>
          </w:p>
          <w:p w14:paraId="76928648" w14:textId="77777777" w:rsidR="00FB36A7" w:rsidRPr="00BE2EFF" w:rsidRDefault="00FB36A7" w:rsidP="00440AB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10.02 годовой отчет.</w:t>
            </w:r>
          </w:p>
        </w:tc>
      </w:tr>
      <w:tr w:rsidR="00FB36A7" w:rsidRPr="00BE2EFF" w14:paraId="768F5BDB" w14:textId="77777777" w:rsidTr="00440AB7">
        <w:trPr>
          <w:trHeight w:val="28"/>
        </w:trPr>
        <w:tc>
          <w:tcPr>
            <w:tcW w:w="567" w:type="dxa"/>
            <w:tcBorders>
              <w:right w:val="single" w:sz="4" w:space="0" w:color="auto"/>
            </w:tcBorders>
          </w:tcPr>
          <w:p w14:paraId="3A441823" w14:textId="77777777" w:rsidR="00FB36A7" w:rsidRPr="00BE2EFF" w:rsidRDefault="00FB36A7" w:rsidP="00440AB7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2.2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615ED772" w14:textId="77777777" w:rsidR="00FB36A7" w:rsidRDefault="00FB36A7" w:rsidP="00440AB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Муниципальное мероприятие по гражданско-патриотическому и духовно-нравственному воспитанию молодежи</w:t>
            </w:r>
          </w:p>
        </w:tc>
        <w:tc>
          <w:tcPr>
            <w:tcW w:w="1275" w:type="dxa"/>
          </w:tcPr>
          <w:p w14:paraId="0E7C1D5D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Единица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304F" w14:textId="77777777" w:rsidR="00FB36A7" w:rsidRPr="00945241" w:rsidRDefault="00FB36A7" w:rsidP="00440AB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45241">
              <w:rPr>
                <w:rFonts w:ascii="Times New Roman" w:hAnsi="Times New Roman" w:cs="Times New Roman"/>
                <w:lang w:val="en-US"/>
              </w:rPr>
              <w:t>N</w:t>
            </w:r>
            <w:r w:rsidRPr="00945241">
              <w:rPr>
                <w:rFonts w:ascii="Times New Roman" w:hAnsi="Times New Roman" w:cs="Times New Roman"/>
              </w:rPr>
              <w:t>м – общее количество муниципальных мероприятий по гражданско-патриотическому и духовно-нравственному воспитанию молодежи в текущем отчетном году</w:t>
            </w:r>
          </w:p>
        </w:tc>
        <w:tc>
          <w:tcPr>
            <w:tcW w:w="1701" w:type="dxa"/>
          </w:tcPr>
          <w:p w14:paraId="0C6D1108" w14:textId="77777777" w:rsidR="00FB36A7" w:rsidRDefault="00FB36A7" w:rsidP="00440AB7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956" w:type="dxa"/>
          </w:tcPr>
          <w:p w14:paraId="4F331A93" w14:textId="77777777" w:rsidR="00FB36A7" w:rsidRDefault="00FB36A7" w:rsidP="00440AB7">
            <w:r w:rsidRPr="00E4366D">
              <w:rPr>
                <w:rFonts w:ascii="Times New Roman" w:hAnsi="Times New Roman" w:cs="Times New Roman"/>
                <w:color w:val="auto"/>
              </w:rPr>
              <w:t>Ежеквартально</w:t>
            </w:r>
          </w:p>
        </w:tc>
      </w:tr>
      <w:tr w:rsidR="00FB36A7" w:rsidRPr="00BE2EFF" w14:paraId="142EAC3B" w14:textId="77777777" w:rsidTr="00440AB7">
        <w:trPr>
          <w:trHeight w:val="28"/>
        </w:trPr>
        <w:tc>
          <w:tcPr>
            <w:tcW w:w="567" w:type="dxa"/>
            <w:tcBorders>
              <w:right w:val="single" w:sz="4" w:space="0" w:color="auto"/>
            </w:tcBorders>
          </w:tcPr>
          <w:p w14:paraId="74C3D452" w14:textId="77777777" w:rsidR="00FB36A7" w:rsidRPr="00BE2EFF" w:rsidRDefault="00FB36A7" w:rsidP="00440AB7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lastRenderedPageBreak/>
              <w:t>2.3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7B5400F" w14:textId="77777777" w:rsidR="00FB36A7" w:rsidRDefault="00FB36A7" w:rsidP="00440A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мероприятие по обучению, переобучению, повышению квалификации и обмену опытом специалистов</w:t>
            </w:r>
          </w:p>
        </w:tc>
        <w:tc>
          <w:tcPr>
            <w:tcW w:w="1275" w:type="dxa"/>
          </w:tcPr>
          <w:p w14:paraId="1F673314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Единица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3F83" w14:textId="77777777" w:rsidR="00FB36A7" w:rsidRPr="00945241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45241">
              <w:rPr>
                <w:rFonts w:ascii="Times New Roman" w:hAnsi="Times New Roman" w:cs="Times New Roman"/>
              </w:rPr>
              <w:t>Nо</w:t>
            </w:r>
            <w:proofErr w:type="spellEnd"/>
            <w:r w:rsidRPr="00945241">
              <w:rPr>
                <w:rFonts w:ascii="Times New Roman" w:hAnsi="Times New Roman" w:cs="Times New Roman"/>
              </w:rPr>
              <w:t>=</w:t>
            </w:r>
            <w:proofErr w:type="spellStart"/>
            <w:r w:rsidRPr="00945241">
              <w:rPr>
                <w:rFonts w:ascii="Times New Roman" w:hAnsi="Times New Roman" w:cs="Times New Roman"/>
              </w:rPr>
              <w:t>Nу+Nоп</w:t>
            </w:r>
            <w:proofErr w:type="spellEnd"/>
            <w:r w:rsidRPr="00945241">
              <w:rPr>
                <w:rFonts w:ascii="Times New Roman" w:hAnsi="Times New Roman" w:cs="Times New Roman"/>
              </w:rPr>
              <w:t>,</w:t>
            </w:r>
          </w:p>
          <w:p w14:paraId="2AD455BD" w14:textId="77777777" w:rsidR="00FB36A7" w:rsidRPr="00945241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5241">
              <w:rPr>
                <w:rFonts w:ascii="Times New Roman" w:hAnsi="Times New Roman" w:cs="Times New Roman"/>
              </w:rPr>
              <w:t>где:</w:t>
            </w:r>
            <w:r w:rsidRPr="00945241">
              <w:rPr>
                <w:rFonts w:ascii="Times New Roman" w:hAnsi="Times New Roman" w:cs="Times New Roman"/>
              </w:rPr>
              <w:br/>
            </w:r>
            <w:proofErr w:type="spellStart"/>
            <w:r w:rsidRPr="00945241">
              <w:rPr>
                <w:rFonts w:ascii="Times New Roman" w:hAnsi="Times New Roman" w:cs="Times New Roman"/>
              </w:rPr>
              <w:t>Nо</w:t>
            </w:r>
            <w:proofErr w:type="spellEnd"/>
            <w:r w:rsidRPr="00945241">
              <w:rPr>
                <w:rFonts w:ascii="Times New Roman" w:hAnsi="Times New Roman" w:cs="Times New Roman"/>
              </w:rPr>
              <w:t xml:space="preserve"> – общее количество муниципальных мероприятий, по обучению, переобучению, повышению квалификации и обмену опытом специалистов в текущем отчетном году;</w:t>
            </w:r>
            <w:r w:rsidRPr="00945241">
              <w:rPr>
                <w:rFonts w:ascii="Times New Roman" w:hAnsi="Times New Roman" w:cs="Times New Roman"/>
              </w:rPr>
              <w:br/>
            </w:r>
            <w:proofErr w:type="spellStart"/>
            <w:r w:rsidRPr="00945241">
              <w:rPr>
                <w:rFonts w:ascii="Times New Roman" w:hAnsi="Times New Roman" w:cs="Times New Roman"/>
              </w:rPr>
              <w:t>Nу</w:t>
            </w:r>
            <w:proofErr w:type="spellEnd"/>
            <w:r w:rsidRPr="00945241">
              <w:rPr>
                <w:rFonts w:ascii="Times New Roman" w:hAnsi="Times New Roman" w:cs="Times New Roman"/>
              </w:rPr>
              <w:t xml:space="preserve"> – количество муниципальных мероприятий по обучению, переобучению, повышению квалификации;</w:t>
            </w:r>
            <w:r w:rsidRPr="00945241">
              <w:rPr>
                <w:rFonts w:ascii="Times New Roman" w:hAnsi="Times New Roman" w:cs="Times New Roman"/>
              </w:rPr>
              <w:br/>
            </w:r>
            <w:proofErr w:type="spellStart"/>
            <w:r w:rsidRPr="00945241">
              <w:rPr>
                <w:rFonts w:ascii="Times New Roman" w:hAnsi="Times New Roman" w:cs="Times New Roman"/>
              </w:rPr>
              <w:t>Nоп</w:t>
            </w:r>
            <w:proofErr w:type="spellEnd"/>
            <w:r w:rsidRPr="00945241">
              <w:rPr>
                <w:rFonts w:ascii="Times New Roman" w:hAnsi="Times New Roman" w:cs="Times New Roman"/>
              </w:rPr>
              <w:t xml:space="preserve"> – количество муниципальных мероприятий по обмену опытом специалистов</w:t>
            </w:r>
          </w:p>
        </w:tc>
        <w:tc>
          <w:tcPr>
            <w:tcW w:w="1701" w:type="dxa"/>
          </w:tcPr>
          <w:p w14:paraId="2EEA02A3" w14:textId="77777777" w:rsidR="00FB36A7" w:rsidRDefault="00FB36A7" w:rsidP="00440AB7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956" w:type="dxa"/>
          </w:tcPr>
          <w:p w14:paraId="6273EBEC" w14:textId="77777777" w:rsidR="00FB36A7" w:rsidRDefault="00FB36A7" w:rsidP="00440AB7">
            <w:r w:rsidRPr="00E4366D">
              <w:rPr>
                <w:rFonts w:ascii="Times New Roman" w:hAnsi="Times New Roman" w:cs="Times New Roman"/>
                <w:color w:val="auto"/>
              </w:rPr>
              <w:t>Ежеквартально</w:t>
            </w:r>
          </w:p>
        </w:tc>
      </w:tr>
      <w:tr w:rsidR="00FB36A7" w:rsidRPr="00BE2EFF" w14:paraId="736C1B3D" w14:textId="77777777" w:rsidTr="00440AB7">
        <w:trPr>
          <w:trHeight w:val="28"/>
        </w:trPr>
        <w:tc>
          <w:tcPr>
            <w:tcW w:w="567" w:type="dxa"/>
            <w:tcBorders>
              <w:right w:val="single" w:sz="4" w:space="0" w:color="auto"/>
            </w:tcBorders>
          </w:tcPr>
          <w:p w14:paraId="5D9211B3" w14:textId="77777777" w:rsidR="00FB36A7" w:rsidRPr="00BE2EFF" w:rsidRDefault="00FB36A7" w:rsidP="00440AB7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2.4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7BDD7B1" w14:textId="77777777" w:rsidR="00FB36A7" w:rsidRPr="00945241" w:rsidRDefault="00FB36A7" w:rsidP="00440AB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45241">
              <w:rPr>
                <w:rFonts w:ascii="Times New Roman" w:hAnsi="Times New Roman" w:cs="Times New Roman"/>
                <w:sz w:val="22"/>
                <w:lang w:eastAsia="en-US"/>
              </w:rPr>
              <w:t>Муниципальное мероприятие по обеспечению занятости несовершеннолетних</w:t>
            </w:r>
          </w:p>
        </w:tc>
        <w:tc>
          <w:tcPr>
            <w:tcW w:w="1275" w:type="dxa"/>
          </w:tcPr>
          <w:p w14:paraId="59088F12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Единица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835A" w14:textId="77777777" w:rsidR="00FB36A7" w:rsidRPr="00945241" w:rsidRDefault="00FB36A7" w:rsidP="00440AB7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45241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N</w:t>
            </w:r>
            <w:r w:rsidRPr="009452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з – общее количество муниципальных мероприятий по обеспечению занятости несовершеннолетних </w:t>
            </w:r>
            <w:r w:rsidRPr="00945241">
              <w:rPr>
                <w:rFonts w:ascii="Times New Roman" w:hAnsi="Times New Roman" w:cs="Times New Roman"/>
                <w:sz w:val="22"/>
                <w:szCs w:val="22"/>
              </w:rPr>
              <w:t>в текущем отчетном году</w:t>
            </w:r>
          </w:p>
        </w:tc>
        <w:tc>
          <w:tcPr>
            <w:tcW w:w="1701" w:type="dxa"/>
          </w:tcPr>
          <w:p w14:paraId="296CD70F" w14:textId="77777777" w:rsidR="00FB36A7" w:rsidRDefault="00FB36A7" w:rsidP="00440AB7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956" w:type="dxa"/>
          </w:tcPr>
          <w:p w14:paraId="4F83193D" w14:textId="77777777" w:rsidR="00FB36A7" w:rsidRDefault="00FB36A7" w:rsidP="00440AB7">
            <w:r w:rsidRPr="00E4366D">
              <w:rPr>
                <w:rFonts w:ascii="Times New Roman" w:hAnsi="Times New Roman" w:cs="Times New Roman"/>
                <w:color w:val="auto"/>
              </w:rPr>
              <w:t>Ежеквартально</w:t>
            </w:r>
          </w:p>
        </w:tc>
      </w:tr>
      <w:tr w:rsidR="00FB36A7" w:rsidRPr="00BE2EFF" w14:paraId="19EC10E8" w14:textId="77777777" w:rsidTr="00440AB7">
        <w:trPr>
          <w:trHeight w:val="250"/>
        </w:trPr>
        <w:tc>
          <w:tcPr>
            <w:tcW w:w="567" w:type="dxa"/>
          </w:tcPr>
          <w:p w14:paraId="155DEA73" w14:textId="77777777" w:rsidR="00FB36A7" w:rsidRPr="00BE2EFF" w:rsidRDefault="00FB36A7" w:rsidP="00440AB7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BE2EFF">
              <w:rPr>
                <w:rFonts w:ascii="Times New Roman" w:eastAsiaTheme="minorEastAsia" w:hAnsi="Times New Roman" w:cs="Times New Roman"/>
                <w:color w:val="auto"/>
              </w:rPr>
              <w:t>3.</w:t>
            </w:r>
          </w:p>
        </w:tc>
        <w:tc>
          <w:tcPr>
            <w:tcW w:w="14572" w:type="dxa"/>
            <w:gridSpan w:val="5"/>
            <w:tcBorders>
              <w:right w:val="single" w:sz="4" w:space="0" w:color="auto"/>
            </w:tcBorders>
          </w:tcPr>
          <w:p w14:paraId="4EF7F7D9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eastAsiaTheme="minorEastAsia" w:hAnsi="Times New Roman" w:cs="Times New Roman"/>
                <w:color w:val="auto"/>
              </w:rPr>
              <w:t xml:space="preserve">Подпрограмма V </w:t>
            </w:r>
            <w:r w:rsidRPr="00BE2EFF">
              <w:rPr>
                <w:rFonts w:ascii="Times New Roman" w:hAnsi="Times New Roman" w:cs="Times New Roman"/>
                <w:color w:val="auto"/>
              </w:rPr>
              <w:t>«Развитие добровольчества (</w:t>
            </w:r>
            <w:proofErr w:type="spellStart"/>
            <w:r w:rsidRPr="00BE2EFF">
              <w:rPr>
                <w:rFonts w:ascii="Times New Roman" w:hAnsi="Times New Roman" w:cs="Times New Roman"/>
                <w:color w:val="auto"/>
              </w:rPr>
              <w:t>волонтерства</w:t>
            </w:r>
            <w:proofErr w:type="spellEnd"/>
            <w:r w:rsidRPr="00BE2EFF">
              <w:rPr>
                <w:rFonts w:ascii="Times New Roman" w:hAnsi="Times New Roman" w:cs="Times New Roman"/>
                <w:color w:val="auto"/>
              </w:rPr>
              <w:t>) в городском округе Московской области»</w:t>
            </w:r>
          </w:p>
        </w:tc>
      </w:tr>
      <w:tr w:rsidR="00FB36A7" w:rsidRPr="00BE2EFF" w14:paraId="644BE266" w14:textId="77777777" w:rsidTr="00440AB7">
        <w:trPr>
          <w:trHeight w:val="250"/>
        </w:trPr>
        <w:tc>
          <w:tcPr>
            <w:tcW w:w="567" w:type="dxa"/>
          </w:tcPr>
          <w:p w14:paraId="10515C4A" w14:textId="77777777" w:rsidR="00FB36A7" w:rsidRPr="00BE2EFF" w:rsidRDefault="00FB36A7" w:rsidP="00440AB7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BE2EFF">
              <w:rPr>
                <w:rFonts w:ascii="Times New Roman" w:eastAsiaTheme="minorEastAsia" w:hAnsi="Times New Roman" w:cs="Times New Roman"/>
                <w:color w:val="auto"/>
              </w:rPr>
              <w:t>3.1</w:t>
            </w:r>
          </w:p>
        </w:tc>
        <w:tc>
          <w:tcPr>
            <w:tcW w:w="2127" w:type="dxa"/>
          </w:tcPr>
          <w:p w14:paraId="1C4E4BB7" w14:textId="77777777" w:rsidR="00FB36A7" w:rsidRPr="00BE2EFF" w:rsidRDefault="00FB36A7" w:rsidP="00440AB7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</w:rPr>
            </w:pPr>
            <w:r w:rsidRPr="008F3622">
              <w:rPr>
                <w:rFonts w:ascii="Times New Roman" w:eastAsiaTheme="minorEastAsia" w:hAnsi="Times New Roman" w:cs="Times New Roman"/>
                <w:color w:val="auto"/>
              </w:rPr>
              <w:t>Целевой показатель. Общая численность граждан Российской Федерации, вовлеченных центрами (сообществами, объединениями) поддержки добровольчества (</w:t>
            </w:r>
            <w:proofErr w:type="spellStart"/>
            <w:r w:rsidRPr="008F3622">
              <w:rPr>
                <w:rFonts w:ascii="Times New Roman" w:eastAsiaTheme="minorEastAsia" w:hAnsi="Times New Roman" w:cs="Times New Roman"/>
                <w:color w:val="auto"/>
              </w:rPr>
              <w:t>волонтерства</w:t>
            </w:r>
            <w:proofErr w:type="spellEnd"/>
            <w:r w:rsidRPr="008F3622">
              <w:rPr>
                <w:rFonts w:ascii="Times New Roman" w:eastAsiaTheme="minorEastAsia" w:hAnsi="Times New Roman" w:cs="Times New Roman"/>
                <w:color w:val="auto"/>
              </w:rPr>
              <w:t xml:space="preserve">) на базе образовательных организаций, некоммерческих организаций, государственных и муниципальных </w:t>
            </w:r>
            <w:r w:rsidRPr="008F3622">
              <w:rPr>
                <w:rFonts w:ascii="Times New Roman" w:eastAsiaTheme="minorEastAsia" w:hAnsi="Times New Roman" w:cs="Times New Roman"/>
                <w:color w:val="auto"/>
              </w:rPr>
              <w:lastRenderedPageBreak/>
              <w:t>учреждений, в добровольческую (волонтерскую) деятельность, чел.</w:t>
            </w:r>
          </w:p>
        </w:tc>
        <w:tc>
          <w:tcPr>
            <w:tcW w:w="1275" w:type="dxa"/>
          </w:tcPr>
          <w:p w14:paraId="02BB743D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lastRenderedPageBreak/>
              <w:t>чел</w:t>
            </w:r>
          </w:p>
        </w:tc>
        <w:tc>
          <w:tcPr>
            <w:tcW w:w="7513" w:type="dxa"/>
          </w:tcPr>
          <w:p w14:paraId="6C6709F2" w14:textId="77777777" w:rsidR="00FB36A7" w:rsidRPr="006101C9" w:rsidRDefault="00C24623" w:rsidP="00440AB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color w:val="auto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auto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auto"/>
                      </w:rPr>
                      <m:t>вол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auto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color w:val="auto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auto"/>
                      </w:rPr>
                      <m:t>∑Х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auto"/>
                      </w:rPr>
                      <m:t>n</m:t>
                    </m:r>
                  </m:sub>
                </m:sSub>
              </m:oMath>
            </m:oMathPara>
          </w:p>
          <w:p w14:paraId="47F57530" w14:textId="77777777" w:rsidR="00FB36A7" w:rsidRPr="00BE2EFF" w:rsidRDefault="00FB36A7" w:rsidP="00440AB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где:</w:t>
            </w:r>
          </w:p>
          <w:p w14:paraId="2E9D8EFA" w14:textId="77777777" w:rsidR="00FB36A7" w:rsidRPr="00BE2EFF" w:rsidRDefault="00C24623" w:rsidP="00440AB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auto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auto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auto"/>
                    </w:rPr>
                    <m:t>вол</m:t>
                  </m:r>
                </m:sub>
              </m:sSub>
            </m:oMath>
            <w:r w:rsidR="00FB36A7" w:rsidRPr="00BE2EFF">
              <w:rPr>
                <w:rFonts w:ascii="Times New Roman" w:hAnsi="Times New Roman" w:cs="Times New Roman"/>
                <w:color w:val="auto"/>
              </w:rPr>
              <w:t xml:space="preserve"> – общая численность граждан, вовлеченных в добровольчес</w:t>
            </w:r>
            <w:r w:rsidR="00FB36A7">
              <w:rPr>
                <w:rFonts w:ascii="Times New Roman" w:hAnsi="Times New Roman" w:cs="Times New Roman"/>
                <w:color w:val="auto"/>
              </w:rPr>
              <w:t>кую (волонтерскую) деятельность</w:t>
            </w:r>
          </w:p>
          <w:p w14:paraId="6D82CCCE" w14:textId="77777777" w:rsidR="00FB36A7" w:rsidRPr="00BE2EFF" w:rsidRDefault="00C24623" w:rsidP="00440AB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auto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auto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auto"/>
                    </w:rPr>
                    <m:t>n</m:t>
                  </m:r>
                </m:sub>
              </m:sSub>
            </m:oMath>
            <w:r w:rsidR="00FB36A7" w:rsidRPr="00BE2EFF">
              <w:rPr>
                <w:rFonts w:ascii="Times New Roman" w:hAnsi="Times New Roman" w:cs="Times New Roman"/>
                <w:color w:val="auto"/>
              </w:rPr>
              <w:t xml:space="preserve"> – количество участников мероприятия</w:t>
            </w:r>
            <w:r w:rsidR="00FB36A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FB36A7" w:rsidRPr="00BE2EFF">
              <w:rPr>
                <w:rFonts w:ascii="Times New Roman" w:hAnsi="Times New Roman" w:cs="Times New Roman"/>
                <w:color w:val="auto"/>
              </w:rPr>
              <w:t>по добровольчес</w:t>
            </w:r>
            <w:r w:rsidR="00FB36A7">
              <w:rPr>
                <w:rFonts w:ascii="Times New Roman" w:hAnsi="Times New Roman" w:cs="Times New Roman"/>
                <w:color w:val="auto"/>
              </w:rPr>
              <w:t>кой (волонтерской) деятельности</w:t>
            </w:r>
          </w:p>
          <w:p w14:paraId="4DF7FFAF" w14:textId="77777777" w:rsidR="00FB36A7" w:rsidRPr="00BE2EFF" w:rsidRDefault="00FB36A7" w:rsidP="00440AB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Для расчёта показателя учитывается возраст граждан, проживающих на территории муниципального образования Московской области, в возрасте от 7 (семи) лет и старше</w:t>
            </w:r>
          </w:p>
        </w:tc>
        <w:tc>
          <w:tcPr>
            <w:tcW w:w="1701" w:type="dxa"/>
          </w:tcPr>
          <w:p w14:paraId="3E18B85D" w14:textId="77777777" w:rsidR="00FB36A7" w:rsidRPr="008F3622" w:rsidRDefault="00FB36A7" w:rsidP="00440AB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F3622">
              <w:rPr>
                <w:rFonts w:ascii="Times New Roman" w:hAnsi="Times New Roman" w:cs="Times New Roman"/>
                <w:color w:val="auto"/>
              </w:rPr>
              <w:t xml:space="preserve">Источником формирования данных для расчета значения показателя служит форма федерального статистического наблюдения № 1-молодежь «Сведения о сфере государственной молодежной политики», утвержденная приказом Федеральной службы </w:t>
            </w:r>
            <w:r w:rsidRPr="008F3622">
              <w:rPr>
                <w:rFonts w:ascii="Times New Roman" w:hAnsi="Times New Roman" w:cs="Times New Roman"/>
                <w:color w:val="auto"/>
              </w:rPr>
              <w:lastRenderedPageBreak/>
              <w:t>государственной статистики от 05.08.2022 № 556</w:t>
            </w:r>
          </w:p>
          <w:p w14:paraId="55658ED1" w14:textId="77777777" w:rsidR="00FB36A7" w:rsidRPr="00BE2EFF" w:rsidRDefault="00FB36A7" w:rsidP="00440AB7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highlight w:val="yellow"/>
              </w:rPr>
            </w:pPr>
            <w:r w:rsidRPr="008F3622">
              <w:rPr>
                <w:rFonts w:ascii="Times New Roman" w:hAnsi="Times New Roman" w:cs="Times New Roman"/>
                <w:color w:val="auto"/>
              </w:rPr>
              <w:t>Методика расчета значения показателя утверждена приказом Федерального агентства по делам молодежи от 03.04.2020 № 101</w:t>
            </w:r>
          </w:p>
        </w:tc>
        <w:tc>
          <w:tcPr>
            <w:tcW w:w="1956" w:type="dxa"/>
            <w:tcBorders>
              <w:right w:val="single" w:sz="4" w:space="0" w:color="auto"/>
            </w:tcBorders>
          </w:tcPr>
          <w:p w14:paraId="3424C942" w14:textId="77777777" w:rsidR="00FB36A7" w:rsidRPr="00BE2EFF" w:rsidRDefault="00FB36A7" w:rsidP="00440AB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lastRenderedPageBreak/>
              <w:t>10.04 – I квартал;</w:t>
            </w:r>
          </w:p>
          <w:p w14:paraId="0249C0F2" w14:textId="77777777" w:rsidR="00FB36A7" w:rsidRPr="00BE2EFF" w:rsidRDefault="00FB36A7" w:rsidP="00440AB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10.07 – II квартал;</w:t>
            </w:r>
          </w:p>
          <w:p w14:paraId="627BC0D4" w14:textId="77777777" w:rsidR="00FB36A7" w:rsidRPr="00BE2EFF" w:rsidRDefault="00FB36A7" w:rsidP="00440AB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10.10 – III квартал;</w:t>
            </w:r>
          </w:p>
          <w:p w14:paraId="40A178B5" w14:textId="77777777" w:rsidR="00FB36A7" w:rsidRPr="00BE2EFF" w:rsidRDefault="00FB36A7" w:rsidP="00440AB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20.12 – IV квартал,</w:t>
            </w:r>
          </w:p>
          <w:p w14:paraId="0DA0939F" w14:textId="77777777" w:rsidR="00FB36A7" w:rsidRPr="00BE2EFF" w:rsidRDefault="00FB36A7" w:rsidP="00440AB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10.02 годовой отчет.</w:t>
            </w:r>
          </w:p>
        </w:tc>
      </w:tr>
      <w:tr w:rsidR="00FB36A7" w:rsidRPr="00BE2EFF" w14:paraId="05E9490B" w14:textId="77777777" w:rsidTr="00440AB7">
        <w:trPr>
          <w:trHeight w:val="250"/>
        </w:trPr>
        <w:tc>
          <w:tcPr>
            <w:tcW w:w="567" w:type="dxa"/>
          </w:tcPr>
          <w:p w14:paraId="4E394044" w14:textId="77777777" w:rsidR="00FB36A7" w:rsidRPr="00BE2EFF" w:rsidRDefault="00FB36A7" w:rsidP="00440AB7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lastRenderedPageBreak/>
              <w:t>3.2</w:t>
            </w:r>
          </w:p>
        </w:tc>
        <w:tc>
          <w:tcPr>
            <w:tcW w:w="2127" w:type="dxa"/>
          </w:tcPr>
          <w:p w14:paraId="0563490C" w14:textId="77777777" w:rsidR="00FB36A7" w:rsidRPr="008F3622" w:rsidRDefault="00FB36A7" w:rsidP="00440AB7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Муниципальное мероприятие, направленное на популяризацию добровольчества (</w:t>
            </w:r>
            <w:proofErr w:type="spellStart"/>
            <w:r>
              <w:rPr>
                <w:rFonts w:ascii="Times New Roman" w:hAnsi="Times New Roman" w:cs="Times New Roman"/>
              </w:rPr>
              <w:t>волонтерства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14:paraId="4CF60AC1" w14:textId="77777777" w:rsidR="00FB36A7" w:rsidRPr="00BE2EFF" w:rsidRDefault="00FB36A7" w:rsidP="00440A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Единица</w:t>
            </w:r>
          </w:p>
        </w:tc>
        <w:tc>
          <w:tcPr>
            <w:tcW w:w="7513" w:type="dxa"/>
          </w:tcPr>
          <w:p w14:paraId="16076D33" w14:textId="77777777" w:rsidR="00FB36A7" w:rsidRDefault="00FB36A7" w:rsidP="00440AB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ascii="Times New Roman" w:hAnsi="Times New Roman" w:cs="Times New Roman"/>
                <w:lang w:val="en-US"/>
              </w:rPr>
              <w:t>N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пд</w:t>
            </w:r>
            <w:proofErr w:type="spellEnd"/>
            <w:r>
              <w:rPr>
                <w:rFonts w:ascii="Times New Roman" w:hAnsi="Times New Roman" w:cs="Times New Roman"/>
              </w:rPr>
              <w:t xml:space="preserve"> =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</w:rPr>
              <w:t xml:space="preserve">+ 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35F50443" w14:textId="77777777" w:rsidR="00FB36A7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где:</w:t>
            </w:r>
          </w:p>
          <w:p w14:paraId="13B143CD" w14:textId="77777777" w:rsidR="00FB36A7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 xml:space="preserve"> – общее количество муниципальных мероприятий (акций) в текущем отчетном году;</w:t>
            </w:r>
          </w:p>
          <w:p w14:paraId="1282D190" w14:textId="77777777" w:rsidR="00FB36A7" w:rsidRDefault="00FB36A7" w:rsidP="00440A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</w:rPr>
              <w:t xml:space="preserve"> – мероприятий для руководителей добровольческих (волонтерских) организаций и добровольцев (волонтеров) городского округа Московской области;</w:t>
            </w:r>
          </w:p>
          <w:p w14:paraId="3FAE3CBB" w14:textId="77777777" w:rsidR="00FB36A7" w:rsidRDefault="00FB36A7" w:rsidP="00440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– социальные акции с участием добровольцев (волонтеров) городского округа Московской области (далее – Акции), проводимые для жителей городского округа Московской области и с их участием</w:t>
            </w:r>
          </w:p>
        </w:tc>
        <w:tc>
          <w:tcPr>
            <w:tcW w:w="1701" w:type="dxa"/>
          </w:tcPr>
          <w:p w14:paraId="1A5CAD59" w14:textId="77777777" w:rsidR="00FB36A7" w:rsidRPr="008F3622" w:rsidRDefault="00FB36A7" w:rsidP="00440AB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56" w:type="dxa"/>
            <w:tcBorders>
              <w:right w:val="single" w:sz="4" w:space="0" w:color="auto"/>
            </w:tcBorders>
          </w:tcPr>
          <w:p w14:paraId="7072F9E2" w14:textId="77777777" w:rsidR="00FB36A7" w:rsidRPr="00BE2EFF" w:rsidRDefault="00FB36A7" w:rsidP="00440AB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4366D">
              <w:rPr>
                <w:rFonts w:ascii="Times New Roman" w:hAnsi="Times New Roman" w:cs="Times New Roman"/>
                <w:color w:val="auto"/>
              </w:rPr>
              <w:t>Ежеквартально</w:t>
            </w:r>
          </w:p>
        </w:tc>
      </w:tr>
    </w:tbl>
    <w:p w14:paraId="12289575" w14:textId="0CA220E7" w:rsidR="00A014B8" w:rsidRPr="00FB36A7" w:rsidRDefault="00481742" w:rsidP="00A014B8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FB36A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Порядок </w:t>
      </w:r>
      <w:r w:rsidR="00A014B8" w:rsidRPr="00FB36A7">
        <w:rPr>
          <w:rFonts w:ascii="Times New Roman" w:hAnsi="Times New Roman" w:cs="Times New Roman"/>
          <w:b/>
          <w:bCs/>
          <w:color w:val="auto"/>
          <w:sz w:val="24"/>
          <w:szCs w:val="24"/>
        </w:rPr>
        <w:t>взаимодействия ответственного за выполнение мероприятия Подпрограммы</w:t>
      </w:r>
      <w:r w:rsidR="00A014B8" w:rsidRPr="00FB36A7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  <w:t>с муниципальным заказчиком Программы</w:t>
      </w:r>
    </w:p>
    <w:p w14:paraId="39FA55DD" w14:textId="23C2B22B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Муниципальный заказчик </w:t>
      </w:r>
      <w:r w:rsidR="00F05A71">
        <w:rPr>
          <w:rFonts w:ascii="Times New Roman" w:hAnsi="Times New Roman" w:cs="Times New Roman"/>
          <w:color w:val="auto"/>
          <w:sz w:val="24"/>
          <w:szCs w:val="24"/>
        </w:rPr>
        <w:t>муниципальной п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 xml:space="preserve">рограммы организует текущее управление реализацией </w:t>
      </w:r>
      <w:r w:rsidR="00F05A71">
        <w:rPr>
          <w:rFonts w:ascii="Times New Roman" w:hAnsi="Times New Roman" w:cs="Times New Roman"/>
          <w:color w:val="auto"/>
          <w:sz w:val="24"/>
          <w:szCs w:val="24"/>
        </w:rPr>
        <w:t>муниципальной программы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 xml:space="preserve"> и взаимодействие с исполнителем </w:t>
      </w:r>
      <w:r w:rsidR="00F05A71">
        <w:rPr>
          <w:rFonts w:ascii="Times New Roman" w:hAnsi="Times New Roman" w:cs="Times New Roman"/>
          <w:color w:val="auto"/>
          <w:sz w:val="24"/>
          <w:szCs w:val="24"/>
        </w:rPr>
        <w:t>муниципальной программы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 xml:space="preserve">, ответственным за выполнение мероприятий </w:t>
      </w:r>
      <w:r w:rsidR="00F05A71">
        <w:rPr>
          <w:rFonts w:ascii="Times New Roman" w:hAnsi="Times New Roman" w:cs="Times New Roman"/>
          <w:color w:val="auto"/>
          <w:sz w:val="24"/>
          <w:szCs w:val="24"/>
        </w:rPr>
        <w:t>муниципальной п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 xml:space="preserve">рограммы. </w:t>
      </w:r>
    </w:p>
    <w:p w14:paraId="53BCC724" w14:textId="2FC657CF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 xml:space="preserve">Исполнитель </w:t>
      </w:r>
      <w:r w:rsidR="00F05A71">
        <w:rPr>
          <w:rFonts w:ascii="Times New Roman" w:hAnsi="Times New Roman" w:cs="Times New Roman"/>
          <w:color w:val="auto"/>
          <w:sz w:val="24"/>
          <w:szCs w:val="24"/>
        </w:rPr>
        <w:t>муниципальной п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 xml:space="preserve">рограммы, ответственный за выполнение мероприятий </w:t>
      </w:r>
      <w:r w:rsidR="00F05A71">
        <w:rPr>
          <w:rFonts w:ascii="Times New Roman" w:hAnsi="Times New Roman" w:cs="Times New Roman"/>
          <w:color w:val="auto"/>
          <w:sz w:val="24"/>
          <w:szCs w:val="24"/>
        </w:rPr>
        <w:t>муниципальной программы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0C309157" w14:textId="42B96E64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Pr="00BE2EFF">
        <w:rPr>
          <w:rFonts w:ascii="Times New Roman" w:hAnsi="Times New Roman" w:cs="Times New Roman"/>
          <w:color w:val="auto"/>
          <w:sz w:val="24"/>
          <w:szCs w:val="24"/>
          <w:lang w:val="en-US"/>
        </w:rPr>
        <w:t> 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 xml:space="preserve">формирует бюджетную заявку и обоснование на включение мероприятий </w:t>
      </w:r>
      <w:r w:rsidR="00F05A71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муниципальной программы 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 xml:space="preserve">в бюджет </w:t>
      </w:r>
      <w:r w:rsidR="00343F1C">
        <w:rPr>
          <w:rFonts w:ascii="Times New Roman" w:hAnsi="Times New Roman" w:cs="Times New Roman"/>
          <w:color w:val="auto"/>
          <w:sz w:val="24"/>
          <w:szCs w:val="24"/>
        </w:rPr>
        <w:t>городского округа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 xml:space="preserve"> Фрязино </w:t>
      </w:r>
      <w:r w:rsidR="00B72A66">
        <w:rPr>
          <w:rFonts w:ascii="Times New Roman" w:hAnsi="Times New Roman" w:cs="Times New Roman"/>
          <w:color w:val="auto"/>
          <w:sz w:val="24"/>
          <w:szCs w:val="24"/>
        </w:rPr>
        <w:t xml:space="preserve">Московской области 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 xml:space="preserve">на соответствующий период и направляет их муниципальному заказчику </w:t>
      </w:r>
      <w:r w:rsidR="00F05A71">
        <w:rPr>
          <w:rFonts w:ascii="Times New Roman" w:hAnsi="Times New Roman" w:cs="Times New Roman"/>
          <w:color w:val="auto"/>
          <w:sz w:val="24"/>
          <w:szCs w:val="24"/>
        </w:rPr>
        <w:t>муниципальной п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 xml:space="preserve">рограммы; </w:t>
      </w:r>
    </w:p>
    <w:p w14:paraId="3E44613D" w14:textId="6E705B19" w:rsidR="00A014B8" w:rsidRDefault="00A014B8" w:rsidP="00A014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Pr="00BE2EFF">
        <w:rPr>
          <w:rFonts w:ascii="Times New Roman" w:hAnsi="Times New Roman" w:cs="Times New Roman"/>
          <w:color w:val="auto"/>
          <w:sz w:val="24"/>
          <w:szCs w:val="24"/>
          <w:lang w:val="en-US"/>
        </w:rPr>
        <w:t> 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 xml:space="preserve">определяет отдельных исполнителей мероприятий </w:t>
      </w:r>
      <w:r w:rsidR="00F05A71">
        <w:rPr>
          <w:rFonts w:ascii="Times New Roman" w:hAnsi="Times New Roman" w:cs="Times New Roman"/>
          <w:color w:val="auto"/>
          <w:sz w:val="24"/>
          <w:szCs w:val="24"/>
        </w:rPr>
        <w:t>муниципальной программы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 xml:space="preserve"> в соответствии с законодательством;</w:t>
      </w:r>
    </w:p>
    <w:p w14:paraId="6053488F" w14:textId="5C92EA80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Pr="00BE2EFF">
        <w:rPr>
          <w:rFonts w:ascii="Times New Roman" w:hAnsi="Times New Roman" w:cs="Times New Roman"/>
          <w:color w:val="auto"/>
          <w:sz w:val="24"/>
          <w:szCs w:val="24"/>
          <w:lang w:val="en-US"/>
        </w:rPr>
        <w:t> 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 xml:space="preserve">участвует в обсуждении вопросов, связанных с реализацией и финансовым обеспечением </w:t>
      </w:r>
      <w:r w:rsidR="00F05A71">
        <w:rPr>
          <w:rFonts w:ascii="Times New Roman" w:hAnsi="Times New Roman" w:cs="Times New Roman"/>
          <w:color w:val="auto"/>
          <w:sz w:val="24"/>
          <w:szCs w:val="24"/>
        </w:rPr>
        <w:t>муниципальной п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 xml:space="preserve">рограммы; </w:t>
      </w:r>
    </w:p>
    <w:p w14:paraId="76138943" w14:textId="7BADA809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lastRenderedPageBreak/>
        <w:t>–</w:t>
      </w:r>
      <w:r w:rsidRPr="00BE2EFF">
        <w:rPr>
          <w:rFonts w:ascii="Times New Roman" w:hAnsi="Times New Roman" w:cs="Times New Roman"/>
          <w:color w:val="auto"/>
          <w:sz w:val="24"/>
          <w:szCs w:val="24"/>
          <w:lang w:val="en-US"/>
        </w:rPr>
        <w:t> 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>получает средства бюджета городского округа Фрязино</w:t>
      </w:r>
      <w:r w:rsidR="00B72A66">
        <w:rPr>
          <w:rFonts w:ascii="Times New Roman" w:hAnsi="Times New Roman" w:cs="Times New Roman"/>
          <w:color w:val="auto"/>
          <w:sz w:val="24"/>
          <w:szCs w:val="24"/>
        </w:rPr>
        <w:t xml:space="preserve"> Московской области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 xml:space="preserve">, предусмотренные на реализацию мероприятий </w:t>
      </w:r>
      <w:r w:rsidR="00B72A66">
        <w:rPr>
          <w:rFonts w:ascii="Times New Roman" w:hAnsi="Times New Roman" w:cs="Times New Roman"/>
          <w:color w:val="auto"/>
          <w:sz w:val="24"/>
          <w:szCs w:val="24"/>
        </w:rPr>
        <w:t>муниципальной п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>рограммы, и обеспечивает их целевое использование;</w:t>
      </w:r>
    </w:p>
    <w:p w14:paraId="6685BE15" w14:textId="73B2DBC2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Pr="00BE2EFF">
        <w:rPr>
          <w:rFonts w:ascii="Times New Roman" w:hAnsi="Times New Roman" w:cs="Times New Roman"/>
          <w:color w:val="auto"/>
          <w:sz w:val="24"/>
          <w:szCs w:val="24"/>
          <w:lang w:val="en-US"/>
        </w:rPr>
        <w:t> 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 xml:space="preserve">обеспечивает контроль за выполнением отдельными исполнителями </w:t>
      </w:r>
      <w:r w:rsidR="00B72A66">
        <w:rPr>
          <w:rFonts w:ascii="Times New Roman" w:hAnsi="Times New Roman" w:cs="Times New Roman"/>
          <w:color w:val="auto"/>
          <w:sz w:val="24"/>
          <w:szCs w:val="24"/>
        </w:rPr>
        <w:t>муниципальной п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>рограммы мероприятий в соответствии с заключенными муниципальными контрактами;</w:t>
      </w:r>
    </w:p>
    <w:p w14:paraId="33DA1774" w14:textId="6D34B6EB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Pr="00BE2EFF">
        <w:rPr>
          <w:rFonts w:ascii="Times New Roman" w:hAnsi="Times New Roman" w:cs="Times New Roman"/>
          <w:color w:val="auto"/>
          <w:sz w:val="24"/>
          <w:szCs w:val="24"/>
          <w:lang w:val="en-US"/>
        </w:rPr>
        <w:t> 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 xml:space="preserve">готовит и представляет муниципальному заказчику </w:t>
      </w:r>
      <w:r w:rsidR="00B72A66">
        <w:rPr>
          <w:rFonts w:ascii="Times New Roman" w:hAnsi="Times New Roman" w:cs="Times New Roman"/>
          <w:color w:val="auto"/>
          <w:sz w:val="24"/>
          <w:szCs w:val="24"/>
        </w:rPr>
        <w:t>муниципальной п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 xml:space="preserve">рограммы отчеты о реализации мероприятий </w:t>
      </w:r>
      <w:r w:rsidR="00B72A66">
        <w:rPr>
          <w:rFonts w:ascii="Times New Roman" w:hAnsi="Times New Roman" w:cs="Times New Roman"/>
          <w:color w:val="auto"/>
          <w:sz w:val="24"/>
          <w:szCs w:val="24"/>
        </w:rPr>
        <w:t>муниципальной п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>рограммы.</w:t>
      </w:r>
    </w:p>
    <w:p w14:paraId="50C27F3A" w14:textId="5B636DC1" w:rsidR="00A014B8" w:rsidRPr="00FB36A7" w:rsidRDefault="00481742" w:rsidP="00481742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FB36A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Состав, форма и сроки </w:t>
      </w:r>
      <w:r w:rsidR="00A014B8" w:rsidRPr="00FB36A7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представления отчетности о ходе реализации</w:t>
      </w:r>
      <w:r w:rsidR="00A014B8" w:rsidRPr="00FB36A7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  <w:t>мероприятий муниципальной программы</w:t>
      </w:r>
    </w:p>
    <w:p w14:paraId="5097B5DA" w14:textId="77777777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С целью контроля за реализацией муниципальной программы заказчик ежеквартально до 15 числа месяца, следующего за отчетным кварталом, формирует в подсистеме по формированию государственных программ Московской области автоматизированной информационно-аналитической системы мониторинга социально-экономического развития Московской области с использованием типового регионального сегмента ГАС «Управление» (далее - подсистема ГАСУ МО):</w:t>
      </w:r>
    </w:p>
    <w:p w14:paraId="6728479B" w14:textId="77777777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а)</w:t>
      </w:r>
      <w:r w:rsidRPr="00BE2EFF">
        <w:rPr>
          <w:rFonts w:ascii="Times New Roman" w:hAnsi="Times New Roman" w:cs="Times New Roman"/>
          <w:color w:val="auto"/>
          <w:sz w:val="24"/>
          <w:szCs w:val="24"/>
          <w:lang w:val="en-US"/>
        </w:rPr>
        <w:t> 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>оперативный отчет о реализации мероприятий муниципальной программы по форме согласно пр</w:t>
      </w:r>
      <w:r w:rsidR="00957D1E" w:rsidRPr="00BE2EFF">
        <w:rPr>
          <w:rFonts w:ascii="Times New Roman" w:hAnsi="Times New Roman" w:cs="Times New Roman"/>
          <w:color w:val="auto"/>
          <w:sz w:val="24"/>
          <w:szCs w:val="24"/>
        </w:rPr>
        <w:t>иложениям, к Порядку разработки и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 xml:space="preserve"> реализации муниципальных программ городского округа Фрязино Московской области, утверждённым постановлением </w:t>
      </w:r>
      <w:r w:rsidR="007F7123" w:rsidRPr="00BE2EFF">
        <w:rPr>
          <w:rFonts w:ascii="Times New Roman" w:hAnsi="Times New Roman" w:cs="Times New Roman"/>
          <w:color w:val="auto"/>
          <w:sz w:val="24"/>
          <w:szCs w:val="24"/>
        </w:rPr>
        <w:t>Администрации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 xml:space="preserve"> горо</w:t>
      </w:r>
      <w:r w:rsidR="007F7123" w:rsidRPr="00BE2EFF">
        <w:rPr>
          <w:rFonts w:ascii="Times New Roman" w:hAnsi="Times New Roman" w:cs="Times New Roman"/>
          <w:color w:val="auto"/>
          <w:sz w:val="24"/>
          <w:szCs w:val="24"/>
        </w:rPr>
        <w:t>дского округа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 xml:space="preserve"> Фрязино от </w:t>
      </w:r>
      <w:r w:rsidR="00957D1E" w:rsidRPr="00BE2EFF">
        <w:rPr>
          <w:rFonts w:ascii="Times New Roman" w:hAnsi="Times New Roman" w:cs="Times New Roman"/>
          <w:color w:val="auto"/>
          <w:sz w:val="24"/>
          <w:szCs w:val="24"/>
        </w:rPr>
        <w:t>24.03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>.20</w:t>
      </w:r>
      <w:r w:rsidR="00957D1E" w:rsidRPr="00BE2EFF">
        <w:rPr>
          <w:rFonts w:ascii="Times New Roman" w:hAnsi="Times New Roman" w:cs="Times New Roman"/>
          <w:color w:val="auto"/>
          <w:sz w:val="24"/>
          <w:szCs w:val="24"/>
        </w:rPr>
        <w:t xml:space="preserve">21 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>№ </w:t>
      </w:r>
      <w:r w:rsidR="00957D1E" w:rsidRPr="00BE2EFF">
        <w:rPr>
          <w:rFonts w:ascii="Times New Roman" w:hAnsi="Times New Roman" w:cs="Times New Roman"/>
          <w:color w:val="auto"/>
          <w:sz w:val="24"/>
          <w:szCs w:val="24"/>
        </w:rPr>
        <w:t>20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 xml:space="preserve"> (далее – Порядок), который содержит:</w:t>
      </w:r>
    </w:p>
    <w:p w14:paraId="0F4FF63B" w14:textId="77777777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Pr="00BE2EFF">
        <w:rPr>
          <w:rFonts w:ascii="Times New Roman" w:hAnsi="Times New Roman" w:cs="Times New Roman"/>
          <w:color w:val="auto"/>
          <w:sz w:val="24"/>
          <w:szCs w:val="24"/>
          <w:lang w:val="en-US"/>
        </w:rPr>
        <w:t> 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>перечень выполненных мероприятий муниципальной программы с указанием объемов, источников финансирования, результатов выполнения мероприятий и фактически достигнутых целевых значений показателей;</w:t>
      </w:r>
    </w:p>
    <w:p w14:paraId="09A5DEA6" w14:textId="77777777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Pr="00BE2EFF">
        <w:rPr>
          <w:rFonts w:ascii="Times New Roman" w:hAnsi="Times New Roman" w:cs="Times New Roman"/>
          <w:color w:val="auto"/>
          <w:sz w:val="24"/>
          <w:szCs w:val="24"/>
          <w:lang w:val="en-US"/>
        </w:rPr>
        <w:t> 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>анализ причин несвоевременного выполнения программных мероприятий;</w:t>
      </w:r>
    </w:p>
    <w:p w14:paraId="3B5B3609" w14:textId="3E96D74C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 xml:space="preserve">В срок до 1 марта года, следующего за отчетным, заказчик муниципальной программы направляет оперативный (годовой) отчет о реализации муниципальной программы для оценки эффективности реализации муниципальной программы, аналитической записки в отдел экономики </w:t>
      </w:r>
      <w:r w:rsidR="009653FB">
        <w:rPr>
          <w:rFonts w:ascii="Times New Roman" w:hAnsi="Times New Roman" w:cs="Times New Roman"/>
          <w:color w:val="auto"/>
          <w:sz w:val="24"/>
          <w:szCs w:val="24"/>
        </w:rPr>
        <w:t xml:space="preserve">Комитета по экономике 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 xml:space="preserve">администрации городского округа Фрязино. </w:t>
      </w:r>
    </w:p>
    <w:p w14:paraId="3534C5CC" w14:textId="77777777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а)</w:t>
      </w:r>
      <w:r w:rsidRPr="00BE2EFF">
        <w:rPr>
          <w:rFonts w:ascii="Times New Roman" w:hAnsi="Times New Roman" w:cs="Times New Roman"/>
          <w:color w:val="auto"/>
          <w:sz w:val="24"/>
          <w:szCs w:val="24"/>
          <w:lang w:val="en-US"/>
        </w:rPr>
        <w:t> 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>аналитическую записку, в которой указываются:</w:t>
      </w:r>
    </w:p>
    <w:p w14:paraId="4494E45F" w14:textId="77777777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Pr="00BE2EFF">
        <w:rPr>
          <w:rFonts w:ascii="Times New Roman" w:hAnsi="Times New Roman" w:cs="Times New Roman"/>
          <w:color w:val="auto"/>
          <w:sz w:val="24"/>
          <w:szCs w:val="24"/>
          <w:lang w:val="en-US"/>
        </w:rPr>
        <w:t> 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>степень достижения запланированных результатов и намеченных целей муниципальной программы;</w:t>
      </w:r>
    </w:p>
    <w:p w14:paraId="1F09F25F" w14:textId="77777777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Pr="00BE2EFF">
        <w:rPr>
          <w:rFonts w:ascii="Times New Roman" w:hAnsi="Times New Roman" w:cs="Times New Roman"/>
          <w:color w:val="auto"/>
          <w:sz w:val="24"/>
          <w:szCs w:val="24"/>
          <w:lang w:val="en-US"/>
        </w:rPr>
        <w:t> 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>общий объем фактически произведенных расходов, всего и, в том числе, по источникам финансирования мероприятия.</w:t>
      </w:r>
    </w:p>
    <w:p w14:paraId="5BA3E287" w14:textId="77777777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б)</w:t>
      </w:r>
      <w:r w:rsidRPr="00BE2EFF">
        <w:rPr>
          <w:rFonts w:ascii="Times New Roman" w:hAnsi="Times New Roman" w:cs="Times New Roman"/>
          <w:color w:val="auto"/>
          <w:sz w:val="24"/>
          <w:szCs w:val="24"/>
          <w:lang w:val="en-US"/>
        </w:rPr>
        <w:t> 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>таблицу, в которой указываются:</w:t>
      </w:r>
    </w:p>
    <w:p w14:paraId="393641D7" w14:textId="0719743C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Pr="00BE2EFF">
        <w:rPr>
          <w:rFonts w:ascii="Times New Roman" w:hAnsi="Times New Roman" w:cs="Times New Roman"/>
          <w:color w:val="auto"/>
          <w:sz w:val="24"/>
          <w:szCs w:val="24"/>
          <w:lang w:val="en-US"/>
        </w:rPr>
        <w:t> 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 xml:space="preserve">данные об использовании </w:t>
      </w:r>
      <w:r w:rsidR="00535DA8" w:rsidRPr="00BE2EFF">
        <w:rPr>
          <w:rFonts w:ascii="Times New Roman" w:hAnsi="Times New Roman" w:cs="Times New Roman"/>
          <w:color w:val="auto"/>
          <w:sz w:val="24"/>
          <w:szCs w:val="24"/>
        </w:rPr>
        <w:t xml:space="preserve">средств бюджета </w:t>
      </w:r>
      <w:r w:rsidR="00343F1C">
        <w:rPr>
          <w:rFonts w:ascii="Times New Roman" w:hAnsi="Times New Roman" w:cs="Times New Roman"/>
          <w:color w:val="auto"/>
          <w:sz w:val="24"/>
          <w:szCs w:val="24"/>
        </w:rPr>
        <w:t>городского округа</w:t>
      </w:r>
      <w:r w:rsidR="00535DA8" w:rsidRPr="00BE2EFF">
        <w:rPr>
          <w:rFonts w:ascii="Times New Roman" w:hAnsi="Times New Roman" w:cs="Times New Roman"/>
          <w:color w:val="auto"/>
          <w:sz w:val="24"/>
          <w:szCs w:val="24"/>
        </w:rPr>
        <w:t xml:space="preserve"> Фрязино</w:t>
      </w:r>
      <w:r w:rsidR="00B72A66">
        <w:rPr>
          <w:rFonts w:ascii="Times New Roman" w:hAnsi="Times New Roman" w:cs="Times New Roman"/>
          <w:color w:val="auto"/>
          <w:sz w:val="24"/>
          <w:szCs w:val="24"/>
        </w:rPr>
        <w:t xml:space="preserve"> Московской области</w:t>
      </w:r>
      <w:r w:rsidR="00535DA8" w:rsidRPr="00BE2EFF">
        <w:rPr>
          <w:rFonts w:ascii="Times New Roman" w:hAnsi="Times New Roman" w:cs="Times New Roman"/>
          <w:color w:val="auto"/>
          <w:sz w:val="24"/>
          <w:szCs w:val="24"/>
        </w:rPr>
        <w:t xml:space="preserve"> и средств иных,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 xml:space="preserve">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14:paraId="7188A50D" w14:textId="77777777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Pr="00BE2EFF">
        <w:rPr>
          <w:rFonts w:ascii="Times New Roman" w:hAnsi="Times New Roman" w:cs="Times New Roman"/>
          <w:color w:val="auto"/>
          <w:sz w:val="24"/>
          <w:szCs w:val="24"/>
          <w:lang w:val="en-US"/>
        </w:rPr>
        <w:t> </w:t>
      </w:r>
      <w:r w:rsidRPr="00BE2EFF">
        <w:rPr>
          <w:rFonts w:ascii="Times New Roman" w:hAnsi="Times New Roman" w:cs="Times New Roman"/>
          <w:color w:val="auto"/>
          <w:sz w:val="24"/>
          <w:szCs w:val="24"/>
        </w:rPr>
        <w:t>по всем мероприятиям, из них по не завершенным в утвержденные сроки, указываются причины их невыполнения и предложения по дальнейшей реализации.</w:t>
      </w:r>
    </w:p>
    <w:p w14:paraId="2230DCA9" w14:textId="77777777" w:rsidR="00A014B8" w:rsidRPr="00BE2EFF" w:rsidRDefault="00A014B8" w:rsidP="00A01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E2EFF">
        <w:rPr>
          <w:rFonts w:ascii="Times New Roman" w:hAnsi="Times New Roman" w:cs="Times New Roman"/>
          <w:color w:val="auto"/>
          <w:sz w:val="24"/>
          <w:szCs w:val="24"/>
        </w:rPr>
        <w:t>По целевым показателям, не достигшим запланированного уровня, приводятся причины невыполнения и предложения по их дальнейшему достижению.</w:t>
      </w:r>
    </w:p>
    <w:p w14:paraId="478DF977" w14:textId="77777777" w:rsidR="006F3DA7" w:rsidRPr="00BE2EFF" w:rsidRDefault="006F3DA7" w:rsidP="00B637A1">
      <w:pPr>
        <w:widowControl w:val="0"/>
        <w:spacing w:after="360" w:line="240" w:lineRule="auto"/>
        <w:ind w:left="1" w:hanging="1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  <w:sectPr w:rsidR="006F3DA7" w:rsidRPr="00BE2EFF" w:rsidSect="00E73271">
          <w:pgSz w:w="16840" w:h="11900" w:orient="landscape"/>
          <w:pgMar w:top="1701" w:right="567" w:bottom="567" w:left="1134" w:header="493" w:footer="567" w:gutter="0"/>
          <w:cols w:space="720"/>
          <w:titlePg/>
          <w:docGrid w:linePitch="299"/>
        </w:sectPr>
      </w:pPr>
    </w:p>
    <w:p w14:paraId="51C3266E" w14:textId="77777777" w:rsidR="00DC69CE" w:rsidRPr="00BE2EFF" w:rsidRDefault="00DC69CE" w:rsidP="00B637A1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4"/>
          <w:szCs w:val="28"/>
        </w:rPr>
      </w:pPr>
      <w:r w:rsidRPr="00BE2EFF">
        <w:rPr>
          <w:rFonts w:ascii="Times New Roman" w:hAnsi="Times New Roman" w:cs="Times New Roman"/>
          <w:color w:val="auto"/>
          <w:sz w:val="24"/>
          <w:szCs w:val="28"/>
        </w:rPr>
        <w:lastRenderedPageBreak/>
        <w:t>Приложение 1</w:t>
      </w:r>
    </w:p>
    <w:p w14:paraId="46A62A18" w14:textId="77777777" w:rsidR="00DC69CE" w:rsidRPr="00BE2EFF" w:rsidRDefault="00DC69CE" w:rsidP="00DC69CE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4"/>
          <w:szCs w:val="28"/>
        </w:rPr>
      </w:pPr>
      <w:r w:rsidRPr="00BE2EFF">
        <w:rPr>
          <w:rFonts w:ascii="Times New Roman" w:hAnsi="Times New Roman" w:cs="Times New Roman"/>
          <w:color w:val="auto"/>
          <w:sz w:val="24"/>
          <w:szCs w:val="28"/>
        </w:rPr>
        <w:t>к муниципальной программе</w:t>
      </w:r>
    </w:p>
    <w:p w14:paraId="6FA9B647" w14:textId="77777777" w:rsidR="00DC69CE" w:rsidRPr="00BE2EFF" w:rsidRDefault="00DC69CE" w:rsidP="00DC69CE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4"/>
          <w:szCs w:val="28"/>
        </w:rPr>
      </w:pPr>
      <w:r w:rsidRPr="00BE2EFF">
        <w:rPr>
          <w:rFonts w:ascii="Times New Roman" w:hAnsi="Times New Roman" w:cs="Times New Roman"/>
          <w:color w:val="auto"/>
          <w:sz w:val="24"/>
          <w:szCs w:val="28"/>
        </w:rPr>
        <w:t>городского округа Фрязино Московской области</w:t>
      </w:r>
    </w:p>
    <w:p w14:paraId="5CC2C0A5" w14:textId="77777777" w:rsidR="00DC69CE" w:rsidRPr="00BE2EFF" w:rsidRDefault="00DC69CE" w:rsidP="00DC69CE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4"/>
          <w:szCs w:val="28"/>
        </w:rPr>
      </w:pPr>
      <w:r w:rsidRPr="00BE2EFF">
        <w:rPr>
          <w:rFonts w:ascii="Times New Roman" w:hAnsi="Times New Roman" w:cs="Times New Roman"/>
          <w:color w:val="auto"/>
          <w:sz w:val="24"/>
          <w:szCs w:val="28"/>
        </w:rPr>
        <w:t>«Развитие институтов гражданского общества,</w:t>
      </w:r>
    </w:p>
    <w:p w14:paraId="366567B6" w14:textId="77777777" w:rsidR="00DC69CE" w:rsidRPr="00BE2EFF" w:rsidRDefault="00DC69CE" w:rsidP="00DC69CE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4"/>
          <w:szCs w:val="28"/>
        </w:rPr>
      </w:pPr>
      <w:r w:rsidRPr="00BE2EFF">
        <w:rPr>
          <w:rFonts w:ascii="Times New Roman" w:hAnsi="Times New Roman" w:cs="Times New Roman"/>
          <w:color w:val="auto"/>
          <w:sz w:val="24"/>
          <w:szCs w:val="28"/>
        </w:rPr>
        <w:t>повышение эффективности местного самоуправления</w:t>
      </w:r>
    </w:p>
    <w:p w14:paraId="6B488EED" w14:textId="77777777" w:rsidR="00DC69CE" w:rsidRPr="00BE2EFF" w:rsidRDefault="00DC69CE" w:rsidP="00DC69CE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4"/>
          <w:szCs w:val="28"/>
        </w:rPr>
      </w:pPr>
      <w:r w:rsidRPr="00BE2EFF">
        <w:rPr>
          <w:rFonts w:ascii="Times New Roman" w:hAnsi="Times New Roman" w:cs="Times New Roman"/>
          <w:color w:val="auto"/>
          <w:sz w:val="24"/>
          <w:szCs w:val="28"/>
        </w:rPr>
        <w:t>и реализации молодежной политики»</w:t>
      </w:r>
      <w:r w:rsidRPr="00BE2EFF">
        <w:rPr>
          <w:rFonts w:ascii="Times New Roman" w:hAnsi="Times New Roman" w:cs="Times New Roman"/>
          <w:color w:val="auto"/>
          <w:sz w:val="24"/>
          <w:szCs w:val="28"/>
        </w:rPr>
        <w:br/>
        <w:t xml:space="preserve">на </w:t>
      </w:r>
      <w:r w:rsidR="00D40DDC" w:rsidRPr="00BE2EFF">
        <w:rPr>
          <w:rFonts w:ascii="Times New Roman" w:hAnsi="Times New Roman" w:cs="Times New Roman"/>
          <w:color w:val="auto"/>
          <w:sz w:val="24"/>
          <w:szCs w:val="28"/>
        </w:rPr>
        <w:t>2023-2027</w:t>
      </w:r>
      <w:r w:rsidRPr="00BE2EFF">
        <w:rPr>
          <w:rFonts w:ascii="Times New Roman" w:hAnsi="Times New Roman" w:cs="Times New Roman"/>
          <w:color w:val="auto"/>
          <w:sz w:val="24"/>
          <w:szCs w:val="28"/>
        </w:rPr>
        <w:t xml:space="preserve"> годы</w:t>
      </w:r>
    </w:p>
    <w:p w14:paraId="59A003D2" w14:textId="77777777" w:rsidR="00DC69CE" w:rsidRPr="00BE2EFF" w:rsidRDefault="00DC69CE" w:rsidP="00DC69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8"/>
        </w:rPr>
      </w:pPr>
    </w:p>
    <w:p w14:paraId="6ABF7484" w14:textId="77777777" w:rsidR="00DC69CE" w:rsidRPr="00BE2EFF" w:rsidRDefault="00DC69CE" w:rsidP="00DC69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8"/>
        </w:rPr>
      </w:pPr>
      <w:r w:rsidRPr="00BE2EFF">
        <w:rPr>
          <w:rFonts w:ascii="Times New Roman" w:hAnsi="Times New Roman" w:cs="Times New Roman"/>
          <w:color w:val="auto"/>
          <w:sz w:val="24"/>
          <w:szCs w:val="28"/>
        </w:rPr>
        <w:t xml:space="preserve">Паспорт подпрограммы </w:t>
      </w:r>
      <w:r w:rsidRPr="00BE2EFF">
        <w:rPr>
          <w:rFonts w:ascii="Times New Roman" w:hAnsi="Times New Roman" w:cs="Times New Roman"/>
          <w:color w:val="auto"/>
          <w:sz w:val="24"/>
          <w:szCs w:val="28"/>
          <w:lang w:val="en-US"/>
        </w:rPr>
        <w:t>I</w:t>
      </w:r>
    </w:p>
    <w:p w14:paraId="4DE5D501" w14:textId="77777777" w:rsidR="00DC69CE" w:rsidRPr="00BE2EFF" w:rsidRDefault="00DC69CE" w:rsidP="00DC69CE">
      <w:pPr>
        <w:spacing w:after="240" w:line="240" w:lineRule="auto"/>
        <w:jc w:val="center"/>
        <w:rPr>
          <w:rFonts w:ascii="Times New Roman" w:hAnsi="Times New Roman" w:cs="Times New Roman"/>
          <w:color w:val="auto"/>
          <w:sz w:val="24"/>
          <w:szCs w:val="28"/>
        </w:rPr>
      </w:pPr>
      <w:r w:rsidRPr="00BE2EFF">
        <w:rPr>
          <w:rFonts w:ascii="Times New Roman" w:hAnsi="Times New Roman" w:cs="Times New Roman"/>
          <w:color w:val="auto"/>
          <w:sz w:val="24"/>
          <w:szCs w:val="28"/>
        </w:rPr>
        <w:t>«</w:t>
      </w:r>
      <w:r w:rsidR="00783A47" w:rsidRPr="00BE2EFF">
        <w:rPr>
          <w:rFonts w:ascii="Times New Roman" w:hAnsi="Times New Roman" w:cs="Times New Roman"/>
          <w:color w:val="auto"/>
          <w:sz w:val="24"/>
          <w:szCs w:val="28"/>
        </w:rPr>
        <w:t>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</w:t>
      </w:r>
      <w:r w:rsidRPr="00BE2EFF">
        <w:rPr>
          <w:rFonts w:ascii="Times New Roman" w:hAnsi="Times New Roman" w:cs="Times New Roman"/>
          <w:color w:val="auto"/>
          <w:sz w:val="24"/>
          <w:szCs w:val="28"/>
        </w:rPr>
        <w:t>»</w:t>
      </w:r>
    </w:p>
    <w:tbl>
      <w:tblPr>
        <w:tblW w:w="1516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1394"/>
        <w:gridCol w:w="1395"/>
        <w:gridCol w:w="1395"/>
        <w:gridCol w:w="1394"/>
        <w:gridCol w:w="1395"/>
        <w:gridCol w:w="1395"/>
        <w:gridCol w:w="2835"/>
      </w:tblGrid>
      <w:tr w:rsidR="00BE2EFF" w:rsidRPr="00BE2EFF" w14:paraId="060549BB" w14:textId="77777777" w:rsidTr="00F61D53">
        <w:trPr>
          <w:trHeight w:val="397"/>
        </w:trPr>
        <w:tc>
          <w:tcPr>
            <w:tcW w:w="3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14:paraId="0529542B" w14:textId="77777777" w:rsidR="00F61D53" w:rsidRPr="00BE2EFF" w:rsidRDefault="00F61D53" w:rsidP="00DC69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Муниципальный заказчик подпрограммы</w:t>
            </w:r>
          </w:p>
        </w:tc>
        <w:tc>
          <w:tcPr>
            <w:tcW w:w="1120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14:paraId="1D8EB011" w14:textId="51CE4C72" w:rsidR="00B8332C" w:rsidRPr="00BE2EFF" w:rsidRDefault="00B8332C" w:rsidP="00B833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МКУ «Дирекция Наукограда»</w:t>
            </w:r>
          </w:p>
        </w:tc>
      </w:tr>
      <w:tr w:rsidR="00BE2EFF" w:rsidRPr="00BE2EFF" w14:paraId="586F208D" w14:textId="77777777" w:rsidTr="00E13E1A">
        <w:trPr>
          <w:trHeight w:val="1354"/>
        </w:trPr>
        <w:tc>
          <w:tcPr>
            <w:tcW w:w="39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13EA3E56" w14:textId="77777777" w:rsidR="00F61D53" w:rsidRPr="00BE2EFF" w:rsidRDefault="00F61D53" w:rsidP="00127A4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Источник финансирования подпрограммы, в том числе по годам реализации и главным распорядителям бюджетных средств (тыс. руб.):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auto"/>
              <w:right w:val="single" w:sz="4" w:space="0" w:color="auto"/>
            </w:tcBorders>
            <w:vAlign w:val="center"/>
          </w:tcPr>
          <w:p w14:paraId="1C6633F3" w14:textId="77777777" w:rsidR="00F61D53" w:rsidRPr="00BE2EFF" w:rsidRDefault="00F61D53" w:rsidP="00127A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Всего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7E3A86D" w14:textId="77777777" w:rsidR="00F61D53" w:rsidRPr="00BE2EFF" w:rsidRDefault="00F61D53" w:rsidP="00127A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2023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13C12B74" w14:textId="77777777" w:rsidR="00F61D53" w:rsidRPr="00BE2EFF" w:rsidRDefault="00F61D53" w:rsidP="00127A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2024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74ACAA0C" w14:textId="77777777" w:rsidR="00F61D53" w:rsidRPr="00BE2EFF" w:rsidRDefault="00F61D53" w:rsidP="00127A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2025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1F04954F" w14:textId="77777777" w:rsidR="00F61D53" w:rsidRPr="00BE2EFF" w:rsidRDefault="00F61D53" w:rsidP="00127A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2026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DE0B06C" w14:textId="77777777" w:rsidR="00F61D53" w:rsidRPr="00BE2EFF" w:rsidRDefault="00F61D53" w:rsidP="00127A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2027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  <w:vAlign w:val="center"/>
          </w:tcPr>
          <w:p w14:paraId="7FDCE5F7" w14:textId="77777777" w:rsidR="00F61D53" w:rsidRPr="00BE2EFF" w:rsidRDefault="00F61D53" w:rsidP="00127A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eastAsia="Calibri" w:hAnsi="Times New Roman" w:cs="Times New Roman"/>
                <w:color w:val="auto"/>
                <w:sz w:val="24"/>
                <w:lang w:eastAsia="en-US"/>
              </w:rPr>
              <w:t>Наименование главного распорядителя средств бюджета городского округа Фрязино</w:t>
            </w:r>
          </w:p>
        </w:tc>
      </w:tr>
      <w:tr w:rsidR="00E13E1A" w:rsidRPr="00BE2EFF" w14:paraId="1331B9DD" w14:textId="77777777" w:rsidTr="00E13E1A">
        <w:trPr>
          <w:trHeight w:val="507"/>
        </w:trPr>
        <w:tc>
          <w:tcPr>
            <w:tcW w:w="3960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40A9C0" w14:textId="77777777" w:rsidR="00E13E1A" w:rsidRPr="00BE2EFF" w:rsidRDefault="00E13E1A" w:rsidP="00E13E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Всего по подпрограмме, в том числе: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14:paraId="5DBCED23" w14:textId="77777777" w:rsidR="00E13E1A" w:rsidRPr="00BE2EFF" w:rsidRDefault="00E13E1A" w:rsidP="00E13E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55535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3E22F02" w14:textId="77777777" w:rsidR="00E13E1A" w:rsidRPr="00BE2EFF" w:rsidRDefault="00E13E1A" w:rsidP="00E13E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111</w:t>
            </w: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07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7322AA9" w14:textId="77777777" w:rsidR="00E13E1A" w:rsidRPr="00BE2EFF" w:rsidRDefault="00E13E1A" w:rsidP="00E13E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111</w:t>
            </w: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07</w:t>
            </w:r>
          </w:p>
        </w:tc>
        <w:tc>
          <w:tcPr>
            <w:tcW w:w="1394" w:type="dxa"/>
            <w:tcBorders>
              <w:left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A9B3B16" w14:textId="77777777" w:rsidR="00E13E1A" w:rsidRPr="00BE2EFF" w:rsidRDefault="00E13E1A" w:rsidP="00E13E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111</w:t>
            </w: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07</w:t>
            </w:r>
          </w:p>
        </w:tc>
        <w:tc>
          <w:tcPr>
            <w:tcW w:w="1395" w:type="dxa"/>
            <w:tcBorders>
              <w:left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20367C7B" w14:textId="77777777" w:rsidR="00E13E1A" w:rsidRPr="00BE2EFF" w:rsidRDefault="00E13E1A" w:rsidP="00E13E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111</w:t>
            </w: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07</w:t>
            </w:r>
          </w:p>
        </w:tc>
        <w:tc>
          <w:tcPr>
            <w:tcW w:w="1395" w:type="dxa"/>
            <w:tcBorders>
              <w:left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65524B14" w14:textId="77777777" w:rsidR="00E13E1A" w:rsidRPr="00BE2EFF" w:rsidRDefault="00E13E1A" w:rsidP="00E13E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111</w:t>
            </w: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07</w:t>
            </w:r>
          </w:p>
        </w:tc>
        <w:tc>
          <w:tcPr>
            <w:tcW w:w="2835" w:type="dxa"/>
            <w:vMerge w:val="restart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</w:tcPr>
          <w:p w14:paraId="21173AA6" w14:textId="77777777" w:rsidR="00E13E1A" w:rsidRPr="00BE2EFF" w:rsidRDefault="00E13E1A" w:rsidP="00E13E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Администрация городского округа Фрязино</w:t>
            </w:r>
          </w:p>
        </w:tc>
      </w:tr>
      <w:tr w:rsidR="00E13E1A" w:rsidRPr="00BE2EFF" w14:paraId="0A91D6E6" w14:textId="77777777" w:rsidTr="00E13E1A">
        <w:trPr>
          <w:trHeight w:val="614"/>
        </w:trPr>
        <w:tc>
          <w:tcPr>
            <w:tcW w:w="3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B418AA" w14:textId="77777777" w:rsidR="00E13E1A" w:rsidRPr="00BE2EFF" w:rsidRDefault="00E13E1A" w:rsidP="00E13E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Средства бюджета Московской области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923399B" w14:textId="77777777" w:rsidR="00E13E1A" w:rsidRPr="00BE2EFF" w:rsidRDefault="00E13E1A" w:rsidP="00E13E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765AEEB" w14:textId="77777777" w:rsidR="00E13E1A" w:rsidRPr="00BE2EFF" w:rsidRDefault="00E13E1A" w:rsidP="00E13E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2F475BE" w14:textId="77777777" w:rsidR="00E13E1A" w:rsidRPr="00BE2EFF" w:rsidRDefault="00E13E1A" w:rsidP="00E13E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1394" w:type="dxa"/>
            <w:tcBorders>
              <w:left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755C3FA" w14:textId="77777777" w:rsidR="00E13E1A" w:rsidRPr="00BE2EFF" w:rsidRDefault="00E13E1A" w:rsidP="00E13E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1395" w:type="dxa"/>
            <w:tcBorders>
              <w:left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404C3260" w14:textId="77777777" w:rsidR="00E13E1A" w:rsidRPr="00BE2EFF" w:rsidRDefault="00E13E1A" w:rsidP="00E13E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1395" w:type="dxa"/>
            <w:tcBorders>
              <w:left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46355D93" w14:textId="77777777" w:rsidR="00E13E1A" w:rsidRPr="00BE2EFF" w:rsidRDefault="00E13E1A" w:rsidP="00E13E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2835" w:type="dxa"/>
            <w:vMerge/>
            <w:tcBorders>
              <w:left w:val="single" w:sz="4" w:space="0" w:color="00000A"/>
              <w:right w:val="single" w:sz="4" w:space="0" w:color="000001"/>
            </w:tcBorders>
          </w:tcPr>
          <w:p w14:paraId="08539BEF" w14:textId="77777777" w:rsidR="00E13E1A" w:rsidRPr="00BE2EFF" w:rsidRDefault="00E13E1A" w:rsidP="00E13E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13E1A" w:rsidRPr="00BE2EFF" w14:paraId="4DEC9A64" w14:textId="77777777" w:rsidTr="00E13E1A">
        <w:trPr>
          <w:trHeight w:val="553"/>
        </w:trPr>
        <w:tc>
          <w:tcPr>
            <w:tcW w:w="3960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EDFC71" w14:textId="77777777" w:rsidR="00E13E1A" w:rsidRPr="00BE2EFF" w:rsidRDefault="00E13E1A" w:rsidP="00E13E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Средства бюджета городского округа Фрязино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right w:val="single" w:sz="4" w:space="0" w:color="00000A"/>
            </w:tcBorders>
            <w:vAlign w:val="center"/>
          </w:tcPr>
          <w:p w14:paraId="1FFA2816" w14:textId="77777777" w:rsidR="00E13E1A" w:rsidRPr="00BE2EFF" w:rsidRDefault="00E13E1A" w:rsidP="00E13E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55535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AE08DD6" w14:textId="77777777" w:rsidR="00E13E1A" w:rsidRPr="00BE2EFF" w:rsidRDefault="00E13E1A" w:rsidP="00E13E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111</w:t>
            </w: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07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3AE2D45" w14:textId="77777777" w:rsidR="00E13E1A" w:rsidRPr="00BE2EFF" w:rsidRDefault="00E13E1A" w:rsidP="00E13E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111</w:t>
            </w: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07</w:t>
            </w:r>
          </w:p>
        </w:tc>
        <w:tc>
          <w:tcPr>
            <w:tcW w:w="1394" w:type="dxa"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C0BAACC" w14:textId="77777777" w:rsidR="00E13E1A" w:rsidRPr="00BE2EFF" w:rsidRDefault="00E13E1A" w:rsidP="00E13E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111</w:t>
            </w: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07</w:t>
            </w:r>
          </w:p>
        </w:tc>
        <w:tc>
          <w:tcPr>
            <w:tcW w:w="1395" w:type="dxa"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6A44254" w14:textId="77777777" w:rsidR="00E13E1A" w:rsidRPr="00BE2EFF" w:rsidRDefault="00E13E1A" w:rsidP="00E13E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111</w:t>
            </w: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07</w:t>
            </w:r>
          </w:p>
        </w:tc>
        <w:tc>
          <w:tcPr>
            <w:tcW w:w="1395" w:type="dxa"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69171D9" w14:textId="77777777" w:rsidR="00E13E1A" w:rsidRPr="00BE2EFF" w:rsidRDefault="00E13E1A" w:rsidP="00E13E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111</w:t>
            </w: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07</w:t>
            </w:r>
          </w:p>
        </w:tc>
        <w:tc>
          <w:tcPr>
            <w:tcW w:w="2835" w:type="dxa"/>
            <w:vMerge/>
            <w:tcBorders>
              <w:left w:val="single" w:sz="4" w:space="0" w:color="00000A"/>
              <w:right w:val="single" w:sz="4" w:space="0" w:color="000001"/>
            </w:tcBorders>
          </w:tcPr>
          <w:p w14:paraId="54C969CC" w14:textId="77777777" w:rsidR="00E13E1A" w:rsidRPr="00BE2EFF" w:rsidRDefault="00E13E1A" w:rsidP="00E13E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1BC7AC6B" w14:textId="6ED29BDE" w:rsidR="00DC69CE" w:rsidRDefault="00B5328E" w:rsidP="008E750A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5D4A">
        <w:rPr>
          <w:rFonts w:ascii="Times New Roman" w:hAnsi="Times New Roman" w:cs="Times New Roman"/>
          <w:b/>
          <w:bCs/>
          <w:sz w:val="24"/>
          <w:szCs w:val="24"/>
        </w:rPr>
        <w:t>Характеристика проблем, решаемых посредством мероприятий подпрограммы I</w:t>
      </w:r>
    </w:p>
    <w:p w14:paraId="106763F7" w14:textId="712109F5" w:rsidR="00705D4A" w:rsidRPr="00705D4A" w:rsidRDefault="00705D4A" w:rsidP="008E7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D4A">
        <w:rPr>
          <w:rFonts w:ascii="Times New Roman" w:hAnsi="Times New Roman" w:cs="Times New Roman"/>
          <w:sz w:val="24"/>
          <w:szCs w:val="24"/>
        </w:rPr>
        <w:t xml:space="preserve">Открытость и прозрачность деятельности органов местного самоуправления муниципальных образований Московской области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05D4A">
        <w:rPr>
          <w:rFonts w:ascii="Times New Roman" w:hAnsi="Times New Roman" w:cs="Times New Roman"/>
          <w:sz w:val="24"/>
          <w:szCs w:val="24"/>
        </w:rPr>
        <w:t xml:space="preserve"> важнейший показатель эффективности их функционирования, необходимый элемент осуществления постоянной и качественной связи между гражданским обществом и государственными структурами.</w:t>
      </w:r>
    </w:p>
    <w:p w14:paraId="6972B566" w14:textId="398CFF0B" w:rsidR="00705D4A" w:rsidRPr="00705D4A" w:rsidRDefault="00705D4A" w:rsidP="008E7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D4A">
        <w:rPr>
          <w:rFonts w:ascii="Times New Roman" w:hAnsi="Times New Roman" w:cs="Times New Roman"/>
          <w:sz w:val="24"/>
          <w:szCs w:val="24"/>
        </w:rPr>
        <w:t>Информационная прозрачность деятельности органов местного самоуправления муниципальных образований Московской области достигается при помощи СМИ.</w:t>
      </w:r>
    </w:p>
    <w:p w14:paraId="3F660444" w14:textId="47E99159" w:rsidR="00705D4A" w:rsidRPr="00705D4A" w:rsidRDefault="00705D4A" w:rsidP="008E7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D4A">
        <w:rPr>
          <w:rFonts w:ascii="Times New Roman" w:hAnsi="Times New Roman" w:cs="Times New Roman"/>
          <w:sz w:val="24"/>
          <w:szCs w:val="24"/>
        </w:rPr>
        <w:t xml:space="preserve">Для решения поставленных задач в рамках подпрограммы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05D4A">
        <w:rPr>
          <w:rFonts w:ascii="Times New Roman" w:hAnsi="Times New Roman" w:cs="Times New Roman"/>
          <w:sz w:val="24"/>
          <w:szCs w:val="24"/>
        </w:rPr>
        <w:t xml:space="preserve"> предусматривается реализация мероприятий, направленных на:</w:t>
      </w:r>
    </w:p>
    <w:p w14:paraId="47BE8669" w14:textId="7728B040" w:rsidR="00705D4A" w:rsidRPr="00705D4A" w:rsidRDefault="00705D4A" w:rsidP="008E7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D4A">
        <w:rPr>
          <w:rFonts w:ascii="Times New Roman" w:hAnsi="Times New Roman" w:cs="Times New Roman"/>
          <w:sz w:val="24"/>
          <w:szCs w:val="24"/>
        </w:rPr>
        <w:lastRenderedPageBreak/>
        <w:t xml:space="preserve">1. Информирование населения </w:t>
      </w:r>
      <w:r>
        <w:rPr>
          <w:rFonts w:ascii="Times New Roman" w:hAnsi="Times New Roman" w:cs="Times New Roman"/>
          <w:sz w:val="24"/>
          <w:szCs w:val="24"/>
        </w:rPr>
        <w:t>городского округа Фрязино</w:t>
      </w:r>
      <w:r w:rsidRPr="00705D4A">
        <w:rPr>
          <w:rFonts w:ascii="Times New Roman" w:hAnsi="Times New Roman" w:cs="Times New Roman"/>
          <w:sz w:val="24"/>
          <w:szCs w:val="24"/>
        </w:rPr>
        <w:t xml:space="preserve"> </w:t>
      </w:r>
      <w:r w:rsidR="008E08C8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Pr="00705D4A">
        <w:rPr>
          <w:rFonts w:ascii="Times New Roman" w:hAnsi="Times New Roman" w:cs="Times New Roman"/>
          <w:sz w:val="24"/>
          <w:szCs w:val="24"/>
        </w:rPr>
        <w:t>об основных событиях социально-экономического развития и общественно-политической жизни.</w:t>
      </w:r>
    </w:p>
    <w:p w14:paraId="73373E96" w14:textId="5854D71F" w:rsidR="00705D4A" w:rsidRPr="00705D4A" w:rsidRDefault="00705D4A" w:rsidP="008E7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D4A">
        <w:rPr>
          <w:rFonts w:ascii="Times New Roman" w:hAnsi="Times New Roman" w:cs="Times New Roman"/>
          <w:sz w:val="24"/>
          <w:szCs w:val="24"/>
        </w:rPr>
        <w:t xml:space="preserve">2. Разработку новых эффективных и высокотехнологичных (интерактивных) информационных проектов, повышающих степень интереса населения и бизнеса к проблематике </w:t>
      </w:r>
      <w:r>
        <w:rPr>
          <w:rFonts w:ascii="Times New Roman" w:hAnsi="Times New Roman" w:cs="Times New Roman"/>
          <w:sz w:val="24"/>
          <w:szCs w:val="24"/>
        </w:rPr>
        <w:t>городского округа Фрязино</w:t>
      </w:r>
      <w:r w:rsidR="008E08C8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705D4A">
        <w:rPr>
          <w:rFonts w:ascii="Times New Roman" w:hAnsi="Times New Roman" w:cs="Times New Roman"/>
          <w:sz w:val="24"/>
          <w:szCs w:val="24"/>
        </w:rPr>
        <w:t xml:space="preserve"> по социально значимым темам, в СМИ, на интернет-ресурсах, в социальных сетях и блогосфере.</w:t>
      </w:r>
    </w:p>
    <w:p w14:paraId="2968F588" w14:textId="77777777" w:rsidR="00705D4A" w:rsidRPr="00705D4A" w:rsidRDefault="00705D4A" w:rsidP="008E7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D4A">
        <w:rPr>
          <w:rFonts w:ascii="Times New Roman" w:hAnsi="Times New Roman" w:cs="Times New Roman"/>
          <w:sz w:val="24"/>
          <w:szCs w:val="24"/>
        </w:rPr>
        <w:t>3. Информирование населения о социально-экономическом, культурном, демографическом, политическом положении региона и деятельности органов государственной власти Московской области.</w:t>
      </w:r>
    </w:p>
    <w:p w14:paraId="099D74A6" w14:textId="3FA5D7CE" w:rsidR="00705D4A" w:rsidRPr="00705D4A" w:rsidRDefault="00705D4A" w:rsidP="008E7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D4A">
        <w:rPr>
          <w:rFonts w:ascii="Times New Roman" w:hAnsi="Times New Roman" w:cs="Times New Roman"/>
          <w:sz w:val="24"/>
          <w:szCs w:val="24"/>
        </w:rPr>
        <w:t>4. Информационную поддержку деятельности орган</w:t>
      </w:r>
      <w:r w:rsidR="008C11C6">
        <w:rPr>
          <w:rFonts w:ascii="Times New Roman" w:hAnsi="Times New Roman" w:cs="Times New Roman"/>
          <w:sz w:val="24"/>
          <w:szCs w:val="24"/>
        </w:rPr>
        <w:t>а</w:t>
      </w:r>
      <w:r w:rsidRPr="00705D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="008C11C6">
        <w:rPr>
          <w:rFonts w:ascii="Times New Roman" w:hAnsi="Times New Roman" w:cs="Times New Roman"/>
          <w:sz w:val="24"/>
          <w:szCs w:val="24"/>
        </w:rPr>
        <w:t xml:space="preserve"> городского округа Фрязино</w:t>
      </w:r>
      <w:r w:rsidR="008E08C8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D4A">
        <w:rPr>
          <w:rFonts w:ascii="Times New Roman" w:hAnsi="Times New Roman" w:cs="Times New Roman"/>
          <w:sz w:val="24"/>
          <w:szCs w:val="24"/>
        </w:rPr>
        <w:t>по социально значимым вопросам.</w:t>
      </w:r>
    </w:p>
    <w:p w14:paraId="47D0E4A5" w14:textId="25599B23" w:rsidR="00705D4A" w:rsidRPr="00705D4A" w:rsidRDefault="00705D4A" w:rsidP="008E750A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5D4A">
        <w:rPr>
          <w:rFonts w:ascii="Times New Roman" w:hAnsi="Times New Roman" w:cs="Times New Roman"/>
          <w:b/>
          <w:bCs/>
          <w:sz w:val="24"/>
          <w:szCs w:val="24"/>
        </w:rPr>
        <w:t>Концептуальные направления реформирования, модернизации,</w:t>
      </w:r>
      <w:r w:rsidR="008C11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5D4A">
        <w:rPr>
          <w:rFonts w:ascii="Times New Roman" w:hAnsi="Times New Roman" w:cs="Times New Roman"/>
          <w:b/>
          <w:bCs/>
          <w:sz w:val="24"/>
          <w:szCs w:val="24"/>
        </w:rPr>
        <w:t>преобразования отдельных сфер</w:t>
      </w:r>
      <w:r w:rsidR="008C11C6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05D4A">
        <w:rPr>
          <w:rFonts w:ascii="Times New Roman" w:hAnsi="Times New Roman" w:cs="Times New Roman"/>
          <w:b/>
          <w:bCs/>
          <w:sz w:val="24"/>
          <w:szCs w:val="24"/>
        </w:rPr>
        <w:t>социально-экономического развития городского округа Фрязино, реализуемых в рамках подпрограммы</w:t>
      </w:r>
    </w:p>
    <w:p w14:paraId="284563BA" w14:textId="0E5D96CE" w:rsidR="00705D4A" w:rsidRPr="00705D4A" w:rsidRDefault="00705D4A" w:rsidP="008E7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D4A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8C11C6">
        <w:rPr>
          <w:rFonts w:ascii="Times New Roman" w:hAnsi="Times New Roman" w:cs="Times New Roman"/>
          <w:sz w:val="24"/>
          <w:szCs w:val="24"/>
        </w:rPr>
        <w:t>муниципальной</w:t>
      </w:r>
      <w:r w:rsidRPr="00705D4A">
        <w:rPr>
          <w:rFonts w:ascii="Times New Roman" w:hAnsi="Times New Roman" w:cs="Times New Roman"/>
          <w:sz w:val="24"/>
          <w:szCs w:val="24"/>
        </w:rPr>
        <w:t xml:space="preserve"> программы к 202</w:t>
      </w:r>
      <w:r w:rsidR="008C11C6">
        <w:rPr>
          <w:rFonts w:ascii="Times New Roman" w:hAnsi="Times New Roman" w:cs="Times New Roman"/>
          <w:sz w:val="24"/>
          <w:szCs w:val="24"/>
        </w:rPr>
        <w:t>7</w:t>
      </w:r>
      <w:r w:rsidRPr="00705D4A">
        <w:rPr>
          <w:rFonts w:ascii="Times New Roman" w:hAnsi="Times New Roman" w:cs="Times New Roman"/>
          <w:sz w:val="24"/>
          <w:szCs w:val="24"/>
        </w:rPr>
        <w:t xml:space="preserve"> году позволит оптимизировать и модернизировать систему информирования населения о деятельности органов </w:t>
      </w:r>
      <w:r w:rsidR="00A62CF2">
        <w:rPr>
          <w:rFonts w:ascii="Times New Roman" w:hAnsi="Times New Roman" w:cs="Times New Roman"/>
          <w:sz w:val="24"/>
          <w:szCs w:val="24"/>
        </w:rPr>
        <w:t>местного самоуправления городского округа Фрязино</w:t>
      </w:r>
      <w:r w:rsidR="008E08C8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705D4A">
        <w:rPr>
          <w:rFonts w:ascii="Times New Roman" w:hAnsi="Times New Roman" w:cs="Times New Roman"/>
          <w:sz w:val="24"/>
          <w:szCs w:val="24"/>
        </w:rPr>
        <w:t xml:space="preserve">, а также механизм взаимодействия между гражданским обществом и властью на территории </w:t>
      </w:r>
      <w:r w:rsidR="00A62CF2">
        <w:rPr>
          <w:rFonts w:ascii="Times New Roman" w:hAnsi="Times New Roman" w:cs="Times New Roman"/>
          <w:sz w:val="24"/>
          <w:szCs w:val="24"/>
        </w:rPr>
        <w:t>городского округа Фрязино</w:t>
      </w:r>
      <w:r w:rsidR="008E08C8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705D4A">
        <w:rPr>
          <w:rFonts w:ascii="Times New Roman" w:hAnsi="Times New Roman" w:cs="Times New Roman"/>
          <w:sz w:val="24"/>
          <w:szCs w:val="24"/>
        </w:rPr>
        <w:t>.</w:t>
      </w:r>
    </w:p>
    <w:p w14:paraId="090F8D32" w14:textId="6A4C4980" w:rsidR="00705D4A" w:rsidRPr="00705D4A" w:rsidRDefault="00705D4A" w:rsidP="008E7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D4A">
        <w:rPr>
          <w:rFonts w:ascii="Times New Roman" w:hAnsi="Times New Roman" w:cs="Times New Roman"/>
          <w:sz w:val="24"/>
          <w:szCs w:val="24"/>
        </w:rPr>
        <w:t xml:space="preserve">Осуществление мероприятий </w:t>
      </w:r>
      <w:r w:rsidR="008C11C6">
        <w:rPr>
          <w:rFonts w:ascii="Times New Roman" w:hAnsi="Times New Roman" w:cs="Times New Roman"/>
          <w:sz w:val="24"/>
          <w:szCs w:val="24"/>
        </w:rPr>
        <w:t>муниципальной</w:t>
      </w:r>
      <w:r w:rsidRPr="00705D4A">
        <w:rPr>
          <w:rFonts w:ascii="Times New Roman" w:hAnsi="Times New Roman" w:cs="Times New Roman"/>
          <w:sz w:val="24"/>
          <w:szCs w:val="24"/>
        </w:rPr>
        <w:t xml:space="preserve"> программы направлено на создание единого информационного пространства </w:t>
      </w:r>
      <w:r w:rsidR="00A62CF2">
        <w:rPr>
          <w:rFonts w:ascii="Times New Roman" w:hAnsi="Times New Roman" w:cs="Times New Roman"/>
          <w:sz w:val="24"/>
          <w:szCs w:val="24"/>
        </w:rPr>
        <w:t>городского округа Фрязино</w:t>
      </w:r>
      <w:r w:rsidRPr="00705D4A">
        <w:rPr>
          <w:rFonts w:ascii="Times New Roman" w:hAnsi="Times New Roman" w:cs="Times New Roman"/>
          <w:sz w:val="24"/>
          <w:szCs w:val="24"/>
        </w:rPr>
        <w:t xml:space="preserve"> </w:t>
      </w:r>
      <w:r w:rsidR="008E08C8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Pr="00705D4A">
        <w:rPr>
          <w:rFonts w:ascii="Times New Roman" w:hAnsi="Times New Roman" w:cs="Times New Roman"/>
          <w:sz w:val="24"/>
          <w:szCs w:val="24"/>
        </w:rPr>
        <w:t>со следующими характеристиками эффективности:</w:t>
      </w:r>
    </w:p>
    <w:p w14:paraId="34A87A9A" w14:textId="3D61962D" w:rsidR="00705D4A" w:rsidRPr="00705D4A" w:rsidRDefault="008C11C6" w:rsidP="008E7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705D4A" w:rsidRPr="00705D4A">
        <w:rPr>
          <w:rFonts w:ascii="Times New Roman" w:hAnsi="Times New Roman" w:cs="Times New Roman"/>
          <w:sz w:val="24"/>
          <w:szCs w:val="24"/>
        </w:rPr>
        <w:t xml:space="preserve">оперативность доведения до населения информации о деятельности </w:t>
      </w:r>
      <w:r w:rsidR="00A62CF2" w:rsidRPr="00705D4A">
        <w:rPr>
          <w:rFonts w:ascii="Times New Roman" w:hAnsi="Times New Roman" w:cs="Times New Roman"/>
          <w:sz w:val="24"/>
          <w:szCs w:val="24"/>
        </w:rPr>
        <w:t xml:space="preserve">органов </w:t>
      </w:r>
      <w:r w:rsidR="00A62CF2">
        <w:rPr>
          <w:rFonts w:ascii="Times New Roman" w:hAnsi="Times New Roman" w:cs="Times New Roman"/>
          <w:sz w:val="24"/>
          <w:szCs w:val="24"/>
        </w:rPr>
        <w:t>местного самоуправления городского округа Фрязино</w:t>
      </w:r>
      <w:r w:rsidR="008E08C8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705D4A" w:rsidRPr="00705D4A">
        <w:rPr>
          <w:rFonts w:ascii="Times New Roman" w:hAnsi="Times New Roman" w:cs="Times New Roman"/>
          <w:sz w:val="24"/>
          <w:szCs w:val="24"/>
        </w:rPr>
        <w:t xml:space="preserve">, социальном и экономическом развитии </w:t>
      </w:r>
      <w:r w:rsidR="00A62CF2">
        <w:rPr>
          <w:rFonts w:ascii="Times New Roman" w:hAnsi="Times New Roman" w:cs="Times New Roman"/>
          <w:sz w:val="24"/>
          <w:szCs w:val="24"/>
        </w:rPr>
        <w:t>городского округа Фрязино</w:t>
      </w:r>
      <w:r w:rsidR="008E08C8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705D4A" w:rsidRPr="00705D4A">
        <w:rPr>
          <w:rFonts w:ascii="Times New Roman" w:hAnsi="Times New Roman" w:cs="Times New Roman"/>
          <w:sz w:val="24"/>
          <w:szCs w:val="24"/>
        </w:rPr>
        <w:t>;</w:t>
      </w:r>
    </w:p>
    <w:p w14:paraId="3E742BB4" w14:textId="02E571AA" w:rsidR="00705D4A" w:rsidRPr="00705D4A" w:rsidRDefault="008C11C6" w:rsidP="008E7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705D4A" w:rsidRPr="00705D4A">
        <w:rPr>
          <w:rFonts w:ascii="Times New Roman" w:hAnsi="Times New Roman" w:cs="Times New Roman"/>
          <w:sz w:val="24"/>
          <w:szCs w:val="24"/>
        </w:rPr>
        <w:t xml:space="preserve">доведение до жителей информации о деятельности </w:t>
      </w:r>
      <w:r w:rsidR="00A62CF2" w:rsidRPr="00705D4A">
        <w:rPr>
          <w:rFonts w:ascii="Times New Roman" w:hAnsi="Times New Roman" w:cs="Times New Roman"/>
          <w:sz w:val="24"/>
          <w:szCs w:val="24"/>
        </w:rPr>
        <w:t xml:space="preserve">органов </w:t>
      </w:r>
      <w:r w:rsidR="00A62CF2">
        <w:rPr>
          <w:rFonts w:ascii="Times New Roman" w:hAnsi="Times New Roman" w:cs="Times New Roman"/>
          <w:sz w:val="24"/>
          <w:szCs w:val="24"/>
        </w:rPr>
        <w:t>местного самоуправления городского округа Фрязино</w:t>
      </w:r>
      <w:r w:rsidR="008E08C8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705D4A" w:rsidRPr="00705D4A">
        <w:rPr>
          <w:rFonts w:ascii="Times New Roman" w:hAnsi="Times New Roman" w:cs="Times New Roman"/>
          <w:sz w:val="24"/>
          <w:szCs w:val="24"/>
        </w:rPr>
        <w:t>, важных и значимых событиях на территории Подмосковья;</w:t>
      </w:r>
    </w:p>
    <w:p w14:paraId="09BD765B" w14:textId="5727B024" w:rsidR="00705D4A" w:rsidRPr="00705D4A" w:rsidRDefault="008C11C6" w:rsidP="008E7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705D4A" w:rsidRPr="00705D4A">
        <w:rPr>
          <w:rFonts w:ascii="Times New Roman" w:hAnsi="Times New Roman" w:cs="Times New Roman"/>
          <w:sz w:val="24"/>
          <w:szCs w:val="24"/>
        </w:rPr>
        <w:t xml:space="preserve">использование современных инновационных методов обработки и передачи данных при существующей инфраструктуре информационно-телекоммуникационных сетей </w:t>
      </w:r>
      <w:r w:rsidR="00A62CF2">
        <w:rPr>
          <w:rFonts w:ascii="Times New Roman" w:hAnsi="Times New Roman" w:cs="Times New Roman"/>
          <w:sz w:val="24"/>
          <w:szCs w:val="24"/>
        </w:rPr>
        <w:t>городского округа Фрязино</w:t>
      </w:r>
      <w:r w:rsidR="008E08C8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705D4A" w:rsidRPr="00705D4A">
        <w:rPr>
          <w:rFonts w:ascii="Times New Roman" w:hAnsi="Times New Roman" w:cs="Times New Roman"/>
          <w:sz w:val="24"/>
          <w:szCs w:val="24"/>
        </w:rPr>
        <w:t xml:space="preserve"> в целях расширения диалогового пространства </w:t>
      </w:r>
      <w:r w:rsidR="008E750A">
        <w:rPr>
          <w:rFonts w:ascii="Times New Roman" w:hAnsi="Times New Roman" w:cs="Times New Roman"/>
          <w:sz w:val="24"/>
          <w:szCs w:val="24"/>
        </w:rPr>
        <w:t>«</w:t>
      </w:r>
      <w:r w:rsidR="00705D4A" w:rsidRPr="00705D4A">
        <w:rPr>
          <w:rFonts w:ascii="Times New Roman" w:hAnsi="Times New Roman" w:cs="Times New Roman"/>
          <w:sz w:val="24"/>
          <w:szCs w:val="24"/>
        </w:rPr>
        <w:t>Правительство</w:t>
      </w:r>
      <w:r w:rsidR="008E750A">
        <w:rPr>
          <w:rFonts w:ascii="Times New Roman" w:hAnsi="Times New Roman" w:cs="Times New Roman"/>
          <w:sz w:val="24"/>
          <w:szCs w:val="24"/>
        </w:rPr>
        <w:t>»</w:t>
      </w:r>
      <w:r w:rsidR="00705D4A" w:rsidRPr="00705D4A">
        <w:rPr>
          <w:rFonts w:ascii="Times New Roman" w:hAnsi="Times New Roman" w:cs="Times New Roman"/>
          <w:sz w:val="24"/>
          <w:szCs w:val="24"/>
        </w:rPr>
        <w:t xml:space="preserve"> </w:t>
      </w:r>
      <w:r w:rsidR="00A62CF2">
        <w:rPr>
          <w:rFonts w:ascii="Times New Roman" w:hAnsi="Times New Roman" w:cs="Times New Roman"/>
          <w:sz w:val="24"/>
          <w:szCs w:val="24"/>
        </w:rPr>
        <w:t>–</w:t>
      </w:r>
      <w:r w:rsidR="00705D4A" w:rsidRPr="00705D4A">
        <w:rPr>
          <w:rFonts w:ascii="Times New Roman" w:hAnsi="Times New Roman" w:cs="Times New Roman"/>
          <w:sz w:val="24"/>
          <w:szCs w:val="24"/>
        </w:rPr>
        <w:t xml:space="preserve"> </w:t>
      </w:r>
      <w:r w:rsidR="008E750A">
        <w:rPr>
          <w:rFonts w:ascii="Times New Roman" w:hAnsi="Times New Roman" w:cs="Times New Roman"/>
          <w:sz w:val="24"/>
          <w:szCs w:val="24"/>
        </w:rPr>
        <w:t>«</w:t>
      </w:r>
      <w:r w:rsidR="00705D4A" w:rsidRPr="00705D4A">
        <w:rPr>
          <w:rFonts w:ascii="Times New Roman" w:hAnsi="Times New Roman" w:cs="Times New Roman"/>
          <w:sz w:val="24"/>
          <w:szCs w:val="24"/>
        </w:rPr>
        <w:t>Население</w:t>
      </w:r>
      <w:r w:rsidR="008E750A">
        <w:rPr>
          <w:rFonts w:ascii="Times New Roman" w:hAnsi="Times New Roman" w:cs="Times New Roman"/>
          <w:sz w:val="24"/>
          <w:szCs w:val="24"/>
        </w:rPr>
        <w:t>»</w:t>
      </w:r>
      <w:r w:rsidR="00705D4A" w:rsidRPr="00705D4A">
        <w:rPr>
          <w:rFonts w:ascii="Times New Roman" w:hAnsi="Times New Roman" w:cs="Times New Roman"/>
          <w:sz w:val="24"/>
          <w:szCs w:val="24"/>
        </w:rPr>
        <w:t>;</w:t>
      </w:r>
    </w:p>
    <w:p w14:paraId="44722BFE" w14:textId="49BB327B" w:rsidR="00705D4A" w:rsidRPr="00705D4A" w:rsidRDefault="00A62CF2" w:rsidP="008E7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705D4A" w:rsidRPr="00705D4A">
        <w:rPr>
          <w:rFonts w:ascii="Times New Roman" w:hAnsi="Times New Roman" w:cs="Times New Roman"/>
          <w:sz w:val="24"/>
          <w:szCs w:val="24"/>
        </w:rPr>
        <w:t>размещение рекламно-информационных сообщений на баннерах на конструкциях наружной рекламы, в радио- и телевизионных роликах, на баннерах в сети Интернет, в макетах в печатных изданиях;</w:t>
      </w:r>
    </w:p>
    <w:p w14:paraId="6B0E8C2F" w14:textId="0A3D6314" w:rsidR="00705D4A" w:rsidRPr="00705D4A" w:rsidRDefault="00A62CF2" w:rsidP="008E7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705D4A" w:rsidRPr="00705D4A">
        <w:rPr>
          <w:rFonts w:ascii="Times New Roman" w:hAnsi="Times New Roman" w:cs="Times New Roman"/>
          <w:sz w:val="24"/>
          <w:szCs w:val="24"/>
        </w:rPr>
        <w:t xml:space="preserve">производство и размещение информации о ключевых спортивных, молодежных и туристских мероприятиях в </w:t>
      </w:r>
      <w:r>
        <w:rPr>
          <w:rFonts w:ascii="Times New Roman" w:hAnsi="Times New Roman" w:cs="Times New Roman"/>
          <w:sz w:val="24"/>
          <w:szCs w:val="24"/>
        </w:rPr>
        <w:t>городском округе Фрязино</w:t>
      </w:r>
      <w:r w:rsidR="000D4BB1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705D4A" w:rsidRPr="00705D4A">
        <w:rPr>
          <w:rFonts w:ascii="Times New Roman" w:hAnsi="Times New Roman" w:cs="Times New Roman"/>
          <w:sz w:val="24"/>
          <w:szCs w:val="24"/>
        </w:rPr>
        <w:t xml:space="preserve"> на наружных информационно-рекламных поверхностях на территории </w:t>
      </w:r>
      <w:r>
        <w:rPr>
          <w:rFonts w:ascii="Times New Roman" w:hAnsi="Times New Roman" w:cs="Times New Roman"/>
          <w:sz w:val="24"/>
          <w:szCs w:val="24"/>
        </w:rPr>
        <w:t>городского округа Фрязино</w:t>
      </w:r>
      <w:r w:rsidR="000D4BB1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705D4A" w:rsidRPr="00705D4A">
        <w:rPr>
          <w:rFonts w:ascii="Times New Roman" w:hAnsi="Times New Roman" w:cs="Times New Roman"/>
          <w:sz w:val="24"/>
          <w:szCs w:val="24"/>
        </w:rPr>
        <w:t>;</w:t>
      </w:r>
    </w:p>
    <w:p w14:paraId="20B28A43" w14:textId="1A11DAE8" w:rsidR="00705D4A" w:rsidRPr="00705D4A" w:rsidRDefault="00705D4A" w:rsidP="008E7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D4A">
        <w:rPr>
          <w:rFonts w:ascii="Times New Roman" w:hAnsi="Times New Roman" w:cs="Times New Roman"/>
          <w:sz w:val="24"/>
          <w:szCs w:val="24"/>
        </w:rPr>
        <w:t xml:space="preserve">Использование программного метода решения существующих проблем в сфере информирования населения будет способствовать достижению высокого уровня информационной открытости </w:t>
      </w:r>
      <w:r w:rsidR="00A62CF2" w:rsidRPr="00705D4A">
        <w:rPr>
          <w:rFonts w:ascii="Times New Roman" w:hAnsi="Times New Roman" w:cs="Times New Roman"/>
          <w:sz w:val="24"/>
          <w:szCs w:val="24"/>
        </w:rPr>
        <w:t xml:space="preserve">органов </w:t>
      </w:r>
      <w:r w:rsidR="00A62CF2">
        <w:rPr>
          <w:rFonts w:ascii="Times New Roman" w:hAnsi="Times New Roman" w:cs="Times New Roman"/>
          <w:sz w:val="24"/>
          <w:szCs w:val="24"/>
        </w:rPr>
        <w:t>местного самоуправления городского округа Фрязино</w:t>
      </w:r>
      <w:r w:rsidR="000D4BB1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705D4A">
        <w:rPr>
          <w:rFonts w:ascii="Times New Roman" w:hAnsi="Times New Roman" w:cs="Times New Roman"/>
          <w:sz w:val="24"/>
          <w:szCs w:val="24"/>
        </w:rPr>
        <w:t>.</w:t>
      </w:r>
    </w:p>
    <w:p w14:paraId="08EBBBA8" w14:textId="2B634E82" w:rsidR="00B5328E" w:rsidRPr="00BE2EFF" w:rsidRDefault="00B5328E" w:rsidP="00B5328E">
      <w:pPr>
        <w:widowControl w:val="0"/>
        <w:spacing w:after="36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  <w:sectPr w:rsidR="00B5328E" w:rsidRPr="00BE2EFF" w:rsidSect="00E44ABC">
          <w:headerReference w:type="first" r:id="rId10"/>
          <w:pgSz w:w="16840" w:h="11900" w:orient="landscape"/>
          <w:pgMar w:top="1134" w:right="567" w:bottom="1134" w:left="1134" w:header="493" w:footer="567" w:gutter="0"/>
          <w:cols w:space="720"/>
          <w:titlePg/>
          <w:docGrid w:linePitch="299"/>
        </w:sectPr>
      </w:pPr>
    </w:p>
    <w:p w14:paraId="568AE0E4" w14:textId="77777777" w:rsidR="00DC69CE" w:rsidRPr="00BE2EFF" w:rsidRDefault="00DC69CE" w:rsidP="00DC69CE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4"/>
          <w:szCs w:val="28"/>
        </w:rPr>
      </w:pPr>
      <w:r w:rsidRPr="00BE2EFF">
        <w:rPr>
          <w:rFonts w:ascii="Times New Roman" w:hAnsi="Times New Roman" w:cs="Times New Roman"/>
          <w:color w:val="auto"/>
          <w:sz w:val="24"/>
          <w:szCs w:val="28"/>
        </w:rPr>
        <w:lastRenderedPageBreak/>
        <w:t>Приложение 1.1.</w:t>
      </w:r>
    </w:p>
    <w:p w14:paraId="28E261E6" w14:textId="77777777" w:rsidR="00DC69CE" w:rsidRPr="00BE2EFF" w:rsidRDefault="00DC69CE" w:rsidP="00DC69CE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4"/>
          <w:szCs w:val="28"/>
        </w:rPr>
      </w:pPr>
      <w:r w:rsidRPr="00BE2EFF">
        <w:rPr>
          <w:rFonts w:ascii="Times New Roman" w:hAnsi="Times New Roman" w:cs="Times New Roman"/>
          <w:color w:val="auto"/>
          <w:sz w:val="24"/>
          <w:szCs w:val="28"/>
        </w:rPr>
        <w:t>к муниципальной программе</w:t>
      </w:r>
    </w:p>
    <w:p w14:paraId="0FD26A95" w14:textId="77777777" w:rsidR="00DC69CE" w:rsidRPr="00BE2EFF" w:rsidRDefault="00DC69CE" w:rsidP="00DC69CE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4"/>
          <w:szCs w:val="28"/>
        </w:rPr>
      </w:pPr>
      <w:r w:rsidRPr="00BE2EFF">
        <w:rPr>
          <w:rFonts w:ascii="Times New Roman" w:hAnsi="Times New Roman" w:cs="Times New Roman"/>
          <w:color w:val="auto"/>
          <w:sz w:val="24"/>
          <w:szCs w:val="28"/>
        </w:rPr>
        <w:t>городского округа Фрязино Московской области</w:t>
      </w:r>
    </w:p>
    <w:p w14:paraId="164F882F" w14:textId="77777777" w:rsidR="00DC69CE" w:rsidRPr="00BE2EFF" w:rsidRDefault="00DC69CE" w:rsidP="00DC69CE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4"/>
          <w:szCs w:val="28"/>
        </w:rPr>
      </w:pPr>
      <w:r w:rsidRPr="00BE2EFF">
        <w:rPr>
          <w:rFonts w:ascii="Times New Roman" w:hAnsi="Times New Roman" w:cs="Times New Roman"/>
          <w:color w:val="auto"/>
          <w:sz w:val="24"/>
          <w:szCs w:val="28"/>
        </w:rPr>
        <w:t>«Развитие институтов гражданского общества,</w:t>
      </w:r>
    </w:p>
    <w:p w14:paraId="04283371" w14:textId="77777777" w:rsidR="00DC69CE" w:rsidRPr="00BE2EFF" w:rsidRDefault="00DC69CE" w:rsidP="00DC69CE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4"/>
          <w:szCs w:val="28"/>
        </w:rPr>
      </w:pPr>
      <w:r w:rsidRPr="00BE2EFF">
        <w:rPr>
          <w:rFonts w:ascii="Times New Roman" w:hAnsi="Times New Roman" w:cs="Times New Roman"/>
          <w:color w:val="auto"/>
          <w:sz w:val="24"/>
          <w:szCs w:val="28"/>
        </w:rPr>
        <w:t>повышение эффективности местного самоуправления</w:t>
      </w:r>
    </w:p>
    <w:p w14:paraId="154A2AA7" w14:textId="77777777" w:rsidR="00DC69CE" w:rsidRPr="00BE2EFF" w:rsidRDefault="00DC69CE" w:rsidP="00DC69CE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4"/>
          <w:szCs w:val="28"/>
        </w:rPr>
      </w:pPr>
      <w:r w:rsidRPr="00BE2EFF">
        <w:rPr>
          <w:rFonts w:ascii="Times New Roman" w:hAnsi="Times New Roman" w:cs="Times New Roman"/>
          <w:color w:val="auto"/>
          <w:sz w:val="24"/>
          <w:szCs w:val="28"/>
        </w:rPr>
        <w:t>и реализации молодежной политики»</w:t>
      </w:r>
      <w:r w:rsidRPr="00BE2EFF">
        <w:rPr>
          <w:rFonts w:ascii="Times New Roman" w:hAnsi="Times New Roman" w:cs="Times New Roman"/>
          <w:color w:val="auto"/>
          <w:sz w:val="24"/>
          <w:szCs w:val="28"/>
        </w:rPr>
        <w:br/>
        <w:t xml:space="preserve">на </w:t>
      </w:r>
      <w:r w:rsidR="00D40DDC" w:rsidRPr="00BE2EFF">
        <w:rPr>
          <w:rFonts w:ascii="Times New Roman" w:hAnsi="Times New Roman" w:cs="Times New Roman"/>
          <w:color w:val="auto"/>
          <w:sz w:val="24"/>
          <w:szCs w:val="28"/>
        </w:rPr>
        <w:t>2023-2027</w:t>
      </w:r>
      <w:r w:rsidRPr="00BE2EFF">
        <w:rPr>
          <w:rFonts w:ascii="Times New Roman" w:hAnsi="Times New Roman" w:cs="Times New Roman"/>
          <w:color w:val="auto"/>
          <w:sz w:val="24"/>
          <w:szCs w:val="28"/>
        </w:rPr>
        <w:t xml:space="preserve"> годы</w:t>
      </w:r>
    </w:p>
    <w:p w14:paraId="59530FC6" w14:textId="77777777" w:rsidR="00DC69CE" w:rsidRPr="00BE2EFF" w:rsidRDefault="00DC69CE" w:rsidP="00DC69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8"/>
        </w:rPr>
      </w:pPr>
    </w:p>
    <w:p w14:paraId="6291073A" w14:textId="77777777" w:rsidR="00DC69CE" w:rsidRPr="00BE2EFF" w:rsidRDefault="00DC69CE" w:rsidP="00DC69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8"/>
        </w:rPr>
      </w:pPr>
      <w:r w:rsidRPr="00BE2EFF">
        <w:rPr>
          <w:rFonts w:ascii="Times New Roman" w:hAnsi="Times New Roman" w:cs="Times New Roman"/>
          <w:color w:val="auto"/>
          <w:sz w:val="24"/>
          <w:szCs w:val="28"/>
        </w:rPr>
        <w:t xml:space="preserve">Перечень мероприятий подпрограммы </w:t>
      </w:r>
      <w:r w:rsidRPr="00BE2EFF">
        <w:rPr>
          <w:rFonts w:ascii="Times New Roman" w:hAnsi="Times New Roman" w:cs="Times New Roman"/>
          <w:color w:val="auto"/>
          <w:sz w:val="24"/>
          <w:szCs w:val="28"/>
          <w:lang w:val="en-US"/>
        </w:rPr>
        <w:t>I</w:t>
      </w:r>
    </w:p>
    <w:p w14:paraId="70CF3647" w14:textId="77777777" w:rsidR="00DC69CE" w:rsidRPr="00BE2EFF" w:rsidRDefault="00DC69CE" w:rsidP="00DC69CE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8"/>
        </w:rPr>
      </w:pPr>
      <w:r w:rsidRPr="00BE2EFF">
        <w:rPr>
          <w:rFonts w:ascii="Times New Roman" w:hAnsi="Times New Roman" w:cs="Times New Roman"/>
          <w:color w:val="auto"/>
          <w:sz w:val="24"/>
          <w:szCs w:val="28"/>
        </w:rPr>
        <w:t>«</w:t>
      </w:r>
      <w:r w:rsidR="00783A47" w:rsidRPr="00BE2EFF">
        <w:rPr>
          <w:rFonts w:ascii="Times New Roman" w:hAnsi="Times New Roman" w:cs="Times New Roman"/>
          <w:color w:val="auto"/>
          <w:sz w:val="24"/>
          <w:szCs w:val="28"/>
        </w:rPr>
        <w:t>Развитие системы информирования населения о деятельности органов местного самоуправления городс</w:t>
      </w:r>
      <w:r w:rsidR="008E6658" w:rsidRPr="00BE2EFF">
        <w:rPr>
          <w:rFonts w:ascii="Times New Roman" w:hAnsi="Times New Roman" w:cs="Times New Roman"/>
          <w:color w:val="auto"/>
          <w:sz w:val="24"/>
          <w:szCs w:val="28"/>
        </w:rPr>
        <w:t>ких округов Московской области,</w:t>
      </w:r>
      <w:r w:rsidRPr="00BE2EFF">
        <w:rPr>
          <w:rFonts w:ascii="Times New Roman" w:eastAsia="Times New Roman" w:hAnsi="Times New Roman" w:cs="Times New Roman"/>
          <w:color w:val="auto"/>
          <w:sz w:val="24"/>
          <w:szCs w:val="28"/>
        </w:rPr>
        <w:br/>
        <w:t>создание доступной современной медиасреды»</w:t>
      </w:r>
    </w:p>
    <w:tbl>
      <w:tblPr>
        <w:tblW w:w="15188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5"/>
        <w:gridCol w:w="2496"/>
        <w:gridCol w:w="850"/>
        <w:gridCol w:w="1247"/>
        <w:gridCol w:w="1133"/>
        <w:gridCol w:w="1042"/>
        <w:gridCol w:w="1042"/>
        <w:gridCol w:w="1042"/>
        <w:gridCol w:w="1042"/>
        <w:gridCol w:w="1043"/>
        <w:gridCol w:w="1843"/>
        <w:gridCol w:w="1843"/>
      </w:tblGrid>
      <w:tr w:rsidR="00F61D53" w:rsidRPr="00BE2EFF" w14:paraId="05DA3EA4" w14:textId="77777777" w:rsidTr="00776372">
        <w:trPr>
          <w:trHeight w:val="567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622572" w14:textId="77777777" w:rsidR="00F61D53" w:rsidRPr="00BE2EFF" w:rsidRDefault="00F61D53" w:rsidP="00DC69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Cs w:val="24"/>
              </w:rPr>
              <w:t>№</w:t>
            </w:r>
          </w:p>
          <w:p w14:paraId="484376BB" w14:textId="77777777" w:rsidR="00F61D53" w:rsidRPr="00BE2EFF" w:rsidRDefault="00F61D53" w:rsidP="00DC69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Cs w:val="24"/>
              </w:rPr>
              <w:t>п/п</w:t>
            </w: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2EC87C" w14:textId="77777777" w:rsidR="00F61D53" w:rsidRPr="00BE2EFF" w:rsidRDefault="00F61D53" w:rsidP="00DC69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Cs w:val="24"/>
              </w:rPr>
              <w:t>Мероприятия</w:t>
            </w:r>
          </w:p>
          <w:p w14:paraId="20CE341C" w14:textId="77777777" w:rsidR="00F61D53" w:rsidRPr="00BE2EFF" w:rsidRDefault="00F61D53" w:rsidP="00DC69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Cs w:val="24"/>
              </w:rPr>
              <w:t>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B1E1B4" w14:textId="77777777" w:rsidR="00F61D53" w:rsidRPr="00BE2EFF" w:rsidRDefault="00F61D53" w:rsidP="00DC69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Cs w:val="24"/>
              </w:rPr>
              <w:t>Сроки исполнения мероприятий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2C6D77" w14:textId="77777777" w:rsidR="00F61D53" w:rsidRPr="00BE2EFF" w:rsidRDefault="00F61D53" w:rsidP="00DC69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Cs w:val="24"/>
              </w:rPr>
              <w:t>Источники финансирования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70351E" w14:textId="77777777" w:rsidR="00F61D53" w:rsidRPr="00BE2EFF" w:rsidRDefault="00F61D53" w:rsidP="00DC69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Cs w:val="24"/>
              </w:rPr>
              <w:t>Всего</w:t>
            </w:r>
          </w:p>
          <w:p w14:paraId="02B26CEF" w14:textId="77777777" w:rsidR="00F61D53" w:rsidRPr="00BE2EFF" w:rsidRDefault="00F61D53" w:rsidP="00DC69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Cs w:val="24"/>
              </w:rPr>
              <w:t>(тыс. руб.)</w:t>
            </w:r>
          </w:p>
        </w:tc>
        <w:tc>
          <w:tcPr>
            <w:tcW w:w="5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9C6AC" w14:textId="77777777" w:rsidR="00F61D53" w:rsidRPr="00BE2EFF" w:rsidRDefault="00F61D53" w:rsidP="00037C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Cs w:val="24"/>
              </w:rPr>
              <w:t>Объем финансирования по годам (тыс. руб.)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1770A8" w14:textId="77777777" w:rsidR="00F61D53" w:rsidRPr="00BE2EFF" w:rsidRDefault="00F61D53" w:rsidP="00DC69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Cs w:val="24"/>
              </w:rPr>
              <w:t>Ответственный за выполнение мероприятия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9A20A" w14:textId="77777777" w:rsidR="00F61D53" w:rsidRPr="00BE2EFF" w:rsidRDefault="00F61D53" w:rsidP="00DC69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Cs w:val="24"/>
              </w:rPr>
              <w:t>Результаты выполнения мероприятий подпрограммы</w:t>
            </w:r>
          </w:p>
        </w:tc>
      </w:tr>
      <w:tr w:rsidR="00F61D53" w:rsidRPr="00BE2EFF" w14:paraId="21E5F2A8" w14:textId="77777777" w:rsidTr="00E13E1A">
        <w:trPr>
          <w:cantSplit/>
          <w:trHeight w:val="605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A1C75D" w14:textId="77777777" w:rsidR="00F61D53" w:rsidRPr="00BE2EFF" w:rsidRDefault="00F61D53" w:rsidP="00C71FE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69ED95" w14:textId="77777777" w:rsidR="00F61D53" w:rsidRPr="00BE2EFF" w:rsidRDefault="00F61D53" w:rsidP="00C71FE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CC732C" w14:textId="77777777" w:rsidR="00F61D53" w:rsidRPr="00BE2EFF" w:rsidRDefault="00F61D53" w:rsidP="00C71FE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6B5D8B" w14:textId="77777777" w:rsidR="00F61D53" w:rsidRPr="00BE2EFF" w:rsidRDefault="00F61D53" w:rsidP="00C71FE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F04907" w14:textId="77777777" w:rsidR="00F61D53" w:rsidRPr="00BE2EFF" w:rsidRDefault="00F61D53" w:rsidP="00C71FE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2E7FD6" w14:textId="77777777" w:rsidR="00F61D53" w:rsidRPr="00BE2EFF" w:rsidRDefault="00F61D53" w:rsidP="00C71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Cs w:val="24"/>
              </w:rPr>
              <w:t>2023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EB1CF7" w14:textId="77777777" w:rsidR="00F61D53" w:rsidRPr="00BE2EFF" w:rsidRDefault="00F61D53" w:rsidP="00C71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Cs w:val="24"/>
              </w:rPr>
              <w:t>2024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C322F8" w14:textId="77777777" w:rsidR="00F61D53" w:rsidRPr="00BE2EFF" w:rsidRDefault="00F61D53" w:rsidP="00C71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Cs w:val="24"/>
              </w:rPr>
              <w:t>2025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216BE0" w14:textId="77777777" w:rsidR="00F61D53" w:rsidRPr="00BE2EFF" w:rsidRDefault="00F61D53" w:rsidP="00C71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Cs w:val="24"/>
              </w:rPr>
              <w:t>2026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341385" w14:textId="77777777" w:rsidR="00F61D53" w:rsidRPr="00BE2EFF" w:rsidRDefault="00F61D53" w:rsidP="00C71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Cs w:val="24"/>
              </w:rPr>
              <w:t>2027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DD9010" w14:textId="77777777" w:rsidR="00F61D53" w:rsidRPr="00BE2EFF" w:rsidRDefault="00F61D53" w:rsidP="00C71FE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C78E1" w14:textId="77777777" w:rsidR="00F61D53" w:rsidRPr="00BE2EFF" w:rsidRDefault="00F61D53" w:rsidP="00C71FE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</w:tbl>
    <w:p w14:paraId="0D9AE33D" w14:textId="77777777" w:rsidR="00DC69CE" w:rsidRPr="00BE2EFF" w:rsidRDefault="00DC69CE" w:rsidP="00DC69CE">
      <w:pPr>
        <w:spacing w:after="0" w:line="20" w:lineRule="exact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W w:w="15187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2494"/>
        <w:gridCol w:w="850"/>
        <w:gridCol w:w="1247"/>
        <w:gridCol w:w="1134"/>
        <w:gridCol w:w="1042"/>
        <w:gridCol w:w="1042"/>
        <w:gridCol w:w="1042"/>
        <w:gridCol w:w="1042"/>
        <w:gridCol w:w="1042"/>
        <w:gridCol w:w="1843"/>
        <w:gridCol w:w="1843"/>
      </w:tblGrid>
      <w:tr w:rsidR="00BE2EFF" w:rsidRPr="00BE2EFF" w14:paraId="678E7699" w14:textId="77777777" w:rsidTr="00E13E1A">
        <w:trPr>
          <w:trHeight w:val="30"/>
          <w:tblHeader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0C4439" w14:textId="77777777" w:rsidR="00F61D53" w:rsidRPr="00BE2EFF" w:rsidRDefault="00F61D53" w:rsidP="00C71FE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A206DE" w14:textId="77777777" w:rsidR="00F61D53" w:rsidRPr="00BE2EFF" w:rsidRDefault="00F61D53" w:rsidP="00C71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EE230D" w14:textId="77777777" w:rsidR="00F61D53" w:rsidRPr="00BE2EFF" w:rsidRDefault="00F61D53" w:rsidP="00C71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C39099" w14:textId="77777777" w:rsidR="00F61D53" w:rsidRPr="00BE2EFF" w:rsidRDefault="00F61D53" w:rsidP="00C71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8F267C" w14:textId="77777777" w:rsidR="00F61D53" w:rsidRPr="00BE2EFF" w:rsidRDefault="00F61D53" w:rsidP="00C71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C421EA" w14:textId="77777777" w:rsidR="00F61D53" w:rsidRPr="00BE2EFF" w:rsidRDefault="00F61D53" w:rsidP="00C71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55D0B2" w14:textId="77777777" w:rsidR="00F61D53" w:rsidRPr="00BE2EFF" w:rsidRDefault="00F61D53" w:rsidP="00C71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0978" w14:textId="77777777" w:rsidR="00F61D53" w:rsidRPr="00BE2EFF" w:rsidRDefault="00F61D53" w:rsidP="00C71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BFB09" w14:textId="77777777" w:rsidR="00F61D53" w:rsidRPr="00BE2EFF" w:rsidRDefault="00F61D53" w:rsidP="00C71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A7C30" w14:textId="77777777" w:rsidR="00F61D53" w:rsidRPr="00BE2EFF" w:rsidRDefault="00F61D53" w:rsidP="00C71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3AF0EB" w14:textId="77777777" w:rsidR="00F61D53" w:rsidRPr="009E007D" w:rsidRDefault="00F61D53" w:rsidP="008E48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E007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912AE" w14:textId="77777777" w:rsidR="00F61D53" w:rsidRPr="00BE2EFF" w:rsidRDefault="00F61D53" w:rsidP="00C71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2EFF">
              <w:rPr>
                <w:rFonts w:ascii="Times New Roman" w:hAnsi="Times New Roman" w:cs="Times New Roman"/>
                <w:color w:val="auto"/>
                <w:szCs w:val="20"/>
              </w:rPr>
              <w:t>12</w:t>
            </w:r>
          </w:p>
        </w:tc>
      </w:tr>
      <w:tr w:rsidR="009E007D" w:rsidRPr="00BE2EFF" w14:paraId="721C3127" w14:textId="77777777" w:rsidTr="00E13E1A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68C02B" w14:textId="77777777" w:rsidR="009E007D" w:rsidRPr="00BE2EFF" w:rsidRDefault="009E007D" w:rsidP="009E00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A123BC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 xml:space="preserve">Основное мероприятие 01. </w:t>
            </w:r>
          </w:p>
          <w:p w14:paraId="50E4D5A3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Информирование населения об основных событиях социально-экономического развития и общественно-политической жизни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E4AF18" w14:textId="77777777" w:rsidR="009E007D" w:rsidRPr="00BE2EFF" w:rsidRDefault="009E007D" w:rsidP="009E00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2023-2027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1E2699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CBBB796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54535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87EE6EF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10907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6E38D1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10907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6632C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10907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76022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10907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FC753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10907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119EA63A" w14:textId="4905C376" w:rsidR="009E007D" w:rsidRPr="009E007D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E007D">
              <w:rPr>
                <w:rFonts w:ascii="Times New Roman" w:hAnsi="Times New Roman" w:cs="Times New Roman"/>
                <w:color w:val="auto"/>
              </w:rPr>
              <w:t>МКУ «Дирекция Наукограда»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C834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E007D" w:rsidRPr="00BE2EFF" w14:paraId="722A353E" w14:textId="77777777" w:rsidTr="00232021">
        <w:trPr>
          <w:trHeight w:val="42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96A333" w14:textId="77777777" w:rsidR="009E007D" w:rsidRPr="00BE2EFF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FFA316" w14:textId="77777777" w:rsidR="009E007D" w:rsidRPr="00BE2EFF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204860" w14:textId="77777777" w:rsidR="009E007D" w:rsidRPr="00BE2EFF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856C5A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F9AC509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F85CC5A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FD699E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9B2D5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E6674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D3825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3B2FD2A3" w14:textId="77777777" w:rsidR="009E007D" w:rsidRPr="009E007D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07FF9" w14:textId="77777777" w:rsidR="009E007D" w:rsidRPr="00BE2EFF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E007D" w:rsidRPr="00BE2EFF" w14:paraId="28A035AE" w14:textId="77777777" w:rsidTr="00232021">
        <w:trPr>
          <w:trHeight w:val="42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4977CB" w14:textId="77777777" w:rsidR="009E007D" w:rsidRPr="00BE2EFF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8592B8" w14:textId="77777777" w:rsidR="009E007D" w:rsidRPr="00BE2EFF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5A6CDE" w14:textId="77777777" w:rsidR="009E007D" w:rsidRPr="00BE2EFF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0F5A30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003BF9A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54535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ADA3A75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10907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01673B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10907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21C45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10907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37B1B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10907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66DFD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10907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376638B6" w14:textId="77777777" w:rsidR="009E007D" w:rsidRPr="009E007D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A61A0" w14:textId="77777777" w:rsidR="009E007D" w:rsidRPr="00BE2EFF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E007D" w:rsidRPr="00BE2EFF" w14:paraId="4AE893D8" w14:textId="77777777" w:rsidTr="00354B93">
        <w:trPr>
          <w:trHeight w:val="207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5382609" w14:textId="77777777" w:rsidR="009E007D" w:rsidRPr="00BE2EFF" w:rsidRDefault="009E007D" w:rsidP="009E00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1.1</w:t>
            </w:r>
          </w:p>
        </w:tc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7617E83B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 xml:space="preserve">Мероприятие 01.01 </w:t>
            </w:r>
          </w:p>
          <w:p w14:paraId="0E350BC9" w14:textId="416725B3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 xml:space="preserve">Информирование населения муниципального образования о </w:t>
            </w:r>
            <w:r w:rsidRPr="00BE2EFF">
              <w:rPr>
                <w:rFonts w:ascii="Times New Roman" w:hAnsi="Times New Roman" w:cs="Times New Roman"/>
                <w:color w:val="auto"/>
              </w:rPr>
              <w:lastRenderedPageBreak/>
              <w:t xml:space="preserve">деятельности органов местного самоуправления муниципального образования Московской области посредством социальных сетей, мессенджеров, </w:t>
            </w:r>
            <w:r w:rsidRPr="00BE2EFF">
              <w:rPr>
                <w:rFonts w:ascii="Times New Roman" w:hAnsi="Times New Roman" w:cs="Times New Roman"/>
                <w:color w:val="auto"/>
                <w:lang w:val="en-US"/>
              </w:rPr>
              <w:t>e</w:t>
            </w:r>
            <w:r w:rsidRPr="00BE2EFF">
              <w:rPr>
                <w:rFonts w:ascii="Times New Roman" w:hAnsi="Times New Roman" w:cs="Times New Roman"/>
                <w:color w:val="auto"/>
              </w:rPr>
              <w:t>-</w:t>
            </w:r>
            <w:r w:rsidRPr="00BE2EFF">
              <w:rPr>
                <w:rFonts w:ascii="Times New Roman" w:hAnsi="Times New Roman" w:cs="Times New Roman"/>
                <w:color w:val="auto"/>
                <w:lang w:val="en-US"/>
              </w:rPr>
              <w:t>mail</w:t>
            </w:r>
            <w:r w:rsidRPr="00BE2EFF">
              <w:rPr>
                <w:rFonts w:ascii="Times New Roman" w:hAnsi="Times New Roman" w:cs="Times New Roman"/>
                <w:color w:val="auto"/>
              </w:rPr>
              <w:t xml:space="preserve">-рассылок, </w:t>
            </w:r>
            <w:r w:rsidRPr="00BE2EFF">
              <w:rPr>
                <w:rFonts w:ascii="Times New Roman" w:hAnsi="Times New Roman" w:cs="Times New Roman"/>
                <w:color w:val="auto"/>
                <w:lang w:val="en-US"/>
              </w:rPr>
              <w:t>SMS</w:t>
            </w:r>
            <w:r w:rsidRPr="00BE2EFF">
              <w:rPr>
                <w:rFonts w:ascii="Times New Roman" w:hAnsi="Times New Roman" w:cs="Times New Roman"/>
                <w:color w:val="auto"/>
              </w:rPr>
              <w:t>-информирования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411C44F" w14:textId="77777777" w:rsidR="009E007D" w:rsidRPr="00BE2EFF" w:rsidRDefault="009E007D" w:rsidP="009E00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lastRenderedPageBreak/>
              <w:t>2023-2027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8A4DD92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47D4FFD5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1676765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65F71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82C0C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E9277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AB5B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14:paraId="1C4BB0E1" w14:textId="0F9383F3" w:rsidR="009E007D" w:rsidRPr="009E007D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E007D">
              <w:rPr>
                <w:rFonts w:ascii="Times New Roman" w:hAnsi="Times New Roman" w:cs="Times New Roman"/>
                <w:color w:val="auto"/>
              </w:rPr>
              <w:t>МКУ «Дирекция Наукограда»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CD7405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E007D" w:rsidRPr="00BE2EFF" w14:paraId="32AA595E" w14:textId="77777777" w:rsidTr="00E13E1A">
        <w:trPr>
          <w:trHeight w:val="1110"/>
        </w:trPr>
        <w:tc>
          <w:tcPr>
            <w:tcW w:w="566" w:type="dxa"/>
            <w:vMerge/>
            <w:tcBorders>
              <w:left w:val="single" w:sz="4" w:space="0" w:color="000000"/>
              <w:right w:val="nil"/>
            </w:tcBorders>
          </w:tcPr>
          <w:p w14:paraId="577CAFDE" w14:textId="77777777" w:rsidR="009E007D" w:rsidRPr="00BE2EFF" w:rsidRDefault="009E007D" w:rsidP="009E00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94" w:type="dxa"/>
            <w:vMerge/>
            <w:tcBorders>
              <w:left w:val="single" w:sz="4" w:space="0" w:color="000000"/>
              <w:right w:val="nil"/>
            </w:tcBorders>
          </w:tcPr>
          <w:p w14:paraId="6573AECA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2055EBD" w14:textId="77777777" w:rsidR="009E007D" w:rsidRPr="00BE2EFF" w:rsidRDefault="009E007D" w:rsidP="009E00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3104CF4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36513BD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7B33777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3A918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AE7E5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EFE82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66B30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5F7ADF7C" w14:textId="77777777" w:rsidR="009E007D" w:rsidRPr="009E007D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DC8A17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E007D" w:rsidRPr="00BE2EFF" w14:paraId="5BAE74B1" w14:textId="77777777" w:rsidTr="00E13E1A">
        <w:trPr>
          <w:trHeight w:val="2475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C3329CA" w14:textId="77777777" w:rsidR="009E007D" w:rsidRPr="00BE2EFF" w:rsidRDefault="009E007D" w:rsidP="009E00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9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1D6FE87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EF5A36" w14:textId="77777777" w:rsidR="009E007D" w:rsidRPr="00BE2EFF" w:rsidRDefault="009E007D" w:rsidP="009E00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C6482EF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700094D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771C031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E6DCE3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4B614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9C6ED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14BA4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14:paraId="038F93E2" w14:textId="77777777" w:rsidR="009E007D" w:rsidRPr="009E007D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8F0E6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E007D" w:rsidRPr="00BE2EFF" w14:paraId="282AF4CC" w14:textId="77777777" w:rsidTr="00E13E1A">
        <w:trPr>
          <w:trHeight w:val="937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BF973F" w14:textId="77777777" w:rsidR="009E007D" w:rsidRPr="00BE2EFF" w:rsidRDefault="009E007D" w:rsidP="009E00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lastRenderedPageBreak/>
              <w:t>1.2</w:t>
            </w:r>
          </w:p>
        </w:tc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1A29C6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Мероприятие 01.02.</w:t>
            </w:r>
          </w:p>
          <w:p w14:paraId="31C15B42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в электронных СМИ, распространяемых в сети Интернет (сетевых изданиях). Создание и ведение информационных ресурсов и баз данных муниципального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D6D402" w14:textId="77777777" w:rsidR="009E007D" w:rsidRPr="00BE2EFF" w:rsidRDefault="009E007D" w:rsidP="009E00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2023-2027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903330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C085F79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6685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8439725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1337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0A5FC1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1337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82584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1337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3E77B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1337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4522B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1337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59711875" w14:textId="252BA98C" w:rsidR="009E007D" w:rsidRPr="009E007D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E007D">
              <w:rPr>
                <w:rFonts w:ascii="Times New Roman" w:hAnsi="Times New Roman" w:cs="Times New Roman"/>
                <w:color w:val="auto"/>
              </w:rPr>
              <w:t>МКУ «Дирекция Наукограда»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41C5D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Размещение информационных материалов в электронных СМИ (финансирование в пределах средств, предусмотренных на обеспечение деятельности администрации г. о. Фрязино МО). </w:t>
            </w:r>
          </w:p>
          <w:p w14:paraId="18811027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Создание и ведение информационных ресурсов и баз данных: в 2019- 2022 годах 1 информационного ресурса (интернет-</w:t>
            </w:r>
          </w:p>
          <w:p w14:paraId="2A555F04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сайта ОМСУ).</w:t>
            </w:r>
          </w:p>
        </w:tc>
      </w:tr>
      <w:tr w:rsidR="009E007D" w:rsidRPr="00BE2EFF" w14:paraId="4B1CD05F" w14:textId="77777777" w:rsidTr="00232021">
        <w:trPr>
          <w:trHeight w:val="67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FDEF82" w14:textId="77777777" w:rsidR="009E007D" w:rsidRPr="00BE2EFF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DA06F3" w14:textId="77777777" w:rsidR="009E007D" w:rsidRPr="00BE2EFF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495F02" w14:textId="77777777" w:rsidR="009E007D" w:rsidRPr="00BE2EFF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CEBB8D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3FDD262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B7CE25B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046DFD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C4DD7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2FD29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6CF62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2A7EB300" w14:textId="77777777" w:rsidR="009E007D" w:rsidRPr="009E007D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5DD04" w14:textId="77777777" w:rsidR="009E007D" w:rsidRPr="00BE2EFF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E007D" w:rsidRPr="00BE2EFF" w14:paraId="1A89DE38" w14:textId="77777777" w:rsidTr="00232021">
        <w:trPr>
          <w:trHeight w:val="614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72B843" w14:textId="77777777" w:rsidR="009E007D" w:rsidRPr="00BE2EFF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139D75" w14:textId="77777777" w:rsidR="009E007D" w:rsidRPr="00BE2EFF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8C7767" w14:textId="77777777" w:rsidR="009E007D" w:rsidRPr="00BE2EFF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CDABD2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245655D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6685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B4E84F7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1337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4FCBF4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1337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00968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1337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5DCB4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1337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0E464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1337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36F6CC09" w14:textId="77777777" w:rsidR="009E007D" w:rsidRPr="009E007D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E4AD7" w14:textId="77777777" w:rsidR="009E007D" w:rsidRPr="00BE2EFF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E007D" w:rsidRPr="00BE2EFF" w14:paraId="299CBECC" w14:textId="77777777" w:rsidTr="00E13E1A">
        <w:trPr>
          <w:trHeight w:val="46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361EC217" w14:textId="77777777" w:rsidR="009E007D" w:rsidRPr="00BE2EFF" w:rsidRDefault="009E007D" w:rsidP="009E00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1.3</w:t>
            </w:r>
          </w:p>
        </w:tc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508CB97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Мероприятие 01.03.</w:t>
            </w:r>
          </w:p>
          <w:p w14:paraId="4D773486" w14:textId="77777777" w:rsidR="009E007D" w:rsidRPr="00BE2EFF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 xml:space="preserve">Информирование населения об основных событиях социально-экономического развития, общественно-политической </w:t>
            </w:r>
            <w:r w:rsidRPr="00BE2EFF">
              <w:rPr>
                <w:rFonts w:ascii="Times New Roman" w:hAnsi="Times New Roman" w:cs="Times New Roman"/>
                <w:color w:val="auto"/>
              </w:rPr>
              <w:lastRenderedPageBreak/>
              <w:t>жизни, освещение деятельности путем изготовления и распространения (вещания) телепередач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7126DC42" w14:textId="77777777" w:rsidR="009E007D" w:rsidRPr="00BE2EFF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lastRenderedPageBreak/>
              <w:t>2023-2027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ADCB92C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00B8CE17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10500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4CC6FAA2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2100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9EE20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2100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0F554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2100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057BB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2100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26DF6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2100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14:paraId="448145B7" w14:textId="7AB4BF33" w:rsidR="009E007D" w:rsidRPr="009E007D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E007D">
              <w:rPr>
                <w:rFonts w:ascii="Times New Roman" w:hAnsi="Times New Roman" w:cs="Times New Roman"/>
                <w:color w:val="auto"/>
              </w:rPr>
              <w:t>МКУ «Дирекция Наукограда»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5C6508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E007D" w:rsidRPr="00BE2EFF" w14:paraId="33E6C5EC" w14:textId="77777777" w:rsidTr="00232021">
        <w:trPr>
          <w:trHeight w:val="810"/>
        </w:trPr>
        <w:tc>
          <w:tcPr>
            <w:tcW w:w="566" w:type="dxa"/>
            <w:vMerge/>
            <w:tcBorders>
              <w:left w:val="single" w:sz="4" w:space="0" w:color="000000"/>
              <w:right w:val="nil"/>
            </w:tcBorders>
          </w:tcPr>
          <w:p w14:paraId="7D50583F" w14:textId="77777777" w:rsidR="009E007D" w:rsidRPr="00BE2EFF" w:rsidRDefault="009E007D" w:rsidP="009E00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9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E565550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1138B3F" w14:textId="77777777" w:rsidR="009E007D" w:rsidRPr="00BE2EFF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5D1B7AC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97FF569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1CF69244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5FB5E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915A0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F51BF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FF62F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0EA45533" w14:textId="77777777" w:rsidR="009E007D" w:rsidRPr="009E007D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653D20" w14:textId="77777777" w:rsidR="009E007D" w:rsidRPr="00BE2EFF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E007D" w:rsidRPr="00BE2EFF" w14:paraId="2F502621" w14:textId="77777777" w:rsidTr="00232021">
        <w:trPr>
          <w:trHeight w:val="1275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3743CBA5" w14:textId="77777777" w:rsidR="009E007D" w:rsidRPr="00BE2EFF" w:rsidRDefault="009E007D" w:rsidP="009E00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9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E85BC6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1584CE" w14:textId="77777777" w:rsidR="009E007D" w:rsidRPr="00BE2EFF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B94D6CA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800B1EA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2100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DB63022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2100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613ED4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2100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40084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2100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495F4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2100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8EDA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2100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14:paraId="4D6A1989" w14:textId="77777777" w:rsidR="009E007D" w:rsidRPr="009E007D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7C86" w14:textId="77777777" w:rsidR="009E007D" w:rsidRPr="00BE2EFF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E007D" w:rsidRPr="00BE2EFF" w14:paraId="124FA377" w14:textId="77777777" w:rsidTr="00E13E1A">
        <w:trPr>
          <w:trHeight w:val="510"/>
        </w:trPr>
        <w:tc>
          <w:tcPr>
            <w:tcW w:w="566" w:type="dxa"/>
            <w:vMerge w:val="restart"/>
            <w:tcBorders>
              <w:left w:val="single" w:sz="4" w:space="0" w:color="000000"/>
              <w:right w:val="nil"/>
            </w:tcBorders>
          </w:tcPr>
          <w:p w14:paraId="30D386CC" w14:textId="77777777" w:rsidR="009E007D" w:rsidRPr="00BE2EFF" w:rsidRDefault="009E007D" w:rsidP="009E00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lastRenderedPageBreak/>
              <w:t>1.4</w:t>
            </w:r>
          </w:p>
        </w:tc>
        <w:tc>
          <w:tcPr>
            <w:tcW w:w="2494" w:type="dxa"/>
            <w:vMerge w:val="restart"/>
            <w:tcBorders>
              <w:left w:val="single" w:sz="4" w:space="0" w:color="000000"/>
              <w:right w:val="nil"/>
            </w:tcBorders>
          </w:tcPr>
          <w:p w14:paraId="3DE70C89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Мероприятие 01.04.</w:t>
            </w:r>
          </w:p>
          <w:p w14:paraId="63D8C819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радиопрограммы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nil"/>
            </w:tcBorders>
          </w:tcPr>
          <w:p w14:paraId="0E81493E" w14:textId="77777777" w:rsidR="009E007D" w:rsidRPr="00BE2EFF" w:rsidRDefault="009E007D" w:rsidP="009E00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2023-2027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0E3810E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02DAAC0A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1A06A6B8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6A556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1791C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FE8BC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04BA9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nil"/>
            </w:tcBorders>
          </w:tcPr>
          <w:p w14:paraId="46F38AA8" w14:textId="4CBC595E" w:rsidR="009E007D" w:rsidRPr="009E007D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E007D">
              <w:rPr>
                <w:rFonts w:ascii="Times New Roman" w:hAnsi="Times New Roman" w:cs="Times New Roman"/>
                <w:color w:val="auto"/>
              </w:rPr>
              <w:t>МКУ «Дирекция Наукограда»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81B170B" w14:textId="77777777" w:rsidR="009E007D" w:rsidRPr="00BE2EFF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E007D" w:rsidRPr="00BE2EFF" w14:paraId="7E30E994" w14:textId="77777777" w:rsidTr="00232021">
        <w:trPr>
          <w:trHeight w:val="405"/>
        </w:trPr>
        <w:tc>
          <w:tcPr>
            <w:tcW w:w="566" w:type="dxa"/>
            <w:vMerge/>
            <w:tcBorders>
              <w:left w:val="single" w:sz="4" w:space="0" w:color="000000"/>
              <w:right w:val="nil"/>
            </w:tcBorders>
          </w:tcPr>
          <w:p w14:paraId="143ED4FD" w14:textId="77777777" w:rsidR="009E007D" w:rsidRPr="00BE2EFF" w:rsidRDefault="009E007D" w:rsidP="009E00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9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97DAFB2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5CA2BEF" w14:textId="77777777" w:rsidR="009E007D" w:rsidRPr="00BE2EFF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8045BB8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0A3F9144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43B49500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4FCCB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29869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DFBD8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35612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7139F11D" w14:textId="77777777" w:rsidR="009E007D" w:rsidRPr="009E007D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E3DA0C" w14:textId="77777777" w:rsidR="009E007D" w:rsidRPr="00BE2EFF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E007D" w:rsidRPr="00BE2EFF" w14:paraId="2676CDEB" w14:textId="77777777" w:rsidTr="00232021">
        <w:trPr>
          <w:trHeight w:val="450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357DD032" w14:textId="77777777" w:rsidR="009E007D" w:rsidRPr="00BE2EFF" w:rsidRDefault="009E007D" w:rsidP="009E00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9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A8EAB4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40BB62" w14:textId="77777777" w:rsidR="009E007D" w:rsidRPr="00BE2EFF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36156BA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848D2EC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CD067CC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2AE290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285E7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7D5B9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ED5C7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14:paraId="650BF647" w14:textId="77777777" w:rsidR="009E007D" w:rsidRPr="009E007D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EA78" w14:textId="77777777" w:rsidR="009E007D" w:rsidRPr="00BE2EFF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E007D" w:rsidRPr="00BE2EFF" w14:paraId="61E07AA9" w14:textId="77777777" w:rsidTr="00E13E1A">
        <w:trPr>
          <w:trHeight w:val="270"/>
        </w:trPr>
        <w:tc>
          <w:tcPr>
            <w:tcW w:w="566" w:type="dxa"/>
            <w:vMerge w:val="restart"/>
            <w:tcBorders>
              <w:left w:val="single" w:sz="4" w:space="0" w:color="000000"/>
              <w:right w:val="nil"/>
            </w:tcBorders>
          </w:tcPr>
          <w:p w14:paraId="36C67F6C" w14:textId="77777777" w:rsidR="009E007D" w:rsidRPr="00BE2EFF" w:rsidRDefault="009E007D" w:rsidP="009E00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1.5</w:t>
            </w:r>
          </w:p>
        </w:tc>
        <w:tc>
          <w:tcPr>
            <w:tcW w:w="2494" w:type="dxa"/>
            <w:vMerge w:val="restart"/>
            <w:tcBorders>
              <w:left w:val="single" w:sz="4" w:space="0" w:color="000000"/>
              <w:right w:val="nil"/>
            </w:tcBorders>
          </w:tcPr>
          <w:p w14:paraId="78131DE9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Мероприятие 01.05.</w:t>
            </w:r>
          </w:p>
          <w:p w14:paraId="106F5F05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в печатных СМИ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nil"/>
            </w:tcBorders>
          </w:tcPr>
          <w:p w14:paraId="1B9D0189" w14:textId="77777777" w:rsidR="009E007D" w:rsidRPr="00BE2EFF" w:rsidRDefault="009E007D" w:rsidP="009E00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2023-2027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1509984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C1E585C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35350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330A18D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7070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2A026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7070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6AA71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7070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5ACAF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7070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E8454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7070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nil"/>
            </w:tcBorders>
          </w:tcPr>
          <w:p w14:paraId="06173A53" w14:textId="2A8D89BF" w:rsidR="009E007D" w:rsidRPr="009E007D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E007D">
              <w:rPr>
                <w:rFonts w:ascii="Times New Roman" w:hAnsi="Times New Roman" w:cs="Times New Roman"/>
                <w:color w:val="auto"/>
              </w:rPr>
              <w:t>МКУ «Дирекция Наукограда»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4253148" w14:textId="77777777" w:rsidR="009E007D" w:rsidRPr="00BE2EFF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Размещение материалов о деятельности ОМСУ г. о. Фрязино и публикация принятых ими нормативных правовых актов </w:t>
            </w:r>
            <w:r w:rsidRPr="00BE2EFF"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  <w:t>объемом</w:t>
            </w:r>
            <w:r w:rsidRPr="00BE2E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228 </w:t>
            </w:r>
            <w:r w:rsidRPr="00BE2EFF"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  <w:t xml:space="preserve">полос формата </w:t>
            </w:r>
            <w:r w:rsidRPr="00BE2E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А3 в год</w:t>
            </w:r>
          </w:p>
        </w:tc>
      </w:tr>
      <w:tr w:rsidR="009E007D" w:rsidRPr="00BE2EFF" w14:paraId="0802AC79" w14:textId="77777777" w:rsidTr="00232021">
        <w:trPr>
          <w:trHeight w:val="660"/>
        </w:trPr>
        <w:tc>
          <w:tcPr>
            <w:tcW w:w="566" w:type="dxa"/>
            <w:vMerge/>
            <w:tcBorders>
              <w:left w:val="single" w:sz="4" w:space="0" w:color="000000"/>
              <w:right w:val="nil"/>
            </w:tcBorders>
          </w:tcPr>
          <w:p w14:paraId="7BCE879F" w14:textId="77777777" w:rsidR="009E007D" w:rsidRPr="00BE2EFF" w:rsidRDefault="009E007D" w:rsidP="009E00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9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D35E3FC" w14:textId="77777777" w:rsidR="009E007D" w:rsidRPr="00BE2EFF" w:rsidRDefault="009E007D" w:rsidP="009E007D">
            <w:pPr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77812E3" w14:textId="77777777" w:rsidR="009E007D" w:rsidRPr="00BE2EFF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4796E39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1865FCB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0B15B57B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FF524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C4E87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D72D4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AE411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</w:tcPr>
          <w:p w14:paraId="6DEC2ABA" w14:textId="77777777" w:rsidR="009E007D" w:rsidRPr="009E007D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301783" w14:textId="77777777" w:rsidR="009E007D" w:rsidRPr="00BE2EFF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E007D" w:rsidRPr="00BE2EFF" w14:paraId="65676C90" w14:textId="77777777" w:rsidTr="00232021">
        <w:trPr>
          <w:trHeight w:val="765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99F540E" w14:textId="77777777" w:rsidR="009E007D" w:rsidRPr="00BE2EFF" w:rsidRDefault="009E007D" w:rsidP="009E00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9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687C79" w14:textId="77777777" w:rsidR="009E007D" w:rsidRPr="00BE2EFF" w:rsidRDefault="009E007D" w:rsidP="009E007D">
            <w:pPr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7BEA33" w14:textId="77777777" w:rsidR="009E007D" w:rsidRPr="00BE2EFF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3D481DE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A86E53C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35350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415027F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7070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0D717F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7070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7C0D1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7070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D0E28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7070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4F4AB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7070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14:paraId="783AF951" w14:textId="77777777" w:rsidR="009E007D" w:rsidRPr="009E007D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9748" w14:textId="77777777" w:rsidR="009E007D" w:rsidRPr="00BE2EFF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E007D" w:rsidRPr="00BE2EFF" w14:paraId="62F8F691" w14:textId="77777777" w:rsidTr="00E13E1A">
        <w:trPr>
          <w:trHeight w:val="3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BCAE1F" w14:textId="77777777" w:rsidR="009E007D" w:rsidRPr="00BE2EFF" w:rsidRDefault="009E007D" w:rsidP="009E00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1.6</w:t>
            </w:r>
          </w:p>
        </w:tc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70C4FD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Мероприятие 01.07.</w:t>
            </w:r>
          </w:p>
          <w:p w14:paraId="2141DCB4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 xml:space="preserve"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</w:t>
            </w:r>
            <w:r w:rsidRPr="00BE2EFF">
              <w:rPr>
                <w:rFonts w:ascii="Times New Roman" w:hAnsi="Times New Roman" w:cs="Times New Roman"/>
                <w:color w:val="auto"/>
              </w:rPr>
              <w:lastRenderedPageBreak/>
              <w:t>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BCA11B" w14:textId="77777777" w:rsidR="009E007D" w:rsidRPr="00BE2EFF" w:rsidRDefault="009E007D" w:rsidP="009E00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lastRenderedPageBreak/>
              <w:t>2023-2027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7D8018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2A7F928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2000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10E1E3D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Pr="00BE2EFF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AAF888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Pr="00BE2EFF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D423D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Pr="00BE2EFF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2E6EB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Pr="00BE2EFF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18729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Pr="00BE2EFF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3ABAF5CE" w14:textId="3E371631" w:rsidR="009E007D" w:rsidRPr="009E007D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E007D">
              <w:rPr>
                <w:rFonts w:ascii="Times New Roman" w:hAnsi="Times New Roman" w:cs="Times New Roman"/>
                <w:color w:val="auto"/>
              </w:rPr>
              <w:t>МКУ «Дирекция Наукограда»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4A55F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Информирование населения г. о. Фрязино изготовления и распространения полиграфической продукции о социально значимых вопросах в деятельности органов местного </w:t>
            </w:r>
            <w:r w:rsidRPr="00BE2E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самоуправления г. о. Фрязино (размещение продукции на информационных стендах Торгово-промышленной палаты г. о. Фрязино). Изготовление полиграфической продукции в виде поздравительных открыток с основными государственными праздниками, днями рождения лидеров общественного мнения и почётных граждан. Изготовление поздравительных адресов, благодарственных писем и почётных грамот по случаю юбилеев и праздников.</w:t>
            </w:r>
          </w:p>
        </w:tc>
      </w:tr>
      <w:tr w:rsidR="009E007D" w:rsidRPr="00BE2EFF" w14:paraId="275D5F1E" w14:textId="77777777" w:rsidTr="00232021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17F657" w14:textId="77777777" w:rsidR="009E007D" w:rsidRPr="00BE2EFF" w:rsidRDefault="009E007D" w:rsidP="009E00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521D08" w14:textId="77777777" w:rsidR="009E007D" w:rsidRPr="00BE2EFF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3082F0" w14:textId="77777777" w:rsidR="009E007D" w:rsidRPr="00BE2EFF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1C1285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EFF5048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3B7BD71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EB3F04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D414F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F7121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3DB86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6F498A07" w14:textId="77777777" w:rsidR="009E007D" w:rsidRPr="009E007D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13363" w14:textId="77777777" w:rsidR="009E007D" w:rsidRPr="00BE2EFF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E007D" w:rsidRPr="00BE2EFF" w14:paraId="27116CD7" w14:textId="77777777" w:rsidTr="00232021">
        <w:trPr>
          <w:trHeight w:val="408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16C901" w14:textId="77777777" w:rsidR="009E007D" w:rsidRPr="00BE2EFF" w:rsidRDefault="009E007D" w:rsidP="009E00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2A13AA" w14:textId="77777777" w:rsidR="009E007D" w:rsidRPr="00BE2EFF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41349B" w14:textId="77777777" w:rsidR="009E007D" w:rsidRPr="00BE2EFF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8BDB9A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 xml:space="preserve">Средства бюджета городского </w:t>
            </w:r>
            <w:r w:rsidRPr="00BE2EFF">
              <w:rPr>
                <w:rFonts w:ascii="Times New Roman" w:hAnsi="Times New Roman" w:cs="Times New Roman"/>
                <w:color w:val="auto"/>
              </w:rPr>
              <w:lastRenderedPageBreak/>
              <w:t>округа Фрязино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E746CBF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2000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37CD85E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Pr="00BE2EFF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856716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Pr="00BE2EFF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0A822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Pr="00BE2EFF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F04FC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Pr="00BE2EFF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EE8D9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Pr="00BE2EFF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2437BA9B" w14:textId="77777777" w:rsidR="009E007D" w:rsidRPr="009E007D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E83C2" w14:textId="77777777" w:rsidR="009E007D" w:rsidRPr="00BE2EFF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E007D" w:rsidRPr="00BE2EFF" w14:paraId="5C6971D7" w14:textId="77777777" w:rsidTr="00E13E1A">
        <w:trPr>
          <w:trHeight w:val="187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8932E5" w14:textId="77777777" w:rsidR="009E007D" w:rsidRPr="00BE2EFF" w:rsidRDefault="009E007D" w:rsidP="009E00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725D46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 xml:space="preserve">Основное мероприятие 07. </w:t>
            </w:r>
          </w:p>
          <w:p w14:paraId="72711759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Организация создания и эксплуатации сети объектов наружной рекламы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99B820" w14:textId="77777777" w:rsidR="009E007D" w:rsidRPr="00BE2EFF" w:rsidRDefault="009E007D" w:rsidP="009E00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2023-2027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399B22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015CC4" w14:textId="77777777" w:rsidR="009E007D" w:rsidRPr="00BE2EFF" w:rsidRDefault="009E007D" w:rsidP="009E007D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F5096E2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BE2EFF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B9211D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BE2EFF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8142D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BE2EFF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AD67E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BE2EFF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378F0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BE2EFF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49336EDF" w14:textId="602B2DA5" w:rsidR="009E007D" w:rsidRPr="009E007D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E007D">
              <w:rPr>
                <w:rFonts w:ascii="Times New Roman" w:hAnsi="Times New Roman" w:cs="Times New Roman"/>
                <w:color w:val="auto"/>
              </w:rPr>
              <w:t>МКУ «Дирекция Наукограда»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13920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Размещение установленного на год числа рекламных кампаний социальной направленности.</w:t>
            </w:r>
          </w:p>
        </w:tc>
      </w:tr>
      <w:tr w:rsidR="009E007D" w:rsidRPr="00BE2EFF" w14:paraId="63A77BD9" w14:textId="77777777" w:rsidTr="00232021">
        <w:trPr>
          <w:trHeight w:val="40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41308D" w14:textId="77777777" w:rsidR="009E007D" w:rsidRPr="00BE2EFF" w:rsidRDefault="009E007D" w:rsidP="009E00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F07D31" w14:textId="77777777" w:rsidR="009E007D" w:rsidRPr="00BE2EFF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FFB731" w14:textId="77777777" w:rsidR="009E007D" w:rsidRPr="00BE2EFF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2385FA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D7A3FC" w14:textId="77777777" w:rsidR="009E007D" w:rsidRPr="00BE2EFF" w:rsidRDefault="009E007D" w:rsidP="009E007D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0BABE0F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1A122D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8222F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45D1C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4D4B6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15912648" w14:textId="77777777" w:rsidR="009E007D" w:rsidRPr="009E007D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65BAA" w14:textId="77777777" w:rsidR="009E007D" w:rsidRPr="00BE2EFF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E007D" w:rsidRPr="00BE2EFF" w14:paraId="2BE6D5C4" w14:textId="77777777" w:rsidTr="00232021">
        <w:trPr>
          <w:trHeight w:val="21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470DAC" w14:textId="77777777" w:rsidR="009E007D" w:rsidRPr="00BE2EFF" w:rsidRDefault="009E007D" w:rsidP="009E00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E45128" w14:textId="77777777" w:rsidR="009E007D" w:rsidRPr="00BE2EFF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0A44EB" w14:textId="77777777" w:rsidR="009E007D" w:rsidRPr="00BE2EFF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02DFF7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56AC1F" w14:textId="77777777" w:rsidR="009E007D" w:rsidRPr="00BE2EFF" w:rsidRDefault="009E007D" w:rsidP="009E007D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315ED3E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BE2EFF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3B1E0B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BE2EFF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C6084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BE2EFF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F7D99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BE2EFF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221AA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BE2EFF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20E22A63" w14:textId="77777777" w:rsidR="009E007D" w:rsidRPr="009E007D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0D136" w14:textId="77777777" w:rsidR="009E007D" w:rsidRPr="00BE2EFF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E007D" w:rsidRPr="00BE2EFF" w14:paraId="0431A25A" w14:textId="77777777" w:rsidTr="00E13E1A">
        <w:trPr>
          <w:trHeight w:val="133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A38F2D" w14:textId="77777777" w:rsidR="009E007D" w:rsidRPr="00BE2EFF" w:rsidRDefault="009E007D" w:rsidP="009E00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2.1</w:t>
            </w:r>
          </w:p>
        </w:tc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B89C6C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Мероприятие 07.01.</w:t>
            </w:r>
          </w:p>
          <w:p w14:paraId="6755A45D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lastRenderedPageBreak/>
              <w:t>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8F686A" w14:textId="77777777" w:rsidR="009E007D" w:rsidRPr="00BE2EFF" w:rsidRDefault="009E007D" w:rsidP="009E00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lastRenderedPageBreak/>
              <w:t>2023-2027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A5822D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7FBFC2" w14:textId="77777777" w:rsidR="009E007D" w:rsidRPr="00BE2EFF" w:rsidRDefault="009E007D" w:rsidP="009E007D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6EC2CED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844375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CC4A8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431C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88075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1B14E8F0" w14:textId="01CAFA6F" w:rsidR="009E007D" w:rsidRPr="009E007D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E007D">
              <w:rPr>
                <w:rFonts w:ascii="Times New Roman" w:hAnsi="Times New Roman" w:cs="Times New Roman"/>
                <w:color w:val="auto"/>
              </w:rPr>
              <w:t>МКУ «Дирекция Наукограда»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91043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Создание проекта и размещение информационных и тематических материалов на рекламных конструкциях</w:t>
            </w:r>
          </w:p>
        </w:tc>
      </w:tr>
      <w:tr w:rsidR="009E007D" w:rsidRPr="00BE2EFF" w14:paraId="2488DC97" w14:textId="77777777" w:rsidTr="00232021">
        <w:trPr>
          <w:trHeight w:val="49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2DF929" w14:textId="77777777" w:rsidR="009E007D" w:rsidRPr="00BE2EFF" w:rsidRDefault="009E007D" w:rsidP="009E00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BC8904" w14:textId="77777777" w:rsidR="009E007D" w:rsidRPr="00BE2EFF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E12050" w14:textId="77777777" w:rsidR="009E007D" w:rsidRPr="00BE2EFF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A1904D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29C1C1" w14:textId="77777777" w:rsidR="009E007D" w:rsidRPr="00BE2EFF" w:rsidRDefault="009E007D" w:rsidP="009E007D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0FAAC2E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AC3ADA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A8460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54626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0C929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0E22344B" w14:textId="77777777" w:rsidR="009E007D" w:rsidRPr="009E007D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CCCC7" w14:textId="77777777" w:rsidR="009E007D" w:rsidRPr="00BE2EFF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E007D" w:rsidRPr="00BE2EFF" w14:paraId="6C206632" w14:textId="77777777" w:rsidTr="00232021">
        <w:trPr>
          <w:trHeight w:val="361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834EB8" w14:textId="77777777" w:rsidR="009E007D" w:rsidRPr="00BE2EFF" w:rsidRDefault="009E007D" w:rsidP="009E00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6FB5B9" w14:textId="77777777" w:rsidR="009E007D" w:rsidRPr="00BE2EFF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9B3B9E" w14:textId="77777777" w:rsidR="009E007D" w:rsidRPr="00BE2EFF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4B0C31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1F8DF2" w14:textId="77777777" w:rsidR="009E007D" w:rsidRPr="00BE2EFF" w:rsidRDefault="009E007D" w:rsidP="009E007D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2951DBC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A27E35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06C1D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08737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00FCA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57CA84CF" w14:textId="77777777" w:rsidR="009E007D" w:rsidRPr="009E007D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5DD88" w14:textId="77777777" w:rsidR="009E007D" w:rsidRPr="00BE2EFF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E007D" w:rsidRPr="00BE2EFF" w14:paraId="3AC303AE" w14:textId="77777777" w:rsidTr="00E13E1A">
        <w:trPr>
          <w:trHeight w:val="91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FD8A6B" w14:textId="77777777" w:rsidR="009E007D" w:rsidRPr="00BE2EFF" w:rsidRDefault="009E007D" w:rsidP="009E00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2.2</w:t>
            </w:r>
          </w:p>
        </w:tc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B40741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Мероприятие 07.02</w:t>
            </w:r>
          </w:p>
          <w:p w14:paraId="23874765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Проведение мероприятий, к которым обеспечено праздничное/тематическое оформление территории муниципального образования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CAAE0F" w14:textId="77777777" w:rsidR="009E007D" w:rsidRPr="00BE2EFF" w:rsidRDefault="009E007D" w:rsidP="009E00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2023-2027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842A0C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4DFBD4" w14:textId="77777777" w:rsidR="009E007D" w:rsidRPr="00BE2EFF" w:rsidRDefault="009E007D" w:rsidP="009E007D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CC2DC51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8AE345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DB1B8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7D003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3D9B5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77D3CDB1" w14:textId="1902ADE8" w:rsidR="009E007D" w:rsidRPr="009E007D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E007D">
              <w:rPr>
                <w:rFonts w:ascii="Times New Roman" w:hAnsi="Times New Roman" w:cs="Times New Roman"/>
                <w:color w:val="auto"/>
              </w:rPr>
              <w:t>МКУ «Дирекция Наукограда»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6F072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Праздничное/тематическое оформление территории муниципального образования в соответствии с постановлением Правительства Московской области</w:t>
            </w:r>
          </w:p>
        </w:tc>
      </w:tr>
      <w:tr w:rsidR="009E007D" w:rsidRPr="00BE2EFF" w14:paraId="3E562046" w14:textId="77777777" w:rsidTr="00232021">
        <w:trPr>
          <w:trHeight w:val="149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7101E0" w14:textId="77777777" w:rsidR="009E007D" w:rsidRPr="00BE2EFF" w:rsidRDefault="009E007D" w:rsidP="009E00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61DC26" w14:textId="77777777" w:rsidR="009E007D" w:rsidRPr="00BE2EFF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475540" w14:textId="77777777" w:rsidR="009E007D" w:rsidRPr="00BE2EFF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9E61FA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2172B0" w14:textId="77777777" w:rsidR="009E007D" w:rsidRPr="00BE2EFF" w:rsidRDefault="009E007D" w:rsidP="009E007D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D398CA1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D4A2EC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B3EE8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917D4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42025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64D1F64B" w14:textId="77777777" w:rsidR="009E007D" w:rsidRPr="009E007D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286B1" w14:textId="77777777" w:rsidR="009E007D" w:rsidRPr="00BE2EFF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E007D" w:rsidRPr="00BE2EFF" w14:paraId="5B348783" w14:textId="77777777" w:rsidTr="00232021">
        <w:trPr>
          <w:trHeight w:val="51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20ED75" w14:textId="77777777" w:rsidR="009E007D" w:rsidRPr="00BE2EFF" w:rsidRDefault="009E007D" w:rsidP="009E00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4254AE" w14:textId="77777777" w:rsidR="009E007D" w:rsidRPr="00BE2EFF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B77360" w14:textId="77777777" w:rsidR="009E007D" w:rsidRPr="00BE2EFF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D1ED63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8CBBB0" w14:textId="77777777" w:rsidR="009E007D" w:rsidRPr="00BE2EFF" w:rsidRDefault="009E007D" w:rsidP="009E007D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0094F25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2DE9D3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02403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25132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1B74A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013180B5" w14:textId="77777777" w:rsidR="009E007D" w:rsidRPr="009E007D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345AA" w14:textId="77777777" w:rsidR="009E007D" w:rsidRPr="00BE2EFF" w:rsidRDefault="009E007D" w:rsidP="009E00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E007D" w:rsidRPr="00BE2EFF" w14:paraId="37757C1F" w14:textId="77777777" w:rsidTr="00E13E1A">
        <w:trPr>
          <w:trHeight w:val="27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3FA275" w14:textId="77777777" w:rsidR="009E007D" w:rsidRPr="00BE2EFF" w:rsidRDefault="009E007D" w:rsidP="009E00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lastRenderedPageBreak/>
              <w:t>2.3</w:t>
            </w:r>
          </w:p>
        </w:tc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480B43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Мероприятие 07.03.</w:t>
            </w:r>
          </w:p>
          <w:p w14:paraId="0BE5025A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Информирование населения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97F795" w14:textId="77777777" w:rsidR="009E007D" w:rsidRPr="00BE2EFF" w:rsidRDefault="009E007D" w:rsidP="009E00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2023-2027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01F482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0DEFED" w14:textId="77777777" w:rsidR="009E007D" w:rsidRPr="00BE2EFF" w:rsidRDefault="009E007D" w:rsidP="009E007D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FBA229F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BE2EFF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CF3190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BE2EFF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D2846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BE2EFF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B96D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BE2EFF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C8D0C" w14:textId="77777777" w:rsidR="009E007D" w:rsidRPr="00BE2EFF" w:rsidRDefault="009E007D" w:rsidP="009E0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BE2EFF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0ACBFF45" w14:textId="3A2F2E42" w:rsidR="009E007D" w:rsidRPr="009E007D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9E007D">
              <w:rPr>
                <w:rFonts w:ascii="Times New Roman" w:hAnsi="Times New Roman" w:cs="Times New Roman"/>
                <w:color w:val="auto"/>
              </w:rPr>
              <w:t>МКУ «Дирекция Наукограда»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CC1D9" w14:textId="77777777" w:rsidR="009E007D" w:rsidRPr="00BE2EFF" w:rsidRDefault="009E007D" w:rsidP="009E007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Размещение установленного на год числа рекламных кампаний социальной направленности.</w:t>
            </w:r>
          </w:p>
        </w:tc>
      </w:tr>
      <w:tr w:rsidR="00E13E1A" w:rsidRPr="00BE2EFF" w14:paraId="72192ED2" w14:textId="77777777" w:rsidTr="00E13E1A">
        <w:trPr>
          <w:trHeight w:val="45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278662" w14:textId="77777777" w:rsidR="00E13E1A" w:rsidRPr="00BE2EFF" w:rsidRDefault="00E13E1A" w:rsidP="00E13E1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5B1E44" w14:textId="77777777" w:rsidR="00E13E1A" w:rsidRPr="00BE2EFF" w:rsidRDefault="00E13E1A" w:rsidP="00E13E1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A4E72D" w14:textId="77777777" w:rsidR="00E13E1A" w:rsidRPr="00BE2EFF" w:rsidRDefault="00E13E1A" w:rsidP="00E13E1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458656" w14:textId="77777777" w:rsidR="00E13E1A" w:rsidRPr="00BE2EFF" w:rsidRDefault="00E13E1A" w:rsidP="00E13E1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3F54AD" w14:textId="77777777" w:rsidR="00E13E1A" w:rsidRPr="00BE2EFF" w:rsidRDefault="00E13E1A" w:rsidP="00E13E1A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DA05CF8" w14:textId="77777777" w:rsidR="00E13E1A" w:rsidRPr="00BE2EFF" w:rsidRDefault="00E13E1A" w:rsidP="00E13E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1B740E" w14:textId="77777777" w:rsidR="00E13E1A" w:rsidRPr="00BE2EFF" w:rsidRDefault="00E13E1A" w:rsidP="00E13E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00E62" w14:textId="77777777" w:rsidR="00E13E1A" w:rsidRPr="00BE2EFF" w:rsidRDefault="00E13E1A" w:rsidP="00E13E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4A283" w14:textId="77777777" w:rsidR="00E13E1A" w:rsidRPr="00BE2EFF" w:rsidRDefault="00E13E1A" w:rsidP="00E13E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B5E6B" w14:textId="77777777" w:rsidR="00E13E1A" w:rsidRPr="00BE2EFF" w:rsidRDefault="00E13E1A" w:rsidP="00E13E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6B21F1E" w14:textId="77777777" w:rsidR="00E13E1A" w:rsidRPr="009E007D" w:rsidRDefault="00E13E1A" w:rsidP="00E13E1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07945" w14:textId="77777777" w:rsidR="00E13E1A" w:rsidRPr="00BE2EFF" w:rsidRDefault="00E13E1A" w:rsidP="00E13E1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13E1A" w:rsidRPr="00BE2EFF" w14:paraId="44BA0E31" w14:textId="77777777" w:rsidTr="00E13E1A">
        <w:trPr>
          <w:trHeight w:val="30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261790" w14:textId="77777777" w:rsidR="00E13E1A" w:rsidRPr="00BE2EFF" w:rsidRDefault="00E13E1A" w:rsidP="00E13E1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62D119" w14:textId="77777777" w:rsidR="00E13E1A" w:rsidRPr="00BE2EFF" w:rsidRDefault="00E13E1A" w:rsidP="00E13E1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FC6121" w14:textId="77777777" w:rsidR="00E13E1A" w:rsidRPr="00BE2EFF" w:rsidRDefault="00E13E1A" w:rsidP="00E13E1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271FE7" w14:textId="77777777" w:rsidR="00E13E1A" w:rsidRPr="00BE2EFF" w:rsidRDefault="00E13E1A" w:rsidP="00E13E1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FFD6DB" w14:textId="77777777" w:rsidR="00E13E1A" w:rsidRPr="00BE2EFF" w:rsidRDefault="00E13E1A" w:rsidP="00E13E1A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DE265A8" w14:textId="77777777" w:rsidR="00E13E1A" w:rsidRPr="00BE2EFF" w:rsidRDefault="00E13E1A" w:rsidP="00E13E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BE2EFF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628631" w14:textId="77777777" w:rsidR="00E13E1A" w:rsidRPr="00BE2EFF" w:rsidRDefault="00E13E1A" w:rsidP="00E13E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BE2EFF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2ED6C" w14:textId="77777777" w:rsidR="00E13E1A" w:rsidRPr="00BE2EFF" w:rsidRDefault="00E13E1A" w:rsidP="00E13E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BE2EFF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B5075" w14:textId="77777777" w:rsidR="00E13E1A" w:rsidRPr="00BE2EFF" w:rsidRDefault="00E13E1A" w:rsidP="00E13E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BE2EFF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54AC" w14:textId="77777777" w:rsidR="00E13E1A" w:rsidRPr="00BE2EFF" w:rsidRDefault="00E13E1A" w:rsidP="00E13E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BE2EFF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2BF1EDA" w14:textId="77777777" w:rsidR="00E13E1A" w:rsidRPr="009E007D" w:rsidRDefault="00E13E1A" w:rsidP="00E13E1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F8DA6" w14:textId="77777777" w:rsidR="00E13E1A" w:rsidRPr="00BE2EFF" w:rsidRDefault="00E13E1A" w:rsidP="00E13E1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30BF556E" w14:textId="77777777" w:rsidR="00DC69CE" w:rsidRPr="00BE2EFF" w:rsidRDefault="00DC69CE" w:rsidP="00DC69CE">
      <w:pPr>
        <w:tabs>
          <w:tab w:val="left" w:pos="594"/>
          <w:tab w:val="left" w:pos="2719"/>
          <w:tab w:val="left" w:pos="3568"/>
          <w:tab w:val="left" w:pos="5253"/>
          <w:tab w:val="left" w:pos="6529"/>
          <w:tab w:val="left" w:pos="7804"/>
          <w:tab w:val="left" w:pos="8824"/>
          <w:tab w:val="left" w:pos="9845"/>
          <w:tab w:val="left" w:pos="10865"/>
          <w:tab w:val="left" w:pos="11886"/>
          <w:tab w:val="left" w:pos="12907"/>
          <w:tab w:val="left" w:pos="14041"/>
        </w:tabs>
        <w:suppressAutoHyphens w:val="0"/>
        <w:spacing w:after="0" w:line="240" w:lineRule="auto"/>
        <w:ind w:left="28"/>
        <w:rPr>
          <w:rFonts w:ascii="Times New Roman" w:hAnsi="Times New Roman" w:cs="Times New Roman"/>
          <w:color w:val="auto"/>
        </w:rPr>
      </w:pPr>
    </w:p>
    <w:p w14:paraId="373D1874" w14:textId="77777777" w:rsidR="00DC69CE" w:rsidRPr="00BE2EFF" w:rsidRDefault="00DC69CE" w:rsidP="00B637A1">
      <w:pPr>
        <w:widowControl w:val="0"/>
        <w:spacing w:after="36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  <w:sectPr w:rsidR="00DC69CE" w:rsidRPr="00BE2EFF" w:rsidSect="00E44ABC">
          <w:pgSz w:w="16838" w:h="11906" w:orient="landscape"/>
          <w:pgMar w:top="1134" w:right="567" w:bottom="567" w:left="1134" w:header="709" w:footer="709" w:gutter="0"/>
          <w:cols w:space="720"/>
          <w:docGrid w:linePitch="360"/>
        </w:sectPr>
      </w:pPr>
    </w:p>
    <w:p w14:paraId="3DDFFC86" w14:textId="77777777" w:rsidR="00DC69CE" w:rsidRPr="00BE2EFF" w:rsidRDefault="00DC69CE" w:rsidP="00DC69CE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4"/>
          <w:szCs w:val="28"/>
        </w:rPr>
      </w:pPr>
      <w:r w:rsidRPr="00BE2EFF">
        <w:rPr>
          <w:rFonts w:ascii="Times New Roman" w:hAnsi="Times New Roman" w:cs="Times New Roman"/>
          <w:color w:val="auto"/>
          <w:sz w:val="24"/>
          <w:szCs w:val="28"/>
        </w:rPr>
        <w:lastRenderedPageBreak/>
        <w:t>Приложение 2</w:t>
      </w:r>
    </w:p>
    <w:p w14:paraId="54E7671D" w14:textId="77777777" w:rsidR="00DC69CE" w:rsidRPr="00BE2EFF" w:rsidRDefault="00DC69CE" w:rsidP="00DC69CE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4"/>
          <w:szCs w:val="28"/>
        </w:rPr>
      </w:pPr>
      <w:r w:rsidRPr="00BE2EFF">
        <w:rPr>
          <w:rFonts w:ascii="Times New Roman" w:hAnsi="Times New Roman" w:cs="Times New Roman"/>
          <w:color w:val="auto"/>
          <w:sz w:val="24"/>
          <w:szCs w:val="28"/>
        </w:rPr>
        <w:t xml:space="preserve">к муниципальной программе </w:t>
      </w:r>
      <w:r w:rsidRPr="00BE2EFF">
        <w:rPr>
          <w:rFonts w:ascii="Times New Roman" w:hAnsi="Times New Roman" w:cs="Times New Roman"/>
          <w:color w:val="auto"/>
          <w:sz w:val="24"/>
          <w:szCs w:val="28"/>
        </w:rPr>
        <w:br/>
        <w:t>городского округа Фрязино Московской области</w:t>
      </w:r>
      <w:r w:rsidRPr="00BE2EFF">
        <w:rPr>
          <w:rFonts w:ascii="Times New Roman" w:hAnsi="Times New Roman" w:cs="Times New Roman"/>
          <w:color w:val="auto"/>
          <w:sz w:val="24"/>
          <w:szCs w:val="28"/>
        </w:rPr>
        <w:br/>
        <w:t>«Развитие институтов гражданского общества, повышение эффективности местного самоуправления и реализации молодежной политики»</w:t>
      </w:r>
      <w:r w:rsidRPr="00BE2EFF">
        <w:rPr>
          <w:rFonts w:ascii="Times New Roman" w:hAnsi="Times New Roman" w:cs="Times New Roman"/>
          <w:color w:val="auto"/>
          <w:sz w:val="24"/>
          <w:szCs w:val="28"/>
        </w:rPr>
        <w:br/>
        <w:t xml:space="preserve">на </w:t>
      </w:r>
      <w:r w:rsidR="00D40DDC" w:rsidRPr="00BE2EFF">
        <w:rPr>
          <w:rFonts w:ascii="Times New Roman" w:hAnsi="Times New Roman" w:cs="Times New Roman"/>
          <w:color w:val="auto"/>
          <w:sz w:val="24"/>
          <w:szCs w:val="28"/>
        </w:rPr>
        <w:t>2023-2027</w:t>
      </w:r>
      <w:r w:rsidRPr="00BE2EFF">
        <w:rPr>
          <w:rFonts w:ascii="Times New Roman" w:hAnsi="Times New Roman" w:cs="Times New Roman"/>
          <w:color w:val="auto"/>
          <w:sz w:val="24"/>
          <w:szCs w:val="28"/>
        </w:rPr>
        <w:t xml:space="preserve"> годы</w:t>
      </w:r>
    </w:p>
    <w:p w14:paraId="4C6B937C" w14:textId="77777777" w:rsidR="00DC69CE" w:rsidRPr="00BE2EFF" w:rsidRDefault="00DC69CE" w:rsidP="00DC69CE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4"/>
          <w:szCs w:val="28"/>
        </w:rPr>
      </w:pPr>
    </w:p>
    <w:p w14:paraId="5605CE9E" w14:textId="77777777" w:rsidR="00DC69CE" w:rsidRPr="00BE2EFF" w:rsidRDefault="00DC69CE" w:rsidP="00DC69CE">
      <w:pPr>
        <w:spacing w:after="240" w:line="240" w:lineRule="auto"/>
        <w:jc w:val="center"/>
        <w:rPr>
          <w:rFonts w:ascii="Times New Roman" w:hAnsi="Times New Roman" w:cs="Times New Roman"/>
          <w:color w:val="auto"/>
          <w:sz w:val="24"/>
          <w:szCs w:val="28"/>
        </w:rPr>
      </w:pPr>
      <w:r w:rsidRPr="00BE2EFF">
        <w:rPr>
          <w:rFonts w:ascii="Times New Roman" w:hAnsi="Times New Roman" w:cs="Times New Roman"/>
          <w:color w:val="auto"/>
          <w:sz w:val="24"/>
          <w:szCs w:val="28"/>
        </w:rPr>
        <w:t xml:space="preserve">Паспорт подпрограммы </w:t>
      </w:r>
      <w:r w:rsidRPr="00BE2EFF">
        <w:rPr>
          <w:rFonts w:ascii="Times New Roman" w:hAnsi="Times New Roman" w:cs="Times New Roman"/>
          <w:color w:val="auto"/>
          <w:sz w:val="24"/>
          <w:szCs w:val="28"/>
          <w:lang w:val="en-US"/>
        </w:rPr>
        <w:t>III</w:t>
      </w:r>
      <w:r w:rsidRPr="00BE2EFF">
        <w:rPr>
          <w:rFonts w:ascii="Times New Roman" w:hAnsi="Times New Roman" w:cs="Times New Roman"/>
          <w:color w:val="auto"/>
          <w:sz w:val="24"/>
          <w:szCs w:val="28"/>
        </w:rPr>
        <w:t xml:space="preserve"> «Эффективное местное самоуправление»</w:t>
      </w:r>
    </w:p>
    <w:tbl>
      <w:tblPr>
        <w:tblW w:w="1516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3"/>
        <w:gridCol w:w="1394"/>
        <w:gridCol w:w="1394"/>
        <w:gridCol w:w="1394"/>
        <w:gridCol w:w="1394"/>
        <w:gridCol w:w="1394"/>
        <w:gridCol w:w="1395"/>
        <w:gridCol w:w="2835"/>
      </w:tblGrid>
      <w:tr w:rsidR="00CD06BF" w:rsidRPr="00BE2EFF" w14:paraId="41925D5E" w14:textId="77777777" w:rsidTr="0029676C">
        <w:trPr>
          <w:trHeight w:val="397"/>
        </w:trPr>
        <w:tc>
          <w:tcPr>
            <w:tcW w:w="3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14:paraId="37D463AF" w14:textId="77777777" w:rsidR="00CD06BF" w:rsidRPr="00BE2EFF" w:rsidRDefault="00CD06BF" w:rsidP="00DC69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Муниципальный заказчик подпрограммы</w:t>
            </w:r>
          </w:p>
        </w:tc>
        <w:tc>
          <w:tcPr>
            <w:tcW w:w="1120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14:paraId="6A00F3B5" w14:textId="298BE60A" w:rsidR="00CD06BF" w:rsidRPr="00BE2EFF" w:rsidRDefault="00AD2B0D" w:rsidP="00CD06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AD2B0D">
              <w:rPr>
                <w:rFonts w:ascii="Times New Roman" w:hAnsi="Times New Roman" w:cs="Times New Roman"/>
                <w:color w:val="auto"/>
                <w:sz w:val="24"/>
              </w:rPr>
              <w:t>Комитет по экономике администрации городского округа Фрязино</w:t>
            </w:r>
          </w:p>
        </w:tc>
      </w:tr>
      <w:tr w:rsidR="00CD06BF" w:rsidRPr="00BE2EFF" w14:paraId="631CD573" w14:textId="77777777" w:rsidTr="0029676C">
        <w:trPr>
          <w:trHeight w:val="1258"/>
        </w:trPr>
        <w:tc>
          <w:tcPr>
            <w:tcW w:w="396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2714A73B" w14:textId="77777777" w:rsidR="00CD06BF" w:rsidRPr="00BE2EFF" w:rsidRDefault="00CD06BF" w:rsidP="00DC69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Источник финансирования подпрограммы, в том числе по годам реализации и главным распорядителям бюджетных средств (тыс. руб.):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auto"/>
              <w:right w:val="single" w:sz="4" w:space="0" w:color="auto"/>
            </w:tcBorders>
            <w:vAlign w:val="center"/>
          </w:tcPr>
          <w:p w14:paraId="5E60523B" w14:textId="77777777" w:rsidR="00CD06BF" w:rsidRPr="00BE2EFF" w:rsidRDefault="00CD06BF" w:rsidP="00DC69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Всего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03F8C6F" w14:textId="77777777" w:rsidR="00CD06BF" w:rsidRPr="00BE2EFF" w:rsidRDefault="00CD06BF" w:rsidP="00DC69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2023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10FB407D" w14:textId="77777777" w:rsidR="00CD06BF" w:rsidRPr="00BE2EFF" w:rsidRDefault="00CD06BF" w:rsidP="00DC69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2024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11E5BDCD" w14:textId="77777777" w:rsidR="00CD06BF" w:rsidRPr="00BE2EFF" w:rsidRDefault="00CD06BF" w:rsidP="00DC69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2025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35AF1267" w14:textId="77777777" w:rsidR="00CD06BF" w:rsidRPr="00BE2EFF" w:rsidRDefault="00CD06BF" w:rsidP="00DC69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2026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861C459" w14:textId="77777777" w:rsidR="00CD06BF" w:rsidRPr="00BE2EFF" w:rsidRDefault="00CD06BF" w:rsidP="00DC69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2027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  <w:vAlign w:val="center"/>
          </w:tcPr>
          <w:p w14:paraId="79B65662" w14:textId="77777777" w:rsidR="00CD06BF" w:rsidRPr="00BE2EFF" w:rsidRDefault="00CD06BF" w:rsidP="00DC69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eastAsia="Calibri" w:hAnsi="Times New Roman" w:cs="Times New Roman"/>
                <w:color w:val="auto"/>
                <w:sz w:val="24"/>
                <w:lang w:eastAsia="en-US"/>
              </w:rPr>
              <w:t>Наименование главного распорядителя средств бюджета городского округа Фрязино</w:t>
            </w:r>
          </w:p>
        </w:tc>
      </w:tr>
      <w:tr w:rsidR="00CD06BF" w:rsidRPr="00BE2EFF" w14:paraId="1226A44D" w14:textId="77777777" w:rsidTr="0029676C">
        <w:trPr>
          <w:trHeight w:val="507"/>
        </w:trPr>
        <w:tc>
          <w:tcPr>
            <w:tcW w:w="3963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3593B0" w14:textId="77777777" w:rsidR="00CD06BF" w:rsidRPr="00BE2EFF" w:rsidRDefault="00CD06BF" w:rsidP="00DC69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Всего по подпрограмме, в том числе: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14:paraId="766FAAE4" w14:textId="77777777" w:rsidR="00CD06BF" w:rsidRPr="00BE2EFF" w:rsidRDefault="00CD06BF" w:rsidP="00DC69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4FBD282" w14:textId="77777777" w:rsidR="00CD06BF" w:rsidRPr="00BE2EFF" w:rsidRDefault="00CD06BF" w:rsidP="00DC69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BC78B6F" w14:textId="77777777" w:rsidR="00CD06BF" w:rsidRPr="00BE2EFF" w:rsidRDefault="00CD06BF" w:rsidP="00DC69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1394" w:type="dxa"/>
            <w:tcBorders>
              <w:left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13D02BA" w14:textId="77777777" w:rsidR="00CD06BF" w:rsidRPr="00BE2EFF" w:rsidRDefault="00CD06BF" w:rsidP="00DC69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1394" w:type="dxa"/>
            <w:tcBorders>
              <w:left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4C9E9EDE" w14:textId="77777777" w:rsidR="00CD06BF" w:rsidRPr="00BE2EFF" w:rsidRDefault="00CD06BF" w:rsidP="00DC69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1395" w:type="dxa"/>
            <w:tcBorders>
              <w:left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7C4189E1" w14:textId="77777777" w:rsidR="00CD06BF" w:rsidRPr="00BE2EFF" w:rsidRDefault="00CD06BF" w:rsidP="00DC69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2835" w:type="dxa"/>
            <w:vMerge w:val="restart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</w:tcPr>
          <w:p w14:paraId="795377C4" w14:textId="77777777" w:rsidR="00CD06BF" w:rsidRPr="00BE2EFF" w:rsidRDefault="00CD06BF" w:rsidP="00DC69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Администрация городского округа Фрязино</w:t>
            </w:r>
          </w:p>
        </w:tc>
      </w:tr>
      <w:tr w:rsidR="00CD06BF" w:rsidRPr="00BE2EFF" w14:paraId="1AF94E52" w14:textId="77777777" w:rsidTr="0029676C">
        <w:trPr>
          <w:trHeight w:val="489"/>
        </w:trPr>
        <w:tc>
          <w:tcPr>
            <w:tcW w:w="3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79C874" w14:textId="77777777" w:rsidR="00CD06BF" w:rsidRPr="00BE2EFF" w:rsidRDefault="00CD06BF" w:rsidP="00D817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Средства бюджета Московской области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E0C09F8" w14:textId="77777777" w:rsidR="00CD06BF" w:rsidRPr="00BE2EFF" w:rsidRDefault="00CD06BF" w:rsidP="00D817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EE74470" w14:textId="77777777" w:rsidR="00CD06BF" w:rsidRPr="00BE2EFF" w:rsidRDefault="00CD06BF" w:rsidP="00D817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9395242" w14:textId="77777777" w:rsidR="00CD06BF" w:rsidRPr="00BE2EFF" w:rsidRDefault="00CD06BF" w:rsidP="00D817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1394" w:type="dxa"/>
            <w:tcBorders>
              <w:left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7157217" w14:textId="77777777" w:rsidR="00CD06BF" w:rsidRPr="00BE2EFF" w:rsidRDefault="00CD06BF" w:rsidP="00D817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1394" w:type="dxa"/>
            <w:tcBorders>
              <w:left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2CC6941B" w14:textId="77777777" w:rsidR="00CD06BF" w:rsidRPr="00BE2EFF" w:rsidRDefault="00CD06BF" w:rsidP="00D817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1395" w:type="dxa"/>
            <w:tcBorders>
              <w:left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592C88AE" w14:textId="77777777" w:rsidR="00CD06BF" w:rsidRPr="00BE2EFF" w:rsidRDefault="00CD06BF" w:rsidP="00D817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2835" w:type="dxa"/>
            <w:vMerge/>
            <w:tcBorders>
              <w:left w:val="single" w:sz="4" w:space="0" w:color="00000A"/>
              <w:right w:val="single" w:sz="4" w:space="0" w:color="000001"/>
            </w:tcBorders>
          </w:tcPr>
          <w:p w14:paraId="1C844FE2" w14:textId="77777777" w:rsidR="00CD06BF" w:rsidRPr="00BE2EFF" w:rsidRDefault="00CD06BF" w:rsidP="00D817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:rsidR="00CD06BF" w:rsidRPr="00BE2EFF" w14:paraId="658686BE" w14:textId="77777777" w:rsidTr="0029676C">
        <w:trPr>
          <w:trHeight w:val="689"/>
        </w:trPr>
        <w:tc>
          <w:tcPr>
            <w:tcW w:w="3963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3E629F" w14:textId="77777777" w:rsidR="00CD06BF" w:rsidRPr="00BE2EFF" w:rsidRDefault="00CD06BF" w:rsidP="00D817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Средства бюджета городского округа Фрязино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right w:val="single" w:sz="4" w:space="0" w:color="00000A"/>
            </w:tcBorders>
            <w:vAlign w:val="center"/>
          </w:tcPr>
          <w:p w14:paraId="195A6EDE" w14:textId="77777777" w:rsidR="00CD06BF" w:rsidRPr="00BE2EFF" w:rsidRDefault="00CD06BF" w:rsidP="00D817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D5BECDA" w14:textId="77777777" w:rsidR="00CD06BF" w:rsidRPr="00BE2EFF" w:rsidRDefault="00CD06BF" w:rsidP="00D817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A9A3580" w14:textId="77777777" w:rsidR="00CD06BF" w:rsidRPr="00BE2EFF" w:rsidRDefault="00CD06BF" w:rsidP="00D817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1394" w:type="dxa"/>
            <w:tcBorders>
              <w:left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9031BDB" w14:textId="77777777" w:rsidR="00CD06BF" w:rsidRPr="00BE2EFF" w:rsidRDefault="00CD06BF" w:rsidP="00D817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1394" w:type="dxa"/>
            <w:tcBorders>
              <w:left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67508EC7" w14:textId="77777777" w:rsidR="00CD06BF" w:rsidRPr="00BE2EFF" w:rsidRDefault="00CD06BF" w:rsidP="00D817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1395" w:type="dxa"/>
            <w:tcBorders>
              <w:left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1882498D" w14:textId="77777777" w:rsidR="00CD06BF" w:rsidRPr="00BE2EFF" w:rsidRDefault="00CD06BF" w:rsidP="00D817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2835" w:type="dxa"/>
            <w:vMerge/>
            <w:tcBorders>
              <w:left w:val="single" w:sz="4" w:space="0" w:color="00000A"/>
              <w:right w:val="single" w:sz="4" w:space="0" w:color="000001"/>
            </w:tcBorders>
          </w:tcPr>
          <w:p w14:paraId="594C7738" w14:textId="77777777" w:rsidR="00CD06BF" w:rsidRPr="00BE2EFF" w:rsidRDefault="00CD06BF" w:rsidP="00D817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:rsidR="00CD06BF" w:rsidRPr="00BE2EFF" w14:paraId="6A243513" w14:textId="77777777" w:rsidTr="0029676C">
        <w:trPr>
          <w:trHeight w:val="491"/>
        </w:trPr>
        <w:tc>
          <w:tcPr>
            <w:tcW w:w="3963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EC1A56" w14:textId="77777777" w:rsidR="00CD06BF" w:rsidRPr="00BE2EFF" w:rsidRDefault="00CD06BF" w:rsidP="00D817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14:paraId="20BB43FD" w14:textId="77777777" w:rsidR="00CD06BF" w:rsidRPr="00BE2EFF" w:rsidRDefault="00CD06BF" w:rsidP="00D817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B2C065E" w14:textId="77777777" w:rsidR="00CD06BF" w:rsidRPr="00BE2EFF" w:rsidRDefault="00CD06BF" w:rsidP="00D817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2FD2C98" w14:textId="77777777" w:rsidR="00CD06BF" w:rsidRPr="00BE2EFF" w:rsidRDefault="00CD06BF" w:rsidP="00D817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1394" w:type="dxa"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5A4CB5C" w14:textId="77777777" w:rsidR="00CD06BF" w:rsidRPr="00BE2EFF" w:rsidRDefault="00CD06BF" w:rsidP="00D817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1394" w:type="dxa"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E1A8A46" w14:textId="77777777" w:rsidR="00CD06BF" w:rsidRPr="00BE2EFF" w:rsidRDefault="00CD06BF" w:rsidP="00D817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1395" w:type="dxa"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B377106" w14:textId="77777777" w:rsidR="00CD06BF" w:rsidRPr="00BE2EFF" w:rsidRDefault="00CD06BF" w:rsidP="00D817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2835" w:type="dxa"/>
            <w:vMerge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48F7EBF7" w14:textId="77777777" w:rsidR="00CD06BF" w:rsidRPr="00BE2EFF" w:rsidRDefault="00CD06BF" w:rsidP="00D817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</w:tbl>
    <w:p w14:paraId="211BF90A" w14:textId="0A76F6D8" w:rsidR="008E750A" w:rsidRPr="008E750A" w:rsidRDefault="008E750A" w:rsidP="008E750A">
      <w:pPr>
        <w:widowControl w:val="0"/>
        <w:spacing w:before="240" w:after="240" w:line="240" w:lineRule="auto"/>
        <w:ind w:left="108" w:hanging="108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8E750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Характеристика проблем, решаемых посредством мероприятий подпрограммы III</w:t>
      </w:r>
    </w:p>
    <w:p w14:paraId="12F287E9" w14:textId="3223499D" w:rsidR="008E750A" w:rsidRPr="008E750A" w:rsidRDefault="008E750A" w:rsidP="008E75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E750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 соответствии с Федеральным законом от 06.10.2003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№</w:t>
      </w:r>
      <w:r w:rsidRPr="008E750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131-ФЗ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«</w:t>
      </w:r>
      <w:r w:rsidRPr="008E750A">
        <w:rPr>
          <w:rFonts w:ascii="Times New Roman" w:eastAsia="Times New Roman" w:hAnsi="Times New Roman" w:cs="Times New Roman"/>
          <w:color w:val="auto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»</w:t>
      </w:r>
      <w:r w:rsidRPr="008E750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местное самоуправление декларируется как форма осуществления народом своей власти, самостоятельное и под свою ответственность решение населением непосредственно и (или) через органы местного самоуправления вопросов местного значения исходя из интересов населения с учетом исторических и иных местных традиций.</w:t>
      </w:r>
    </w:p>
    <w:p w14:paraId="7D54C25E" w14:textId="0F803B6E" w:rsidR="008E750A" w:rsidRPr="008E750A" w:rsidRDefault="008E750A" w:rsidP="008E75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E750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Для решения поставленной цели в рамках подпрограммы </w:t>
      </w:r>
      <w:r w:rsidRPr="00BE2EFF">
        <w:rPr>
          <w:rFonts w:ascii="Times New Roman" w:hAnsi="Times New Roman" w:cs="Times New Roman"/>
          <w:color w:val="auto"/>
          <w:sz w:val="24"/>
          <w:szCs w:val="28"/>
          <w:lang w:val="en-US"/>
        </w:rPr>
        <w:t>III</w:t>
      </w:r>
      <w:r w:rsidRPr="008E750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предусматривается реализация мероприятий, направленных на:</w:t>
      </w:r>
    </w:p>
    <w:p w14:paraId="31FB9E71" w14:textId="7B2CA0C8" w:rsidR="008E750A" w:rsidRPr="008E750A" w:rsidRDefault="008E750A" w:rsidP="008E75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– </w:t>
      </w:r>
      <w:r w:rsidRPr="008E750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информационно-методическое сопровождение выборов в органы государственной власти Московской области, органы местного </w:t>
      </w:r>
      <w:r w:rsidRPr="008E750A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самоуправления муниципальных образований Московской области;</w:t>
      </w:r>
    </w:p>
    <w:p w14:paraId="1CFA3569" w14:textId="2FF07714" w:rsidR="008E750A" w:rsidRPr="008E750A" w:rsidRDefault="00B325F8" w:rsidP="008E75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– </w:t>
      </w:r>
      <w:r w:rsidR="008E750A" w:rsidRPr="008E750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обеспечение мониторинга качества жизни жителей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городского округа Фрязино</w:t>
      </w:r>
      <w:r w:rsidR="000D4BB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Московской области</w:t>
      </w:r>
      <w:r w:rsidR="008E750A" w:rsidRPr="008E750A">
        <w:rPr>
          <w:rFonts w:ascii="Times New Roman" w:eastAsia="Times New Roman" w:hAnsi="Times New Roman" w:cs="Times New Roman"/>
          <w:color w:val="auto"/>
          <w:sz w:val="24"/>
          <w:szCs w:val="24"/>
        </w:rPr>
        <w:t>, изучение общественного мнения с применением IT-технологий.</w:t>
      </w:r>
    </w:p>
    <w:p w14:paraId="45DFC740" w14:textId="1929427D" w:rsidR="008E750A" w:rsidRPr="008E750A" w:rsidRDefault="008E750A" w:rsidP="008E75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E750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Успешная реализация мероприятий подпрограммы </w:t>
      </w:r>
      <w:r w:rsidRPr="00BE2EFF">
        <w:rPr>
          <w:rFonts w:ascii="Times New Roman" w:hAnsi="Times New Roman" w:cs="Times New Roman"/>
          <w:color w:val="auto"/>
          <w:sz w:val="24"/>
          <w:szCs w:val="28"/>
          <w:lang w:val="en-US"/>
        </w:rPr>
        <w:t>III</w:t>
      </w:r>
      <w:r w:rsidRPr="008E750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должна привести к созданию системы информационно-методического сопровождения выборов в органы местного самоуправления</w:t>
      </w:r>
      <w:r w:rsidR="00B325F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городского округа Фрязино</w:t>
      </w:r>
      <w:r w:rsidR="000D4BB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Московской области</w:t>
      </w:r>
      <w:r w:rsidRPr="008E750A">
        <w:rPr>
          <w:rFonts w:ascii="Times New Roman" w:eastAsia="Times New Roman" w:hAnsi="Times New Roman" w:cs="Times New Roman"/>
          <w:color w:val="auto"/>
          <w:sz w:val="24"/>
          <w:szCs w:val="24"/>
        </w:rPr>
        <w:t>. Эффективное функционирование этой системы позволит обеспечить:</w:t>
      </w:r>
    </w:p>
    <w:p w14:paraId="34EBAE61" w14:textId="613F8944" w:rsidR="008E750A" w:rsidRPr="008E750A" w:rsidRDefault="00B325F8" w:rsidP="008E75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– </w:t>
      </w:r>
      <w:r w:rsidR="008E750A" w:rsidRPr="008E750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улучшение условий жизни населения в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городском округе Фрязино</w:t>
      </w:r>
      <w:r w:rsidR="000D4BB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Московской области</w:t>
      </w:r>
      <w:r w:rsidR="008E750A" w:rsidRPr="008E750A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14:paraId="508D87B1" w14:textId="1046718F" w:rsidR="008E750A" w:rsidRPr="008E750A" w:rsidRDefault="00B325F8" w:rsidP="008E75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– </w:t>
      </w:r>
      <w:r w:rsidR="008E750A" w:rsidRPr="008E750A">
        <w:rPr>
          <w:rFonts w:ascii="Times New Roman" w:eastAsia="Times New Roman" w:hAnsi="Times New Roman" w:cs="Times New Roman"/>
          <w:color w:val="auto"/>
          <w:sz w:val="24"/>
          <w:szCs w:val="24"/>
        </w:rPr>
        <w:t>обретение гражданами навыков демократического взаимодействия с формируемыми ими орган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ом</w:t>
      </w:r>
      <w:r w:rsidR="008E750A" w:rsidRPr="008E750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местного самоуправления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городского округа Фрязино</w:t>
      </w:r>
      <w:r w:rsidR="000D4BB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Московской области</w:t>
      </w:r>
      <w:r w:rsidR="008E750A" w:rsidRPr="008E750A">
        <w:rPr>
          <w:rFonts w:ascii="Times New Roman" w:eastAsia="Times New Roman" w:hAnsi="Times New Roman" w:cs="Times New Roman"/>
          <w:color w:val="auto"/>
          <w:sz w:val="24"/>
          <w:szCs w:val="24"/>
        </w:rPr>
        <w:t>, а также навыков общественного контроля за эффективностью их деятельности;</w:t>
      </w:r>
    </w:p>
    <w:p w14:paraId="49218AF1" w14:textId="3490D0F2" w:rsidR="008E750A" w:rsidRPr="008E750A" w:rsidRDefault="00B325F8" w:rsidP="008E75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– </w:t>
      </w:r>
      <w:r w:rsidR="008E750A" w:rsidRPr="008E750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устойчивое самостоятельное развитие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городского округа Фрязино</w:t>
      </w:r>
      <w:r w:rsidR="000D4BB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Московской области</w:t>
      </w:r>
      <w:r w:rsidR="008E750A" w:rsidRPr="008E750A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5F9631F6" w14:textId="2D1E2C07" w:rsidR="008E750A" w:rsidRPr="008E750A" w:rsidRDefault="008E750A" w:rsidP="008E750A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05D4A">
        <w:rPr>
          <w:rFonts w:ascii="Times New Roman" w:hAnsi="Times New Roman" w:cs="Times New Roman"/>
          <w:b/>
          <w:bCs/>
          <w:sz w:val="24"/>
          <w:szCs w:val="24"/>
        </w:rPr>
        <w:t>Концептуальные направления реформирования, модернизации,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5D4A">
        <w:rPr>
          <w:rFonts w:ascii="Times New Roman" w:hAnsi="Times New Roman" w:cs="Times New Roman"/>
          <w:b/>
          <w:bCs/>
          <w:sz w:val="24"/>
          <w:szCs w:val="24"/>
        </w:rPr>
        <w:t>преобразования отдельных сфер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05D4A">
        <w:rPr>
          <w:rFonts w:ascii="Times New Roman" w:hAnsi="Times New Roman" w:cs="Times New Roman"/>
          <w:b/>
          <w:bCs/>
          <w:sz w:val="24"/>
          <w:szCs w:val="24"/>
        </w:rPr>
        <w:t>социально-экономического развития городского округа Фрязино, реализуемых в рамках подпрограммы</w:t>
      </w:r>
    </w:p>
    <w:p w14:paraId="200788C8" w14:textId="57A37649" w:rsidR="008E750A" w:rsidRPr="008E750A" w:rsidRDefault="008E750A" w:rsidP="008E75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E750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 соответствии с Основными положениями государственной политики в области развития местного самоуправления в Российской Федерации, утвержденными Указом Президента Российской Федерации от 15.10.1999 </w:t>
      </w:r>
      <w:r w:rsidR="00B325F8">
        <w:rPr>
          <w:rFonts w:ascii="Times New Roman" w:eastAsia="Times New Roman" w:hAnsi="Times New Roman" w:cs="Times New Roman"/>
          <w:color w:val="auto"/>
          <w:sz w:val="24"/>
          <w:szCs w:val="24"/>
        </w:rPr>
        <w:t>№</w:t>
      </w:r>
      <w:r w:rsidRPr="008E750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1370, органы государственной власти должны не только создавать правовую и экономическую основу деятельности муниципальной власти, но и разъяснять населению государственную политику в области развития местного самоуправления, способствовать тому, чтобы граждане имели реальную возможность участвовать в решении вопросов местного значения.</w:t>
      </w:r>
    </w:p>
    <w:p w14:paraId="5C17260A" w14:textId="77777777" w:rsidR="008E750A" w:rsidRPr="008E750A" w:rsidRDefault="008E750A" w:rsidP="008E75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E750A">
        <w:rPr>
          <w:rFonts w:ascii="Times New Roman" w:eastAsia="Times New Roman" w:hAnsi="Times New Roman" w:cs="Times New Roman"/>
          <w:color w:val="auto"/>
          <w:sz w:val="24"/>
          <w:szCs w:val="24"/>
        </w:rPr>
        <w:t>Таким образом, возникает необходимость в содействии органам местного самоуправления муниципальных образований Московской области и жителям Московской области в реализации комплекса мероприятий по повышению эффективности управления муниципальными образованиями Московской области.</w:t>
      </w:r>
    </w:p>
    <w:p w14:paraId="7F1B2F1C" w14:textId="53763CF5" w:rsidR="008E750A" w:rsidRPr="008E750A" w:rsidRDefault="008E750A" w:rsidP="008E75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E750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Для реализации вышеуказанной цели требуется выявление мнения жителей </w:t>
      </w:r>
      <w:r w:rsidR="00B325F8">
        <w:rPr>
          <w:rFonts w:ascii="Times New Roman" w:eastAsia="Times New Roman" w:hAnsi="Times New Roman" w:cs="Times New Roman"/>
          <w:color w:val="auto"/>
          <w:sz w:val="24"/>
          <w:szCs w:val="24"/>
        </w:rPr>
        <w:t>городского округа Фрязино</w:t>
      </w:r>
      <w:r w:rsidR="000D4BB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Московской области</w:t>
      </w:r>
      <w:r w:rsidRPr="008E750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относительно эффективности деятельности орган</w:t>
      </w:r>
      <w:r w:rsidR="00B325F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ов </w:t>
      </w:r>
      <w:r w:rsidRPr="008E750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местного самоуправления </w:t>
      </w:r>
      <w:r w:rsidR="00B325F8">
        <w:rPr>
          <w:rFonts w:ascii="Times New Roman" w:eastAsia="Times New Roman" w:hAnsi="Times New Roman" w:cs="Times New Roman"/>
          <w:color w:val="auto"/>
          <w:sz w:val="24"/>
          <w:szCs w:val="24"/>
        </w:rPr>
        <w:t>городского округа Фрязино</w:t>
      </w:r>
      <w:r w:rsidR="000D4BB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Московской области</w:t>
      </w:r>
      <w:r w:rsidRPr="008E750A">
        <w:rPr>
          <w:rFonts w:ascii="Times New Roman" w:eastAsia="Times New Roman" w:hAnsi="Times New Roman" w:cs="Times New Roman"/>
          <w:color w:val="auto"/>
          <w:sz w:val="24"/>
          <w:szCs w:val="24"/>
        </w:rPr>
        <w:t>, а также определение уровня удовлетворенности населения деятельностью органов местного самоуправления.</w:t>
      </w:r>
    </w:p>
    <w:p w14:paraId="6EA010B9" w14:textId="72CAE365" w:rsidR="008E750A" w:rsidRPr="008E750A" w:rsidRDefault="008E750A" w:rsidP="008E75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E750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Реализация </w:t>
      </w:r>
      <w:r w:rsidR="00B325F8">
        <w:rPr>
          <w:rFonts w:ascii="Times New Roman" w:eastAsia="Times New Roman" w:hAnsi="Times New Roman" w:cs="Times New Roman"/>
          <w:color w:val="auto"/>
          <w:sz w:val="24"/>
          <w:szCs w:val="24"/>
        </w:rPr>
        <w:t>муниципальной</w:t>
      </w:r>
      <w:r w:rsidRPr="008E750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программы к 202</w:t>
      </w:r>
      <w:r w:rsidR="00B325F8">
        <w:rPr>
          <w:rFonts w:ascii="Times New Roman" w:eastAsia="Times New Roman" w:hAnsi="Times New Roman" w:cs="Times New Roman"/>
          <w:color w:val="auto"/>
          <w:sz w:val="24"/>
          <w:szCs w:val="24"/>
        </w:rPr>
        <w:t>7</w:t>
      </w:r>
      <w:r w:rsidRPr="008E750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году позволит повысить информированность населения о возможных формах непосредственного участия в местном самоуправлении и гражданскую активность избирателей.</w:t>
      </w:r>
    </w:p>
    <w:p w14:paraId="42F86896" w14:textId="3A030985" w:rsidR="008E750A" w:rsidRPr="00B325F8" w:rsidRDefault="008E750A" w:rsidP="00B325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E750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Использование программного метода решения существующих проблем в сфере повышения эффективности местного самоуправления будет способствовать созданию условий для развития местного самоуправления в </w:t>
      </w:r>
      <w:r w:rsidR="00B325F8">
        <w:rPr>
          <w:rFonts w:ascii="Times New Roman" w:eastAsia="Times New Roman" w:hAnsi="Times New Roman" w:cs="Times New Roman"/>
          <w:color w:val="auto"/>
          <w:sz w:val="24"/>
          <w:szCs w:val="24"/>
        </w:rPr>
        <w:t>городском округе Фрязино</w:t>
      </w:r>
      <w:r w:rsidR="000D4BB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Московской области</w:t>
      </w:r>
      <w:r w:rsidRPr="008E750A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0A150BA6" w14:textId="466E3295" w:rsidR="008E750A" w:rsidRPr="00BE2EFF" w:rsidRDefault="008E750A" w:rsidP="00B637A1">
      <w:pPr>
        <w:widowControl w:val="0"/>
        <w:spacing w:after="240" w:line="240" w:lineRule="auto"/>
        <w:ind w:left="108" w:hanging="108"/>
        <w:rPr>
          <w:rFonts w:ascii="Times New Roman" w:eastAsia="Times New Roman" w:hAnsi="Times New Roman" w:cs="Times New Roman"/>
          <w:color w:val="auto"/>
        </w:rPr>
        <w:sectPr w:rsidR="008E750A" w:rsidRPr="00BE2EFF" w:rsidSect="00D81725">
          <w:headerReference w:type="default" r:id="rId11"/>
          <w:pgSz w:w="16840" w:h="11900" w:orient="landscape"/>
          <w:pgMar w:top="1134" w:right="567" w:bottom="1134" w:left="1134" w:header="493" w:footer="567" w:gutter="0"/>
          <w:cols w:space="720"/>
          <w:titlePg/>
          <w:docGrid w:linePitch="299"/>
        </w:sectPr>
      </w:pPr>
    </w:p>
    <w:p w14:paraId="646C8870" w14:textId="77777777" w:rsidR="009A3546" w:rsidRPr="00BE2EFF" w:rsidRDefault="00095E0D" w:rsidP="009A3546">
      <w:pPr>
        <w:spacing w:after="0" w:line="240" w:lineRule="auto"/>
        <w:ind w:left="8505"/>
        <w:jc w:val="center"/>
        <w:rPr>
          <w:rFonts w:ascii="Times New Roman" w:hAnsi="Times New Roman" w:cs="Times New Roman"/>
          <w:color w:val="auto"/>
          <w:sz w:val="24"/>
          <w:szCs w:val="28"/>
        </w:rPr>
      </w:pPr>
      <w:r w:rsidRPr="00BE2EFF">
        <w:rPr>
          <w:rFonts w:ascii="Times New Roman" w:hAnsi="Times New Roman" w:cs="Times New Roman"/>
          <w:color w:val="auto"/>
          <w:sz w:val="24"/>
          <w:szCs w:val="28"/>
        </w:rPr>
        <w:lastRenderedPageBreak/>
        <w:t>Приложение 2.1</w:t>
      </w:r>
    </w:p>
    <w:p w14:paraId="32BB262D" w14:textId="77777777" w:rsidR="00DC69CE" w:rsidRPr="00BE2EFF" w:rsidRDefault="00DC69CE" w:rsidP="009A3546">
      <w:pPr>
        <w:ind w:left="8505"/>
        <w:jc w:val="center"/>
        <w:rPr>
          <w:rFonts w:ascii="Times New Roman" w:eastAsia="Times New Roman" w:hAnsi="Times New Roman" w:cs="Times New Roman"/>
          <w:color w:val="auto"/>
          <w:sz w:val="24"/>
          <w:szCs w:val="28"/>
        </w:rPr>
      </w:pPr>
      <w:r w:rsidRPr="00BE2EFF">
        <w:rPr>
          <w:rFonts w:ascii="Times New Roman" w:hAnsi="Times New Roman" w:cs="Times New Roman"/>
          <w:color w:val="auto"/>
          <w:sz w:val="24"/>
          <w:szCs w:val="28"/>
        </w:rPr>
        <w:t xml:space="preserve">к муниципальной программе </w:t>
      </w:r>
      <w:r w:rsidRPr="00BE2EFF">
        <w:rPr>
          <w:rFonts w:ascii="Times New Roman" w:hAnsi="Times New Roman" w:cs="Times New Roman"/>
          <w:color w:val="auto"/>
          <w:sz w:val="24"/>
          <w:szCs w:val="28"/>
        </w:rPr>
        <w:br/>
        <w:t>городского округа Фрязино Московской области</w:t>
      </w:r>
      <w:r w:rsidRPr="00BE2EFF">
        <w:rPr>
          <w:rFonts w:ascii="Times New Roman" w:hAnsi="Times New Roman" w:cs="Times New Roman"/>
          <w:color w:val="auto"/>
          <w:sz w:val="24"/>
          <w:szCs w:val="28"/>
        </w:rPr>
        <w:br/>
        <w:t>«Развитие институтов гражданского общества, повышение эффективности местного самоуправления и реализации молодежной политики»</w:t>
      </w:r>
      <w:r w:rsidRPr="00BE2EFF">
        <w:rPr>
          <w:rFonts w:ascii="Times New Roman" w:hAnsi="Times New Roman" w:cs="Times New Roman"/>
          <w:color w:val="auto"/>
          <w:sz w:val="24"/>
          <w:szCs w:val="28"/>
        </w:rPr>
        <w:br/>
        <w:t xml:space="preserve">на </w:t>
      </w:r>
      <w:r w:rsidR="00D40DDC" w:rsidRPr="00BE2EFF">
        <w:rPr>
          <w:rFonts w:ascii="Times New Roman" w:hAnsi="Times New Roman" w:cs="Times New Roman"/>
          <w:color w:val="auto"/>
          <w:sz w:val="24"/>
          <w:szCs w:val="28"/>
        </w:rPr>
        <w:t>2023-2027</w:t>
      </w:r>
      <w:r w:rsidRPr="00BE2EFF">
        <w:rPr>
          <w:rFonts w:ascii="Times New Roman" w:hAnsi="Times New Roman" w:cs="Times New Roman"/>
          <w:color w:val="auto"/>
          <w:sz w:val="24"/>
          <w:szCs w:val="28"/>
        </w:rPr>
        <w:t xml:space="preserve"> годы</w:t>
      </w:r>
    </w:p>
    <w:p w14:paraId="50B45EFE" w14:textId="77777777" w:rsidR="00DC69CE" w:rsidRPr="00BE2EFF" w:rsidRDefault="00DC69CE" w:rsidP="00DC69CE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4"/>
          <w:szCs w:val="28"/>
        </w:rPr>
      </w:pPr>
    </w:p>
    <w:p w14:paraId="32AD1D87" w14:textId="77777777" w:rsidR="00DC69CE" w:rsidRPr="00BE2EFF" w:rsidRDefault="00DC69CE" w:rsidP="00DC69CE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8"/>
        </w:rPr>
      </w:pPr>
      <w:r w:rsidRPr="00BE2EFF">
        <w:rPr>
          <w:rFonts w:ascii="Times New Roman" w:hAnsi="Times New Roman" w:cs="Times New Roman"/>
          <w:color w:val="auto"/>
          <w:sz w:val="24"/>
          <w:szCs w:val="28"/>
        </w:rPr>
        <w:t xml:space="preserve">Перечень мероприятий подпрограммы </w:t>
      </w:r>
      <w:r w:rsidRPr="00BE2EFF">
        <w:rPr>
          <w:rFonts w:ascii="Times New Roman" w:hAnsi="Times New Roman" w:cs="Times New Roman"/>
          <w:color w:val="auto"/>
          <w:sz w:val="24"/>
          <w:szCs w:val="28"/>
          <w:lang w:val="en-US"/>
        </w:rPr>
        <w:t>III</w:t>
      </w:r>
      <w:r w:rsidRPr="00BE2EFF">
        <w:rPr>
          <w:rFonts w:ascii="Times New Roman" w:hAnsi="Times New Roman" w:cs="Times New Roman"/>
          <w:color w:val="auto"/>
          <w:sz w:val="24"/>
          <w:szCs w:val="28"/>
        </w:rPr>
        <w:t xml:space="preserve"> «Эффективное местное с</w:t>
      </w:r>
      <w:r w:rsidR="00610F35" w:rsidRPr="00BE2EFF">
        <w:rPr>
          <w:rFonts w:ascii="Times New Roman" w:hAnsi="Times New Roman" w:cs="Times New Roman"/>
          <w:color w:val="auto"/>
          <w:sz w:val="24"/>
          <w:szCs w:val="28"/>
        </w:rPr>
        <w:t>амоуправление</w:t>
      </w:r>
      <w:r w:rsidRPr="00BE2EFF">
        <w:rPr>
          <w:rFonts w:ascii="Times New Roman" w:hAnsi="Times New Roman" w:cs="Times New Roman"/>
          <w:color w:val="auto"/>
          <w:sz w:val="24"/>
          <w:szCs w:val="28"/>
        </w:rPr>
        <w:t>»</w:t>
      </w:r>
    </w:p>
    <w:tbl>
      <w:tblPr>
        <w:tblStyle w:val="TableNormal"/>
        <w:tblW w:w="1516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67"/>
        <w:gridCol w:w="2528"/>
        <w:gridCol w:w="850"/>
        <w:gridCol w:w="1247"/>
        <w:gridCol w:w="1134"/>
        <w:gridCol w:w="1030"/>
        <w:gridCol w:w="1030"/>
        <w:gridCol w:w="1030"/>
        <w:gridCol w:w="1030"/>
        <w:gridCol w:w="1031"/>
        <w:gridCol w:w="1843"/>
        <w:gridCol w:w="1843"/>
      </w:tblGrid>
      <w:tr w:rsidR="006356E1" w:rsidRPr="00BE2EFF" w14:paraId="31D62FB8" w14:textId="77777777" w:rsidTr="006356E1">
        <w:trPr>
          <w:trHeight w:val="48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52830F" w14:textId="77777777" w:rsidR="0029676C" w:rsidRPr="00BE2EFF" w:rsidRDefault="0029676C" w:rsidP="002967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№</w:t>
            </w:r>
            <w:r w:rsidRPr="00BE2EFF">
              <w:rPr>
                <w:rFonts w:ascii="Times New Roman" w:hAnsi="Times New Roman" w:cs="Times New Roman"/>
                <w:color w:val="auto"/>
              </w:rPr>
              <w:br/>
              <w:t>п/п</w:t>
            </w:r>
          </w:p>
        </w:tc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AA713" w14:textId="77777777" w:rsidR="0029676C" w:rsidRPr="00BE2EFF" w:rsidRDefault="0029676C" w:rsidP="00DC69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84875" w14:textId="77777777" w:rsidR="0029676C" w:rsidRPr="00BE2EFF" w:rsidRDefault="0029676C" w:rsidP="00DC69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Срок исполнения мероприятия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B0B86D" w14:textId="77777777" w:rsidR="0029676C" w:rsidRPr="00BE2EFF" w:rsidRDefault="0029676C" w:rsidP="00DC69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FF441" w14:textId="77777777" w:rsidR="0029676C" w:rsidRPr="00BE2EFF" w:rsidRDefault="0029676C" w:rsidP="00DC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Всего,</w:t>
            </w:r>
          </w:p>
          <w:p w14:paraId="466A4677" w14:textId="77777777" w:rsidR="0029676C" w:rsidRPr="00BE2EFF" w:rsidRDefault="0029676C" w:rsidP="00DC69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(тыс. руб.)</w:t>
            </w:r>
          </w:p>
        </w:tc>
        <w:tc>
          <w:tcPr>
            <w:tcW w:w="5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1E2FCC" w14:textId="77777777" w:rsidR="0029676C" w:rsidRPr="00BE2EFF" w:rsidRDefault="0029676C" w:rsidP="00DC69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Объем финансирования по годам, (тыс. руб.)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CACE0" w14:textId="77777777" w:rsidR="0029676C" w:rsidRPr="00BE2EFF" w:rsidRDefault="0029676C" w:rsidP="00DC69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Ответственный за выполнение мероприятия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112AD" w14:textId="77777777" w:rsidR="0029676C" w:rsidRPr="00BE2EFF" w:rsidRDefault="0029676C" w:rsidP="00DC69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Результаты выполнения мероприятия подпрограммы</w:t>
            </w:r>
          </w:p>
        </w:tc>
      </w:tr>
      <w:tr w:rsidR="006356E1" w:rsidRPr="00BE2EFF" w14:paraId="6DF04E8A" w14:textId="77777777" w:rsidTr="006356E1">
        <w:trPr>
          <w:trHeight w:val="67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17A84" w14:textId="77777777" w:rsidR="0029676C" w:rsidRPr="00BE2EFF" w:rsidRDefault="0029676C" w:rsidP="0029676C">
            <w:pPr>
              <w:spacing w:after="0"/>
              <w:ind w:left="-113" w:right="-11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5D72B" w14:textId="77777777" w:rsidR="0029676C" w:rsidRPr="00BE2EFF" w:rsidRDefault="0029676C" w:rsidP="00DC69C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C75D2" w14:textId="77777777" w:rsidR="0029676C" w:rsidRPr="00BE2EFF" w:rsidRDefault="0029676C" w:rsidP="00DC69C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0DF7F" w14:textId="77777777" w:rsidR="0029676C" w:rsidRPr="00BE2EFF" w:rsidRDefault="0029676C" w:rsidP="00DC69C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AB551" w14:textId="77777777" w:rsidR="0029676C" w:rsidRPr="00BE2EFF" w:rsidRDefault="0029676C" w:rsidP="00DC69C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AEEBF" w14:textId="77777777" w:rsidR="0029676C" w:rsidRPr="00BE2EFF" w:rsidRDefault="0029676C" w:rsidP="00DC69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2023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5D4DB" w14:textId="77777777" w:rsidR="0029676C" w:rsidRPr="00BE2EFF" w:rsidRDefault="0029676C" w:rsidP="00DC69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2024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38345" w14:textId="77777777" w:rsidR="0029676C" w:rsidRPr="00BE2EFF" w:rsidRDefault="0029676C" w:rsidP="00DC69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2025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F99E6" w14:textId="77777777" w:rsidR="0029676C" w:rsidRPr="00BE2EFF" w:rsidRDefault="0029676C" w:rsidP="00DC69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2026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5FF05C" w14:textId="77777777" w:rsidR="0029676C" w:rsidRPr="00BE2EFF" w:rsidRDefault="0029676C" w:rsidP="00DC69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2027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4D12A" w14:textId="77777777" w:rsidR="0029676C" w:rsidRPr="00BE2EFF" w:rsidRDefault="0029676C" w:rsidP="00DC69C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906A3" w14:textId="77777777" w:rsidR="0029676C" w:rsidRPr="00BE2EFF" w:rsidRDefault="0029676C" w:rsidP="00DC69C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3701EE3B" w14:textId="77777777" w:rsidR="00DC69CE" w:rsidRPr="00BE2EFF" w:rsidRDefault="00DC69CE" w:rsidP="00DC69CE">
      <w:pPr>
        <w:widowControl w:val="0"/>
        <w:spacing w:after="0" w:line="20" w:lineRule="exact"/>
        <w:jc w:val="center"/>
        <w:rPr>
          <w:rFonts w:ascii="Times New Roman" w:eastAsia="Times New Roman" w:hAnsi="Times New Roman" w:cs="Times New Roman"/>
          <w:color w:val="auto"/>
        </w:rPr>
      </w:pPr>
    </w:p>
    <w:p w14:paraId="601D2F10" w14:textId="77777777" w:rsidR="00DC69CE" w:rsidRPr="00BE2EFF" w:rsidRDefault="00DC69CE" w:rsidP="00DC69CE">
      <w:pPr>
        <w:spacing w:after="0" w:line="20" w:lineRule="exact"/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Style w:val="TableNormal"/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ayout w:type="fixed"/>
        <w:tblCellMar>
          <w:left w:w="284" w:type="dxa"/>
          <w:right w:w="284" w:type="dxa"/>
        </w:tblCellMar>
        <w:tblLook w:val="04A0" w:firstRow="1" w:lastRow="0" w:firstColumn="1" w:lastColumn="0" w:noHBand="0" w:noVBand="1"/>
      </w:tblPr>
      <w:tblGrid>
        <w:gridCol w:w="588"/>
        <w:gridCol w:w="2496"/>
        <w:gridCol w:w="850"/>
        <w:gridCol w:w="1247"/>
        <w:gridCol w:w="1134"/>
        <w:gridCol w:w="1033"/>
        <w:gridCol w:w="1033"/>
        <w:gridCol w:w="1034"/>
        <w:gridCol w:w="1033"/>
        <w:gridCol w:w="1034"/>
        <w:gridCol w:w="1843"/>
        <w:gridCol w:w="1843"/>
      </w:tblGrid>
      <w:tr w:rsidR="006356E1" w:rsidRPr="00BE2EFF" w14:paraId="445F9839" w14:textId="77777777" w:rsidTr="006356E1">
        <w:trPr>
          <w:trHeight w:val="92"/>
          <w:tblHeader/>
        </w:trPr>
        <w:tc>
          <w:tcPr>
            <w:tcW w:w="58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36CA6" w14:textId="77777777" w:rsidR="0029676C" w:rsidRPr="00BE2EFF" w:rsidRDefault="0029676C" w:rsidP="0029676C">
            <w:pPr>
              <w:spacing w:after="0" w:line="200" w:lineRule="exact"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49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C1577" w14:textId="77777777" w:rsidR="0029676C" w:rsidRPr="00BE2EFF" w:rsidRDefault="0029676C" w:rsidP="00623FF5">
            <w:pPr>
              <w:spacing w:after="0" w:line="200" w:lineRule="exact"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20450D" w14:textId="77777777" w:rsidR="0029676C" w:rsidRPr="00BE2EFF" w:rsidRDefault="0029676C" w:rsidP="00623FF5">
            <w:pPr>
              <w:spacing w:after="0" w:line="200" w:lineRule="exact"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2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60739" w14:textId="77777777" w:rsidR="0029676C" w:rsidRPr="00BE2EFF" w:rsidRDefault="0029676C" w:rsidP="00623FF5">
            <w:pPr>
              <w:spacing w:after="0" w:line="200" w:lineRule="exact"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FE728" w14:textId="77777777" w:rsidR="0029676C" w:rsidRPr="00BE2EFF" w:rsidRDefault="0029676C" w:rsidP="00623FF5">
            <w:pPr>
              <w:spacing w:after="0" w:line="200" w:lineRule="exact"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0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3AE03" w14:textId="77777777" w:rsidR="0029676C" w:rsidRPr="00BE2EFF" w:rsidRDefault="0029676C" w:rsidP="00623FF5">
            <w:pPr>
              <w:spacing w:after="0" w:line="200" w:lineRule="exact"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0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17AA0C" w14:textId="77777777" w:rsidR="0029676C" w:rsidRPr="00BE2EFF" w:rsidRDefault="0029676C" w:rsidP="00623FF5">
            <w:pPr>
              <w:spacing w:after="0" w:line="200" w:lineRule="exact"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10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332B4" w14:textId="77777777" w:rsidR="0029676C" w:rsidRPr="00BE2EFF" w:rsidRDefault="0029676C" w:rsidP="00623FF5">
            <w:pPr>
              <w:spacing w:after="0" w:line="200" w:lineRule="exact"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3E1CDA8A" w14:textId="77777777" w:rsidR="0029676C" w:rsidRPr="00BE2EFF" w:rsidRDefault="0029676C" w:rsidP="00623FF5">
            <w:pPr>
              <w:spacing w:after="0" w:line="200" w:lineRule="exact"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3F8B97A" w14:textId="77777777" w:rsidR="0029676C" w:rsidRPr="00BE2EFF" w:rsidRDefault="0029676C" w:rsidP="00623FF5">
            <w:pPr>
              <w:spacing w:after="0" w:line="200" w:lineRule="exact"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F07A01" w14:textId="77777777" w:rsidR="0029676C" w:rsidRPr="00BE2EFF" w:rsidRDefault="0029676C" w:rsidP="00623FF5">
            <w:pPr>
              <w:spacing w:after="0" w:line="200" w:lineRule="exact"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5356E" w14:textId="77777777" w:rsidR="0029676C" w:rsidRPr="00BE2EFF" w:rsidRDefault="0029676C" w:rsidP="00623FF5">
            <w:pPr>
              <w:spacing w:after="0" w:line="200" w:lineRule="exact"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12</w:t>
            </w:r>
          </w:p>
        </w:tc>
      </w:tr>
      <w:tr w:rsidR="006356E1" w:rsidRPr="00BE2EFF" w14:paraId="50CD7D88" w14:textId="77777777" w:rsidTr="00BE2EFF">
        <w:tblPrEx>
          <w:shd w:val="clear" w:color="auto" w:fill="D0DDEF"/>
        </w:tblPrEx>
        <w:trPr>
          <w:trHeight w:val="340"/>
        </w:trPr>
        <w:tc>
          <w:tcPr>
            <w:tcW w:w="58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FA5B0" w14:textId="77777777" w:rsidR="0029676C" w:rsidRPr="00BE2EFF" w:rsidRDefault="00470AB3" w:rsidP="002967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49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428C1" w14:textId="77777777" w:rsidR="00AC591A" w:rsidRPr="00BE2EFF" w:rsidRDefault="00AC591A" w:rsidP="00AC591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Основное мероприятие 02</w:t>
            </w:r>
            <w:r w:rsidR="0029676C" w:rsidRPr="00BE2EFF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7F7C4974" w14:textId="77777777" w:rsidR="0029676C" w:rsidRPr="00BE2EFF" w:rsidRDefault="00AC591A" w:rsidP="00AC591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Практики инициативного бюджетирования.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AE312" w14:textId="77777777" w:rsidR="0029676C" w:rsidRPr="00BE2EFF" w:rsidRDefault="0029676C" w:rsidP="00DC69C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2023-2027</w:t>
            </w:r>
          </w:p>
        </w:tc>
        <w:tc>
          <w:tcPr>
            <w:tcW w:w="12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61429" w14:textId="77777777" w:rsidR="0029676C" w:rsidRPr="00BE2EFF" w:rsidRDefault="0029676C" w:rsidP="00DC69C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Итого: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054F1" w14:textId="77777777" w:rsidR="0029676C" w:rsidRPr="00BE2EFF" w:rsidRDefault="0029676C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7788B" w14:textId="77777777" w:rsidR="0029676C" w:rsidRPr="00BE2EFF" w:rsidRDefault="0029676C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841EA" w14:textId="77777777" w:rsidR="0029676C" w:rsidRPr="00BE2EFF" w:rsidRDefault="0029676C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58A8B" w14:textId="77777777" w:rsidR="0029676C" w:rsidRPr="00BE2EFF" w:rsidRDefault="0029676C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33" w:type="dxa"/>
            <w:shd w:val="clear" w:color="auto" w:fill="auto"/>
          </w:tcPr>
          <w:p w14:paraId="3250DCD9" w14:textId="77777777" w:rsidR="0029676C" w:rsidRPr="00BE2EFF" w:rsidRDefault="0029676C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34" w:type="dxa"/>
            <w:shd w:val="clear" w:color="auto" w:fill="auto"/>
          </w:tcPr>
          <w:p w14:paraId="63354F51" w14:textId="77777777" w:rsidR="0029676C" w:rsidRPr="00BE2EFF" w:rsidRDefault="0029676C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0B224" w14:textId="77777777" w:rsidR="0029676C" w:rsidRPr="00BE2EFF" w:rsidRDefault="0029676C" w:rsidP="00DC69C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Администрация городского округа Фрязино, подведомственные учреждения. Средства юр. лиц и физ. лиц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ECF24" w14:textId="77777777" w:rsidR="0029676C" w:rsidRPr="00BE2EFF" w:rsidRDefault="0029676C" w:rsidP="00DC69C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356E1" w:rsidRPr="00BE2EFF" w14:paraId="3C766F39" w14:textId="77777777" w:rsidTr="00BE2EFF">
        <w:tblPrEx>
          <w:shd w:val="clear" w:color="auto" w:fill="D0DDEF"/>
        </w:tblPrEx>
        <w:trPr>
          <w:trHeight w:val="1020"/>
        </w:trPr>
        <w:tc>
          <w:tcPr>
            <w:tcW w:w="588" w:type="dxa"/>
            <w:vMerge/>
            <w:shd w:val="clear" w:color="auto" w:fill="auto"/>
          </w:tcPr>
          <w:p w14:paraId="7655A1FF" w14:textId="77777777" w:rsidR="0029676C" w:rsidRPr="00BE2EFF" w:rsidRDefault="0029676C" w:rsidP="0029676C">
            <w:pPr>
              <w:spacing w:after="0"/>
              <w:ind w:left="-113" w:right="-11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14:paraId="4E349A70" w14:textId="77777777" w:rsidR="0029676C" w:rsidRPr="00BE2EFF" w:rsidRDefault="0029676C" w:rsidP="00B224A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3159C9E" w14:textId="77777777" w:rsidR="0029676C" w:rsidRPr="00BE2EFF" w:rsidRDefault="0029676C" w:rsidP="00B224A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642BE" w14:textId="77777777" w:rsidR="0029676C" w:rsidRPr="00BE2EFF" w:rsidRDefault="0029676C" w:rsidP="00B224A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B820F" w14:textId="77777777" w:rsidR="0029676C" w:rsidRPr="00BE2EFF" w:rsidRDefault="0029676C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97035" w14:textId="77777777" w:rsidR="0029676C" w:rsidRPr="00BE2EFF" w:rsidRDefault="0029676C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29DB5" w14:textId="77777777" w:rsidR="0029676C" w:rsidRPr="00BE2EFF" w:rsidRDefault="0029676C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91DB7" w14:textId="77777777" w:rsidR="0029676C" w:rsidRPr="00BE2EFF" w:rsidRDefault="0029676C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33" w:type="dxa"/>
            <w:shd w:val="clear" w:color="auto" w:fill="auto"/>
          </w:tcPr>
          <w:p w14:paraId="6E15E426" w14:textId="77777777" w:rsidR="0029676C" w:rsidRPr="00BE2EFF" w:rsidRDefault="0029676C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34" w:type="dxa"/>
            <w:shd w:val="clear" w:color="auto" w:fill="auto"/>
          </w:tcPr>
          <w:p w14:paraId="58DE6A82" w14:textId="77777777" w:rsidR="0029676C" w:rsidRPr="00BE2EFF" w:rsidRDefault="0029676C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8DBDC" w14:textId="77777777" w:rsidR="0029676C" w:rsidRPr="00BE2EFF" w:rsidRDefault="0029676C" w:rsidP="00B224A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Администрация городского округа Фрязино. Подведомственные учреждения.</w:t>
            </w:r>
          </w:p>
        </w:tc>
        <w:tc>
          <w:tcPr>
            <w:tcW w:w="1843" w:type="dxa"/>
            <w:vMerge/>
            <w:shd w:val="clear" w:color="auto" w:fill="auto"/>
          </w:tcPr>
          <w:p w14:paraId="54077092" w14:textId="77777777" w:rsidR="0029676C" w:rsidRPr="00BE2EFF" w:rsidRDefault="0029676C" w:rsidP="00B224A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356E1" w:rsidRPr="00BE2EFF" w14:paraId="6CD7C9E1" w14:textId="77777777" w:rsidTr="00BE2EFF">
        <w:tblPrEx>
          <w:shd w:val="clear" w:color="auto" w:fill="D0DDEF"/>
        </w:tblPrEx>
        <w:trPr>
          <w:trHeight w:val="647"/>
        </w:trPr>
        <w:tc>
          <w:tcPr>
            <w:tcW w:w="588" w:type="dxa"/>
            <w:vMerge/>
            <w:shd w:val="clear" w:color="auto" w:fill="auto"/>
          </w:tcPr>
          <w:p w14:paraId="2695C3E9" w14:textId="77777777" w:rsidR="0029676C" w:rsidRPr="00BE2EFF" w:rsidRDefault="0029676C" w:rsidP="0029676C">
            <w:pPr>
              <w:spacing w:after="0"/>
              <w:ind w:left="-113" w:right="-11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14:paraId="5A899231" w14:textId="77777777" w:rsidR="0029676C" w:rsidRPr="00BE2EFF" w:rsidRDefault="0029676C" w:rsidP="00B224A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ABA45C1" w14:textId="77777777" w:rsidR="0029676C" w:rsidRPr="00BE2EFF" w:rsidRDefault="0029676C" w:rsidP="00B224A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2E2CB" w14:textId="77777777" w:rsidR="0029676C" w:rsidRPr="00BE2EFF" w:rsidRDefault="0029676C" w:rsidP="00B224A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Средства бюджета городского округа Фрязино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34BE0" w14:textId="77777777" w:rsidR="0029676C" w:rsidRPr="00BE2EFF" w:rsidRDefault="0029676C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2D12C" w14:textId="77777777" w:rsidR="0029676C" w:rsidRPr="00BE2EFF" w:rsidRDefault="0029676C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F8E7A" w14:textId="77777777" w:rsidR="0029676C" w:rsidRPr="00BE2EFF" w:rsidRDefault="0029676C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9C426" w14:textId="77777777" w:rsidR="0029676C" w:rsidRPr="00BE2EFF" w:rsidRDefault="0029676C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33" w:type="dxa"/>
            <w:shd w:val="clear" w:color="auto" w:fill="auto"/>
          </w:tcPr>
          <w:p w14:paraId="6AE6B9DF" w14:textId="77777777" w:rsidR="0029676C" w:rsidRPr="00BE2EFF" w:rsidRDefault="0029676C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34" w:type="dxa"/>
            <w:shd w:val="clear" w:color="auto" w:fill="auto"/>
          </w:tcPr>
          <w:p w14:paraId="30759893" w14:textId="77777777" w:rsidR="0029676C" w:rsidRPr="00BE2EFF" w:rsidRDefault="0029676C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843" w:type="dxa"/>
            <w:vMerge/>
            <w:shd w:val="clear" w:color="auto" w:fill="auto"/>
          </w:tcPr>
          <w:p w14:paraId="2A6AFCEC" w14:textId="77777777" w:rsidR="0029676C" w:rsidRPr="00BE2EFF" w:rsidRDefault="0029676C" w:rsidP="00B224A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575A214" w14:textId="77777777" w:rsidR="0029676C" w:rsidRPr="00BE2EFF" w:rsidRDefault="0029676C" w:rsidP="00B224A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356E1" w:rsidRPr="00BE2EFF" w14:paraId="3C6461E7" w14:textId="77777777" w:rsidTr="00BE2EFF">
        <w:tblPrEx>
          <w:shd w:val="clear" w:color="auto" w:fill="D0DDEF"/>
        </w:tblPrEx>
        <w:trPr>
          <w:trHeight w:val="567"/>
        </w:trPr>
        <w:tc>
          <w:tcPr>
            <w:tcW w:w="588" w:type="dxa"/>
            <w:vMerge/>
            <w:shd w:val="clear" w:color="auto" w:fill="auto"/>
          </w:tcPr>
          <w:p w14:paraId="2D68BD2B" w14:textId="77777777" w:rsidR="0029676C" w:rsidRPr="00BE2EFF" w:rsidRDefault="0029676C" w:rsidP="0029676C">
            <w:pPr>
              <w:spacing w:after="0"/>
              <w:ind w:left="-113" w:right="-11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14:paraId="262DDAFD" w14:textId="77777777" w:rsidR="0029676C" w:rsidRPr="00BE2EFF" w:rsidRDefault="0029676C" w:rsidP="00B224A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836D082" w14:textId="77777777" w:rsidR="0029676C" w:rsidRPr="00BE2EFF" w:rsidRDefault="0029676C" w:rsidP="00B224A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9F8B2" w14:textId="77777777" w:rsidR="0029676C" w:rsidRPr="00BE2EFF" w:rsidRDefault="0029676C" w:rsidP="00B224A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6ACF7" w14:textId="77777777" w:rsidR="0029676C" w:rsidRPr="00BE2EFF" w:rsidRDefault="0029676C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65393" w14:textId="77777777" w:rsidR="0029676C" w:rsidRPr="00BE2EFF" w:rsidRDefault="0029676C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1120E" w14:textId="77777777" w:rsidR="0029676C" w:rsidRPr="00BE2EFF" w:rsidRDefault="0029676C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E9341" w14:textId="77777777" w:rsidR="0029676C" w:rsidRPr="00BE2EFF" w:rsidRDefault="0029676C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33" w:type="dxa"/>
            <w:shd w:val="clear" w:color="auto" w:fill="auto"/>
          </w:tcPr>
          <w:p w14:paraId="1A53FB4F" w14:textId="77777777" w:rsidR="0029676C" w:rsidRPr="00BE2EFF" w:rsidRDefault="0029676C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34" w:type="dxa"/>
            <w:shd w:val="clear" w:color="auto" w:fill="auto"/>
          </w:tcPr>
          <w:p w14:paraId="22DCBF3F" w14:textId="77777777" w:rsidR="0029676C" w:rsidRPr="00BE2EFF" w:rsidRDefault="0029676C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19A8C" w14:textId="77777777" w:rsidR="0029676C" w:rsidRPr="00BE2EFF" w:rsidRDefault="0029676C" w:rsidP="00B224A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Средства юр. лиц и физ. лиц</w:t>
            </w:r>
          </w:p>
        </w:tc>
        <w:tc>
          <w:tcPr>
            <w:tcW w:w="1843" w:type="dxa"/>
            <w:vMerge/>
            <w:shd w:val="clear" w:color="auto" w:fill="auto"/>
          </w:tcPr>
          <w:p w14:paraId="17B2AB5A" w14:textId="77777777" w:rsidR="0029676C" w:rsidRPr="00BE2EFF" w:rsidRDefault="0029676C" w:rsidP="00B224A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356E1" w:rsidRPr="00BE2EFF" w14:paraId="61AB67B5" w14:textId="77777777" w:rsidTr="00BE2EFF">
        <w:tblPrEx>
          <w:shd w:val="clear" w:color="auto" w:fill="D0DDEF"/>
        </w:tblPrEx>
        <w:trPr>
          <w:trHeight w:val="1727"/>
        </w:trPr>
        <w:tc>
          <w:tcPr>
            <w:tcW w:w="58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CBC52" w14:textId="77777777" w:rsidR="0029676C" w:rsidRPr="00BE2EFF" w:rsidRDefault="00470AB3" w:rsidP="002967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1.1</w:t>
            </w:r>
          </w:p>
        </w:tc>
        <w:tc>
          <w:tcPr>
            <w:tcW w:w="249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19B16" w14:textId="77777777" w:rsidR="0029676C" w:rsidRPr="00BE2EFF" w:rsidRDefault="00AC591A" w:rsidP="00B224A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BE2EFF">
              <w:rPr>
                <w:rFonts w:ascii="Times New Roman" w:hAnsi="Times New Roman" w:cs="Times New Roman"/>
                <w:iCs/>
                <w:color w:val="auto"/>
              </w:rPr>
              <w:t>Мероприятие 02</w:t>
            </w:r>
            <w:r w:rsidR="0029676C" w:rsidRPr="00BE2EFF">
              <w:rPr>
                <w:rFonts w:ascii="Times New Roman" w:hAnsi="Times New Roman" w:cs="Times New Roman"/>
                <w:iCs/>
                <w:color w:val="auto"/>
              </w:rPr>
              <w:t>.01</w:t>
            </w:r>
          </w:p>
          <w:p w14:paraId="6BC77A39" w14:textId="77777777" w:rsidR="0029676C" w:rsidRPr="00BE2EFF" w:rsidRDefault="00AC591A" w:rsidP="00AC591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8D7D0" w14:textId="77777777" w:rsidR="0029676C" w:rsidRPr="00BE2EFF" w:rsidRDefault="0029676C" w:rsidP="00B224A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2023-2027</w:t>
            </w:r>
          </w:p>
        </w:tc>
        <w:tc>
          <w:tcPr>
            <w:tcW w:w="12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C3130" w14:textId="77777777" w:rsidR="0029676C" w:rsidRPr="00BE2EFF" w:rsidRDefault="0029676C" w:rsidP="00B224A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Итого: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7C41E" w14:textId="77777777" w:rsidR="0029676C" w:rsidRPr="00BE2EFF" w:rsidRDefault="0029676C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BB041" w14:textId="77777777" w:rsidR="0029676C" w:rsidRPr="00BE2EFF" w:rsidRDefault="0029676C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58309" w14:textId="77777777" w:rsidR="0029676C" w:rsidRPr="00BE2EFF" w:rsidRDefault="0029676C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0A672" w14:textId="77777777" w:rsidR="0029676C" w:rsidRPr="00BE2EFF" w:rsidRDefault="0029676C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33" w:type="dxa"/>
            <w:shd w:val="clear" w:color="auto" w:fill="auto"/>
          </w:tcPr>
          <w:p w14:paraId="25BE2368" w14:textId="77777777" w:rsidR="0029676C" w:rsidRPr="00BE2EFF" w:rsidRDefault="0029676C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34" w:type="dxa"/>
            <w:shd w:val="clear" w:color="auto" w:fill="auto"/>
          </w:tcPr>
          <w:p w14:paraId="0A611BE9" w14:textId="77777777" w:rsidR="0029676C" w:rsidRPr="00BE2EFF" w:rsidRDefault="0029676C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865ED" w14:textId="77777777" w:rsidR="0029676C" w:rsidRPr="00BE2EFF" w:rsidRDefault="0029676C" w:rsidP="00B224A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Администрация городского округа Фрязино, подведомственные учреждения. Средства юр. лиц и физ. лиц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B1C5A" w14:textId="77777777" w:rsidR="0029676C" w:rsidRPr="00BE2EFF" w:rsidRDefault="0029676C" w:rsidP="00B224A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356E1" w:rsidRPr="00BE2EFF" w14:paraId="29E3FD2E" w14:textId="77777777" w:rsidTr="00BE2EFF">
        <w:tblPrEx>
          <w:shd w:val="clear" w:color="auto" w:fill="D0DDEF"/>
        </w:tblPrEx>
        <w:trPr>
          <w:trHeight w:val="968"/>
        </w:trPr>
        <w:tc>
          <w:tcPr>
            <w:tcW w:w="588" w:type="dxa"/>
            <w:vMerge/>
            <w:shd w:val="clear" w:color="auto" w:fill="auto"/>
          </w:tcPr>
          <w:p w14:paraId="07B681BE" w14:textId="77777777" w:rsidR="0029676C" w:rsidRPr="00BE2EFF" w:rsidRDefault="0029676C" w:rsidP="0029676C">
            <w:pPr>
              <w:spacing w:after="0"/>
              <w:ind w:left="-113" w:right="-11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14:paraId="7F9C1A94" w14:textId="77777777" w:rsidR="0029676C" w:rsidRPr="00BE2EFF" w:rsidRDefault="0029676C" w:rsidP="00B224A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2B4A7B0" w14:textId="77777777" w:rsidR="0029676C" w:rsidRPr="00BE2EFF" w:rsidRDefault="0029676C" w:rsidP="00B224A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1D199" w14:textId="77777777" w:rsidR="0029676C" w:rsidRPr="00BE2EFF" w:rsidRDefault="0029676C" w:rsidP="00B224A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29914" w14:textId="77777777" w:rsidR="0029676C" w:rsidRPr="00BE2EFF" w:rsidRDefault="0029676C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7341C" w14:textId="77777777" w:rsidR="0029676C" w:rsidRPr="00BE2EFF" w:rsidRDefault="0029676C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6F795" w14:textId="77777777" w:rsidR="0029676C" w:rsidRPr="00BE2EFF" w:rsidRDefault="0029676C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4D617" w14:textId="77777777" w:rsidR="0029676C" w:rsidRPr="00BE2EFF" w:rsidRDefault="0029676C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33" w:type="dxa"/>
            <w:shd w:val="clear" w:color="auto" w:fill="auto"/>
          </w:tcPr>
          <w:p w14:paraId="2595E45C" w14:textId="77777777" w:rsidR="0029676C" w:rsidRPr="00BE2EFF" w:rsidRDefault="0029676C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34" w:type="dxa"/>
            <w:shd w:val="clear" w:color="auto" w:fill="auto"/>
          </w:tcPr>
          <w:p w14:paraId="02665326" w14:textId="77777777" w:rsidR="0029676C" w:rsidRPr="00BE2EFF" w:rsidRDefault="0029676C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09559" w14:textId="77777777" w:rsidR="0029676C" w:rsidRPr="00BE2EFF" w:rsidRDefault="0029676C" w:rsidP="00B224A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843" w:type="dxa"/>
            <w:vMerge/>
            <w:shd w:val="clear" w:color="auto" w:fill="auto"/>
          </w:tcPr>
          <w:p w14:paraId="07BE4830" w14:textId="77777777" w:rsidR="0029676C" w:rsidRPr="00BE2EFF" w:rsidRDefault="0029676C" w:rsidP="00B224A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356E1" w:rsidRPr="00BE2EFF" w14:paraId="050AD8E1" w14:textId="77777777" w:rsidTr="00BE2EFF">
        <w:tblPrEx>
          <w:shd w:val="clear" w:color="auto" w:fill="D0DDEF"/>
        </w:tblPrEx>
        <w:trPr>
          <w:trHeight w:val="705"/>
        </w:trPr>
        <w:tc>
          <w:tcPr>
            <w:tcW w:w="588" w:type="dxa"/>
            <w:vMerge/>
            <w:shd w:val="clear" w:color="auto" w:fill="auto"/>
          </w:tcPr>
          <w:p w14:paraId="2A7499D7" w14:textId="77777777" w:rsidR="0029676C" w:rsidRPr="00BE2EFF" w:rsidRDefault="0029676C" w:rsidP="0029676C">
            <w:pPr>
              <w:spacing w:after="0"/>
              <w:ind w:left="-113" w:right="-11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14:paraId="563E958F" w14:textId="77777777" w:rsidR="0029676C" w:rsidRPr="00BE2EFF" w:rsidRDefault="0029676C" w:rsidP="00DC69C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9FC8197" w14:textId="77777777" w:rsidR="0029676C" w:rsidRPr="00BE2EFF" w:rsidRDefault="0029676C" w:rsidP="00DC69C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45440" w14:textId="77777777" w:rsidR="0029676C" w:rsidRPr="00BE2EFF" w:rsidRDefault="0029676C" w:rsidP="00DC69C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Средства бюджета городского округа Фрязино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0DF48" w14:textId="77777777" w:rsidR="0029676C" w:rsidRPr="00BE2EFF" w:rsidRDefault="0029676C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2CAA9" w14:textId="77777777" w:rsidR="0029676C" w:rsidRPr="00BE2EFF" w:rsidRDefault="0029676C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598D4" w14:textId="77777777" w:rsidR="0029676C" w:rsidRPr="00BE2EFF" w:rsidRDefault="0029676C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4B1EB" w14:textId="77777777" w:rsidR="0029676C" w:rsidRPr="00BE2EFF" w:rsidRDefault="0029676C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33" w:type="dxa"/>
            <w:shd w:val="clear" w:color="auto" w:fill="auto"/>
          </w:tcPr>
          <w:p w14:paraId="65AA40FC" w14:textId="77777777" w:rsidR="0029676C" w:rsidRPr="00BE2EFF" w:rsidRDefault="0029676C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34" w:type="dxa"/>
            <w:shd w:val="clear" w:color="auto" w:fill="auto"/>
          </w:tcPr>
          <w:p w14:paraId="4F8C01BA" w14:textId="77777777" w:rsidR="0029676C" w:rsidRPr="00BE2EFF" w:rsidRDefault="0029676C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843" w:type="dxa"/>
            <w:vMerge/>
            <w:shd w:val="clear" w:color="auto" w:fill="auto"/>
          </w:tcPr>
          <w:p w14:paraId="492B11EA" w14:textId="77777777" w:rsidR="0029676C" w:rsidRPr="00BE2EFF" w:rsidRDefault="0029676C" w:rsidP="00DC69C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45B1394" w14:textId="77777777" w:rsidR="0029676C" w:rsidRPr="00BE2EFF" w:rsidRDefault="0029676C" w:rsidP="00DC69C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E2EFF" w:rsidRPr="00BE2EFF" w14:paraId="2CE25CF6" w14:textId="77777777" w:rsidTr="00BE2EFF">
        <w:tblPrEx>
          <w:shd w:val="clear" w:color="auto" w:fill="D0DDEF"/>
        </w:tblPrEx>
        <w:trPr>
          <w:trHeight w:val="900"/>
        </w:trPr>
        <w:tc>
          <w:tcPr>
            <w:tcW w:w="588" w:type="dxa"/>
            <w:vMerge/>
            <w:shd w:val="clear" w:color="auto" w:fill="auto"/>
          </w:tcPr>
          <w:p w14:paraId="0C2EE77D" w14:textId="77777777" w:rsidR="0029676C" w:rsidRPr="00BE2EFF" w:rsidRDefault="0029676C" w:rsidP="0029676C">
            <w:pPr>
              <w:spacing w:after="0"/>
              <w:ind w:left="-113" w:right="-11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14:paraId="7E735F47" w14:textId="77777777" w:rsidR="0029676C" w:rsidRPr="00BE2EFF" w:rsidRDefault="0029676C" w:rsidP="00B224A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B1B21D4" w14:textId="77777777" w:rsidR="0029676C" w:rsidRPr="00BE2EFF" w:rsidRDefault="0029676C" w:rsidP="00B224A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D7F62" w14:textId="77777777" w:rsidR="0029676C" w:rsidRPr="00BE2EFF" w:rsidRDefault="0029676C" w:rsidP="00B224A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CA361" w14:textId="77777777" w:rsidR="0029676C" w:rsidRPr="00BE2EFF" w:rsidRDefault="0029676C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46C5E" w14:textId="77777777" w:rsidR="0029676C" w:rsidRPr="00BE2EFF" w:rsidRDefault="0029676C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E51D4" w14:textId="77777777" w:rsidR="0029676C" w:rsidRPr="00BE2EFF" w:rsidRDefault="0029676C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5F947" w14:textId="77777777" w:rsidR="0029676C" w:rsidRPr="00BE2EFF" w:rsidRDefault="0029676C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33" w:type="dxa"/>
            <w:shd w:val="clear" w:color="auto" w:fill="auto"/>
          </w:tcPr>
          <w:p w14:paraId="4BD8C24E" w14:textId="77777777" w:rsidR="0029676C" w:rsidRPr="00BE2EFF" w:rsidRDefault="0029676C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34" w:type="dxa"/>
            <w:shd w:val="clear" w:color="auto" w:fill="auto"/>
          </w:tcPr>
          <w:p w14:paraId="55A2F5F0" w14:textId="77777777" w:rsidR="0029676C" w:rsidRPr="00BE2EFF" w:rsidRDefault="0029676C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1EAFA" w14:textId="77777777" w:rsidR="0029676C" w:rsidRPr="00BE2EFF" w:rsidRDefault="0029676C" w:rsidP="00B224A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Средства юр. лиц и физ. лиц</w:t>
            </w:r>
          </w:p>
        </w:tc>
        <w:tc>
          <w:tcPr>
            <w:tcW w:w="1843" w:type="dxa"/>
            <w:vMerge/>
            <w:shd w:val="clear" w:color="auto" w:fill="auto"/>
          </w:tcPr>
          <w:p w14:paraId="15605D27" w14:textId="77777777" w:rsidR="0029676C" w:rsidRPr="00BE2EFF" w:rsidRDefault="0029676C" w:rsidP="00B224A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03152143" w14:textId="77777777" w:rsidR="00E44ABC" w:rsidRPr="00BE2EFF" w:rsidRDefault="00E44ABC">
      <w:pPr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  <w:sectPr w:rsidR="00E44ABC" w:rsidRPr="00BE2EFF" w:rsidSect="00D81725">
          <w:pgSz w:w="16840" w:h="11900" w:orient="landscape"/>
          <w:pgMar w:top="1134" w:right="567" w:bottom="1134" w:left="1134" w:header="493" w:footer="567" w:gutter="0"/>
          <w:cols w:space="720"/>
          <w:titlePg/>
          <w:docGrid w:linePitch="299"/>
        </w:sectPr>
      </w:pPr>
    </w:p>
    <w:p w14:paraId="5CA9BD49" w14:textId="77777777" w:rsidR="006F3DA7" w:rsidRPr="00BE2EFF" w:rsidRDefault="007F349D" w:rsidP="00FA51EE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4"/>
          <w:szCs w:val="28"/>
        </w:rPr>
      </w:pPr>
      <w:r w:rsidRPr="00BE2EFF">
        <w:rPr>
          <w:rFonts w:ascii="Times New Roman" w:hAnsi="Times New Roman" w:cs="Times New Roman"/>
          <w:color w:val="auto"/>
          <w:sz w:val="24"/>
          <w:szCs w:val="28"/>
        </w:rPr>
        <w:lastRenderedPageBreak/>
        <w:t>Приложение 3</w:t>
      </w:r>
    </w:p>
    <w:p w14:paraId="76CF9154" w14:textId="77777777" w:rsidR="006F3DA7" w:rsidRPr="00BE2EFF" w:rsidRDefault="007F349D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4"/>
          <w:szCs w:val="28"/>
        </w:rPr>
      </w:pPr>
      <w:r w:rsidRPr="00BE2EFF">
        <w:rPr>
          <w:rFonts w:ascii="Times New Roman" w:hAnsi="Times New Roman" w:cs="Times New Roman"/>
          <w:color w:val="auto"/>
          <w:sz w:val="24"/>
          <w:szCs w:val="28"/>
        </w:rPr>
        <w:t>к муниципальной программе</w:t>
      </w:r>
    </w:p>
    <w:p w14:paraId="1407455F" w14:textId="77777777" w:rsidR="006F3DA7" w:rsidRPr="00BE2EFF" w:rsidRDefault="007F349D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4"/>
          <w:szCs w:val="28"/>
        </w:rPr>
      </w:pPr>
      <w:r w:rsidRPr="00BE2EFF">
        <w:rPr>
          <w:rFonts w:ascii="Times New Roman" w:hAnsi="Times New Roman" w:cs="Times New Roman"/>
          <w:color w:val="auto"/>
          <w:sz w:val="24"/>
          <w:szCs w:val="28"/>
        </w:rPr>
        <w:t>городского округа Фрязино Московской области</w:t>
      </w:r>
    </w:p>
    <w:p w14:paraId="75FCF8BE" w14:textId="77777777" w:rsidR="006F3DA7" w:rsidRPr="00BE2EFF" w:rsidRDefault="007F349D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4"/>
          <w:szCs w:val="28"/>
        </w:rPr>
      </w:pPr>
      <w:r w:rsidRPr="00BE2EFF">
        <w:rPr>
          <w:rFonts w:ascii="Times New Roman" w:hAnsi="Times New Roman" w:cs="Times New Roman"/>
          <w:color w:val="auto"/>
          <w:sz w:val="24"/>
          <w:szCs w:val="28"/>
        </w:rPr>
        <w:t>«Развитие институтов гражданского общества,</w:t>
      </w:r>
    </w:p>
    <w:p w14:paraId="04DF89D0" w14:textId="77777777" w:rsidR="006F3DA7" w:rsidRPr="00BE2EFF" w:rsidRDefault="007F349D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4"/>
          <w:szCs w:val="28"/>
        </w:rPr>
      </w:pPr>
      <w:r w:rsidRPr="00BE2EFF">
        <w:rPr>
          <w:rFonts w:ascii="Times New Roman" w:hAnsi="Times New Roman" w:cs="Times New Roman"/>
          <w:color w:val="auto"/>
          <w:sz w:val="24"/>
          <w:szCs w:val="28"/>
        </w:rPr>
        <w:t>повышение эффективности местного самоуправления</w:t>
      </w:r>
    </w:p>
    <w:p w14:paraId="0EB69C8C" w14:textId="77777777" w:rsidR="006F3DA7" w:rsidRPr="00BE2EFF" w:rsidRDefault="007F349D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4"/>
          <w:szCs w:val="28"/>
        </w:rPr>
      </w:pPr>
      <w:r w:rsidRPr="00BE2EFF">
        <w:rPr>
          <w:rFonts w:ascii="Times New Roman" w:hAnsi="Times New Roman" w:cs="Times New Roman"/>
          <w:color w:val="auto"/>
          <w:sz w:val="24"/>
          <w:szCs w:val="28"/>
        </w:rPr>
        <w:t>и реализации молодежной политики»</w:t>
      </w:r>
      <w:r w:rsidRPr="00BE2EFF">
        <w:rPr>
          <w:rFonts w:ascii="Times New Roman" w:hAnsi="Times New Roman" w:cs="Times New Roman"/>
          <w:color w:val="auto"/>
          <w:sz w:val="24"/>
          <w:szCs w:val="28"/>
        </w:rPr>
        <w:br/>
        <w:t xml:space="preserve">на </w:t>
      </w:r>
      <w:r w:rsidR="00D40DDC" w:rsidRPr="00BE2EFF">
        <w:rPr>
          <w:rFonts w:ascii="Times New Roman" w:hAnsi="Times New Roman" w:cs="Times New Roman"/>
          <w:color w:val="auto"/>
          <w:sz w:val="24"/>
          <w:szCs w:val="28"/>
        </w:rPr>
        <w:t>2023-2027</w:t>
      </w:r>
      <w:r w:rsidRPr="00BE2EFF">
        <w:rPr>
          <w:rFonts w:ascii="Times New Roman" w:hAnsi="Times New Roman" w:cs="Times New Roman"/>
          <w:color w:val="auto"/>
          <w:sz w:val="24"/>
          <w:szCs w:val="28"/>
        </w:rPr>
        <w:t xml:space="preserve"> годы</w:t>
      </w:r>
    </w:p>
    <w:p w14:paraId="0EA0723E" w14:textId="77777777" w:rsidR="006F3DA7" w:rsidRPr="00BE2EFF" w:rsidRDefault="006F3DA7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4"/>
          <w:szCs w:val="28"/>
        </w:rPr>
      </w:pPr>
    </w:p>
    <w:p w14:paraId="3C4B5DA9" w14:textId="77777777" w:rsidR="006F3DA7" w:rsidRPr="00BE2EFF" w:rsidRDefault="007F349D">
      <w:pPr>
        <w:spacing w:after="240" w:line="240" w:lineRule="auto"/>
        <w:jc w:val="center"/>
        <w:rPr>
          <w:rFonts w:ascii="Times New Roman" w:hAnsi="Times New Roman" w:cs="Times New Roman"/>
          <w:color w:val="auto"/>
          <w:sz w:val="24"/>
          <w:szCs w:val="28"/>
        </w:rPr>
      </w:pPr>
      <w:r w:rsidRPr="00BE2EFF">
        <w:rPr>
          <w:rFonts w:ascii="Times New Roman" w:hAnsi="Times New Roman" w:cs="Times New Roman"/>
          <w:color w:val="auto"/>
          <w:sz w:val="24"/>
          <w:szCs w:val="28"/>
        </w:rPr>
        <w:t xml:space="preserve">Паспорт подпрограммы </w:t>
      </w:r>
      <w:r w:rsidRPr="00BE2EFF">
        <w:rPr>
          <w:rFonts w:ascii="Times New Roman" w:hAnsi="Times New Roman" w:cs="Times New Roman"/>
          <w:color w:val="auto"/>
          <w:sz w:val="24"/>
          <w:szCs w:val="28"/>
          <w:lang w:val="en-US"/>
        </w:rPr>
        <w:t>IV</w:t>
      </w:r>
      <w:r w:rsidRPr="00BE2EFF">
        <w:rPr>
          <w:rFonts w:ascii="Times New Roman" w:hAnsi="Times New Roman" w:cs="Times New Roman"/>
          <w:color w:val="auto"/>
          <w:sz w:val="24"/>
          <w:szCs w:val="28"/>
        </w:rPr>
        <w:t xml:space="preserve"> «Молодежь Подмосковья»</w:t>
      </w:r>
    </w:p>
    <w:tbl>
      <w:tblPr>
        <w:tblW w:w="1516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1394"/>
        <w:gridCol w:w="1395"/>
        <w:gridCol w:w="1395"/>
        <w:gridCol w:w="1394"/>
        <w:gridCol w:w="1395"/>
        <w:gridCol w:w="1395"/>
        <w:gridCol w:w="2835"/>
      </w:tblGrid>
      <w:tr w:rsidR="00BE2EFF" w:rsidRPr="00BE2EFF" w14:paraId="5DC3079E" w14:textId="77777777" w:rsidTr="00E03414">
        <w:trPr>
          <w:trHeight w:val="397"/>
        </w:trPr>
        <w:tc>
          <w:tcPr>
            <w:tcW w:w="3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14:paraId="3254EB85" w14:textId="77777777" w:rsidR="00E03414" w:rsidRPr="00BE2EFF" w:rsidRDefault="00E03414" w:rsidP="007F20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120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14:paraId="7EDC1FF5" w14:textId="77777777" w:rsidR="00E03414" w:rsidRPr="00BE2EFF" w:rsidRDefault="00E03414" w:rsidP="00D373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BE2EFF" w:rsidRPr="00BE2EFF" w14:paraId="3352BD40" w14:textId="77777777" w:rsidTr="00C06FC4">
        <w:trPr>
          <w:trHeight w:val="1485"/>
        </w:trPr>
        <w:tc>
          <w:tcPr>
            <w:tcW w:w="39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1E081DEE" w14:textId="77777777" w:rsidR="00E03414" w:rsidRPr="00BE2EFF" w:rsidRDefault="00E03414" w:rsidP="00BB53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 финансирования подпрограммы, в том числе по годам реализации и главным распорядителям бюджетных средств (тыс. руб.):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auto"/>
              <w:right w:val="single" w:sz="4" w:space="0" w:color="auto"/>
            </w:tcBorders>
            <w:vAlign w:val="center"/>
          </w:tcPr>
          <w:p w14:paraId="3870EBA8" w14:textId="77777777" w:rsidR="00E03414" w:rsidRPr="00BE2EFF" w:rsidRDefault="00E03414" w:rsidP="00E034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F0D6EB6" w14:textId="77777777" w:rsidR="00E03414" w:rsidRPr="00BE2EFF" w:rsidRDefault="00E03414" w:rsidP="00E034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215D1E6D" w14:textId="77777777" w:rsidR="00E03414" w:rsidRPr="00BE2EFF" w:rsidRDefault="00E03414" w:rsidP="00E034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0C64FB11" w14:textId="77777777" w:rsidR="00E03414" w:rsidRPr="00BE2EFF" w:rsidRDefault="00E03414" w:rsidP="00E034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2025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190068E2" w14:textId="77777777" w:rsidR="00E03414" w:rsidRPr="00BE2EFF" w:rsidRDefault="00E03414" w:rsidP="00E034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2026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FC4784C" w14:textId="77777777" w:rsidR="00E03414" w:rsidRPr="00BE2EFF" w:rsidRDefault="00E03414" w:rsidP="00E034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2027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  <w:vAlign w:val="center"/>
          </w:tcPr>
          <w:p w14:paraId="6F47DF69" w14:textId="77777777" w:rsidR="00E03414" w:rsidRPr="00BE2EFF" w:rsidRDefault="00E03414" w:rsidP="00BB53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EFF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Наименование главного распорядителя средств бюджета городского округа Фрязино</w:t>
            </w:r>
          </w:p>
        </w:tc>
      </w:tr>
      <w:tr w:rsidR="00C06FC4" w:rsidRPr="00BE2EFF" w14:paraId="1808239F" w14:textId="77777777" w:rsidTr="00C06FC4">
        <w:trPr>
          <w:trHeight w:val="400"/>
        </w:trPr>
        <w:tc>
          <w:tcPr>
            <w:tcW w:w="3960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330EB4" w14:textId="77777777" w:rsidR="00C06FC4" w:rsidRPr="00BE2EFF" w:rsidRDefault="00C06FC4" w:rsidP="00C06F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Всего по подпрограмме, в том числе: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14:paraId="29C7C9B0" w14:textId="77777777" w:rsidR="00C06FC4" w:rsidRPr="00BE2EFF" w:rsidRDefault="00C06FC4" w:rsidP="00C06FC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18001,6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091248D" w14:textId="77777777" w:rsidR="00C06FC4" w:rsidRPr="00BE2EFF" w:rsidRDefault="00C06FC4" w:rsidP="00C06F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3667,2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B34173B" w14:textId="77777777" w:rsidR="00C06FC4" w:rsidRPr="00BE2EFF" w:rsidRDefault="00C06FC4" w:rsidP="00C06F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2333,6</w:t>
            </w:r>
          </w:p>
        </w:tc>
        <w:tc>
          <w:tcPr>
            <w:tcW w:w="1394" w:type="dxa"/>
            <w:tcBorders>
              <w:left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86BFC63" w14:textId="77777777" w:rsidR="00C06FC4" w:rsidRPr="00BE2EFF" w:rsidRDefault="00C06FC4" w:rsidP="00C06F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2333,6</w:t>
            </w:r>
          </w:p>
        </w:tc>
        <w:tc>
          <w:tcPr>
            <w:tcW w:w="1395" w:type="dxa"/>
            <w:tcBorders>
              <w:left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11BE4686" w14:textId="77777777" w:rsidR="00C06FC4" w:rsidRPr="00BE2EFF" w:rsidRDefault="00C06FC4" w:rsidP="00C06F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4833,6</w:t>
            </w:r>
          </w:p>
        </w:tc>
        <w:tc>
          <w:tcPr>
            <w:tcW w:w="1395" w:type="dxa"/>
            <w:tcBorders>
              <w:left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4BA42D04" w14:textId="77777777" w:rsidR="00C06FC4" w:rsidRPr="00BE2EFF" w:rsidRDefault="00C06FC4" w:rsidP="00C06F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4833,6</w:t>
            </w:r>
          </w:p>
        </w:tc>
        <w:tc>
          <w:tcPr>
            <w:tcW w:w="2835" w:type="dxa"/>
            <w:vMerge w:val="restart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</w:tcPr>
          <w:p w14:paraId="745FBDFA" w14:textId="77777777" w:rsidR="00C06FC4" w:rsidRPr="00BE2EFF" w:rsidRDefault="00C06FC4" w:rsidP="00C06F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BE2EFF" w:rsidRPr="00BE2EFF" w14:paraId="25FB9802" w14:textId="77777777" w:rsidTr="00C06FC4">
        <w:trPr>
          <w:trHeight w:val="745"/>
        </w:trPr>
        <w:tc>
          <w:tcPr>
            <w:tcW w:w="3960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4B51B9" w14:textId="77777777" w:rsidR="000B2609" w:rsidRPr="00BE2EFF" w:rsidRDefault="000B2609" w:rsidP="000B26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right w:val="single" w:sz="4" w:space="0" w:color="00000A"/>
            </w:tcBorders>
            <w:vAlign w:val="center"/>
          </w:tcPr>
          <w:p w14:paraId="638ADA35" w14:textId="77777777" w:rsidR="000B2609" w:rsidRPr="00BE2EFF" w:rsidRDefault="00C06FC4" w:rsidP="000B260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18001,6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0E1FF57" w14:textId="77777777" w:rsidR="000B2609" w:rsidRPr="00BE2EFF" w:rsidRDefault="00C06FC4" w:rsidP="000B26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3667,2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90D8F82" w14:textId="77777777" w:rsidR="000B2609" w:rsidRPr="00BE2EFF" w:rsidRDefault="00C06FC4" w:rsidP="000B26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2333,6</w:t>
            </w:r>
          </w:p>
        </w:tc>
        <w:tc>
          <w:tcPr>
            <w:tcW w:w="1394" w:type="dxa"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847656F" w14:textId="77777777" w:rsidR="000B2609" w:rsidRPr="00BE2EFF" w:rsidRDefault="00C06FC4" w:rsidP="000B26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2333,6</w:t>
            </w:r>
          </w:p>
        </w:tc>
        <w:tc>
          <w:tcPr>
            <w:tcW w:w="1395" w:type="dxa"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60B5326" w14:textId="77777777" w:rsidR="000B2609" w:rsidRPr="00BE2EFF" w:rsidRDefault="000B2609" w:rsidP="000B26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4833,6</w:t>
            </w:r>
          </w:p>
        </w:tc>
        <w:tc>
          <w:tcPr>
            <w:tcW w:w="1395" w:type="dxa"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B81D483" w14:textId="77777777" w:rsidR="000B2609" w:rsidRPr="00BE2EFF" w:rsidRDefault="000B2609" w:rsidP="000B26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4833,6</w:t>
            </w:r>
          </w:p>
        </w:tc>
        <w:tc>
          <w:tcPr>
            <w:tcW w:w="2835" w:type="dxa"/>
            <w:vMerge/>
            <w:tcBorders>
              <w:left w:val="single" w:sz="4" w:space="0" w:color="00000A"/>
              <w:right w:val="single" w:sz="4" w:space="0" w:color="000001"/>
            </w:tcBorders>
          </w:tcPr>
          <w:p w14:paraId="1EC27B29" w14:textId="77777777" w:rsidR="000B2609" w:rsidRPr="00BE2EFF" w:rsidRDefault="000B2609" w:rsidP="000B26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2F8FC2C" w14:textId="37E9A617" w:rsidR="00F07D12" w:rsidRPr="00F07D12" w:rsidRDefault="00F07D12" w:rsidP="00F07D12">
      <w:pPr>
        <w:widowControl w:val="0"/>
        <w:spacing w:before="240" w:after="240" w:line="240" w:lineRule="auto"/>
        <w:jc w:val="center"/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en-US"/>
        </w:rPr>
      </w:pPr>
      <w:r w:rsidRPr="00F07D12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en-US"/>
        </w:rPr>
        <w:t>Характеристика проблем, решаемых посредством мероприятий подпрограммы IV</w:t>
      </w:r>
    </w:p>
    <w:p w14:paraId="47B38C8E" w14:textId="3CD9D014" w:rsidR="00F07D12" w:rsidRPr="000D4BB1" w:rsidRDefault="00F07D12" w:rsidP="00F07D1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pacing w:val="-4"/>
          <w:sz w:val="24"/>
          <w:szCs w:val="24"/>
          <w:lang w:eastAsia="en-US"/>
        </w:rPr>
      </w:pPr>
      <w:r w:rsidRPr="000D4BB1">
        <w:rPr>
          <w:rFonts w:ascii="Times New Roman" w:eastAsia="Calibri" w:hAnsi="Times New Roman" w:cs="Times New Roman"/>
          <w:color w:val="auto"/>
          <w:spacing w:val="-4"/>
          <w:sz w:val="24"/>
          <w:szCs w:val="24"/>
          <w:lang w:eastAsia="en-US"/>
        </w:rPr>
        <w:t>В соответствии с Основами государственной молодежной политики Российской Федерации до 2025 года, утвержденными распоряжением Правительства Российской Федерации от 29.11.2014 № 2403-р, в части реализации молодежной политики перед Московской областью стоит ряд проблем:</w:t>
      </w:r>
    </w:p>
    <w:p w14:paraId="4E23FD46" w14:textId="1054FA35" w:rsidR="00F07D12" w:rsidRPr="00F07D12" w:rsidRDefault="00F07D12" w:rsidP="00F07D1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– </w:t>
      </w:r>
      <w:r w:rsidRPr="00F07D1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деструктивное информационное воздействие на молодежь, следствием которого в условиях социального расслоения, как показывает опыт других стран, могут стать повышенная агрессивность в молодежной среде, национальная и религиозная нетерпимость, а также социальное напряжение в обществе, сокращение трудовых ресурсов;</w:t>
      </w:r>
    </w:p>
    <w:p w14:paraId="55B85087" w14:textId="17F16E1B" w:rsidR="00F07D12" w:rsidRPr="00F07D12" w:rsidRDefault="00F07D12" w:rsidP="00F07D1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– </w:t>
      </w:r>
      <w:r w:rsidRPr="00F07D1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недостаточное информирование об осуществлении образовательного и воспитательного процессов в образовательных организациях высшего образования и профессиональных образовательных организациях, в том числе для развития системы стипендиального обеспечения и предоставления временного проживания в общежитиях;</w:t>
      </w:r>
    </w:p>
    <w:p w14:paraId="1AF62CAD" w14:textId="0DA7D104" w:rsidR="00F07D12" w:rsidRPr="00F07D12" w:rsidRDefault="00F07D12" w:rsidP="00F07D1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– </w:t>
      </w:r>
      <w:r w:rsidRPr="00F07D1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недостаточное вовлечение молодежи центрами, сообществами в мероприятия по поддержке творческой деятельности;</w:t>
      </w:r>
    </w:p>
    <w:p w14:paraId="711CB652" w14:textId="77235CB2" w:rsidR="00F07D12" w:rsidRPr="00F07D12" w:rsidRDefault="00F07D12" w:rsidP="00F07D1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– </w:t>
      </w:r>
      <w:r w:rsidRPr="00F07D1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нехватка специалистов, работающих в сфере молодежной политики, принявших участие в мероприятиях по обучению, переобучению, </w:t>
      </w:r>
      <w:r w:rsidRPr="00F07D1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lastRenderedPageBreak/>
        <w:t>повышению квалификации, обмену опытом;</w:t>
      </w:r>
    </w:p>
    <w:p w14:paraId="758B60F2" w14:textId="25E5CD5D" w:rsidR="00F07D12" w:rsidRPr="00F07D12" w:rsidRDefault="00F07D12" w:rsidP="00F07D1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– </w:t>
      </w:r>
      <w:r w:rsidRPr="00F07D1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недостаточные условия для развития молодежных центров, сообществ и инфраструктуры поддержки молодежи.</w:t>
      </w:r>
    </w:p>
    <w:p w14:paraId="7F13192C" w14:textId="77777777" w:rsidR="00F07D12" w:rsidRPr="00F07D12" w:rsidRDefault="00F07D12" w:rsidP="00F07D1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F07D1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Для решения поставленных задач с учетом имеющихся проблем предусматривается реализация мероприятий, направленных на:</w:t>
      </w:r>
    </w:p>
    <w:p w14:paraId="1AB9B788" w14:textId="1D8E5FFC" w:rsidR="00F07D12" w:rsidRPr="00F07D12" w:rsidRDefault="00F07D12" w:rsidP="00F07D1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– </w:t>
      </w:r>
      <w:r w:rsidRPr="00F07D1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увеличение количества молодежи, принявшей участие в 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местных и </w:t>
      </w:r>
      <w:r w:rsidRPr="00F07D1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областных мероприятиях по гражданско-патриотическому, духовно-нравственному воспитанию;</w:t>
      </w:r>
    </w:p>
    <w:p w14:paraId="61C28A56" w14:textId="2BFE4998" w:rsidR="00F07D12" w:rsidRPr="00F07D12" w:rsidRDefault="00F07D12" w:rsidP="00F07D1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– </w:t>
      </w:r>
      <w:r w:rsidRPr="00F07D1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развитие поддержки молодежных центров, сообществ и инфраструктуры поддержки молодежи;</w:t>
      </w:r>
    </w:p>
    <w:p w14:paraId="7F41EC57" w14:textId="2AFBC9CB" w:rsidR="00F07D12" w:rsidRPr="00F07D12" w:rsidRDefault="00F07D12" w:rsidP="00F07D1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– </w:t>
      </w:r>
      <w:r w:rsidRPr="00F07D1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увеличение количества молодежи, принявшей участие в 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местных и </w:t>
      </w:r>
      <w:r w:rsidRPr="00F07D1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областных мероприятиях, направленных на поддержку талантливой молодежи, молодежных социально значимых проектов и предпринимательства;</w:t>
      </w:r>
    </w:p>
    <w:p w14:paraId="1F14C36A" w14:textId="7CC5557A" w:rsidR="00F07D12" w:rsidRPr="00F07D12" w:rsidRDefault="00F07D12" w:rsidP="00F07D1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– </w:t>
      </w:r>
      <w:r w:rsidRPr="00F07D1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организацию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сотрудничество;</w:t>
      </w:r>
    </w:p>
    <w:p w14:paraId="7A996C15" w14:textId="16A4BF8D" w:rsidR="00F07D12" w:rsidRPr="00F07D12" w:rsidRDefault="00DA7EEA" w:rsidP="00F07D1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– </w:t>
      </w:r>
      <w:r w:rsidR="00F07D12" w:rsidRPr="00F07D1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организацию и проведение мероприятий по профориентации и реализации трудового и творческого потенциала молодежи, вовлечению молодежи в инновационную деятельность, научно-техническое творчество и предпринимательство, а также по поддержке молодежных творческих инициатив и медиасообществ;</w:t>
      </w:r>
    </w:p>
    <w:p w14:paraId="6AD452C5" w14:textId="666EB260" w:rsidR="00F07D12" w:rsidRPr="00F07D12" w:rsidRDefault="00DA7EEA" w:rsidP="00F07D1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– </w:t>
      </w:r>
      <w:r w:rsidR="00F07D12" w:rsidRPr="00F07D1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организацию и проведение мероприятий по повышению профессионального уровня специалистов в сфере работы с молодежью.</w:t>
      </w:r>
    </w:p>
    <w:p w14:paraId="6195E4E7" w14:textId="77777777" w:rsidR="00F07D12" w:rsidRPr="008E750A" w:rsidRDefault="00F07D12" w:rsidP="00F07D12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05D4A">
        <w:rPr>
          <w:rFonts w:ascii="Times New Roman" w:hAnsi="Times New Roman" w:cs="Times New Roman"/>
          <w:b/>
          <w:bCs/>
          <w:sz w:val="24"/>
          <w:szCs w:val="24"/>
        </w:rPr>
        <w:t>Концептуальные направления реформирования, модернизации,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5D4A">
        <w:rPr>
          <w:rFonts w:ascii="Times New Roman" w:hAnsi="Times New Roman" w:cs="Times New Roman"/>
          <w:b/>
          <w:bCs/>
          <w:sz w:val="24"/>
          <w:szCs w:val="24"/>
        </w:rPr>
        <w:t>преобразования отдельных сфер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05D4A">
        <w:rPr>
          <w:rFonts w:ascii="Times New Roman" w:hAnsi="Times New Roman" w:cs="Times New Roman"/>
          <w:b/>
          <w:bCs/>
          <w:sz w:val="24"/>
          <w:szCs w:val="24"/>
        </w:rPr>
        <w:t>социально-экономического развития городского округа Фрязино, реализуемых в рамках подпрограммы</w:t>
      </w:r>
    </w:p>
    <w:p w14:paraId="04EEC3EC" w14:textId="4316BCB2" w:rsidR="00F07D12" w:rsidRPr="00F07D12" w:rsidRDefault="00F07D12" w:rsidP="00DA7E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F07D1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Реализация </w:t>
      </w:r>
      <w:r w:rsidR="00DA7EE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муниципальной</w:t>
      </w:r>
      <w:r w:rsidRPr="00F07D1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программы к 202</w:t>
      </w:r>
      <w:r w:rsidR="00DA7EE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7</w:t>
      </w:r>
      <w:r w:rsidRPr="00F07D1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году позволит усовершенствовать и модернизировать систему работы с молодежью в </w:t>
      </w:r>
      <w:r w:rsidR="00DA7EE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городском округе Фрязино</w:t>
      </w:r>
      <w:r w:rsidR="000D4BB1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Московской области</w:t>
      </w:r>
      <w:r w:rsidRPr="00F07D1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, повысить эффективность реализации мероприятий по гражданско-патриотическому воспитанию, </w:t>
      </w:r>
      <w:proofErr w:type="spellStart"/>
      <w:r w:rsidRPr="00F07D1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профориентированию</w:t>
      </w:r>
      <w:proofErr w:type="spellEnd"/>
      <w:r w:rsidRPr="00F07D1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.</w:t>
      </w:r>
    </w:p>
    <w:p w14:paraId="56DEF2EC" w14:textId="51F71BDE" w:rsidR="00F07D12" w:rsidRPr="00F07D12" w:rsidRDefault="00F07D12" w:rsidP="00DA7E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F07D1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Выполнение мероприятий </w:t>
      </w:r>
      <w:r w:rsidR="00DA7EE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муниципальной</w:t>
      </w:r>
      <w:r w:rsidRPr="00F07D1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программы приведет к созданию единой методической и информационной инфраструктуры работы с молодежью в </w:t>
      </w:r>
      <w:r w:rsidR="00DA7EE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городском округе Фрязино</w:t>
      </w:r>
      <w:r w:rsidRPr="00F07D1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0D4BB1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Московской области </w:t>
      </w:r>
      <w:r w:rsidRPr="00F07D1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со следующими характеристиками эффективности:</w:t>
      </w:r>
    </w:p>
    <w:p w14:paraId="421A3ECC" w14:textId="7B95B970" w:rsidR="00F07D12" w:rsidRPr="00F07D12" w:rsidRDefault="00DA7EEA" w:rsidP="00DA7E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– </w:t>
      </w:r>
      <w:r w:rsidR="00F07D12" w:rsidRPr="00F07D1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реализация целей и задач, заложенных в Основах государственной молодежной политики Российской Федерации на период до 2025 года, утвержденных распоряжением Правительства Российской Федерации от 29.11.2014 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№</w:t>
      </w:r>
      <w:r w:rsidR="00F07D12" w:rsidRPr="00F07D1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2403-р;</w:t>
      </w:r>
    </w:p>
    <w:p w14:paraId="03E7E3A4" w14:textId="6357E31D" w:rsidR="00F07D12" w:rsidRPr="00F07D12" w:rsidRDefault="00DA7EEA" w:rsidP="00DA7E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– </w:t>
      </w:r>
      <w:r w:rsidR="00F07D12" w:rsidRPr="00F07D1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обеспечение в масштабах 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городского округа</w:t>
      </w:r>
      <w:r w:rsidR="00F07D12" w:rsidRPr="00F07D1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0D4BB1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Фрязино Московской области </w:t>
      </w:r>
      <w:r w:rsidR="00F07D12" w:rsidRPr="00F07D1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охвата молодых жителей мероприятиями по гражданско-патриотическому и духовно-нравственному воспитанию;</w:t>
      </w:r>
    </w:p>
    <w:p w14:paraId="7214C1A6" w14:textId="22322EFE" w:rsidR="00F07D12" w:rsidRPr="00F07D12" w:rsidRDefault="00DA7EEA" w:rsidP="00DA7E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– </w:t>
      </w:r>
      <w:r w:rsidR="00F07D12" w:rsidRPr="00F07D1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вовлеченность молодежи 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городского округа Фрязино</w:t>
      </w:r>
      <w:r w:rsidR="000D4BB1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Московской области</w:t>
      </w:r>
      <w:r w:rsidR="00F07D12" w:rsidRPr="00F07D1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в международное, межрегиональное и межмуниципальное сотрудничество;</w:t>
      </w:r>
    </w:p>
    <w:p w14:paraId="2155EA8D" w14:textId="05DCD111" w:rsidR="00F07D12" w:rsidRPr="00F07D12" w:rsidRDefault="00DA7EEA" w:rsidP="00DA7E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– </w:t>
      </w:r>
      <w:r w:rsidR="00F07D12" w:rsidRPr="00F07D1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повышение уровня вовлеченности молодежи во взаимодействие с молодежными общественными организациями и движениями;</w:t>
      </w:r>
    </w:p>
    <w:p w14:paraId="30EEAB59" w14:textId="44044557" w:rsidR="00F07D12" w:rsidRPr="00F07D12" w:rsidRDefault="00DA7EEA" w:rsidP="00DA7E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– </w:t>
      </w:r>
      <w:r w:rsidR="00F07D12" w:rsidRPr="00F07D1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повышение профессионального уровня специалистов, занятых в сфере работы с молодежью;</w:t>
      </w:r>
    </w:p>
    <w:p w14:paraId="4F304FC5" w14:textId="51CB0163" w:rsidR="00F07D12" w:rsidRPr="00F07D12" w:rsidRDefault="00DA7EEA" w:rsidP="00DA7E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– </w:t>
      </w:r>
      <w:r w:rsidR="00F07D12" w:rsidRPr="00F07D1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информирование молодежи о возможностях трудоустройства.</w:t>
      </w:r>
    </w:p>
    <w:p w14:paraId="6276FB55" w14:textId="7CFE48CB" w:rsidR="00B325F8" w:rsidRPr="00BE2EFF" w:rsidRDefault="00F07D12" w:rsidP="00DA7E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F07D1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Использование программного метода решения существующих проблем в сфере работы с молодежью будет способствовать воспитанию гармоничных, всесторонне развитых, патриотичных и социально ответственных граждан, способных к успешной социализации и эффективной самореализации.</w:t>
      </w:r>
    </w:p>
    <w:p w14:paraId="5733CD31" w14:textId="77777777" w:rsidR="00D37368" w:rsidRPr="00BE2EFF" w:rsidRDefault="00D37368" w:rsidP="00D37368">
      <w:pPr>
        <w:widowControl w:val="0"/>
        <w:spacing w:after="0" w:line="240" w:lineRule="auto"/>
        <w:rPr>
          <w:rFonts w:ascii="Times New Roman" w:eastAsia="Calibri" w:hAnsi="Times New Roman" w:cs="Times New Roman"/>
          <w:color w:val="auto"/>
          <w:szCs w:val="24"/>
          <w:lang w:eastAsia="en-US"/>
        </w:rPr>
        <w:sectPr w:rsidR="00D37368" w:rsidRPr="00BE2EFF" w:rsidSect="00E44ABC">
          <w:pgSz w:w="16840" w:h="11900" w:orient="landscape"/>
          <w:pgMar w:top="1134" w:right="567" w:bottom="1134" w:left="1134" w:header="493" w:footer="567" w:gutter="0"/>
          <w:cols w:space="720"/>
          <w:titlePg/>
          <w:docGrid w:linePitch="299"/>
        </w:sectPr>
      </w:pPr>
    </w:p>
    <w:p w14:paraId="7953A577" w14:textId="77777777" w:rsidR="006F3DA7" w:rsidRPr="00BE2EFF" w:rsidRDefault="007F349D" w:rsidP="00943096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4"/>
          <w:szCs w:val="28"/>
        </w:rPr>
      </w:pPr>
      <w:r w:rsidRPr="00BE2EFF">
        <w:rPr>
          <w:rFonts w:ascii="Times New Roman" w:hAnsi="Times New Roman" w:cs="Times New Roman"/>
          <w:color w:val="auto"/>
          <w:sz w:val="24"/>
          <w:szCs w:val="28"/>
        </w:rPr>
        <w:lastRenderedPageBreak/>
        <w:t>Приложение 3.1</w:t>
      </w:r>
    </w:p>
    <w:p w14:paraId="18FFD02D" w14:textId="77777777" w:rsidR="006F3DA7" w:rsidRPr="00BE2EFF" w:rsidRDefault="007F349D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4"/>
          <w:szCs w:val="28"/>
        </w:rPr>
      </w:pPr>
      <w:r w:rsidRPr="00BE2EFF">
        <w:rPr>
          <w:rFonts w:ascii="Times New Roman" w:hAnsi="Times New Roman" w:cs="Times New Roman"/>
          <w:color w:val="auto"/>
          <w:sz w:val="24"/>
          <w:szCs w:val="28"/>
        </w:rPr>
        <w:t>к муниципальной программе</w:t>
      </w:r>
    </w:p>
    <w:p w14:paraId="28E21143" w14:textId="77777777" w:rsidR="006F3DA7" w:rsidRPr="00BE2EFF" w:rsidRDefault="007F349D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4"/>
          <w:szCs w:val="28"/>
        </w:rPr>
      </w:pPr>
      <w:r w:rsidRPr="00BE2EFF">
        <w:rPr>
          <w:rFonts w:ascii="Times New Roman" w:hAnsi="Times New Roman" w:cs="Times New Roman"/>
          <w:color w:val="auto"/>
          <w:sz w:val="24"/>
          <w:szCs w:val="28"/>
        </w:rPr>
        <w:t>городского округа Фрязино Московской области</w:t>
      </w:r>
    </w:p>
    <w:p w14:paraId="03BCF2B0" w14:textId="77777777" w:rsidR="006F3DA7" w:rsidRPr="00BE2EFF" w:rsidRDefault="007F349D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4"/>
          <w:szCs w:val="28"/>
        </w:rPr>
      </w:pPr>
      <w:r w:rsidRPr="00BE2EFF">
        <w:rPr>
          <w:rFonts w:ascii="Times New Roman" w:hAnsi="Times New Roman" w:cs="Times New Roman"/>
          <w:color w:val="auto"/>
          <w:sz w:val="24"/>
          <w:szCs w:val="28"/>
        </w:rPr>
        <w:t>«Развитие институтов гражданского общества,</w:t>
      </w:r>
    </w:p>
    <w:p w14:paraId="02B6F806" w14:textId="77777777" w:rsidR="006F3DA7" w:rsidRPr="00BE2EFF" w:rsidRDefault="007F349D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4"/>
          <w:szCs w:val="28"/>
        </w:rPr>
      </w:pPr>
      <w:r w:rsidRPr="00BE2EFF">
        <w:rPr>
          <w:rFonts w:ascii="Times New Roman" w:hAnsi="Times New Roman" w:cs="Times New Roman"/>
          <w:color w:val="auto"/>
          <w:sz w:val="24"/>
          <w:szCs w:val="28"/>
        </w:rPr>
        <w:t>повышение эффективности местного самоуправления</w:t>
      </w:r>
    </w:p>
    <w:p w14:paraId="4055A67E" w14:textId="77777777" w:rsidR="006F3DA7" w:rsidRPr="00BE2EFF" w:rsidRDefault="007F349D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4"/>
          <w:szCs w:val="28"/>
        </w:rPr>
      </w:pPr>
      <w:r w:rsidRPr="00BE2EFF">
        <w:rPr>
          <w:rFonts w:ascii="Times New Roman" w:hAnsi="Times New Roman" w:cs="Times New Roman"/>
          <w:color w:val="auto"/>
          <w:sz w:val="24"/>
          <w:szCs w:val="28"/>
        </w:rPr>
        <w:t>и реализации молодежной политики»</w:t>
      </w:r>
      <w:r w:rsidRPr="00BE2EFF">
        <w:rPr>
          <w:rFonts w:ascii="Times New Roman" w:hAnsi="Times New Roman" w:cs="Times New Roman"/>
          <w:color w:val="auto"/>
          <w:sz w:val="24"/>
          <w:szCs w:val="28"/>
        </w:rPr>
        <w:br/>
        <w:t xml:space="preserve">на </w:t>
      </w:r>
      <w:r w:rsidR="00D40DDC" w:rsidRPr="00BE2EFF">
        <w:rPr>
          <w:rFonts w:ascii="Times New Roman" w:hAnsi="Times New Roman" w:cs="Times New Roman"/>
          <w:color w:val="auto"/>
          <w:sz w:val="24"/>
          <w:szCs w:val="28"/>
        </w:rPr>
        <w:t>2023-2027</w:t>
      </w:r>
      <w:r w:rsidRPr="00BE2EFF">
        <w:rPr>
          <w:rFonts w:ascii="Times New Roman" w:hAnsi="Times New Roman" w:cs="Times New Roman"/>
          <w:color w:val="auto"/>
          <w:sz w:val="24"/>
          <w:szCs w:val="28"/>
        </w:rPr>
        <w:t xml:space="preserve"> годы</w:t>
      </w:r>
    </w:p>
    <w:p w14:paraId="30E0FEFA" w14:textId="77777777" w:rsidR="006F3DA7" w:rsidRPr="00BE2EFF" w:rsidRDefault="006F3DA7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4"/>
          <w:szCs w:val="28"/>
        </w:rPr>
      </w:pPr>
    </w:p>
    <w:p w14:paraId="42A28713" w14:textId="77777777" w:rsidR="006F3DA7" w:rsidRPr="00BE2EFF" w:rsidRDefault="007F349D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8"/>
        </w:rPr>
      </w:pPr>
      <w:r w:rsidRPr="00BE2EFF">
        <w:rPr>
          <w:rFonts w:ascii="Times New Roman" w:hAnsi="Times New Roman" w:cs="Times New Roman"/>
          <w:color w:val="auto"/>
          <w:sz w:val="24"/>
          <w:szCs w:val="28"/>
        </w:rPr>
        <w:t xml:space="preserve">Перечень мероприятий подпрограммы </w:t>
      </w:r>
      <w:r w:rsidRPr="00BE2EFF">
        <w:rPr>
          <w:rFonts w:ascii="Times New Roman" w:hAnsi="Times New Roman" w:cs="Times New Roman"/>
          <w:color w:val="auto"/>
          <w:sz w:val="24"/>
          <w:szCs w:val="28"/>
          <w:lang w:val="en-US"/>
        </w:rPr>
        <w:t>IV</w:t>
      </w:r>
      <w:r w:rsidRPr="00BE2EFF">
        <w:rPr>
          <w:rFonts w:ascii="Times New Roman" w:hAnsi="Times New Roman" w:cs="Times New Roman"/>
          <w:color w:val="auto"/>
          <w:sz w:val="24"/>
          <w:szCs w:val="28"/>
        </w:rPr>
        <w:t xml:space="preserve"> «Молодежь Подмосковья»</w:t>
      </w:r>
    </w:p>
    <w:tbl>
      <w:tblPr>
        <w:tblStyle w:val="TableNormal"/>
        <w:tblW w:w="1516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67"/>
        <w:gridCol w:w="2494"/>
        <w:gridCol w:w="850"/>
        <w:gridCol w:w="1247"/>
        <w:gridCol w:w="1134"/>
        <w:gridCol w:w="1037"/>
        <w:gridCol w:w="1037"/>
        <w:gridCol w:w="1037"/>
        <w:gridCol w:w="1037"/>
        <w:gridCol w:w="1037"/>
        <w:gridCol w:w="1843"/>
        <w:gridCol w:w="1843"/>
      </w:tblGrid>
      <w:tr w:rsidR="00E03414" w:rsidRPr="00BE2EFF" w14:paraId="3B04DCCD" w14:textId="77777777" w:rsidTr="00BC1566">
        <w:trPr>
          <w:trHeight w:val="46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4BDF7" w14:textId="77777777" w:rsidR="00E03414" w:rsidRPr="00BE2EFF" w:rsidRDefault="00E03414" w:rsidP="00E27B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№ п/п</w:t>
            </w:r>
          </w:p>
        </w:tc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8934F" w14:textId="77777777" w:rsidR="00E03414" w:rsidRPr="00BE2EFF" w:rsidRDefault="00E03414" w:rsidP="00E27B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80ACE" w14:textId="77777777" w:rsidR="00E03414" w:rsidRPr="00BE2EFF" w:rsidRDefault="00E03414" w:rsidP="00E27B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Срок исполнения мероприятия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330CB" w14:textId="77777777" w:rsidR="00E03414" w:rsidRPr="00BE2EFF" w:rsidRDefault="00E03414" w:rsidP="00E27B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398D0" w14:textId="77777777" w:rsidR="00E03414" w:rsidRPr="00BE2EFF" w:rsidRDefault="00E03414" w:rsidP="00E2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Всего,</w:t>
            </w:r>
          </w:p>
          <w:p w14:paraId="3C5A3ED3" w14:textId="77777777" w:rsidR="00E03414" w:rsidRPr="00BE2EFF" w:rsidRDefault="00E03414" w:rsidP="00E27B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(тыс. руб.)</w:t>
            </w:r>
          </w:p>
        </w:tc>
        <w:tc>
          <w:tcPr>
            <w:tcW w:w="5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2907A1" w14:textId="77777777" w:rsidR="00E03414" w:rsidRPr="00BE2EFF" w:rsidRDefault="00E03414" w:rsidP="00E27B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Объем финансирования по годам, (тыс. руб.)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16A9AB" w14:textId="77777777" w:rsidR="00E03414" w:rsidRPr="00BE2EFF" w:rsidRDefault="00E03414" w:rsidP="00E27B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Ответственный за выполнение мероприятия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7DA77" w14:textId="77777777" w:rsidR="00E03414" w:rsidRPr="00BE2EFF" w:rsidRDefault="00E03414" w:rsidP="00E27B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Результаты выполнения мероприятия подпрограммы</w:t>
            </w:r>
          </w:p>
        </w:tc>
      </w:tr>
      <w:tr w:rsidR="00E03414" w:rsidRPr="00BE2EFF" w14:paraId="6BBD558D" w14:textId="77777777" w:rsidTr="00C06FC4">
        <w:trPr>
          <w:trHeight w:val="68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76895" w14:textId="77777777" w:rsidR="00E03414" w:rsidRPr="00BE2EFF" w:rsidRDefault="00E03414" w:rsidP="00C06FC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3FA3C" w14:textId="77777777" w:rsidR="00E03414" w:rsidRPr="00BE2EFF" w:rsidRDefault="00E03414" w:rsidP="00C06FC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3D564" w14:textId="77777777" w:rsidR="00E03414" w:rsidRPr="00BE2EFF" w:rsidRDefault="00E03414" w:rsidP="00C06FC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E5870" w14:textId="77777777" w:rsidR="00E03414" w:rsidRPr="00BE2EFF" w:rsidRDefault="00E03414" w:rsidP="00C06FC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384F4" w14:textId="77777777" w:rsidR="00E03414" w:rsidRPr="00BE2EFF" w:rsidRDefault="00E03414" w:rsidP="00C06FC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023F6" w14:textId="77777777" w:rsidR="00E03414" w:rsidRPr="00BE2EFF" w:rsidRDefault="00E03414" w:rsidP="00C06F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2023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06B5C" w14:textId="77777777" w:rsidR="00E03414" w:rsidRPr="00BE2EFF" w:rsidRDefault="00E03414" w:rsidP="00C06F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2024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37DD7" w14:textId="77777777" w:rsidR="00E03414" w:rsidRPr="00BE2EFF" w:rsidRDefault="00E03414" w:rsidP="00C06F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2025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7F7DA5" w14:textId="77777777" w:rsidR="00E03414" w:rsidRPr="00BE2EFF" w:rsidRDefault="00E03414" w:rsidP="00C06F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2026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03E2EE" w14:textId="77777777" w:rsidR="00E03414" w:rsidRPr="00BE2EFF" w:rsidRDefault="00E03414" w:rsidP="00C06F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2027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5A2F2" w14:textId="77777777" w:rsidR="00E03414" w:rsidRPr="00BE2EFF" w:rsidRDefault="00E03414" w:rsidP="00C06FC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8F9A1" w14:textId="77777777" w:rsidR="00E03414" w:rsidRPr="00BE2EFF" w:rsidRDefault="00E03414" w:rsidP="00C06FC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5987E7AD" w14:textId="77777777" w:rsidR="006F3DA7" w:rsidRPr="00BE2EFF" w:rsidRDefault="006F3DA7" w:rsidP="00C06FC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"/>
          <w:szCs w:val="2"/>
        </w:rPr>
      </w:pPr>
    </w:p>
    <w:tbl>
      <w:tblPr>
        <w:tblStyle w:val="TableNormal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562"/>
        <w:gridCol w:w="2485"/>
        <w:gridCol w:w="868"/>
        <w:gridCol w:w="1246"/>
        <w:gridCol w:w="1133"/>
        <w:gridCol w:w="1036"/>
        <w:gridCol w:w="1037"/>
        <w:gridCol w:w="1036"/>
        <w:gridCol w:w="1037"/>
        <w:gridCol w:w="1037"/>
        <w:gridCol w:w="1843"/>
        <w:gridCol w:w="1843"/>
      </w:tblGrid>
      <w:tr w:rsidR="00BE2EFF" w:rsidRPr="00BE2EFF" w14:paraId="70AA3D45" w14:textId="77777777" w:rsidTr="00C06FC4">
        <w:trPr>
          <w:trHeight w:hRule="exact" w:val="283"/>
          <w:tblHeader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CFAF97" w14:textId="77777777" w:rsidR="00E03414" w:rsidRPr="00BE2EFF" w:rsidRDefault="00E03414" w:rsidP="00C06FC4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4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90023B" w14:textId="77777777" w:rsidR="00E03414" w:rsidRPr="00BE2EFF" w:rsidRDefault="00E03414" w:rsidP="00C06FC4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26B20" w14:textId="77777777" w:rsidR="00E03414" w:rsidRPr="00BE2EFF" w:rsidRDefault="00E03414" w:rsidP="00C06FC4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2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46E5B" w14:textId="77777777" w:rsidR="00E03414" w:rsidRPr="00BE2EFF" w:rsidRDefault="00E03414" w:rsidP="00C06FC4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1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AA10F" w14:textId="77777777" w:rsidR="00E03414" w:rsidRPr="00BE2EFF" w:rsidRDefault="00E03414" w:rsidP="00C06FC4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0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9163A2" w14:textId="77777777" w:rsidR="00E03414" w:rsidRPr="00BE2EFF" w:rsidRDefault="00E03414" w:rsidP="00C06FC4">
            <w:pPr>
              <w:spacing w:after="0" w:line="200" w:lineRule="exact"/>
              <w:ind w:left="-110" w:right="-6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03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A83DFB" w14:textId="77777777" w:rsidR="00E03414" w:rsidRPr="00BE2EFF" w:rsidRDefault="00E03414" w:rsidP="00C06FC4">
            <w:pPr>
              <w:spacing w:after="0" w:line="200" w:lineRule="exact"/>
              <w:ind w:left="-110" w:right="-6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10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E910A" w14:textId="77777777" w:rsidR="00E03414" w:rsidRPr="00BE2EFF" w:rsidRDefault="00E03414" w:rsidP="00C06FC4">
            <w:pPr>
              <w:spacing w:after="0" w:line="200" w:lineRule="exact"/>
              <w:ind w:left="-110" w:right="-6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AEEF1B8" w14:textId="77777777" w:rsidR="00E03414" w:rsidRPr="00BE2EFF" w:rsidRDefault="00E03414" w:rsidP="00C06FC4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BBBE575" w14:textId="77777777" w:rsidR="00E03414" w:rsidRPr="00BE2EFF" w:rsidRDefault="00E03414" w:rsidP="00C06FC4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E632A" w14:textId="77777777" w:rsidR="00E03414" w:rsidRPr="00BE2EFF" w:rsidRDefault="00BC1566" w:rsidP="00C06FC4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F1BCC" w14:textId="77777777" w:rsidR="00E03414" w:rsidRPr="00BE2EFF" w:rsidRDefault="00BC1566" w:rsidP="00C06FC4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12</w:t>
            </w:r>
          </w:p>
        </w:tc>
      </w:tr>
      <w:tr w:rsidR="00C06FC4" w:rsidRPr="00BE2EFF" w14:paraId="6ABF0048" w14:textId="77777777" w:rsidTr="00C06FC4">
        <w:tblPrEx>
          <w:shd w:val="clear" w:color="auto" w:fill="D0DDEF"/>
        </w:tblPrEx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D69F1" w14:textId="77777777" w:rsidR="00C06FC4" w:rsidRPr="00BE2EFF" w:rsidRDefault="00C06FC4" w:rsidP="00C06F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24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60F5B" w14:textId="77777777" w:rsidR="00C06FC4" w:rsidRPr="00BE2EFF" w:rsidRDefault="00C06FC4" w:rsidP="00C06FC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Основное мероприятие 01.</w:t>
            </w:r>
          </w:p>
          <w:p w14:paraId="6817D080" w14:textId="77777777" w:rsidR="00C06FC4" w:rsidRPr="00BE2EFF" w:rsidRDefault="00C06FC4" w:rsidP="00C06FC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Вовлечение молодежи в общественную жизнь</w:t>
            </w:r>
          </w:p>
        </w:tc>
        <w:tc>
          <w:tcPr>
            <w:tcW w:w="8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6B269" w14:textId="77777777" w:rsidR="00C06FC4" w:rsidRPr="00BE2EFF" w:rsidRDefault="00C06FC4" w:rsidP="00C06FC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2023-2027</w:t>
            </w:r>
          </w:p>
        </w:tc>
        <w:tc>
          <w:tcPr>
            <w:tcW w:w="12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76646" w14:textId="77777777" w:rsidR="00C06FC4" w:rsidRPr="00BE2EFF" w:rsidRDefault="00C06FC4" w:rsidP="00C06FC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Средства бюджета городского округа Фрязино</w:t>
            </w:r>
          </w:p>
        </w:tc>
        <w:tc>
          <w:tcPr>
            <w:tcW w:w="11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B5649" w14:textId="77777777" w:rsidR="00C06FC4" w:rsidRPr="00BE2EFF" w:rsidRDefault="00C06FC4" w:rsidP="00C06FC4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6333,6</w:t>
            </w:r>
          </w:p>
        </w:tc>
        <w:tc>
          <w:tcPr>
            <w:tcW w:w="10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9F39A" w14:textId="77777777" w:rsidR="00C06FC4" w:rsidRPr="00BE2EFF" w:rsidRDefault="00C06FC4" w:rsidP="00C06F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1333,6</w:t>
            </w:r>
          </w:p>
        </w:tc>
        <w:tc>
          <w:tcPr>
            <w:tcW w:w="103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346EB" w14:textId="77777777" w:rsidR="00C06FC4" w:rsidRPr="00BE2EFF" w:rsidRDefault="00C06FC4" w:rsidP="00C06F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47565" w14:textId="77777777" w:rsidR="00C06FC4" w:rsidRPr="00BE2EFF" w:rsidRDefault="00C06FC4" w:rsidP="00C06F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37" w:type="dxa"/>
            <w:shd w:val="clear" w:color="auto" w:fill="auto"/>
          </w:tcPr>
          <w:p w14:paraId="42887D3B" w14:textId="77777777" w:rsidR="00C06FC4" w:rsidRPr="00BE2EFF" w:rsidRDefault="00C06FC4" w:rsidP="00C06F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2500</w:t>
            </w:r>
          </w:p>
        </w:tc>
        <w:tc>
          <w:tcPr>
            <w:tcW w:w="1037" w:type="dxa"/>
            <w:shd w:val="clear" w:color="auto" w:fill="auto"/>
          </w:tcPr>
          <w:p w14:paraId="09391C99" w14:textId="77777777" w:rsidR="00C06FC4" w:rsidRPr="00BE2EFF" w:rsidRDefault="00C06FC4" w:rsidP="00C06F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2500</w:t>
            </w:r>
          </w:p>
        </w:tc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ADD17" w14:textId="77777777" w:rsidR="00C06FC4" w:rsidRPr="00BE2EFF" w:rsidRDefault="00C06FC4" w:rsidP="00C06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Управление культуры, спорта и молодежной политики администрации г. о. Фрязино</w:t>
            </w:r>
          </w:p>
          <w:p w14:paraId="0ED0AE73" w14:textId="77777777" w:rsidR="00C06FC4" w:rsidRPr="00BE2EFF" w:rsidRDefault="00C06FC4" w:rsidP="00C06FC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МУ «МЦ г. Фрязино»</w:t>
            </w:r>
          </w:p>
        </w:tc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12540" w14:textId="77777777" w:rsidR="00C06FC4" w:rsidRPr="00BE2EFF" w:rsidRDefault="00C06FC4" w:rsidP="00C06FC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E2EFF" w:rsidRPr="00BE2EFF" w14:paraId="0C2A2341" w14:textId="77777777" w:rsidTr="00C06FC4">
        <w:tblPrEx>
          <w:shd w:val="clear" w:color="auto" w:fill="D0DDEF"/>
        </w:tblPrEx>
        <w:trPr>
          <w:trHeight w:val="300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ACA0F" w14:textId="77777777" w:rsidR="000B2609" w:rsidRPr="00BE2EFF" w:rsidRDefault="000B2609" w:rsidP="00C06F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1.1.</w:t>
            </w:r>
          </w:p>
        </w:tc>
        <w:tc>
          <w:tcPr>
            <w:tcW w:w="24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67D9C" w14:textId="77777777" w:rsidR="000B2609" w:rsidRPr="00BE2EFF" w:rsidRDefault="000B2609" w:rsidP="00C06FC4">
            <w:pPr>
              <w:spacing w:after="0" w:line="240" w:lineRule="auto"/>
              <w:rPr>
                <w:rFonts w:ascii="Times New Roman" w:hAnsi="Times New Roman" w:cs="Times New Roman"/>
                <w:iCs/>
                <w:color w:val="auto"/>
              </w:rPr>
            </w:pPr>
            <w:r w:rsidRPr="00BE2EFF">
              <w:rPr>
                <w:rFonts w:ascii="Times New Roman" w:hAnsi="Times New Roman" w:cs="Times New Roman"/>
                <w:iCs/>
                <w:color w:val="auto"/>
              </w:rPr>
              <w:t>Мероприятие 01.01.</w:t>
            </w:r>
          </w:p>
          <w:p w14:paraId="072DB38D" w14:textId="77777777" w:rsidR="000B2609" w:rsidRPr="00BE2EFF" w:rsidRDefault="000B2609" w:rsidP="00C06FC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iCs/>
                <w:color w:val="auto"/>
              </w:rPr>
              <w:t>Организация и проведение мероприятий по гражданско-патриотическому и духовно-нравственному воспитанию молодежи</w:t>
            </w:r>
          </w:p>
        </w:tc>
        <w:tc>
          <w:tcPr>
            <w:tcW w:w="8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DCE95" w14:textId="77777777" w:rsidR="000B2609" w:rsidRPr="00BE2EFF" w:rsidRDefault="000B2609" w:rsidP="00C06FC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2023-2027</w:t>
            </w:r>
          </w:p>
        </w:tc>
        <w:tc>
          <w:tcPr>
            <w:tcW w:w="12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B2A54" w14:textId="77777777" w:rsidR="000B2609" w:rsidRPr="00BE2EFF" w:rsidRDefault="000B2609" w:rsidP="00C06FC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Средства бюджета городского округа Фрязино</w:t>
            </w:r>
          </w:p>
        </w:tc>
        <w:tc>
          <w:tcPr>
            <w:tcW w:w="11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3D0A0" w14:textId="77777777" w:rsidR="000B2609" w:rsidRPr="00BE2EFF" w:rsidRDefault="00C06FC4" w:rsidP="00C06FC4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6333,6</w:t>
            </w:r>
          </w:p>
        </w:tc>
        <w:tc>
          <w:tcPr>
            <w:tcW w:w="10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76A7B" w14:textId="77777777" w:rsidR="000B2609" w:rsidRPr="00BE2EFF" w:rsidRDefault="00052A66" w:rsidP="00C06F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1333,6</w:t>
            </w:r>
          </w:p>
        </w:tc>
        <w:tc>
          <w:tcPr>
            <w:tcW w:w="103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CE126" w14:textId="77777777" w:rsidR="000B2609" w:rsidRPr="00BE2EFF" w:rsidRDefault="00052A66" w:rsidP="00C06F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6614C" w14:textId="77777777" w:rsidR="000B2609" w:rsidRPr="00BE2EFF" w:rsidRDefault="00052A66" w:rsidP="00C06F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37" w:type="dxa"/>
            <w:shd w:val="clear" w:color="auto" w:fill="auto"/>
          </w:tcPr>
          <w:p w14:paraId="085F6912" w14:textId="77777777" w:rsidR="000B2609" w:rsidRPr="00BE2EFF" w:rsidRDefault="000B2609" w:rsidP="00C06F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2500</w:t>
            </w:r>
          </w:p>
        </w:tc>
        <w:tc>
          <w:tcPr>
            <w:tcW w:w="1037" w:type="dxa"/>
            <w:shd w:val="clear" w:color="auto" w:fill="auto"/>
          </w:tcPr>
          <w:p w14:paraId="4F4E7D74" w14:textId="77777777" w:rsidR="000B2609" w:rsidRPr="00BE2EFF" w:rsidRDefault="000B2609" w:rsidP="00C06F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2500</w:t>
            </w:r>
          </w:p>
        </w:tc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FA189" w14:textId="77777777" w:rsidR="000B2609" w:rsidRPr="00BE2EFF" w:rsidRDefault="000B2609" w:rsidP="00C06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Управление культуры, спорта и молодежной политики администрации г. о. Фрязино</w:t>
            </w:r>
          </w:p>
          <w:p w14:paraId="6B54C8CD" w14:textId="77777777" w:rsidR="000B2609" w:rsidRPr="00BE2EFF" w:rsidRDefault="000B2609" w:rsidP="00C06FC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МУ «МЦ г. Фрязино»</w:t>
            </w:r>
          </w:p>
        </w:tc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85DFB" w14:textId="77777777" w:rsidR="000B2609" w:rsidRPr="00BE2EFF" w:rsidRDefault="000B2609" w:rsidP="00C06FC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E2EFF" w:rsidRPr="00BE2EFF" w14:paraId="1BEE490F" w14:textId="77777777" w:rsidTr="00052A66">
        <w:tblPrEx>
          <w:shd w:val="clear" w:color="auto" w:fill="D0DDEF"/>
        </w:tblPrEx>
        <w:trPr>
          <w:trHeight w:val="57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72983" w14:textId="77777777" w:rsidR="000B2609" w:rsidRPr="00BE2EFF" w:rsidRDefault="000B2609" w:rsidP="00C06F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24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06993" w14:textId="77777777" w:rsidR="000B2609" w:rsidRPr="00BE2EFF" w:rsidRDefault="000B2609" w:rsidP="00C06FC4">
            <w:pPr>
              <w:spacing w:after="0" w:line="240" w:lineRule="auto"/>
              <w:rPr>
                <w:rFonts w:ascii="Times New Roman" w:hAnsi="Times New Roman" w:cs="Times New Roman"/>
                <w:iCs/>
                <w:color w:val="auto"/>
              </w:rPr>
            </w:pPr>
            <w:r w:rsidRPr="00BE2EFF">
              <w:rPr>
                <w:rFonts w:ascii="Times New Roman" w:hAnsi="Times New Roman" w:cs="Times New Roman"/>
                <w:iCs/>
                <w:color w:val="auto"/>
              </w:rPr>
              <w:t>Основное мероприятие 02.</w:t>
            </w:r>
          </w:p>
          <w:p w14:paraId="2F7EDDDB" w14:textId="77777777" w:rsidR="000B2609" w:rsidRPr="00BE2EFF" w:rsidRDefault="000B2609" w:rsidP="00C06FC4">
            <w:pPr>
              <w:spacing w:after="0" w:line="240" w:lineRule="auto"/>
              <w:rPr>
                <w:rFonts w:ascii="Times New Roman" w:hAnsi="Times New Roman" w:cs="Times New Roman"/>
                <w:iCs/>
                <w:color w:val="auto"/>
              </w:rPr>
            </w:pPr>
            <w:r w:rsidRPr="00BE2EFF">
              <w:rPr>
                <w:rFonts w:ascii="Times New Roman" w:hAnsi="Times New Roman" w:cs="Times New Roman"/>
                <w:iCs/>
                <w:color w:val="auto"/>
              </w:rPr>
              <w:t>Организация и проведение мероприятий по профориентации и реализации трудового и творческого потенциала молодежи, вовлечению молодежи в инновационную деятельность, научно-техническое творчество и предпринимательство, а также по поддержке молодежных творческих инициатив и медиасообществ</w:t>
            </w:r>
          </w:p>
        </w:tc>
        <w:tc>
          <w:tcPr>
            <w:tcW w:w="8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1EFE7" w14:textId="77777777" w:rsidR="000B2609" w:rsidRPr="00BE2EFF" w:rsidRDefault="000B2609" w:rsidP="00C06FC4">
            <w:pPr>
              <w:spacing w:after="0" w:line="240" w:lineRule="auto"/>
              <w:rPr>
                <w:rFonts w:ascii="Times New Roman" w:hAnsi="Times New Roman" w:cs="Times New Roman"/>
                <w:iCs/>
                <w:color w:val="auto"/>
              </w:rPr>
            </w:pPr>
            <w:r w:rsidRPr="00BE2EFF">
              <w:rPr>
                <w:rFonts w:ascii="Times New Roman" w:hAnsi="Times New Roman" w:cs="Times New Roman"/>
                <w:iCs/>
                <w:color w:val="auto"/>
              </w:rPr>
              <w:t>2023 -2027</w:t>
            </w:r>
          </w:p>
        </w:tc>
        <w:tc>
          <w:tcPr>
            <w:tcW w:w="12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D467D" w14:textId="77777777" w:rsidR="000B2609" w:rsidRPr="00BE2EFF" w:rsidRDefault="000B2609" w:rsidP="00C06FC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Средства бюджета городского округа Фрязино</w:t>
            </w:r>
          </w:p>
        </w:tc>
        <w:tc>
          <w:tcPr>
            <w:tcW w:w="11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5ED86" w14:textId="77777777" w:rsidR="000B2609" w:rsidRPr="00BE2EFF" w:rsidRDefault="000B2609" w:rsidP="00C06FC4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11668</w:t>
            </w:r>
          </w:p>
        </w:tc>
        <w:tc>
          <w:tcPr>
            <w:tcW w:w="10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5E56D" w14:textId="77777777" w:rsidR="000B2609" w:rsidRPr="00BE2EFF" w:rsidRDefault="000B2609" w:rsidP="00C06FC4">
            <w:pPr>
              <w:spacing w:after="0" w:line="240" w:lineRule="auto"/>
              <w:ind w:left="-82" w:right="-8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2333,6</w:t>
            </w:r>
          </w:p>
        </w:tc>
        <w:tc>
          <w:tcPr>
            <w:tcW w:w="103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F65D5" w14:textId="77777777" w:rsidR="000B2609" w:rsidRPr="00BE2EFF" w:rsidRDefault="000B2609" w:rsidP="00C06FC4">
            <w:pPr>
              <w:spacing w:after="0" w:line="240" w:lineRule="auto"/>
              <w:ind w:left="-79" w:right="-8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2333,6</w:t>
            </w:r>
          </w:p>
        </w:tc>
        <w:tc>
          <w:tcPr>
            <w:tcW w:w="10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2710D" w14:textId="77777777" w:rsidR="000B2609" w:rsidRPr="00BE2EFF" w:rsidRDefault="000B2609" w:rsidP="00C06FC4">
            <w:pPr>
              <w:spacing w:after="0" w:line="240" w:lineRule="auto"/>
              <w:ind w:left="-77" w:right="-8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2333,6</w:t>
            </w:r>
          </w:p>
        </w:tc>
        <w:tc>
          <w:tcPr>
            <w:tcW w:w="1037" w:type="dxa"/>
            <w:shd w:val="clear" w:color="auto" w:fill="auto"/>
          </w:tcPr>
          <w:p w14:paraId="7547BCF0" w14:textId="77777777" w:rsidR="000B2609" w:rsidRPr="00BE2EFF" w:rsidRDefault="000B2609" w:rsidP="00C06F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2333,6</w:t>
            </w:r>
          </w:p>
        </w:tc>
        <w:tc>
          <w:tcPr>
            <w:tcW w:w="1037" w:type="dxa"/>
            <w:shd w:val="clear" w:color="auto" w:fill="auto"/>
          </w:tcPr>
          <w:p w14:paraId="5C282C63" w14:textId="77777777" w:rsidR="000B2609" w:rsidRPr="00BE2EFF" w:rsidRDefault="000B2609" w:rsidP="00C06F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2333,6</w:t>
            </w:r>
          </w:p>
        </w:tc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BACB5" w14:textId="77777777" w:rsidR="000B2609" w:rsidRPr="00BE2EFF" w:rsidRDefault="000B2609" w:rsidP="00C06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Управление культуры, спорта и молодежной политики администрации г. о. Фрязино</w:t>
            </w:r>
          </w:p>
          <w:p w14:paraId="685D4DF4" w14:textId="77777777" w:rsidR="000B2609" w:rsidRPr="00BE2EFF" w:rsidRDefault="000B2609" w:rsidP="00C06FC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МУ «МЦ г. Фрязино»</w:t>
            </w:r>
          </w:p>
        </w:tc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47E4D" w14:textId="77777777" w:rsidR="000B2609" w:rsidRPr="00BE2EFF" w:rsidRDefault="000B2609" w:rsidP="00C06FC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E2EFF" w:rsidRPr="00BE2EFF" w14:paraId="485CB6F2" w14:textId="77777777" w:rsidTr="00052A66">
        <w:tblPrEx>
          <w:shd w:val="clear" w:color="auto" w:fill="D0DDEF"/>
        </w:tblPrEx>
        <w:trPr>
          <w:trHeight w:val="57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58C4F" w14:textId="77777777" w:rsidR="000B2609" w:rsidRPr="00BE2EFF" w:rsidRDefault="000B2609" w:rsidP="000B26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2.1</w:t>
            </w:r>
          </w:p>
        </w:tc>
        <w:tc>
          <w:tcPr>
            <w:tcW w:w="24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46D97" w14:textId="77777777" w:rsidR="000B2609" w:rsidRPr="00BE2EFF" w:rsidRDefault="000B2609" w:rsidP="000B2609">
            <w:pPr>
              <w:spacing w:after="0" w:line="240" w:lineRule="auto"/>
              <w:rPr>
                <w:rFonts w:ascii="Times New Roman" w:hAnsi="Times New Roman" w:cs="Times New Roman"/>
                <w:iCs/>
                <w:color w:val="auto"/>
              </w:rPr>
            </w:pPr>
            <w:r w:rsidRPr="00BE2EFF">
              <w:rPr>
                <w:rFonts w:ascii="Times New Roman" w:hAnsi="Times New Roman" w:cs="Times New Roman"/>
                <w:iCs/>
                <w:color w:val="auto"/>
              </w:rPr>
              <w:t>Мероприятие 02.01.</w:t>
            </w:r>
          </w:p>
          <w:p w14:paraId="083D3138" w14:textId="77777777" w:rsidR="000B2609" w:rsidRPr="00BE2EFF" w:rsidRDefault="000B2609" w:rsidP="000B260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iCs/>
                <w:color w:val="auto"/>
              </w:rPr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8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5F275" w14:textId="77777777" w:rsidR="000B2609" w:rsidRPr="00BE2EFF" w:rsidRDefault="000B2609" w:rsidP="000B260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2023-2027</w:t>
            </w:r>
          </w:p>
        </w:tc>
        <w:tc>
          <w:tcPr>
            <w:tcW w:w="12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3466C" w14:textId="77777777" w:rsidR="000B2609" w:rsidRPr="00BE2EFF" w:rsidRDefault="000B2609" w:rsidP="000B260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Средства бюджета городского округа Фрязино</w:t>
            </w:r>
          </w:p>
        </w:tc>
        <w:tc>
          <w:tcPr>
            <w:tcW w:w="11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187DB" w14:textId="77777777" w:rsidR="000B2609" w:rsidRPr="00BE2EFF" w:rsidRDefault="000B2609" w:rsidP="000B2609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5C89B" w14:textId="77777777" w:rsidR="000B2609" w:rsidRPr="00BE2EFF" w:rsidRDefault="000B2609" w:rsidP="000B26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3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DB94C" w14:textId="77777777" w:rsidR="000B2609" w:rsidRPr="00BE2EFF" w:rsidRDefault="000B2609" w:rsidP="000B26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A9464" w14:textId="77777777" w:rsidR="000B2609" w:rsidRPr="00BE2EFF" w:rsidRDefault="000B2609" w:rsidP="000B26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37" w:type="dxa"/>
            <w:shd w:val="clear" w:color="auto" w:fill="auto"/>
          </w:tcPr>
          <w:p w14:paraId="3C3B9CDD" w14:textId="77777777" w:rsidR="000B2609" w:rsidRPr="00BE2EFF" w:rsidRDefault="000B2609" w:rsidP="000B26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37" w:type="dxa"/>
            <w:shd w:val="clear" w:color="auto" w:fill="auto"/>
          </w:tcPr>
          <w:p w14:paraId="55FDB0A3" w14:textId="77777777" w:rsidR="000B2609" w:rsidRPr="00BE2EFF" w:rsidRDefault="000B2609" w:rsidP="000B26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E3BB4" w14:textId="77777777" w:rsidR="000B2609" w:rsidRPr="00BE2EFF" w:rsidRDefault="000B2609" w:rsidP="000B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Управление культуры, спорта и молодежной политики администрации г. о. Фрязино</w:t>
            </w:r>
          </w:p>
          <w:p w14:paraId="1FF51DBE" w14:textId="77777777" w:rsidR="000B2609" w:rsidRPr="00BE2EFF" w:rsidRDefault="000B2609" w:rsidP="000B260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МУ «МЦ г. Фрязино»</w:t>
            </w:r>
          </w:p>
        </w:tc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2C217" w14:textId="77777777" w:rsidR="000B2609" w:rsidRPr="00BE2EFF" w:rsidRDefault="000B2609" w:rsidP="000B260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E2EFF" w:rsidRPr="00BE2EFF" w14:paraId="355C1B84" w14:textId="77777777" w:rsidTr="00052A66">
        <w:tblPrEx>
          <w:shd w:val="clear" w:color="auto" w:fill="D0DDEF"/>
        </w:tblPrEx>
        <w:trPr>
          <w:trHeight w:val="762"/>
        </w:trPr>
        <w:tc>
          <w:tcPr>
            <w:tcW w:w="5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34828" w14:textId="77777777" w:rsidR="000B2609" w:rsidRPr="00BE2EFF" w:rsidRDefault="000B2609" w:rsidP="000B26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2.2</w:t>
            </w:r>
          </w:p>
        </w:tc>
        <w:tc>
          <w:tcPr>
            <w:tcW w:w="24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3E76B" w14:textId="77777777" w:rsidR="000B2609" w:rsidRPr="00BE2EFF" w:rsidRDefault="000B2609" w:rsidP="000B2609">
            <w:pPr>
              <w:spacing w:after="0" w:line="240" w:lineRule="auto"/>
              <w:rPr>
                <w:rFonts w:ascii="Times New Roman" w:hAnsi="Times New Roman" w:cs="Times New Roman"/>
                <w:iCs/>
                <w:color w:val="auto"/>
              </w:rPr>
            </w:pPr>
            <w:r w:rsidRPr="00BE2EFF">
              <w:rPr>
                <w:rFonts w:ascii="Times New Roman" w:hAnsi="Times New Roman" w:cs="Times New Roman"/>
                <w:iCs/>
                <w:color w:val="auto"/>
              </w:rPr>
              <w:t>Мероприятие 02.02</w:t>
            </w:r>
          </w:p>
          <w:p w14:paraId="0EE1D941" w14:textId="77777777" w:rsidR="000B2609" w:rsidRPr="00BE2EFF" w:rsidRDefault="000B2609" w:rsidP="000B260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iCs/>
                <w:color w:val="auto"/>
              </w:rPr>
              <w:t>Проведение мероприятий по обеспечению занятости несовершеннолетних</w:t>
            </w:r>
          </w:p>
        </w:tc>
        <w:tc>
          <w:tcPr>
            <w:tcW w:w="8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83CE0" w14:textId="77777777" w:rsidR="000B2609" w:rsidRPr="00BE2EFF" w:rsidRDefault="000B2609" w:rsidP="000B260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2023-2027</w:t>
            </w:r>
          </w:p>
        </w:tc>
        <w:tc>
          <w:tcPr>
            <w:tcW w:w="12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421F0" w14:textId="77777777" w:rsidR="000B2609" w:rsidRPr="00BE2EFF" w:rsidRDefault="000B2609" w:rsidP="000B260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Средства бюджета городского округа Фрязино</w:t>
            </w:r>
          </w:p>
        </w:tc>
        <w:tc>
          <w:tcPr>
            <w:tcW w:w="11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6AF62" w14:textId="77777777" w:rsidR="000B2609" w:rsidRPr="00BE2EFF" w:rsidRDefault="000B2609" w:rsidP="000B2609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11668</w:t>
            </w:r>
          </w:p>
        </w:tc>
        <w:tc>
          <w:tcPr>
            <w:tcW w:w="10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3091C" w14:textId="77777777" w:rsidR="000B2609" w:rsidRPr="00BE2EFF" w:rsidRDefault="000B2609" w:rsidP="000B2609">
            <w:pPr>
              <w:spacing w:after="0" w:line="240" w:lineRule="auto"/>
              <w:ind w:left="-82" w:right="-8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2333,6</w:t>
            </w:r>
          </w:p>
        </w:tc>
        <w:tc>
          <w:tcPr>
            <w:tcW w:w="103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14E18" w14:textId="77777777" w:rsidR="000B2609" w:rsidRPr="00BE2EFF" w:rsidRDefault="000B2609" w:rsidP="000B2609">
            <w:pPr>
              <w:spacing w:after="0" w:line="240" w:lineRule="auto"/>
              <w:ind w:left="-79" w:right="-8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2333,6</w:t>
            </w:r>
          </w:p>
        </w:tc>
        <w:tc>
          <w:tcPr>
            <w:tcW w:w="10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D96CF" w14:textId="77777777" w:rsidR="000B2609" w:rsidRPr="00BE2EFF" w:rsidRDefault="000B2609" w:rsidP="000B2609">
            <w:pPr>
              <w:spacing w:after="0" w:line="240" w:lineRule="auto"/>
              <w:ind w:left="-77" w:right="-8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2333,6</w:t>
            </w:r>
          </w:p>
        </w:tc>
        <w:tc>
          <w:tcPr>
            <w:tcW w:w="1037" w:type="dxa"/>
            <w:shd w:val="clear" w:color="auto" w:fill="auto"/>
          </w:tcPr>
          <w:p w14:paraId="695F3D7E" w14:textId="77777777" w:rsidR="000B2609" w:rsidRPr="00BE2EFF" w:rsidRDefault="000B2609" w:rsidP="000B26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2333,6</w:t>
            </w:r>
          </w:p>
        </w:tc>
        <w:tc>
          <w:tcPr>
            <w:tcW w:w="1037" w:type="dxa"/>
            <w:shd w:val="clear" w:color="auto" w:fill="auto"/>
          </w:tcPr>
          <w:p w14:paraId="05C6F0C1" w14:textId="77777777" w:rsidR="000B2609" w:rsidRPr="00BE2EFF" w:rsidRDefault="000B2609" w:rsidP="000B26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2333,6</w:t>
            </w:r>
          </w:p>
        </w:tc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ED7C2" w14:textId="77777777" w:rsidR="000B2609" w:rsidRPr="00BE2EFF" w:rsidRDefault="000B2609" w:rsidP="000B260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МУ «МЦ г. Фрязино»</w:t>
            </w:r>
          </w:p>
        </w:tc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7F76F" w14:textId="77777777" w:rsidR="000B2609" w:rsidRPr="00BE2EFF" w:rsidRDefault="000B2609" w:rsidP="000B260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299867A7" w14:textId="77777777" w:rsidR="00B637A1" w:rsidRPr="00BE2EFF" w:rsidRDefault="00B637A1" w:rsidP="00E27BC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</w:rPr>
      </w:pPr>
    </w:p>
    <w:p w14:paraId="56CD3D32" w14:textId="77777777" w:rsidR="00623FF5" w:rsidRPr="00BE2EFF" w:rsidRDefault="00623F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</w:rPr>
        <w:sectPr w:rsidR="00623FF5" w:rsidRPr="00BE2EFF" w:rsidSect="00E44ABC">
          <w:headerReference w:type="first" r:id="rId12"/>
          <w:pgSz w:w="16840" w:h="11900" w:orient="landscape"/>
          <w:pgMar w:top="1134" w:right="567" w:bottom="1134" w:left="1134" w:header="493" w:footer="567" w:gutter="0"/>
          <w:cols w:space="720"/>
          <w:titlePg/>
          <w:docGrid w:linePitch="299"/>
        </w:sectPr>
      </w:pPr>
    </w:p>
    <w:p w14:paraId="1AB1849A" w14:textId="77777777" w:rsidR="00E04F8D" w:rsidRPr="00BE2EFF" w:rsidRDefault="002D7E65" w:rsidP="0013090C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4"/>
          <w:szCs w:val="28"/>
        </w:rPr>
      </w:pPr>
      <w:r w:rsidRPr="00BE2EFF">
        <w:rPr>
          <w:rFonts w:ascii="Times New Roman" w:hAnsi="Times New Roman" w:cs="Times New Roman"/>
          <w:color w:val="auto"/>
          <w:sz w:val="24"/>
          <w:szCs w:val="28"/>
        </w:rPr>
        <w:lastRenderedPageBreak/>
        <w:t>Приложение 4</w:t>
      </w:r>
    </w:p>
    <w:p w14:paraId="2738CED4" w14:textId="77777777" w:rsidR="00E04F8D" w:rsidRPr="00BE2EFF" w:rsidRDefault="00E04F8D" w:rsidP="00E04F8D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4"/>
          <w:szCs w:val="28"/>
        </w:rPr>
      </w:pPr>
      <w:r w:rsidRPr="00BE2EFF">
        <w:rPr>
          <w:rFonts w:ascii="Times New Roman" w:hAnsi="Times New Roman" w:cs="Times New Roman"/>
          <w:color w:val="auto"/>
          <w:sz w:val="24"/>
          <w:szCs w:val="28"/>
        </w:rPr>
        <w:t>к муниципальной программе</w:t>
      </w:r>
      <w:r w:rsidRPr="00BE2EFF">
        <w:rPr>
          <w:rFonts w:ascii="Times New Roman" w:hAnsi="Times New Roman" w:cs="Times New Roman"/>
          <w:color w:val="auto"/>
          <w:sz w:val="24"/>
          <w:szCs w:val="28"/>
        </w:rPr>
        <w:br/>
        <w:t>городского округа Фрязино Московской области</w:t>
      </w:r>
      <w:r w:rsidRPr="00BE2EFF">
        <w:rPr>
          <w:rFonts w:ascii="Times New Roman" w:hAnsi="Times New Roman" w:cs="Times New Roman"/>
          <w:color w:val="auto"/>
          <w:sz w:val="24"/>
          <w:szCs w:val="28"/>
        </w:rPr>
        <w:br/>
        <w:t>«Развитие институтов гражданского общества, повышение эффективности местного самоуправления и реализации молодежной политики»</w:t>
      </w:r>
      <w:r w:rsidRPr="00BE2EFF">
        <w:rPr>
          <w:rFonts w:ascii="Times New Roman" w:hAnsi="Times New Roman" w:cs="Times New Roman"/>
          <w:color w:val="auto"/>
          <w:sz w:val="24"/>
          <w:szCs w:val="28"/>
        </w:rPr>
        <w:br/>
        <w:t xml:space="preserve">на </w:t>
      </w:r>
      <w:r w:rsidR="00D40DDC" w:rsidRPr="00BE2EFF">
        <w:rPr>
          <w:rFonts w:ascii="Times New Roman" w:hAnsi="Times New Roman" w:cs="Times New Roman"/>
          <w:color w:val="auto"/>
          <w:sz w:val="24"/>
          <w:szCs w:val="28"/>
        </w:rPr>
        <w:t>2023-2027</w:t>
      </w:r>
      <w:r w:rsidRPr="00BE2EFF">
        <w:rPr>
          <w:rFonts w:ascii="Times New Roman" w:hAnsi="Times New Roman" w:cs="Times New Roman"/>
          <w:color w:val="auto"/>
          <w:sz w:val="24"/>
          <w:szCs w:val="28"/>
        </w:rPr>
        <w:t xml:space="preserve"> годы</w:t>
      </w:r>
    </w:p>
    <w:p w14:paraId="49636E69" w14:textId="77777777" w:rsidR="00E04F8D" w:rsidRPr="00BE2EFF" w:rsidRDefault="00E04F8D" w:rsidP="00E04F8D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4"/>
          <w:szCs w:val="28"/>
        </w:rPr>
      </w:pPr>
    </w:p>
    <w:p w14:paraId="068F925B" w14:textId="77777777" w:rsidR="00E04F8D" w:rsidRPr="00BE2EFF" w:rsidRDefault="00E70E50" w:rsidP="00E04F8D">
      <w:pPr>
        <w:spacing w:after="360" w:line="240" w:lineRule="auto"/>
        <w:jc w:val="center"/>
        <w:rPr>
          <w:rFonts w:ascii="Times New Roman" w:hAnsi="Times New Roman" w:cs="Times New Roman"/>
          <w:color w:val="auto"/>
          <w:sz w:val="24"/>
          <w:szCs w:val="28"/>
        </w:rPr>
      </w:pPr>
      <w:r w:rsidRPr="00BE2EFF">
        <w:rPr>
          <w:rFonts w:ascii="Times New Roman" w:hAnsi="Times New Roman" w:cs="Times New Roman"/>
          <w:color w:val="auto"/>
          <w:sz w:val="24"/>
          <w:szCs w:val="28"/>
        </w:rPr>
        <w:t>Паспорт подпрограммы V</w:t>
      </w:r>
      <w:r w:rsidR="00E04F8D" w:rsidRPr="00BE2EFF">
        <w:rPr>
          <w:rFonts w:ascii="Times New Roman" w:hAnsi="Times New Roman" w:cs="Times New Roman"/>
          <w:color w:val="auto"/>
          <w:sz w:val="24"/>
          <w:szCs w:val="28"/>
        </w:rPr>
        <w:t xml:space="preserve"> «Развитие добровольчества (</w:t>
      </w:r>
      <w:proofErr w:type="spellStart"/>
      <w:r w:rsidR="00E04F8D" w:rsidRPr="00BE2EFF">
        <w:rPr>
          <w:rFonts w:ascii="Times New Roman" w:hAnsi="Times New Roman" w:cs="Times New Roman"/>
          <w:color w:val="auto"/>
          <w:sz w:val="24"/>
          <w:szCs w:val="28"/>
        </w:rPr>
        <w:t>волонтерства</w:t>
      </w:r>
      <w:proofErr w:type="spellEnd"/>
      <w:r w:rsidR="00E04F8D" w:rsidRPr="00BE2EFF">
        <w:rPr>
          <w:rFonts w:ascii="Times New Roman" w:hAnsi="Times New Roman" w:cs="Times New Roman"/>
          <w:color w:val="auto"/>
          <w:sz w:val="24"/>
          <w:szCs w:val="28"/>
        </w:rPr>
        <w:t xml:space="preserve">) в </w:t>
      </w:r>
      <w:r w:rsidR="00F21F46" w:rsidRPr="00BE2EFF">
        <w:rPr>
          <w:rFonts w:ascii="Times New Roman" w:hAnsi="Times New Roman" w:cs="Times New Roman"/>
          <w:color w:val="auto"/>
          <w:sz w:val="24"/>
          <w:szCs w:val="28"/>
        </w:rPr>
        <w:t xml:space="preserve">городском округе </w:t>
      </w:r>
      <w:r w:rsidR="00E04F8D" w:rsidRPr="00BE2EFF">
        <w:rPr>
          <w:rFonts w:ascii="Times New Roman" w:hAnsi="Times New Roman" w:cs="Times New Roman"/>
          <w:color w:val="auto"/>
          <w:sz w:val="24"/>
          <w:szCs w:val="28"/>
        </w:rPr>
        <w:t>Московской области»</w:t>
      </w:r>
    </w:p>
    <w:tbl>
      <w:tblPr>
        <w:tblW w:w="1516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1394"/>
        <w:gridCol w:w="1395"/>
        <w:gridCol w:w="1395"/>
        <w:gridCol w:w="1394"/>
        <w:gridCol w:w="1395"/>
        <w:gridCol w:w="1395"/>
        <w:gridCol w:w="2835"/>
      </w:tblGrid>
      <w:tr w:rsidR="00BE2EFF" w:rsidRPr="00BE2EFF" w14:paraId="656278C1" w14:textId="77777777" w:rsidTr="00E03414">
        <w:trPr>
          <w:trHeight w:val="397"/>
        </w:trPr>
        <w:tc>
          <w:tcPr>
            <w:tcW w:w="3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14:paraId="4CEE693A" w14:textId="77777777" w:rsidR="00D47A92" w:rsidRPr="00BE2EFF" w:rsidRDefault="00D47A92" w:rsidP="00E04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Cs w:val="24"/>
              </w:rPr>
              <w:t>Муниципальный заказчик подпрограммы</w:t>
            </w:r>
          </w:p>
        </w:tc>
        <w:tc>
          <w:tcPr>
            <w:tcW w:w="1120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14:paraId="7147AA70" w14:textId="77777777" w:rsidR="00D47A92" w:rsidRPr="00BE2EFF" w:rsidRDefault="00D47A92" w:rsidP="00D47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BE2EFF" w:rsidRPr="00BE2EFF" w14:paraId="3CA7DAD9" w14:textId="77777777" w:rsidTr="00C06FC4">
        <w:trPr>
          <w:trHeight w:val="1485"/>
        </w:trPr>
        <w:tc>
          <w:tcPr>
            <w:tcW w:w="39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0DBF7DE0" w14:textId="77777777" w:rsidR="00D47A92" w:rsidRPr="00BE2EFF" w:rsidRDefault="00D47A92" w:rsidP="00E04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Cs w:val="24"/>
              </w:rPr>
              <w:t>Источник финансирования подпрограммы, в том числе по годам реализации и главным распорядителям бюджетных средств (тыс. руб.):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auto"/>
              <w:right w:val="single" w:sz="4" w:space="0" w:color="auto"/>
            </w:tcBorders>
            <w:vAlign w:val="center"/>
          </w:tcPr>
          <w:p w14:paraId="064CB439" w14:textId="77777777" w:rsidR="00D47A92" w:rsidRPr="00BE2EFF" w:rsidRDefault="00D47A92" w:rsidP="00E04F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Cs w:val="24"/>
              </w:rPr>
              <w:t>Всего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7AAAAE0" w14:textId="77777777" w:rsidR="00D47A92" w:rsidRPr="00BE2EFF" w:rsidRDefault="00D47A92" w:rsidP="00E04F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Cs w:val="24"/>
              </w:rPr>
              <w:t>2023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796A27BE" w14:textId="77777777" w:rsidR="00D47A92" w:rsidRPr="00BE2EFF" w:rsidRDefault="00D47A92" w:rsidP="00E04F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Cs w:val="24"/>
              </w:rPr>
              <w:t>2024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78839217" w14:textId="77777777" w:rsidR="00D47A92" w:rsidRPr="00BE2EFF" w:rsidRDefault="00D47A92" w:rsidP="00E04F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Cs w:val="24"/>
              </w:rPr>
              <w:t>2025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6A88761D" w14:textId="77777777" w:rsidR="00D47A92" w:rsidRPr="00BE2EFF" w:rsidRDefault="00D47A92" w:rsidP="00E04F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Cs w:val="24"/>
              </w:rPr>
              <w:t>2026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02816D2" w14:textId="77777777" w:rsidR="00D47A92" w:rsidRPr="00BE2EFF" w:rsidRDefault="00D47A92" w:rsidP="00E04F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Cs w:val="24"/>
              </w:rPr>
              <w:t>2027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  <w:vAlign w:val="center"/>
          </w:tcPr>
          <w:p w14:paraId="6D00396C" w14:textId="77777777" w:rsidR="00D47A92" w:rsidRPr="00BE2EFF" w:rsidRDefault="00D47A92" w:rsidP="00E04F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E2EFF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Наименование главного распорядителя средств бюджета городского округа Фрязино</w:t>
            </w:r>
          </w:p>
        </w:tc>
      </w:tr>
      <w:tr w:rsidR="00052A66" w:rsidRPr="00BE2EFF" w14:paraId="343E2F3E" w14:textId="77777777" w:rsidTr="00C06FC4">
        <w:trPr>
          <w:trHeight w:val="507"/>
        </w:trPr>
        <w:tc>
          <w:tcPr>
            <w:tcW w:w="3960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837EFE" w14:textId="77777777" w:rsidR="00052A66" w:rsidRPr="00BE2EFF" w:rsidRDefault="00052A66" w:rsidP="00052A6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Cs w:val="24"/>
              </w:rPr>
              <w:t>Всего по подпрограмме, в том числе: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14:paraId="65AB86AD" w14:textId="77777777" w:rsidR="00052A66" w:rsidRPr="00BE2EFF" w:rsidRDefault="00052A66" w:rsidP="00052A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05A81BA" w14:textId="77777777" w:rsidR="00052A66" w:rsidRPr="00BE2EFF" w:rsidRDefault="00052A66" w:rsidP="00052A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B2F7F1C" w14:textId="77777777" w:rsidR="00052A66" w:rsidRPr="00BE2EFF" w:rsidRDefault="00052A66" w:rsidP="00052A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1394" w:type="dxa"/>
            <w:tcBorders>
              <w:left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82C1409" w14:textId="77777777" w:rsidR="00052A66" w:rsidRPr="00BE2EFF" w:rsidRDefault="00052A66" w:rsidP="00052A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1395" w:type="dxa"/>
            <w:tcBorders>
              <w:left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2E0994B5" w14:textId="77777777" w:rsidR="00052A66" w:rsidRPr="00BE2EFF" w:rsidRDefault="00052A66" w:rsidP="00052A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1395" w:type="dxa"/>
            <w:tcBorders>
              <w:left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409AABC3" w14:textId="77777777" w:rsidR="00052A66" w:rsidRPr="00BE2EFF" w:rsidRDefault="00052A66" w:rsidP="00052A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2835" w:type="dxa"/>
            <w:vMerge w:val="restart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</w:tcPr>
          <w:p w14:paraId="08BC20AD" w14:textId="77777777" w:rsidR="00052A66" w:rsidRPr="00BE2EFF" w:rsidRDefault="00052A66" w:rsidP="00052A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Cs w:val="24"/>
              </w:rPr>
              <w:t>Администрация городского округа Фрязино</w:t>
            </w:r>
          </w:p>
        </w:tc>
      </w:tr>
      <w:tr w:rsidR="00052A66" w:rsidRPr="00BE2EFF" w14:paraId="3A64C02E" w14:textId="77777777" w:rsidTr="00C06FC4">
        <w:trPr>
          <w:trHeight w:val="745"/>
        </w:trPr>
        <w:tc>
          <w:tcPr>
            <w:tcW w:w="3960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A71F4F" w14:textId="77777777" w:rsidR="00052A66" w:rsidRPr="00BE2EFF" w:rsidRDefault="00052A66" w:rsidP="00052A6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right w:val="single" w:sz="4" w:space="0" w:color="00000A"/>
            </w:tcBorders>
            <w:vAlign w:val="center"/>
          </w:tcPr>
          <w:p w14:paraId="366905F9" w14:textId="77777777" w:rsidR="00052A66" w:rsidRPr="00BE2EFF" w:rsidRDefault="00052A66" w:rsidP="00052A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616E6FD" w14:textId="77777777" w:rsidR="00052A66" w:rsidRPr="00BE2EFF" w:rsidRDefault="00052A66" w:rsidP="00052A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7A86754" w14:textId="77777777" w:rsidR="00052A66" w:rsidRPr="00BE2EFF" w:rsidRDefault="00052A66" w:rsidP="00052A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1394" w:type="dxa"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290DF40" w14:textId="77777777" w:rsidR="00052A66" w:rsidRPr="00BE2EFF" w:rsidRDefault="00052A66" w:rsidP="00052A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1395" w:type="dxa"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AD17D01" w14:textId="77777777" w:rsidR="00052A66" w:rsidRPr="00BE2EFF" w:rsidRDefault="00052A66" w:rsidP="00052A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1395" w:type="dxa"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1B578A3" w14:textId="77777777" w:rsidR="00052A66" w:rsidRPr="00BE2EFF" w:rsidRDefault="00052A66" w:rsidP="00052A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2835" w:type="dxa"/>
            <w:vMerge/>
            <w:tcBorders>
              <w:left w:val="single" w:sz="4" w:space="0" w:color="00000A"/>
              <w:right w:val="single" w:sz="4" w:space="0" w:color="000001"/>
            </w:tcBorders>
          </w:tcPr>
          <w:p w14:paraId="09E1E6ED" w14:textId="77777777" w:rsidR="00052A66" w:rsidRPr="00BE2EFF" w:rsidRDefault="00052A66" w:rsidP="00052A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</w:tbl>
    <w:p w14:paraId="799F327C" w14:textId="56975F19" w:rsidR="00FB60BF" w:rsidRPr="00FB60BF" w:rsidRDefault="00FB60BF" w:rsidP="00FB60BF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B60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Характеристика проблем, решаемых посредством мероприятий подпрограммы </w:t>
      </w:r>
      <w:r w:rsidRPr="00FB60BF">
        <w:rPr>
          <w:rFonts w:ascii="Times New Roman" w:hAnsi="Times New Roman" w:cs="Times New Roman"/>
          <w:b/>
          <w:bCs/>
          <w:color w:val="auto"/>
          <w:sz w:val="24"/>
          <w:szCs w:val="28"/>
        </w:rPr>
        <w:t>V</w:t>
      </w:r>
    </w:p>
    <w:p w14:paraId="6B60B881" w14:textId="48E1C4F0" w:rsidR="00FB60BF" w:rsidRPr="00FB60BF" w:rsidRDefault="00FB60BF" w:rsidP="00FB60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60BF">
        <w:rPr>
          <w:rFonts w:ascii="Times New Roman" w:hAnsi="Times New Roman" w:cs="Times New Roman"/>
          <w:color w:val="auto"/>
          <w:sz w:val="24"/>
          <w:szCs w:val="24"/>
        </w:rPr>
        <w:t xml:space="preserve">Развитие гражданского общества в </w:t>
      </w:r>
      <w:r>
        <w:rPr>
          <w:rFonts w:ascii="Times New Roman" w:hAnsi="Times New Roman" w:cs="Times New Roman"/>
          <w:color w:val="auto"/>
          <w:sz w:val="24"/>
          <w:szCs w:val="24"/>
        </w:rPr>
        <w:t>городском округе Фрязино</w:t>
      </w:r>
      <w:r w:rsidR="00D5206E">
        <w:rPr>
          <w:rFonts w:ascii="Times New Roman" w:hAnsi="Times New Roman" w:cs="Times New Roman"/>
          <w:color w:val="auto"/>
          <w:sz w:val="24"/>
          <w:szCs w:val="24"/>
        </w:rPr>
        <w:t xml:space="preserve"> Московской области</w:t>
      </w:r>
      <w:r w:rsidRPr="00FB60BF">
        <w:rPr>
          <w:rFonts w:ascii="Times New Roman" w:hAnsi="Times New Roman" w:cs="Times New Roman"/>
          <w:color w:val="auto"/>
          <w:sz w:val="24"/>
          <w:szCs w:val="24"/>
        </w:rPr>
        <w:t xml:space="preserve"> сопровождается ростом гражданской активности, готовности населения участвовать в решении социально значимых проблем. Сегодня добровольческая (волонтерская) деятельность является важнейшим направлением государственного и общественного развития и важным способом получения новых знаний, развития навыков общественной деятельности, формирования нравственных ценностей.</w:t>
      </w:r>
    </w:p>
    <w:p w14:paraId="789317A2" w14:textId="22EE2BA3" w:rsidR="00FB60BF" w:rsidRPr="00FB60BF" w:rsidRDefault="00FB60BF" w:rsidP="00FB60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60BF">
        <w:rPr>
          <w:rFonts w:ascii="Times New Roman" w:hAnsi="Times New Roman" w:cs="Times New Roman"/>
          <w:color w:val="auto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auto"/>
          <w:sz w:val="24"/>
          <w:szCs w:val="24"/>
        </w:rPr>
        <w:t>городском округе Фрязино</w:t>
      </w:r>
      <w:r w:rsidRPr="00FB60B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5206E">
        <w:rPr>
          <w:rFonts w:ascii="Times New Roman" w:hAnsi="Times New Roman" w:cs="Times New Roman"/>
          <w:color w:val="auto"/>
          <w:sz w:val="24"/>
          <w:szCs w:val="24"/>
        </w:rPr>
        <w:t xml:space="preserve">Московской области </w:t>
      </w:r>
      <w:r w:rsidR="0014478D" w:rsidRPr="00FB60BF">
        <w:rPr>
          <w:rFonts w:ascii="Times New Roman" w:hAnsi="Times New Roman" w:cs="Times New Roman"/>
          <w:color w:val="auto"/>
          <w:sz w:val="24"/>
          <w:szCs w:val="24"/>
        </w:rPr>
        <w:t>недостаточно</w:t>
      </w:r>
      <w:r w:rsidRPr="00FB60BF">
        <w:rPr>
          <w:rFonts w:ascii="Times New Roman" w:hAnsi="Times New Roman" w:cs="Times New Roman"/>
          <w:color w:val="auto"/>
          <w:sz w:val="24"/>
          <w:szCs w:val="24"/>
        </w:rPr>
        <w:t xml:space="preserve"> развита системная поддержка добровольческой (волонтерской) деятельности, в том числе методическая, информационная, консультационная, образовательная и ресурсная поддержка, что является серьезным препятствием для дальнейшего развития добровольческой (волонтерской) деятельности.</w:t>
      </w:r>
    </w:p>
    <w:p w14:paraId="3DFE9BE9" w14:textId="271AA9B5" w:rsidR="00FB60BF" w:rsidRPr="00FB60BF" w:rsidRDefault="00FB60BF" w:rsidP="00FB60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60BF">
        <w:rPr>
          <w:rFonts w:ascii="Times New Roman" w:hAnsi="Times New Roman" w:cs="Times New Roman"/>
          <w:color w:val="auto"/>
          <w:sz w:val="24"/>
          <w:szCs w:val="24"/>
        </w:rPr>
        <w:t xml:space="preserve">Для решения указанной проблемы в </w:t>
      </w:r>
      <w:r>
        <w:rPr>
          <w:rFonts w:ascii="Times New Roman" w:hAnsi="Times New Roman" w:cs="Times New Roman"/>
          <w:color w:val="auto"/>
          <w:sz w:val="24"/>
          <w:szCs w:val="24"/>
        </w:rPr>
        <w:t>городском округе Фрязино</w:t>
      </w:r>
      <w:r w:rsidR="00D5206E">
        <w:rPr>
          <w:rFonts w:ascii="Times New Roman" w:hAnsi="Times New Roman" w:cs="Times New Roman"/>
          <w:color w:val="auto"/>
          <w:sz w:val="24"/>
          <w:szCs w:val="24"/>
        </w:rPr>
        <w:t xml:space="preserve"> Московской области</w:t>
      </w:r>
      <w:r w:rsidRPr="00FB60BF">
        <w:rPr>
          <w:rFonts w:ascii="Times New Roman" w:hAnsi="Times New Roman" w:cs="Times New Roman"/>
          <w:color w:val="auto"/>
          <w:sz w:val="24"/>
          <w:szCs w:val="24"/>
        </w:rPr>
        <w:t xml:space="preserve"> в рамках подпрограммы предусматривается:</w:t>
      </w:r>
    </w:p>
    <w:p w14:paraId="6BB00F6F" w14:textId="6032F4FC" w:rsidR="00FB60BF" w:rsidRPr="00FB60BF" w:rsidRDefault="00FB60BF" w:rsidP="00FB60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–</w:t>
      </w:r>
      <w:r w:rsidRPr="00FB60BF">
        <w:rPr>
          <w:rFonts w:ascii="Times New Roman" w:hAnsi="Times New Roman" w:cs="Times New Roman"/>
          <w:color w:val="auto"/>
          <w:sz w:val="24"/>
          <w:szCs w:val="24"/>
        </w:rPr>
        <w:t xml:space="preserve"> организация и проведение мероприятий, направленных на образовательную поддержку добровольчества (</w:t>
      </w:r>
      <w:proofErr w:type="spellStart"/>
      <w:r w:rsidRPr="00FB60BF">
        <w:rPr>
          <w:rFonts w:ascii="Times New Roman" w:hAnsi="Times New Roman" w:cs="Times New Roman"/>
          <w:color w:val="auto"/>
          <w:sz w:val="24"/>
          <w:szCs w:val="24"/>
        </w:rPr>
        <w:t>волонтерства</w:t>
      </w:r>
      <w:proofErr w:type="spellEnd"/>
      <w:r w:rsidRPr="00FB60BF">
        <w:rPr>
          <w:rFonts w:ascii="Times New Roman" w:hAnsi="Times New Roman" w:cs="Times New Roman"/>
          <w:color w:val="auto"/>
          <w:sz w:val="24"/>
          <w:szCs w:val="24"/>
        </w:rPr>
        <w:t>) и развитие дополнительных компетенций добровольчества (</w:t>
      </w:r>
      <w:proofErr w:type="spellStart"/>
      <w:r w:rsidRPr="00FB60BF">
        <w:rPr>
          <w:rFonts w:ascii="Times New Roman" w:hAnsi="Times New Roman" w:cs="Times New Roman"/>
          <w:color w:val="auto"/>
          <w:sz w:val="24"/>
          <w:szCs w:val="24"/>
        </w:rPr>
        <w:t>волонтерства</w:t>
      </w:r>
      <w:proofErr w:type="spellEnd"/>
      <w:r w:rsidRPr="00FB60BF">
        <w:rPr>
          <w:rFonts w:ascii="Times New Roman" w:hAnsi="Times New Roman" w:cs="Times New Roman"/>
          <w:color w:val="auto"/>
          <w:sz w:val="24"/>
          <w:szCs w:val="24"/>
        </w:rPr>
        <w:t>);</w:t>
      </w:r>
    </w:p>
    <w:p w14:paraId="5C4D14B3" w14:textId="34C0E44E" w:rsidR="00FB60BF" w:rsidRPr="00FB60BF" w:rsidRDefault="00FB60BF" w:rsidP="00FB60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Pr="00FB60BF">
        <w:rPr>
          <w:rFonts w:ascii="Times New Roman" w:hAnsi="Times New Roman" w:cs="Times New Roman"/>
          <w:color w:val="auto"/>
          <w:sz w:val="24"/>
          <w:szCs w:val="24"/>
        </w:rPr>
        <w:t xml:space="preserve"> организация и проведение мероприятий, направленных на популяризацию добровольчества (</w:t>
      </w:r>
      <w:proofErr w:type="spellStart"/>
      <w:r w:rsidRPr="00FB60BF">
        <w:rPr>
          <w:rFonts w:ascii="Times New Roman" w:hAnsi="Times New Roman" w:cs="Times New Roman"/>
          <w:color w:val="auto"/>
          <w:sz w:val="24"/>
          <w:szCs w:val="24"/>
        </w:rPr>
        <w:t>волонтерства</w:t>
      </w:r>
      <w:proofErr w:type="spellEnd"/>
      <w:r w:rsidRPr="00FB60BF">
        <w:rPr>
          <w:rFonts w:ascii="Times New Roman" w:hAnsi="Times New Roman" w:cs="Times New Roman"/>
          <w:color w:val="auto"/>
          <w:sz w:val="24"/>
          <w:szCs w:val="24"/>
        </w:rPr>
        <w:t>).</w:t>
      </w:r>
    </w:p>
    <w:p w14:paraId="14200F24" w14:textId="77777777" w:rsidR="00FB60BF" w:rsidRPr="00FB60BF" w:rsidRDefault="00FB60BF" w:rsidP="00FB60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60BF">
        <w:rPr>
          <w:rFonts w:ascii="Times New Roman" w:hAnsi="Times New Roman" w:cs="Times New Roman"/>
          <w:color w:val="auto"/>
          <w:sz w:val="24"/>
          <w:szCs w:val="24"/>
        </w:rPr>
        <w:t>Данные мероприятия способствуют:</w:t>
      </w:r>
    </w:p>
    <w:p w14:paraId="2CF19213" w14:textId="08042D3B" w:rsidR="00FB60BF" w:rsidRPr="00FB60BF" w:rsidRDefault="00FB60BF" w:rsidP="00FB60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Pr="00FB60BF">
        <w:rPr>
          <w:rFonts w:ascii="Times New Roman" w:hAnsi="Times New Roman" w:cs="Times New Roman"/>
          <w:color w:val="auto"/>
          <w:sz w:val="24"/>
          <w:szCs w:val="24"/>
        </w:rPr>
        <w:t xml:space="preserve"> расширению компетенций добровольцев (волонтеров) по различным направлениям осуществляемой деятельности;</w:t>
      </w:r>
    </w:p>
    <w:p w14:paraId="4A7DAD02" w14:textId="162D8845" w:rsidR="00FB60BF" w:rsidRPr="00FB60BF" w:rsidRDefault="00FB60BF" w:rsidP="00FB60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Pr="00FB60BF">
        <w:rPr>
          <w:rFonts w:ascii="Times New Roman" w:hAnsi="Times New Roman" w:cs="Times New Roman"/>
          <w:color w:val="auto"/>
          <w:sz w:val="24"/>
          <w:szCs w:val="24"/>
        </w:rPr>
        <w:t xml:space="preserve"> увеличению количества участников, вовлеченных в добровольческую (волонтерскую) деятельность и реализацию волонтерских проектов;</w:t>
      </w:r>
    </w:p>
    <w:p w14:paraId="38E52704" w14:textId="5F62F64D" w:rsidR="00FB60BF" w:rsidRPr="00FB60BF" w:rsidRDefault="00FB60BF" w:rsidP="00FB60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Pr="00FB60BF">
        <w:rPr>
          <w:rFonts w:ascii="Times New Roman" w:hAnsi="Times New Roman" w:cs="Times New Roman"/>
          <w:color w:val="auto"/>
          <w:sz w:val="24"/>
          <w:szCs w:val="24"/>
        </w:rPr>
        <w:t xml:space="preserve"> повышению значимости добровольчества (</w:t>
      </w:r>
      <w:proofErr w:type="spellStart"/>
      <w:r w:rsidRPr="00FB60BF">
        <w:rPr>
          <w:rFonts w:ascii="Times New Roman" w:hAnsi="Times New Roman" w:cs="Times New Roman"/>
          <w:color w:val="auto"/>
          <w:sz w:val="24"/>
          <w:szCs w:val="24"/>
        </w:rPr>
        <w:t>волонтерства</w:t>
      </w:r>
      <w:proofErr w:type="spellEnd"/>
      <w:r w:rsidRPr="00FB60BF">
        <w:rPr>
          <w:rFonts w:ascii="Times New Roman" w:hAnsi="Times New Roman" w:cs="Times New Roman"/>
          <w:color w:val="auto"/>
          <w:sz w:val="24"/>
          <w:szCs w:val="24"/>
        </w:rPr>
        <w:t>) в обществе.</w:t>
      </w:r>
    </w:p>
    <w:p w14:paraId="7DA37123" w14:textId="1F8C3423" w:rsidR="00FB60BF" w:rsidRPr="00FB60BF" w:rsidRDefault="00FB60BF" w:rsidP="00FB60BF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05D4A">
        <w:rPr>
          <w:rFonts w:ascii="Times New Roman" w:hAnsi="Times New Roman" w:cs="Times New Roman"/>
          <w:b/>
          <w:bCs/>
          <w:sz w:val="24"/>
          <w:szCs w:val="24"/>
        </w:rPr>
        <w:t>Концептуальные направления реформирования, модернизации,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5D4A">
        <w:rPr>
          <w:rFonts w:ascii="Times New Roman" w:hAnsi="Times New Roman" w:cs="Times New Roman"/>
          <w:b/>
          <w:bCs/>
          <w:sz w:val="24"/>
          <w:szCs w:val="24"/>
        </w:rPr>
        <w:t>преобразования отдельных сфер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05D4A">
        <w:rPr>
          <w:rFonts w:ascii="Times New Roman" w:hAnsi="Times New Roman" w:cs="Times New Roman"/>
          <w:b/>
          <w:bCs/>
          <w:sz w:val="24"/>
          <w:szCs w:val="24"/>
        </w:rPr>
        <w:t>социально-экономического развития городского округа Фрязино, реализуемых в рамках подпрограммы</w:t>
      </w:r>
    </w:p>
    <w:p w14:paraId="02384660" w14:textId="085EA874" w:rsidR="00FB60BF" w:rsidRPr="00FB60BF" w:rsidRDefault="00FB60BF" w:rsidP="00FB60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60BF">
        <w:rPr>
          <w:rFonts w:ascii="Times New Roman" w:hAnsi="Times New Roman" w:cs="Times New Roman"/>
          <w:color w:val="auto"/>
          <w:sz w:val="24"/>
          <w:szCs w:val="24"/>
        </w:rPr>
        <w:t>Содействие развитию и распространению добровольческой (волонтерской) деятельности в соответствии с Концепцией развития добровольчества (</w:t>
      </w:r>
      <w:proofErr w:type="spellStart"/>
      <w:r w:rsidRPr="00FB60BF">
        <w:rPr>
          <w:rFonts w:ascii="Times New Roman" w:hAnsi="Times New Roman" w:cs="Times New Roman"/>
          <w:color w:val="auto"/>
          <w:sz w:val="24"/>
          <w:szCs w:val="24"/>
        </w:rPr>
        <w:t>волонтерства</w:t>
      </w:r>
      <w:proofErr w:type="spellEnd"/>
      <w:r w:rsidRPr="00FB60BF">
        <w:rPr>
          <w:rFonts w:ascii="Times New Roman" w:hAnsi="Times New Roman" w:cs="Times New Roman"/>
          <w:color w:val="auto"/>
          <w:sz w:val="24"/>
          <w:szCs w:val="24"/>
        </w:rPr>
        <w:t xml:space="preserve">) в Российской Федерации до 2025 года, утвержденной распоряжением Правительства Российской Федерации от 27.12.2018 </w:t>
      </w:r>
      <w:r>
        <w:rPr>
          <w:rFonts w:ascii="Times New Roman" w:hAnsi="Times New Roman" w:cs="Times New Roman"/>
          <w:color w:val="auto"/>
          <w:sz w:val="24"/>
          <w:szCs w:val="24"/>
        </w:rPr>
        <w:t>№</w:t>
      </w:r>
      <w:r w:rsidRPr="00FB60BF">
        <w:rPr>
          <w:rFonts w:ascii="Times New Roman" w:hAnsi="Times New Roman" w:cs="Times New Roman"/>
          <w:color w:val="auto"/>
          <w:sz w:val="24"/>
          <w:szCs w:val="24"/>
        </w:rPr>
        <w:t xml:space="preserve"> 2950-р, отнесено к числу приоритетных направлений социальной и молодежной политики. Добровольчество (</w:t>
      </w:r>
      <w:proofErr w:type="spellStart"/>
      <w:r w:rsidRPr="00FB60BF">
        <w:rPr>
          <w:rFonts w:ascii="Times New Roman" w:hAnsi="Times New Roman" w:cs="Times New Roman"/>
          <w:color w:val="auto"/>
          <w:sz w:val="24"/>
          <w:szCs w:val="24"/>
        </w:rPr>
        <w:t>волонтерство</w:t>
      </w:r>
      <w:proofErr w:type="spellEnd"/>
      <w:r w:rsidRPr="00FB60BF">
        <w:rPr>
          <w:rFonts w:ascii="Times New Roman" w:hAnsi="Times New Roman" w:cs="Times New Roman"/>
          <w:color w:val="auto"/>
          <w:sz w:val="24"/>
          <w:szCs w:val="24"/>
        </w:rPr>
        <w:t>) выступает важным фактором и ресурсом общественного развития, решения социальных задач.</w:t>
      </w:r>
    </w:p>
    <w:p w14:paraId="43F091B0" w14:textId="77777777" w:rsidR="00FB60BF" w:rsidRPr="00FB60BF" w:rsidRDefault="00FB60BF" w:rsidP="00FB60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60BF">
        <w:rPr>
          <w:rFonts w:ascii="Times New Roman" w:hAnsi="Times New Roman" w:cs="Times New Roman"/>
          <w:color w:val="auto"/>
          <w:sz w:val="24"/>
          <w:szCs w:val="24"/>
        </w:rPr>
        <w:t>В последние годы наблюдается устойчивый рост числа граждан и организаций, участвующих в добровольческой (волонтерской) деятельности, расширяются масштабы реализуемых ими программ и проектов, происходит самоорганизация добровольцев (волонтеров) в различных сферах деятельности и социально-демографических группах.</w:t>
      </w:r>
    </w:p>
    <w:p w14:paraId="7F11EB59" w14:textId="3384380F" w:rsidR="00FB60BF" w:rsidRPr="00FB60BF" w:rsidRDefault="00FB60BF" w:rsidP="00FB60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60BF">
        <w:rPr>
          <w:rFonts w:ascii="Times New Roman" w:hAnsi="Times New Roman" w:cs="Times New Roman"/>
          <w:color w:val="auto"/>
          <w:sz w:val="24"/>
          <w:szCs w:val="24"/>
        </w:rPr>
        <w:t>Разработка подпрограммы обусловлена необходимостью реализации государственной политики в области поддержки добровольчества (</w:t>
      </w:r>
      <w:proofErr w:type="spellStart"/>
      <w:r w:rsidRPr="00FB60BF">
        <w:rPr>
          <w:rFonts w:ascii="Times New Roman" w:hAnsi="Times New Roman" w:cs="Times New Roman"/>
          <w:color w:val="auto"/>
          <w:sz w:val="24"/>
          <w:szCs w:val="24"/>
        </w:rPr>
        <w:t>волонтерства</w:t>
      </w:r>
      <w:proofErr w:type="spellEnd"/>
      <w:r w:rsidRPr="00FB60BF">
        <w:rPr>
          <w:rFonts w:ascii="Times New Roman" w:hAnsi="Times New Roman" w:cs="Times New Roman"/>
          <w:color w:val="auto"/>
          <w:sz w:val="24"/>
          <w:szCs w:val="24"/>
        </w:rPr>
        <w:t xml:space="preserve">), повышения его роли в общественном развитии Московской области, расширения участия жителей </w:t>
      </w:r>
      <w:r w:rsidR="0014478D">
        <w:rPr>
          <w:rFonts w:ascii="Times New Roman" w:hAnsi="Times New Roman" w:cs="Times New Roman"/>
          <w:color w:val="auto"/>
          <w:sz w:val="24"/>
          <w:szCs w:val="24"/>
        </w:rPr>
        <w:t>городского округа Фрязино</w:t>
      </w:r>
      <w:r w:rsidR="00D5206E">
        <w:rPr>
          <w:rFonts w:ascii="Times New Roman" w:hAnsi="Times New Roman" w:cs="Times New Roman"/>
          <w:color w:val="auto"/>
          <w:sz w:val="24"/>
          <w:szCs w:val="24"/>
        </w:rPr>
        <w:t xml:space="preserve"> Московской области</w:t>
      </w:r>
      <w:r w:rsidRPr="00FB60BF">
        <w:rPr>
          <w:rFonts w:ascii="Times New Roman" w:hAnsi="Times New Roman" w:cs="Times New Roman"/>
          <w:color w:val="auto"/>
          <w:sz w:val="24"/>
          <w:szCs w:val="24"/>
        </w:rPr>
        <w:t xml:space="preserve"> в добровольческой (волонтерской) деятельности.</w:t>
      </w:r>
    </w:p>
    <w:p w14:paraId="7BDB1168" w14:textId="4A05E683" w:rsidR="00DA7EEA" w:rsidRPr="00FB60BF" w:rsidRDefault="00FB60BF" w:rsidP="00FB60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60BF">
        <w:rPr>
          <w:rFonts w:ascii="Times New Roman" w:hAnsi="Times New Roman" w:cs="Times New Roman"/>
          <w:color w:val="auto"/>
          <w:sz w:val="24"/>
          <w:szCs w:val="24"/>
        </w:rPr>
        <w:t>Реализация подпрограммы к 202</w:t>
      </w:r>
      <w:r w:rsidR="0014478D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FB60BF">
        <w:rPr>
          <w:rFonts w:ascii="Times New Roman" w:hAnsi="Times New Roman" w:cs="Times New Roman"/>
          <w:color w:val="auto"/>
          <w:sz w:val="24"/>
          <w:szCs w:val="24"/>
        </w:rPr>
        <w:t xml:space="preserve"> году позволит модернизировать систему взаимодействия </w:t>
      </w:r>
      <w:r w:rsidR="0014478D">
        <w:rPr>
          <w:rFonts w:ascii="Times New Roman" w:hAnsi="Times New Roman" w:cs="Times New Roman"/>
          <w:color w:val="auto"/>
          <w:sz w:val="24"/>
          <w:szCs w:val="24"/>
        </w:rPr>
        <w:t>органа местного самоуправления городского округа Фрязино</w:t>
      </w:r>
      <w:r w:rsidR="00D5206E">
        <w:rPr>
          <w:rFonts w:ascii="Times New Roman" w:hAnsi="Times New Roman" w:cs="Times New Roman"/>
          <w:color w:val="auto"/>
          <w:sz w:val="24"/>
          <w:szCs w:val="24"/>
        </w:rPr>
        <w:t xml:space="preserve"> Московской области</w:t>
      </w:r>
      <w:r w:rsidRPr="00FB60BF">
        <w:rPr>
          <w:rFonts w:ascii="Times New Roman" w:hAnsi="Times New Roman" w:cs="Times New Roman"/>
          <w:color w:val="auto"/>
          <w:sz w:val="24"/>
          <w:szCs w:val="24"/>
        </w:rPr>
        <w:t xml:space="preserve"> с добровольцами (волонтерами).</w:t>
      </w:r>
    </w:p>
    <w:p w14:paraId="462D7363" w14:textId="74010336" w:rsidR="00DA7EEA" w:rsidRPr="00BE2EFF" w:rsidRDefault="00DA7EEA" w:rsidP="00DA7EEA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  <w:sectPr w:rsidR="00DA7EEA" w:rsidRPr="00BE2EFF" w:rsidSect="004C3844">
          <w:headerReference w:type="default" r:id="rId13"/>
          <w:pgSz w:w="16840" w:h="11900" w:orient="landscape"/>
          <w:pgMar w:top="1134" w:right="567" w:bottom="1134" w:left="1134" w:header="493" w:footer="567" w:gutter="0"/>
          <w:cols w:space="720"/>
          <w:titlePg/>
          <w:docGrid w:linePitch="299"/>
        </w:sectPr>
      </w:pPr>
    </w:p>
    <w:p w14:paraId="58B06C2A" w14:textId="77777777" w:rsidR="00E04F8D" w:rsidRPr="00BE2EFF" w:rsidRDefault="002D7E65" w:rsidP="00E04F8D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4"/>
          <w:szCs w:val="28"/>
        </w:rPr>
      </w:pPr>
      <w:r w:rsidRPr="00BE2EFF">
        <w:rPr>
          <w:rFonts w:ascii="Times New Roman" w:hAnsi="Times New Roman" w:cs="Times New Roman"/>
          <w:color w:val="auto"/>
          <w:sz w:val="24"/>
          <w:szCs w:val="28"/>
        </w:rPr>
        <w:lastRenderedPageBreak/>
        <w:t>Приложение 4</w:t>
      </w:r>
      <w:r w:rsidR="00E04F8D" w:rsidRPr="00BE2EFF">
        <w:rPr>
          <w:rFonts w:ascii="Times New Roman" w:hAnsi="Times New Roman" w:cs="Times New Roman"/>
          <w:color w:val="auto"/>
          <w:sz w:val="24"/>
          <w:szCs w:val="28"/>
        </w:rPr>
        <w:t>.1</w:t>
      </w:r>
    </w:p>
    <w:p w14:paraId="033260E0" w14:textId="77777777" w:rsidR="00E04F8D" w:rsidRPr="00BE2EFF" w:rsidRDefault="00E04F8D" w:rsidP="00E04F8D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4"/>
          <w:szCs w:val="28"/>
        </w:rPr>
      </w:pPr>
      <w:r w:rsidRPr="00BE2EFF">
        <w:rPr>
          <w:rFonts w:ascii="Times New Roman" w:hAnsi="Times New Roman" w:cs="Times New Roman"/>
          <w:color w:val="auto"/>
          <w:sz w:val="24"/>
          <w:szCs w:val="28"/>
        </w:rPr>
        <w:t>к муниципальной программе</w:t>
      </w:r>
      <w:r w:rsidRPr="00BE2EFF">
        <w:rPr>
          <w:rFonts w:ascii="Times New Roman" w:hAnsi="Times New Roman" w:cs="Times New Roman"/>
          <w:color w:val="auto"/>
          <w:sz w:val="24"/>
          <w:szCs w:val="28"/>
        </w:rPr>
        <w:br/>
        <w:t>городского округа Фрязино Московской области</w:t>
      </w:r>
      <w:r w:rsidRPr="00BE2EFF">
        <w:rPr>
          <w:rFonts w:ascii="Times New Roman" w:hAnsi="Times New Roman" w:cs="Times New Roman"/>
          <w:color w:val="auto"/>
          <w:sz w:val="24"/>
          <w:szCs w:val="28"/>
        </w:rPr>
        <w:br/>
        <w:t>«Развитие институтов гражданского общества, повышение эффективности местного самоуправления и реализации молодежной политики»</w:t>
      </w:r>
      <w:r w:rsidRPr="00BE2EFF">
        <w:rPr>
          <w:rFonts w:ascii="Times New Roman" w:hAnsi="Times New Roman" w:cs="Times New Roman"/>
          <w:color w:val="auto"/>
          <w:sz w:val="24"/>
          <w:szCs w:val="28"/>
        </w:rPr>
        <w:br/>
        <w:t xml:space="preserve">на </w:t>
      </w:r>
      <w:r w:rsidR="00D40DDC" w:rsidRPr="00BE2EFF">
        <w:rPr>
          <w:rFonts w:ascii="Times New Roman" w:hAnsi="Times New Roman" w:cs="Times New Roman"/>
          <w:color w:val="auto"/>
          <w:sz w:val="24"/>
          <w:szCs w:val="28"/>
        </w:rPr>
        <w:t>2023-2027</w:t>
      </w:r>
      <w:r w:rsidRPr="00BE2EFF">
        <w:rPr>
          <w:rFonts w:ascii="Times New Roman" w:hAnsi="Times New Roman" w:cs="Times New Roman"/>
          <w:color w:val="auto"/>
          <w:sz w:val="24"/>
          <w:szCs w:val="28"/>
        </w:rPr>
        <w:t xml:space="preserve"> годы</w:t>
      </w:r>
    </w:p>
    <w:p w14:paraId="3EBB2E24" w14:textId="77777777" w:rsidR="00E04F8D" w:rsidRPr="00BE2EFF" w:rsidRDefault="00E04F8D" w:rsidP="00E04F8D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4"/>
          <w:szCs w:val="28"/>
        </w:rPr>
      </w:pPr>
    </w:p>
    <w:p w14:paraId="2DE600D6" w14:textId="77777777" w:rsidR="00E04F8D" w:rsidRPr="00BE2EFF" w:rsidRDefault="00E04F8D" w:rsidP="00E04F8D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8"/>
        </w:rPr>
      </w:pPr>
      <w:r w:rsidRPr="00BE2EFF">
        <w:rPr>
          <w:rFonts w:ascii="Times New Roman" w:hAnsi="Times New Roman" w:cs="Times New Roman"/>
          <w:color w:val="auto"/>
          <w:sz w:val="24"/>
          <w:szCs w:val="28"/>
        </w:rPr>
        <w:t>Переч</w:t>
      </w:r>
      <w:r w:rsidR="00E70E50" w:rsidRPr="00BE2EFF">
        <w:rPr>
          <w:rFonts w:ascii="Times New Roman" w:hAnsi="Times New Roman" w:cs="Times New Roman"/>
          <w:color w:val="auto"/>
          <w:sz w:val="24"/>
          <w:szCs w:val="28"/>
        </w:rPr>
        <w:t>ень мероприятий подпрограммы V</w:t>
      </w:r>
      <w:r w:rsidRPr="00BE2EFF">
        <w:rPr>
          <w:rFonts w:ascii="Times New Roman" w:hAnsi="Times New Roman" w:cs="Times New Roman"/>
          <w:color w:val="auto"/>
          <w:sz w:val="24"/>
          <w:szCs w:val="28"/>
        </w:rPr>
        <w:t xml:space="preserve"> «</w:t>
      </w:r>
      <w:r w:rsidR="00F21F46" w:rsidRPr="00BE2EFF">
        <w:rPr>
          <w:rFonts w:ascii="Times New Roman" w:hAnsi="Times New Roman" w:cs="Times New Roman"/>
          <w:color w:val="auto"/>
          <w:sz w:val="24"/>
          <w:szCs w:val="28"/>
        </w:rPr>
        <w:t>Развитие добровольчества (</w:t>
      </w:r>
      <w:proofErr w:type="spellStart"/>
      <w:r w:rsidR="00F21F46" w:rsidRPr="00BE2EFF">
        <w:rPr>
          <w:rFonts w:ascii="Times New Roman" w:hAnsi="Times New Roman" w:cs="Times New Roman"/>
          <w:color w:val="auto"/>
          <w:sz w:val="24"/>
          <w:szCs w:val="28"/>
        </w:rPr>
        <w:t>волонтерства</w:t>
      </w:r>
      <w:proofErr w:type="spellEnd"/>
      <w:r w:rsidR="00F21F46" w:rsidRPr="00BE2EFF">
        <w:rPr>
          <w:rFonts w:ascii="Times New Roman" w:hAnsi="Times New Roman" w:cs="Times New Roman"/>
          <w:color w:val="auto"/>
          <w:sz w:val="24"/>
          <w:szCs w:val="28"/>
        </w:rPr>
        <w:t>) в городском округе Московской области</w:t>
      </w:r>
      <w:r w:rsidRPr="00BE2EFF">
        <w:rPr>
          <w:rFonts w:ascii="Times New Roman" w:hAnsi="Times New Roman" w:cs="Times New Roman"/>
          <w:color w:val="auto"/>
          <w:sz w:val="24"/>
          <w:szCs w:val="28"/>
        </w:rPr>
        <w:t>»</w:t>
      </w:r>
    </w:p>
    <w:tbl>
      <w:tblPr>
        <w:tblStyle w:val="TableNormal"/>
        <w:tblW w:w="1516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67"/>
        <w:gridCol w:w="2494"/>
        <w:gridCol w:w="849"/>
        <w:gridCol w:w="1247"/>
        <w:gridCol w:w="1134"/>
        <w:gridCol w:w="1037"/>
        <w:gridCol w:w="1037"/>
        <w:gridCol w:w="1037"/>
        <w:gridCol w:w="1037"/>
        <w:gridCol w:w="1038"/>
        <w:gridCol w:w="1843"/>
        <w:gridCol w:w="1843"/>
      </w:tblGrid>
      <w:tr w:rsidR="00E03414" w:rsidRPr="00BE2EFF" w14:paraId="7F999B18" w14:textId="77777777" w:rsidTr="00BC1566">
        <w:trPr>
          <w:trHeight w:val="46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ACF7B" w14:textId="77777777" w:rsidR="00E03414" w:rsidRPr="00BE2EFF" w:rsidRDefault="00E03414" w:rsidP="00E04F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№ п/п</w:t>
            </w:r>
          </w:p>
        </w:tc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6954B" w14:textId="77777777" w:rsidR="00E03414" w:rsidRPr="00BE2EFF" w:rsidRDefault="00E03414" w:rsidP="00E04F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Мероприятия подпрограммы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A68F1" w14:textId="77777777" w:rsidR="00E03414" w:rsidRPr="00BE2EFF" w:rsidRDefault="00E03414" w:rsidP="00E04F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Срок исполнения мероприятия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8A16B" w14:textId="77777777" w:rsidR="00E03414" w:rsidRPr="00BE2EFF" w:rsidRDefault="00E03414" w:rsidP="00E04F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564BB" w14:textId="77777777" w:rsidR="00E03414" w:rsidRPr="00BE2EFF" w:rsidRDefault="00E03414" w:rsidP="00E0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Всего,</w:t>
            </w:r>
          </w:p>
          <w:p w14:paraId="36763220" w14:textId="77777777" w:rsidR="00E03414" w:rsidRPr="00BE2EFF" w:rsidRDefault="00E03414" w:rsidP="00E04F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(тыс. руб.)</w:t>
            </w:r>
          </w:p>
        </w:tc>
        <w:tc>
          <w:tcPr>
            <w:tcW w:w="5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DC772" w14:textId="77777777" w:rsidR="00E03414" w:rsidRPr="00BE2EFF" w:rsidRDefault="00E03414" w:rsidP="00E04F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Объем финансирования по годам, (тыс. руб.)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947BD" w14:textId="77777777" w:rsidR="00E03414" w:rsidRPr="00BE2EFF" w:rsidRDefault="00E03414" w:rsidP="00E04F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Ответственный за выполнение мероприятия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920A14" w14:textId="77777777" w:rsidR="00E03414" w:rsidRPr="00BE2EFF" w:rsidRDefault="00E03414" w:rsidP="00E04F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Результаты выполнения мероприятия подпрограммы</w:t>
            </w:r>
          </w:p>
        </w:tc>
      </w:tr>
      <w:tr w:rsidR="00E03414" w:rsidRPr="00BE2EFF" w14:paraId="4879D743" w14:textId="77777777" w:rsidTr="00C06FC4">
        <w:trPr>
          <w:trHeight w:val="84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FF542" w14:textId="77777777" w:rsidR="00E03414" w:rsidRPr="00BE2EFF" w:rsidRDefault="00E03414" w:rsidP="00E04F8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0C377" w14:textId="77777777" w:rsidR="00E03414" w:rsidRPr="00BE2EFF" w:rsidRDefault="00E03414" w:rsidP="00E04F8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76194" w14:textId="77777777" w:rsidR="00E03414" w:rsidRPr="00BE2EFF" w:rsidRDefault="00E03414" w:rsidP="00E04F8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75132" w14:textId="77777777" w:rsidR="00E03414" w:rsidRPr="00BE2EFF" w:rsidRDefault="00E03414" w:rsidP="00E04F8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2AA55" w14:textId="77777777" w:rsidR="00E03414" w:rsidRPr="00BE2EFF" w:rsidRDefault="00E03414" w:rsidP="00E04F8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D3714" w14:textId="77777777" w:rsidR="00E03414" w:rsidRPr="00BE2EFF" w:rsidRDefault="00E03414" w:rsidP="00E04F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2023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6CD94" w14:textId="77777777" w:rsidR="00E03414" w:rsidRPr="00BE2EFF" w:rsidRDefault="00E03414" w:rsidP="00E04F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2024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99EB9" w14:textId="77777777" w:rsidR="00E03414" w:rsidRPr="00BE2EFF" w:rsidRDefault="00E03414" w:rsidP="00E04F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2025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B1812" w14:textId="77777777" w:rsidR="00E03414" w:rsidRPr="00BE2EFF" w:rsidRDefault="00E03414" w:rsidP="00E04F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2026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871D7F" w14:textId="77777777" w:rsidR="00E03414" w:rsidRPr="00BE2EFF" w:rsidRDefault="00E03414" w:rsidP="00E04F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2027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33209" w14:textId="77777777" w:rsidR="00E03414" w:rsidRPr="00BE2EFF" w:rsidRDefault="00E03414" w:rsidP="00E04F8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32CC9" w14:textId="77777777" w:rsidR="00E03414" w:rsidRPr="00BE2EFF" w:rsidRDefault="00E03414" w:rsidP="00E04F8D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054400AE" w14:textId="77777777" w:rsidR="00E04F8D" w:rsidRPr="00BE2EFF" w:rsidRDefault="00E04F8D" w:rsidP="00C13C00">
      <w:pPr>
        <w:widowControl w:val="0"/>
        <w:spacing w:after="0" w:line="20" w:lineRule="exact"/>
        <w:rPr>
          <w:rFonts w:ascii="Times New Roman" w:eastAsia="Times New Roman" w:hAnsi="Times New Roman" w:cs="Times New Roman"/>
          <w:color w:val="auto"/>
          <w:sz w:val="2"/>
          <w:szCs w:val="16"/>
        </w:rPr>
      </w:pPr>
    </w:p>
    <w:p w14:paraId="1CDAD6CC" w14:textId="77777777" w:rsidR="00095E0D" w:rsidRPr="00BE2EFF" w:rsidRDefault="00095E0D" w:rsidP="00A66CF5">
      <w:pPr>
        <w:spacing w:after="0" w:line="20" w:lineRule="exact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tbl>
      <w:tblPr>
        <w:tblStyle w:val="TableNormal"/>
        <w:tblW w:w="15182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581"/>
        <w:gridCol w:w="2499"/>
        <w:gridCol w:w="854"/>
        <w:gridCol w:w="1246"/>
        <w:gridCol w:w="1133"/>
        <w:gridCol w:w="1036"/>
        <w:gridCol w:w="1037"/>
        <w:gridCol w:w="1036"/>
        <w:gridCol w:w="1037"/>
        <w:gridCol w:w="1037"/>
        <w:gridCol w:w="1843"/>
        <w:gridCol w:w="1843"/>
      </w:tblGrid>
      <w:tr w:rsidR="00BE2EFF" w:rsidRPr="00BE2EFF" w14:paraId="4183133C" w14:textId="77777777" w:rsidTr="00C06FC4">
        <w:trPr>
          <w:trHeight w:hRule="exact" w:val="283"/>
          <w:tblHeader/>
        </w:trPr>
        <w:tc>
          <w:tcPr>
            <w:tcW w:w="58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6F23CF" w14:textId="77777777" w:rsidR="00F84C71" w:rsidRPr="00BE2EFF" w:rsidRDefault="00F84C71" w:rsidP="00037C0A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49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BD6B8E" w14:textId="77777777" w:rsidR="00F84C71" w:rsidRPr="00BE2EFF" w:rsidRDefault="00F84C71" w:rsidP="00037C0A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5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3F8A3" w14:textId="77777777" w:rsidR="00F84C71" w:rsidRPr="00BE2EFF" w:rsidRDefault="00F84C71" w:rsidP="00037C0A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2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F634B7" w14:textId="77777777" w:rsidR="00F84C71" w:rsidRPr="00BE2EFF" w:rsidRDefault="00F84C71" w:rsidP="00037C0A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1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156D4" w14:textId="77777777" w:rsidR="00F84C71" w:rsidRPr="00BE2EFF" w:rsidRDefault="00F84C71" w:rsidP="00037C0A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0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CD0B8" w14:textId="77777777" w:rsidR="00F84C71" w:rsidRPr="00BE2EFF" w:rsidRDefault="00F84C71" w:rsidP="00037C0A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D5FE42E" w14:textId="77777777" w:rsidR="00F84C71" w:rsidRPr="00BE2EFF" w:rsidRDefault="00F84C71" w:rsidP="00037C0A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72C1A188" w14:textId="77777777" w:rsidR="00F84C71" w:rsidRPr="00BE2EFF" w:rsidRDefault="00F84C71" w:rsidP="00037C0A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95EE308" w14:textId="77777777" w:rsidR="00F84C71" w:rsidRPr="00BE2EFF" w:rsidRDefault="00F84C71" w:rsidP="00037C0A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83870DE" w14:textId="77777777" w:rsidR="00F84C71" w:rsidRPr="00BE2EFF" w:rsidRDefault="00F84C71" w:rsidP="00037C0A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EA8A6" w14:textId="77777777" w:rsidR="00F84C71" w:rsidRPr="00BE2EFF" w:rsidRDefault="00F84C71" w:rsidP="00037C0A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8C465" w14:textId="77777777" w:rsidR="00F84C71" w:rsidRPr="00BE2EFF" w:rsidRDefault="00F84C71" w:rsidP="00037C0A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12</w:t>
            </w:r>
          </w:p>
        </w:tc>
      </w:tr>
      <w:tr w:rsidR="00052A66" w:rsidRPr="00BE2EFF" w14:paraId="13177812" w14:textId="77777777" w:rsidTr="00C06FC4">
        <w:tblPrEx>
          <w:shd w:val="clear" w:color="auto" w:fill="D0DDEF"/>
        </w:tblPrEx>
        <w:trPr>
          <w:trHeight w:val="300"/>
        </w:trPr>
        <w:tc>
          <w:tcPr>
            <w:tcW w:w="58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5B5A5" w14:textId="77777777" w:rsidR="00052A66" w:rsidRPr="00BE2EFF" w:rsidRDefault="00052A66" w:rsidP="00052A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49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65469" w14:textId="77777777" w:rsidR="00052A66" w:rsidRPr="00BE2EFF" w:rsidRDefault="00052A66" w:rsidP="00052A66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Основное мероприятие 01.</w:t>
            </w:r>
          </w:p>
          <w:p w14:paraId="7230EEF9" w14:textId="77777777" w:rsidR="00052A66" w:rsidRPr="00BE2EFF" w:rsidRDefault="00052A66" w:rsidP="00052A66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Организация и проведение мероприятий, направленных на популяризацию добровольчества (</w:t>
            </w:r>
            <w:proofErr w:type="spellStart"/>
            <w:r w:rsidRPr="00BE2EFF">
              <w:rPr>
                <w:rFonts w:ascii="Times New Roman" w:hAnsi="Times New Roman" w:cs="Times New Roman"/>
                <w:color w:val="auto"/>
              </w:rPr>
              <w:t>волонтерства</w:t>
            </w:r>
            <w:proofErr w:type="spellEnd"/>
            <w:r w:rsidRPr="00BE2EFF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85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CB473" w14:textId="77777777" w:rsidR="00052A66" w:rsidRPr="00BE2EFF" w:rsidRDefault="00052A66" w:rsidP="00052A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2023-2027</w:t>
            </w:r>
          </w:p>
        </w:tc>
        <w:tc>
          <w:tcPr>
            <w:tcW w:w="12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3927E" w14:textId="77777777" w:rsidR="00052A66" w:rsidRPr="00BE2EFF" w:rsidRDefault="00052A66" w:rsidP="00052A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Средства бюджета городского округа Фрязино</w:t>
            </w:r>
          </w:p>
        </w:tc>
        <w:tc>
          <w:tcPr>
            <w:tcW w:w="11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7C922" w14:textId="77777777" w:rsidR="00052A66" w:rsidRPr="00BE2EFF" w:rsidRDefault="00052A66" w:rsidP="00052A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10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C03A2" w14:textId="77777777" w:rsidR="00052A66" w:rsidRPr="00BE2EFF" w:rsidRDefault="00052A66" w:rsidP="00052A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1037" w:type="dxa"/>
            <w:shd w:val="clear" w:color="auto" w:fill="auto"/>
          </w:tcPr>
          <w:p w14:paraId="73E40F00" w14:textId="77777777" w:rsidR="00052A66" w:rsidRPr="00BE2EFF" w:rsidRDefault="00052A66" w:rsidP="00052A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1036" w:type="dxa"/>
            <w:shd w:val="clear" w:color="auto" w:fill="auto"/>
          </w:tcPr>
          <w:p w14:paraId="0F207933" w14:textId="77777777" w:rsidR="00052A66" w:rsidRPr="00BE2EFF" w:rsidRDefault="00052A66" w:rsidP="00052A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1037" w:type="dxa"/>
            <w:shd w:val="clear" w:color="auto" w:fill="auto"/>
          </w:tcPr>
          <w:p w14:paraId="6BD6594A" w14:textId="77777777" w:rsidR="00052A66" w:rsidRPr="00BE2EFF" w:rsidRDefault="00052A66" w:rsidP="00052A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1037" w:type="dxa"/>
            <w:shd w:val="clear" w:color="auto" w:fill="auto"/>
          </w:tcPr>
          <w:p w14:paraId="192C5BD4" w14:textId="77777777" w:rsidR="00052A66" w:rsidRPr="00BE2EFF" w:rsidRDefault="00052A66" w:rsidP="00052A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B95E0" w14:textId="77777777" w:rsidR="00052A66" w:rsidRPr="00BE2EFF" w:rsidRDefault="00052A66" w:rsidP="00052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Управление культуры, спорта и молодежной политики администрации г. о. Фрязино</w:t>
            </w:r>
          </w:p>
          <w:p w14:paraId="7E41A59C" w14:textId="77777777" w:rsidR="00052A66" w:rsidRPr="00BE2EFF" w:rsidRDefault="00052A66" w:rsidP="00052A66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МУ «МЦ г. Фрязино»</w:t>
            </w:r>
          </w:p>
        </w:tc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B5FD0" w14:textId="77777777" w:rsidR="00052A66" w:rsidRPr="00BE2EFF" w:rsidRDefault="00052A66" w:rsidP="00052A6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52A66" w:rsidRPr="00BE2EFF" w14:paraId="2AB768D5" w14:textId="77777777" w:rsidTr="00C06FC4">
        <w:tblPrEx>
          <w:shd w:val="clear" w:color="auto" w:fill="D0DDEF"/>
        </w:tblPrEx>
        <w:trPr>
          <w:trHeight w:val="300"/>
        </w:trPr>
        <w:tc>
          <w:tcPr>
            <w:tcW w:w="58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60549" w14:textId="77777777" w:rsidR="00052A66" w:rsidRPr="00BE2EFF" w:rsidRDefault="00052A66" w:rsidP="00052A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1.1</w:t>
            </w:r>
          </w:p>
        </w:tc>
        <w:tc>
          <w:tcPr>
            <w:tcW w:w="249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58495" w14:textId="77777777" w:rsidR="00052A66" w:rsidRPr="00BE2EFF" w:rsidRDefault="00052A66" w:rsidP="00052A66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Мероприятие 01.01.</w:t>
            </w:r>
          </w:p>
          <w:p w14:paraId="0A1C116A" w14:textId="77777777" w:rsidR="00052A66" w:rsidRPr="00BE2EFF" w:rsidRDefault="00052A66" w:rsidP="00052A66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Организация и проведение мероприятий (акций) для добровольцев (волонтеров)</w:t>
            </w:r>
          </w:p>
        </w:tc>
        <w:tc>
          <w:tcPr>
            <w:tcW w:w="85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4B558" w14:textId="77777777" w:rsidR="00052A66" w:rsidRPr="00BE2EFF" w:rsidRDefault="00052A66" w:rsidP="00052A66">
            <w:pPr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2023-2027</w:t>
            </w:r>
          </w:p>
        </w:tc>
        <w:tc>
          <w:tcPr>
            <w:tcW w:w="12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DE6C2" w14:textId="77777777" w:rsidR="00052A66" w:rsidRPr="00BE2EFF" w:rsidRDefault="00052A66" w:rsidP="00052A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Средства бюджета городского округа Фрязино</w:t>
            </w:r>
          </w:p>
        </w:tc>
        <w:tc>
          <w:tcPr>
            <w:tcW w:w="11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A68A2" w14:textId="77777777" w:rsidR="00052A66" w:rsidRPr="00BE2EFF" w:rsidRDefault="00052A66" w:rsidP="00052A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10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CE59E" w14:textId="77777777" w:rsidR="00052A66" w:rsidRPr="00BE2EFF" w:rsidRDefault="00052A66" w:rsidP="00052A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1037" w:type="dxa"/>
            <w:shd w:val="clear" w:color="auto" w:fill="auto"/>
          </w:tcPr>
          <w:p w14:paraId="70A1C546" w14:textId="77777777" w:rsidR="00052A66" w:rsidRPr="00BE2EFF" w:rsidRDefault="00052A66" w:rsidP="00052A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1036" w:type="dxa"/>
            <w:shd w:val="clear" w:color="auto" w:fill="auto"/>
          </w:tcPr>
          <w:p w14:paraId="0919F768" w14:textId="77777777" w:rsidR="00052A66" w:rsidRPr="00BE2EFF" w:rsidRDefault="00052A66" w:rsidP="00052A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1037" w:type="dxa"/>
            <w:shd w:val="clear" w:color="auto" w:fill="auto"/>
          </w:tcPr>
          <w:p w14:paraId="443516B0" w14:textId="77777777" w:rsidR="00052A66" w:rsidRPr="00BE2EFF" w:rsidRDefault="00052A66" w:rsidP="00052A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1037" w:type="dxa"/>
            <w:shd w:val="clear" w:color="auto" w:fill="auto"/>
          </w:tcPr>
          <w:p w14:paraId="43B449D6" w14:textId="77777777" w:rsidR="00052A66" w:rsidRPr="00BE2EFF" w:rsidRDefault="00052A66" w:rsidP="00052A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15FCB" w14:textId="77777777" w:rsidR="00052A66" w:rsidRPr="00BE2EFF" w:rsidRDefault="00052A66" w:rsidP="00052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Управление культуры, спорта и молодежной политики администрации г. о. Фрязино</w:t>
            </w:r>
          </w:p>
          <w:p w14:paraId="5C44F2C5" w14:textId="77777777" w:rsidR="00052A66" w:rsidRPr="00BE2EFF" w:rsidRDefault="00052A66" w:rsidP="00052A66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МУ «МЦ г. Фрязино»</w:t>
            </w:r>
          </w:p>
        </w:tc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24B81" w14:textId="77777777" w:rsidR="00052A66" w:rsidRPr="00BE2EFF" w:rsidRDefault="00052A66" w:rsidP="00052A6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593D8C78" w14:textId="77777777" w:rsidR="00E70E50" w:rsidRPr="00BE2EFF" w:rsidRDefault="00E70E50" w:rsidP="0014478D">
      <w:pPr>
        <w:spacing w:after="0" w:line="240" w:lineRule="auto"/>
        <w:ind w:left="8505"/>
        <w:rPr>
          <w:rFonts w:ascii="Times New Roman" w:hAnsi="Times New Roman" w:cs="Times New Roman"/>
          <w:color w:val="auto"/>
          <w:sz w:val="24"/>
          <w:szCs w:val="28"/>
        </w:rPr>
        <w:sectPr w:rsidR="00E70E50" w:rsidRPr="00BE2EFF" w:rsidSect="00E44ABC">
          <w:headerReference w:type="default" r:id="rId14"/>
          <w:pgSz w:w="16840" w:h="11900" w:orient="landscape"/>
          <w:pgMar w:top="1134" w:right="567" w:bottom="1134" w:left="1134" w:header="493" w:footer="567" w:gutter="0"/>
          <w:cols w:space="720"/>
          <w:titlePg/>
          <w:docGrid w:linePitch="299"/>
        </w:sectPr>
      </w:pPr>
    </w:p>
    <w:p w14:paraId="7E72A2EF" w14:textId="77777777" w:rsidR="00E70E50" w:rsidRPr="00BE2EFF" w:rsidRDefault="002D7E65" w:rsidP="00E70E50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4"/>
          <w:szCs w:val="28"/>
        </w:rPr>
      </w:pPr>
      <w:r w:rsidRPr="00BE2EFF">
        <w:rPr>
          <w:rFonts w:ascii="Times New Roman" w:hAnsi="Times New Roman" w:cs="Times New Roman"/>
          <w:color w:val="auto"/>
          <w:sz w:val="24"/>
          <w:szCs w:val="28"/>
        </w:rPr>
        <w:lastRenderedPageBreak/>
        <w:t>Приложение 5</w:t>
      </w:r>
    </w:p>
    <w:p w14:paraId="0EE19BAB" w14:textId="77777777" w:rsidR="00E70E50" w:rsidRPr="00BE2EFF" w:rsidRDefault="00E70E50" w:rsidP="00E70E50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4"/>
          <w:szCs w:val="28"/>
        </w:rPr>
      </w:pPr>
      <w:r w:rsidRPr="00BE2EFF">
        <w:rPr>
          <w:rFonts w:ascii="Times New Roman" w:hAnsi="Times New Roman" w:cs="Times New Roman"/>
          <w:color w:val="auto"/>
          <w:sz w:val="24"/>
          <w:szCs w:val="28"/>
        </w:rPr>
        <w:t>к муниципальной программе</w:t>
      </w:r>
      <w:r w:rsidRPr="00BE2EFF">
        <w:rPr>
          <w:rFonts w:ascii="Times New Roman" w:hAnsi="Times New Roman" w:cs="Times New Roman"/>
          <w:color w:val="auto"/>
          <w:sz w:val="24"/>
          <w:szCs w:val="28"/>
        </w:rPr>
        <w:br/>
        <w:t>городского округа Фрязино Московской области</w:t>
      </w:r>
      <w:r w:rsidRPr="00BE2EFF">
        <w:rPr>
          <w:rFonts w:ascii="Times New Roman" w:hAnsi="Times New Roman" w:cs="Times New Roman"/>
          <w:color w:val="auto"/>
          <w:sz w:val="24"/>
          <w:szCs w:val="28"/>
        </w:rPr>
        <w:br/>
        <w:t>«Развитие институтов гражданского общества, повышение эффективности местного самоуправления и реализации молодежной политики»</w:t>
      </w:r>
      <w:r w:rsidRPr="00BE2EFF">
        <w:rPr>
          <w:rFonts w:ascii="Times New Roman" w:hAnsi="Times New Roman" w:cs="Times New Roman"/>
          <w:color w:val="auto"/>
          <w:sz w:val="24"/>
          <w:szCs w:val="28"/>
        </w:rPr>
        <w:br/>
        <w:t>на 2023-2027 годы</w:t>
      </w:r>
    </w:p>
    <w:p w14:paraId="001DB7E1" w14:textId="77777777" w:rsidR="00E70E50" w:rsidRPr="00BE2EFF" w:rsidRDefault="00E70E50" w:rsidP="00E70E50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4"/>
          <w:szCs w:val="28"/>
        </w:rPr>
      </w:pPr>
    </w:p>
    <w:p w14:paraId="0F23F487" w14:textId="77777777" w:rsidR="00E70E50" w:rsidRPr="00BE2EFF" w:rsidRDefault="00E70E50" w:rsidP="00E70E50">
      <w:pPr>
        <w:spacing w:after="240" w:line="240" w:lineRule="auto"/>
        <w:jc w:val="center"/>
        <w:rPr>
          <w:rFonts w:ascii="Times New Roman" w:hAnsi="Times New Roman" w:cs="Times New Roman"/>
          <w:color w:val="auto"/>
          <w:sz w:val="24"/>
          <w:szCs w:val="28"/>
        </w:rPr>
      </w:pPr>
      <w:r w:rsidRPr="00BE2EFF">
        <w:rPr>
          <w:rFonts w:ascii="Times New Roman" w:hAnsi="Times New Roman" w:cs="Times New Roman"/>
          <w:color w:val="auto"/>
          <w:sz w:val="24"/>
          <w:szCs w:val="28"/>
        </w:rPr>
        <w:t xml:space="preserve">Паспорт подпрограммы </w:t>
      </w:r>
      <w:r w:rsidRPr="00BE2EFF">
        <w:rPr>
          <w:rFonts w:ascii="Times New Roman" w:hAnsi="Times New Roman" w:cs="Times New Roman"/>
          <w:color w:val="auto"/>
          <w:sz w:val="24"/>
          <w:szCs w:val="28"/>
          <w:lang w:val="en-US"/>
        </w:rPr>
        <w:t>VI</w:t>
      </w:r>
      <w:r w:rsidRPr="00BE2EFF">
        <w:rPr>
          <w:rFonts w:ascii="Times New Roman" w:hAnsi="Times New Roman" w:cs="Times New Roman"/>
          <w:color w:val="auto"/>
          <w:sz w:val="24"/>
          <w:szCs w:val="28"/>
        </w:rPr>
        <w:t xml:space="preserve"> «Обеспечивающая подпрограмма»</w:t>
      </w:r>
    </w:p>
    <w:tbl>
      <w:tblPr>
        <w:tblW w:w="1516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1394"/>
        <w:gridCol w:w="1395"/>
        <w:gridCol w:w="1395"/>
        <w:gridCol w:w="1394"/>
        <w:gridCol w:w="1395"/>
        <w:gridCol w:w="1395"/>
        <w:gridCol w:w="2835"/>
      </w:tblGrid>
      <w:tr w:rsidR="009E007D" w:rsidRPr="00BE2EFF" w14:paraId="03E57A75" w14:textId="77777777" w:rsidTr="00B91DEA">
        <w:trPr>
          <w:trHeight w:val="397"/>
        </w:trPr>
        <w:tc>
          <w:tcPr>
            <w:tcW w:w="3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14:paraId="7168A4F3" w14:textId="77777777" w:rsidR="009E007D" w:rsidRPr="00BE2EFF" w:rsidRDefault="009E007D" w:rsidP="00E034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Cs w:val="24"/>
              </w:rPr>
              <w:t>Муниципальный заказчик подпрограммы</w:t>
            </w:r>
          </w:p>
        </w:tc>
        <w:tc>
          <w:tcPr>
            <w:tcW w:w="1120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14:paraId="7927B8B2" w14:textId="64AA4E77" w:rsidR="009E007D" w:rsidRPr="00BE2EFF" w:rsidRDefault="009E007D" w:rsidP="00F84C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9E007D">
              <w:rPr>
                <w:rFonts w:ascii="Times New Roman" w:hAnsi="Times New Roman" w:cs="Times New Roman"/>
                <w:color w:val="auto"/>
                <w:szCs w:val="24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BE2EFF" w:rsidRPr="00BE2EFF" w14:paraId="762C41E5" w14:textId="77777777" w:rsidTr="002E731F">
        <w:trPr>
          <w:trHeight w:val="1485"/>
        </w:trPr>
        <w:tc>
          <w:tcPr>
            <w:tcW w:w="39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15977C4D" w14:textId="77777777" w:rsidR="00F84C71" w:rsidRPr="00BE2EFF" w:rsidRDefault="00F84C71" w:rsidP="00E034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Cs w:val="24"/>
              </w:rPr>
              <w:t>Источник финансирования подпрограммы, в том числе по годам реализации и главным распорядителям бюджетных средств (тыс. руб.):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auto"/>
              <w:right w:val="single" w:sz="4" w:space="0" w:color="auto"/>
            </w:tcBorders>
            <w:vAlign w:val="center"/>
          </w:tcPr>
          <w:p w14:paraId="6F884660" w14:textId="77777777" w:rsidR="00F84C71" w:rsidRPr="00BE2EFF" w:rsidRDefault="00F84C71" w:rsidP="00E034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Cs w:val="24"/>
              </w:rPr>
              <w:t>Всего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A00B7C0" w14:textId="77777777" w:rsidR="00F84C71" w:rsidRPr="00BE2EFF" w:rsidRDefault="00F84C71" w:rsidP="00E034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Cs w:val="24"/>
              </w:rPr>
              <w:t>2023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689629B9" w14:textId="77777777" w:rsidR="00F84C71" w:rsidRPr="00BE2EFF" w:rsidRDefault="00F84C71" w:rsidP="00E034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Cs w:val="24"/>
              </w:rPr>
              <w:t>2024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63CB8A67" w14:textId="77777777" w:rsidR="00F84C71" w:rsidRPr="00BE2EFF" w:rsidRDefault="00F84C71" w:rsidP="00E034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Cs w:val="24"/>
              </w:rPr>
              <w:t>2025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12897659" w14:textId="77777777" w:rsidR="00F84C71" w:rsidRPr="00BE2EFF" w:rsidRDefault="00F84C71" w:rsidP="00E034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Cs w:val="24"/>
              </w:rPr>
              <w:t>2026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E8E0182" w14:textId="77777777" w:rsidR="00F84C71" w:rsidRPr="00BE2EFF" w:rsidRDefault="00F84C71" w:rsidP="00E034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Cs w:val="24"/>
              </w:rPr>
              <w:t>2027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  <w:vAlign w:val="center"/>
          </w:tcPr>
          <w:p w14:paraId="68DCB583" w14:textId="77777777" w:rsidR="00F84C71" w:rsidRPr="00BE2EFF" w:rsidRDefault="00F84C71" w:rsidP="00E034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E2EFF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Наименование главного распорядителя средств бюджета городского округа Фрязино</w:t>
            </w:r>
          </w:p>
        </w:tc>
      </w:tr>
      <w:tr w:rsidR="00A13996" w:rsidRPr="00BE2EFF" w14:paraId="245CA7D4" w14:textId="77777777" w:rsidTr="002E731F">
        <w:trPr>
          <w:trHeight w:val="507"/>
        </w:trPr>
        <w:tc>
          <w:tcPr>
            <w:tcW w:w="3960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E8F032" w14:textId="77777777" w:rsidR="00A13996" w:rsidRPr="00BE2EFF" w:rsidRDefault="00A13996" w:rsidP="00A139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Cs w:val="24"/>
              </w:rPr>
              <w:t>Всего по подпрограмме, в том числе: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14:paraId="75536755" w14:textId="1D0F667B" w:rsidR="00A13996" w:rsidRPr="002E731F" w:rsidRDefault="00A13996" w:rsidP="00A139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151296,1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BB0186C" w14:textId="77777777" w:rsidR="00A13996" w:rsidRPr="002E731F" w:rsidRDefault="00A13996" w:rsidP="00A13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731F">
              <w:rPr>
                <w:rFonts w:ascii="Times New Roman" w:hAnsi="Times New Roman" w:cs="Times New Roman"/>
              </w:rPr>
              <w:t>32470,4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DA5BA7B" w14:textId="77777777" w:rsidR="00A13996" w:rsidRPr="002E731F" w:rsidRDefault="00A13996" w:rsidP="00A13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731F">
              <w:rPr>
                <w:rFonts w:ascii="Times New Roman" w:hAnsi="Times New Roman" w:cs="Times New Roman"/>
              </w:rPr>
              <w:t>32362,8</w:t>
            </w:r>
          </w:p>
        </w:tc>
        <w:tc>
          <w:tcPr>
            <w:tcW w:w="1394" w:type="dxa"/>
            <w:tcBorders>
              <w:left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9EFD2F4" w14:textId="77777777" w:rsidR="00A13996" w:rsidRPr="002E731F" w:rsidRDefault="00A13996" w:rsidP="00A13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731F">
              <w:rPr>
                <w:rFonts w:ascii="Times New Roman" w:hAnsi="Times New Roman" w:cs="Times New Roman"/>
              </w:rPr>
              <w:t>32553,3</w:t>
            </w:r>
          </w:p>
        </w:tc>
        <w:tc>
          <w:tcPr>
            <w:tcW w:w="1395" w:type="dxa"/>
            <w:tcBorders>
              <w:left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307CC56A" w14:textId="6CD1E83D" w:rsidR="00A13996" w:rsidRPr="002E731F" w:rsidRDefault="00A13996" w:rsidP="00A13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731F">
              <w:rPr>
                <w:rFonts w:ascii="Times New Roman" w:hAnsi="Times New Roman" w:cs="Times New Roman"/>
              </w:rPr>
              <w:t>26954,8</w:t>
            </w:r>
          </w:p>
        </w:tc>
        <w:tc>
          <w:tcPr>
            <w:tcW w:w="1395" w:type="dxa"/>
            <w:tcBorders>
              <w:left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3DAE4721" w14:textId="3C41A15C" w:rsidR="00A13996" w:rsidRPr="002E731F" w:rsidRDefault="00A13996" w:rsidP="00A139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731F">
              <w:rPr>
                <w:rFonts w:ascii="Times New Roman" w:hAnsi="Times New Roman" w:cs="Times New Roman"/>
              </w:rPr>
              <w:t>26954,8</w:t>
            </w:r>
          </w:p>
        </w:tc>
        <w:tc>
          <w:tcPr>
            <w:tcW w:w="2835" w:type="dxa"/>
            <w:vMerge w:val="restart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</w:tcPr>
          <w:p w14:paraId="61EB8BBC" w14:textId="77777777" w:rsidR="00A13996" w:rsidRPr="00BE2EFF" w:rsidRDefault="00A13996" w:rsidP="00A13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Cs w:val="24"/>
              </w:rPr>
              <w:t>Администрация городского округа Фрязино</w:t>
            </w:r>
          </w:p>
        </w:tc>
      </w:tr>
      <w:tr w:rsidR="002E731F" w:rsidRPr="00BE2EFF" w14:paraId="169FEEE2" w14:textId="77777777" w:rsidTr="002E731F">
        <w:trPr>
          <w:trHeight w:val="447"/>
        </w:trPr>
        <w:tc>
          <w:tcPr>
            <w:tcW w:w="3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9F4583" w14:textId="77777777" w:rsidR="002E731F" w:rsidRPr="00692873" w:rsidRDefault="00692873" w:rsidP="002E73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92873">
              <w:rPr>
                <w:rFonts w:ascii="Times New Roman" w:hAnsi="Times New Roman" w:cs="Times New Roman"/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14:paraId="263A6FBC" w14:textId="2BDC5CDA" w:rsidR="002E731F" w:rsidRPr="002E731F" w:rsidRDefault="00A13996" w:rsidP="002E731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16183,1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ADD3B2B" w14:textId="77777777" w:rsidR="002E731F" w:rsidRPr="002E731F" w:rsidRDefault="002E731F" w:rsidP="002E73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731F">
              <w:rPr>
                <w:rFonts w:ascii="Times New Roman" w:hAnsi="Times New Roman" w:cs="Times New Roman"/>
              </w:rPr>
              <w:t>5176,6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433991F" w14:textId="77777777" w:rsidR="002E731F" w:rsidRPr="002E731F" w:rsidRDefault="002E731F" w:rsidP="002E73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731F">
              <w:rPr>
                <w:rFonts w:ascii="Times New Roman" w:hAnsi="Times New Roman" w:cs="Times New Roman"/>
              </w:rPr>
              <w:t>5408</w:t>
            </w:r>
          </w:p>
        </w:tc>
        <w:tc>
          <w:tcPr>
            <w:tcW w:w="1394" w:type="dxa"/>
            <w:tcBorders>
              <w:left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A85EC17" w14:textId="77777777" w:rsidR="002E731F" w:rsidRPr="002E731F" w:rsidRDefault="002E731F" w:rsidP="002E73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731F">
              <w:rPr>
                <w:rFonts w:ascii="Times New Roman" w:hAnsi="Times New Roman" w:cs="Times New Roman"/>
              </w:rPr>
              <w:t>5598,5</w:t>
            </w:r>
          </w:p>
        </w:tc>
        <w:tc>
          <w:tcPr>
            <w:tcW w:w="1395" w:type="dxa"/>
            <w:tcBorders>
              <w:left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0EBF002E" w14:textId="7C43861B" w:rsidR="002E731F" w:rsidRPr="002E731F" w:rsidRDefault="00A13996" w:rsidP="002E73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5" w:type="dxa"/>
            <w:tcBorders>
              <w:left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5076A5AC" w14:textId="5EEA2063" w:rsidR="002E731F" w:rsidRPr="002E731F" w:rsidRDefault="00A13996" w:rsidP="002E73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5" w:type="dxa"/>
            <w:vMerge/>
            <w:tcBorders>
              <w:left w:val="single" w:sz="4" w:space="0" w:color="00000A"/>
              <w:right w:val="single" w:sz="4" w:space="0" w:color="000001"/>
            </w:tcBorders>
          </w:tcPr>
          <w:p w14:paraId="72BEA3D4" w14:textId="77777777" w:rsidR="002E731F" w:rsidRPr="00BE2EFF" w:rsidRDefault="002E731F" w:rsidP="002E73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2E731F" w:rsidRPr="00BE2EFF" w14:paraId="59EE7558" w14:textId="77777777" w:rsidTr="002E731F">
        <w:trPr>
          <w:trHeight w:val="671"/>
        </w:trPr>
        <w:tc>
          <w:tcPr>
            <w:tcW w:w="3960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9C191D" w14:textId="77777777" w:rsidR="002E731F" w:rsidRPr="00BE2EFF" w:rsidRDefault="002E731F" w:rsidP="002E73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E2EFF">
              <w:rPr>
                <w:rFonts w:ascii="Times New Roman" w:hAnsi="Times New Roman" w:cs="Times New Roman"/>
                <w:color w:val="auto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right w:val="single" w:sz="4" w:space="0" w:color="00000A"/>
            </w:tcBorders>
            <w:vAlign w:val="center"/>
          </w:tcPr>
          <w:p w14:paraId="4F7C2C2D" w14:textId="77777777" w:rsidR="002E731F" w:rsidRPr="002E731F" w:rsidRDefault="002E731F" w:rsidP="002E731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731F">
              <w:rPr>
                <w:rFonts w:ascii="Times New Roman" w:hAnsi="Times New Roman" w:cs="Times New Roman"/>
              </w:rPr>
              <w:t>135113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9B78E7D" w14:textId="77777777" w:rsidR="002E731F" w:rsidRPr="002E731F" w:rsidRDefault="002E731F" w:rsidP="002E73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731F">
              <w:rPr>
                <w:rFonts w:ascii="Times New Roman" w:hAnsi="Times New Roman" w:cs="Times New Roman"/>
              </w:rPr>
              <w:t>27293,8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1E250F0" w14:textId="77777777" w:rsidR="002E731F" w:rsidRPr="002E731F" w:rsidRDefault="002E731F" w:rsidP="002E73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731F">
              <w:rPr>
                <w:rFonts w:ascii="Times New Roman" w:hAnsi="Times New Roman" w:cs="Times New Roman"/>
              </w:rPr>
              <w:t>26954,8</w:t>
            </w:r>
          </w:p>
        </w:tc>
        <w:tc>
          <w:tcPr>
            <w:tcW w:w="1394" w:type="dxa"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247E6E0" w14:textId="77777777" w:rsidR="002E731F" w:rsidRPr="002E731F" w:rsidRDefault="002E731F" w:rsidP="002E73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731F">
              <w:rPr>
                <w:rFonts w:ascii="Times New Roman" w:hAnsi="Times New Roman" w:cs="Times New Roman"/>
              </w:rPr>
              <w:t>26954,8</w:t>
            </w:r>
          </w:p>
        </w:tc>
        <w:tc>
          <w:tcPr>
            <w:tcW w:w="1395" w:type="dxa"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B70D121" w14:textId="77777777" w:rsidR="002E731F" w:rsidRPr="002E731F" w:rsidRDefault="002E731F" w:rsidP="002E73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731F">
              <w:rPr>
                <w:rFonts w:ascii="Times New Roman" w:hAnsi="Times New Roman" w:cs="Times New Roman"/>
              </w:rPr>
              <w:t>26954,8</w:t>
            </w:r>
          </w:p>
        </w:tc>
        <w:tc>
          <w:tcPr>
            <w:tcW w:w="1395" w:type="dxa"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213A9D7" w14:textId="77777777" w:rsidR="002E731F" w:rsidRPr="002E731F" w:rsidRDefault="002E731F" w:rsidP="002E73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731F">
              <w:rPr>
                <w:rFonts w:ascii="Times New Roman" w:hAnsi="Times New Roman" w:cs="Times New Roman"/>
              </w:rPr>
              <w:t>26954,8</w:t>
            </w:r>
          </w:p>
        </w:tc>
        <w:tc>
          <w:tcPr>
            <w:tcW w:w="2835" w:type="dxa"/>
            <w:vMerge/>
            <w:tcBorders>
              <w:left w:val="single" w:sz="4" w:space="0" w:color="00000A"/>
              <w:right w:val="single" w:sz="4" w:space="0" w:color="000001"/>
            </w:tcBorders>
          </w:tcPr>
          <w:p w14:paraId="7767888D" w14:textId="77777777" w:rsidR="002E731F" w:rsidRPr="00BE2EFF" w:rsidRDefault="002E731F" w:rsidP="002E73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</w:tbl>
    <w:p w14:paraId="7AD4E819" w14:textId="7D4D7CF8" w:rsidR="00DA7EEA" w:rsidRPr="0014478D" w:rsidRDefault="00DA7EEA" w:rsidP="0014478D">
      <w:pPr>
        <w:widowControl w:val="0"/>
        <w:spacing w:before="240" w:after="240" w:line="240" w:lineRule="auto"/>
        <w:jc w:val="center"/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en-US"/>
        </w:rPr>
      </w:pPr>
      <w:r w:rsidRPr="0014478D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en-US"/>
        </w:rPr>
        <w:t>Характеристика проблем, решаемых посредством</w:t>
      </w:r>
      <w:r w:rsidR="0014478D" w:rsidRPr="0014478D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en-US"/>
        </w:rPr>
        <w:t xml:space="preserve"> </w:t>
      </w:r>
      <w:r w:rsidRPr="0014478D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en-US"/>
        </w:rPr>
        <w:t xml:space="preserve">мероприятий подпрограммы </w:t>
      </w:r>
      <w:r w:rsidR="0014478D" w:rsidRPr="0014478D">
        <w:rPr>
          <w:rFonts w:ascii="Times New Roman" w:hAnsi="Times New Roman" w:cs="Times New Roman"/>
          <w:b/>
          <w:bCs/>
          <w:color w:val="auto"/>
          <w:sz w:val="24"/>
          <w:szCs w:val="28"/>
          <w:lang w:val="en-US"/>
        </w:rPr>
        <w:t>VI</w:t>
      </w:r>
    </w:p>
    <w:p w14:paraId="54D8EE2F" w14:textId="30AC3EDD" w:rsidR="00DA7EEA" w:rsidRPr="00DA7EEA" w:rsidRDefault="00DA7EEA" w:rsidP="0014478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A7EE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В рамках поставленной задачи подпрограммой </w:t>
      </w:r>
      <w:r w:rsidR="0014478D" w:rsidRPr="00BE2EFF">
        <w:rPr>
          <w:rFonts w:ascii="Times New Roman" w:hAnsi="Times New Roman" w:cs="Times New Roman"/>
          <w:color w:val="auto"/>
          <w:sz w:val="24"/>
          <w:szCs w:val="28"/>
          <w:lang w:val="en-US"/>
        </w:rPr>
        <w:t>VI</w:t>
      </w:r>
      <w:r w:rsidRPr="00DA7EE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предусматривается реализация мероприятий, направленных на:</w:t>
      </w:r>
    </w:p>
    <w:p w14:paraId="3CEE98D2" w14:textId="69E8721A" w:rsidR="00DA7EEA" w:rsidRPr="00DA7EEA" w:rsidRDefault="0014478D" w:rsidP="0014478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– </w:t>
      </w:r>
      <w:r w:rsidR="00DA7EEA" w:rsidRPr="00DA7EE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создание условий для реализации полномочий органов 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местного самоуправления городского округа Фрязино</w:t>
      </w:r>
      <w:r w:rsidR="00D5206E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Московской области</w:t>
      </w:r>
      <w:r w:rsidR="00DA7EEA" w:rsidRPr="00DA7EE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;</w:t>
      </w:r>
    </w:p>
    <w:p w14:paraId="7097CBAE" w14:textId="3E4D6207" w:rsidR="00DA7EEA" w:rsidRPr="00DA7EEA" w:rsidRDefault="0014478D" w:rsidP="0014478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– </w:t>
      </w:r>
      <w:r w:rsidR="00DA7EEA" w:rsidRPr="00DA7EE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осуществление первичного воинского учета на территориях, где отсутствуют военные комиссариаты;</w:t>
      </w:r>
    </w:p>
    <w:p w14:paraId="0A6DC1EF" w14:textId="4C67C3BE" w:rsidR="00DA7EEA" w:rsidRPr="00DA7EEA" w:rsidRDefault="0014478D" w:rsidP="0014478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– </w:t>
      </w:r>
      <w:r w:rsidR="00DA7EEA" w:rsidRPr="00DA7EE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корректировка списков кандидатов в присяжные заседатели федеральных судов общей юрисдикции в Российской Федерации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.</w:t>
      </w:r>
    </w:p>
    <w:p w14:paraId="16F8F843" w14:textId="076D1546" w:rsidR="00DA7EEA" w:rsidRDefault="00DA7EEA" w:rsidP="0014478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A7EE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Финансирование мероприятий подпрограммы </w:t>
      </w:r>
      <w:r w:rsidR="0014478D" w:rsidRPr="00BE2EFF">
        <w:rPr>
          <w:rFonts w:ascii="Times New Roman" w:hAnsi="Times New Roman" w:cs="Times New Roman"/>
          <w:color w:val="auto"/>
          <w:sz w:val="24"/>
          <w:szCs w:val="28"/>
          <w:lang w:val="en-US"/>
        </w:rPr>
        <w:t>VI</w:t>
      </w:r>
      <w:r w:rsidRPr="00DA7EE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осуществляется за счет средств федерального бюджета и бюджета </w:t>
      </w:r>
      <w:r w:rsidR="0014478D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городского округа Фрязино</w:t>
      </w:r>
      <w:r w:rsidR="00BC220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Московской области</w:t>
      </w:r>
      <w:r w:rsidRPr="00DA7EE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.</w:t>
      </w:r>
    </w:p>
    <w:p w14:paraId="290FD05B" w14:textId="77777777" w:rsidR="00052148" w:rsidRDefault="00052148" w:rsidP="0014478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5EB90122" w14:textId="77777777" w:rsidR="00052148" w:rsidRPr="00DA7EEA" w:rsidRDefault="00052148" w:rsidP="0014478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bookmarkStart w:id="1" w:name="_GoBack"/>
      <w:bookmarkEnd w:id="1"/>
    </w:p>
    <w:p w14:paraId="36342FA4" w14:textId="375C356B" w:rsidR="00DA7EEA" w:rsidRPr="00FB60BF" w:rsidRDefault="00FB60BF" w:rsidP="00FB60BF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05D4A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Концептуальные направления реформирования, модернизации,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5D4A">
        <w:rPr>
          <w:rFonts w:ascii="Times New Roman" w:hAnsi="Times New Roman" w:cs="Times New Roman"/>
          <w:b/>
          <w:bCs/>
          <w:sz w:val="24"/>
          <w:szCs w:val="24"/>
        </w:rPr>
        <w:t>преобразования отдельных сфер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05D4A">
        <w:rPr>
          <w:rFonts w:ascii="Times New Roman" w:hAnsi="Times New Roman" w:cs="Times New Roman"/>
          <w:b/>
          <w:bCs/>
          <w:sz w:val="24"/>
          <w:szCs w:val="24"/>
        </w:rPr>
        <w:t>социально-экономического развития городского округа Фрязино, реализуемых в рамках подпрограммы</w:t>
      </w:r>
    </w:p>
    <w:p w14:paraId="51077E14" w14:textId="77777777" w:rsidR="00744F01" w:rsidRPr="00744F01" w:rsidRDefault="00744F01" w:rsidP="00744F0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744F01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ГУТП Московской области является центральным исполнительным органом государственной власти Московской области специальной компетенции, проводящим государственную политику в сферах поддержания общественно-политической стабильности и прогнозирования развития политических процессов на территории Московской области, взаимодействия с органами местного самоуправления муниципальных образований Московской области, политическими партиями, координирующим деятельность в указанных сферах иных центральных и территориальных исполнительных органов государственной власти Московской области, государственных органов Московской области, государственных учреждений Московской области.</w:t>
      </w:r>
    </w:p>
    <w:p w14:paraId="4A53A0D6" w14:textId="0583F765" w:rsidR="00744F01" w:rsidRPr="00744F01" w:rsidRDefault="00744F01" w:rsidP="00744F0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744F01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В соответствии с Положением о Главном управлении территориальной политики Московской области, утвержденным постановлением Правительства Московской области от 08.11.2013 № 924/46, одной из основных задач ГУТП Московской области является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744F01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составление (изменение) списков кандидатов в присяжные заседатели федеральных судов общей юрисдикции в Российской Федерации.</w:t>
      </w:r>
    </w:p>
    <w:p w14:paraId="5779601C" w14:textId="32B68CF9" w:rsidR="00744F01" w:rsidRPr="00744F01" w:rsidRDefault="00744F01" w:rsidP="00744F0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744F01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Для выполнения своих функций ГУТП Московской области производит закупки канцелярских принадлежностей, расходных материалов для оргтехники, офисного оборудования и услуг по его обслуживанию, прочих товаров, работ и услуг, необходимых для обеспечения деятельности. Закупки производятся с применением конкурентных способов определения поставщиков при условии эффективного использования средств бюджета, обеспечения гласности и прозрачности размещения заказов, предотвращения коррупции и других злоупотреблений в сфере государственных закупок.</w:t>
      </w:r>
    </w:p>
    <w:p w14:paraId="2C188F01" w14:textId="2C3F2334" w:rsidR="00DA7EEA" w:rsidRPr="00BE2EFF" w:rsidRDefault="00DA7EEA" w:rsidP="00E70E50">
      <w:pPr>
        <w:widowControl w:val="0"/>
        <w:spacing w:after="0" w:line="240" w:lineRule="auto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sectPr w:rsidR="00DA7EEA" w:rsidRPr="00BE2EFF" w:rsidSect="00E44ABC">
          <w:pgSz w:w="16840" w:h="11900" w:orient="landscape"/>
          <w:pgMar w:top="1134" w:right="567" w:bottom="1134" w:left="1134" w:header="493" w:footer="567" w:gutter="0"/>
          <w:cols w:space="720"/>
          <w:titlePg/>
          <w:docGrid w:linePitch="299"/>
        </w:sectPr>
      </w:pPr>
    </w:p>
    <w:p w14:paraId="4532F1A1" w14:textId="77777777" w:rsidR="00E70E50" w:rsidRPr="00BE2EFF" w:rsidRDefault="002D7E65" w:rsidP="00E70E50">
      <w:pPr>
        <w:tabs>
          <w:tab w:val="right" w:pos="15139"/>
        </w:tabs>
        <w:suppressAutoHyphens w:val="0"/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4"/>
          <w:szCs w:val="28"/>
        </w:rPr>
      </w:pPr>
      <w:r w:rsidRPr="00BE2EFF">
        <w:rPr>
          <w:rFonts w:ascii="Times New Roman" w:hAnsi="Times New Roman" w:cs="Times New Roman"/>
          <w:color w:val="auto"/>
          <w:sz w:val="24"/>
          <w:szCs w:val="28"/>
        </w:rPr>
        <w:lastRenderedPageBreak/>
        <w:t>Приложение 5</w:t>
      </w:r>
      <w:r w:rsidR="00E70E50" w:rsidRPr="00BE2EFF">
        <w:rPr>
          <w:rFonts w:ascii="Times New Roman" w:hAnsi="Times New Roman" w:cs="Times New Roman"/>
          <w:color w:val="auto"/>
          <w:sz w:val="24"/>
          <w:szCs w:val="28"/>
        </w:rPr>
        <w:t>.1</w:t>
      </w:r>
    </w:p>
    <w:p w14:paraId="4E6C8647" w14:textId="77777777" w:rsidR="00E70E50" w:rsidRPr="00BE2EFF" w:rsidRDefault="00E70E50" w:rsidP="00E70E50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4"/>
          <w:szCs w:val="28"/>
        </w:rPr>
      </w:pPr>
      <w:r w:rsidRPr="00BE2EFF">
        <w:rPr>
          <w:rFonts w:ascii="Times New Roman" w:hAnsi="Times New Roman" w:cs="Times New Roman"/>
          <w:color w:val="auto"/>
          <w:sz w:val="24"/>
          <w:szCs w:val="28"/>
        </w:rPr>
        <w:t>к муниципальной программе</w:t>
      </w:r>
    </w:p>
    <w:p w14:paraId="34683500" w14:textId="77777777" w:rsidR="00E70E50" w:rsidRPr="00BE2EFF" w:rsidRDefault="00E70E50" w:rsidP="00E70E50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4"/>
          <w:szCs w:val="28"/>
        </w:rPr>
      </w:pPr>
      <w:r w:rsidRPr="00BE2EFF">
        <w:rPr>
          <w:rFonts w:ascii="Times New Roman" w:hAnsi="Times New Roman" w:cs="Times New Roman"/>
          <w:color w:val="auto"/>
          <w:sz w:val="24"/>
          <w:szCs w:val="28"/>
        </w:rPr>
        <w:t>городского округа Фрязино Московской области</w:t>
      </w:r>
    </w:p>
    <w:p w14:paraId="1CC6075C" w14:textId="77777777" w:rsidR="00E70E50" w:rsidRPr="00BE2EFF" w:rsidRDefault="00E70E50" w:rsidP="00E70E50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4"/>
          <w:szCs w:val="28"/>
        </w:rPr>
      </w:pPr>
      <w:r w:rsidRPr="00BE2EFF">
        <w:rPr>
          <w:rFonts w:ascii="Times New Roman" w:hAnsi="Times New Roman" w:cs="Times New Roman"/>
          <w:color w:val="auto"/>
          <w:sz w:val="24"/>
          <w:szCs w:val="28"/>
        </w:rPr>
        <w:t>«Развитие институтов гражданского общества,</w:t>
      </w:r>
    </w:p>
    <w:p w14:paraId="74151D66" w14:textId="77777777" w:rsidR="00E70E50" w:rsidRPr="00BE2EFF" w:rsidRDefault="00E70E50" w:rsidP="00E70E50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4"/>
          <w:szCs w:val="28"/>
        </w:rPr>
      </w:pPr>
      <w:r w:rsidRPr="00BE2EFF">
        <w:rPr>
          <w:rFonts w:ascii="Times New Roman" w:hAnsi="Times New Roman" w:cs="Times New Roman"/>
          <w:color w:val="auto"/>
          <w:sz w:val="24"/>
          <w:szCs w:val="28"/>
        </w:rPr>
        <w:t>повышение эффективности местного самоуправления</w:t>
      </w:r>
    </w:p>
    <w:p w14:paraId="6915CF1C" w14:textId="77777777" w:rsidR="00E70E50" w:rsidRPr="00BE2EFF" w:rsidRDefault="00E70E50" w:rsidP="00E70E50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4"/>
          <w:szCs w:val="28"/>
        </w:rPr>
      </w:pPr>
      <w:r w:rsidRPr="00BE2EFF">
        <w:rPr>
          <w:rFonts w:ascii="Times New Roman" w:hAnsi="Times New Roman" w:cs="Times New Roman"/>
          <w:color w:val="auto"/>
          <w:sz w:val="24"/>
          <w:szCs w:val="28"/>
        </w:rPr>
        <w:t>и реализации молодежной политики»</w:t>
      </w:r>
      <w:r w:rsidRPr="00BE2EFF">
        <w:rPr>
          <w:rFonts w:ascii="Times New Roman" w:hAnsi="Times New Roman" w:cs="Times New Roman"/>
          <w:color w:val="auto"/>
          <w:sz w:val="24"/>
          <w:szCs w:val="28"/>
        </w:rPr>
        <w:br/>
        <w:t>на 2023-2027 годы</w:t>
      </w:r>
    </w:p>
    <w:p w14:paraId="04B74529" w14:textId="77777777" w:rsidR="00E70E50" w:rsidRPr="00BE2EFF" w:rsidRDefault="00E70E50" w:rsidP="00E70E50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4"/>
          <w:szCs w:val="28"/>
        </w:rPr>
      </w:pPr>
    </w:p>
    <w:p w14:paraId="05E4DD29" w14:textId="77777777" w:rsidR="00E70E50" w:rsidRPr="00BE2EFF" w:rsidRDefault="00E70E50" w:rsidP="00E70E50">
      <w:pPr>
        <w:spacing w:after="36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8"/>
        </w:rPr>
      </w:pPr>
      <w:r w:rsidRPr="00BE2EFF">
        <w:rPr>
          <w:rFonts w:ascii="Times New Roman" w:hAnsi="Times New Roman" w:cs="Times New Roman"/>
          <w:color w:val="auto"/>
          <w:sz w:val="24"/>
          <w:szCs w:val="28"/>
        </w:rPr>
        <w:t xml:space="preserve">Перечень мероприятий подпрограммы </w:t>
      </w:r>
      <w:r w:rsidRPr="00BE2EFF">
        <w:rPr>
          <w:rFonts w:ascii="Times New Roman" w:hAnsi="Times New Roman" w:cs="Times New Roman"/>
          <w:color w:val="auto"/>
          <w:sz w:val="24"/>
          <w:szCs w:val="28"/>
          <w:lang w:val="en-US"/>
        </w:rPr>
        <w:t>VI</w:t>
      </w:r>
      <w:r w:rsidRPr="00BE2EFF">
        <w:rPr>
          <w:rFonts w:ascii="Times New Roman" w:hAnsi="Times New Roman" w:cs="Times New Roman"/>
          <w:color w:val="auto"/>
          <w:sz w:val="24"/>
          <w:szCs w:val="28"/>
        </w:rPr>
        <w:t xml:space="preserve"> «Обеспечивающая подпрограмма»</w:t>
      </w:r>
    </w:p>
    <w:tbl>
      <w:tblPr>
        <w:tblStyle w:val="TableNormal"/>
        <w:tblW w:w="1516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67"/>
        <w:gridCol w:w="2494"/>
        <w:gridCol w:w="850"/>
        <w:gridCol w:w="1247"/>
        <w:gridCol w:w="1134"/>
        <w:gridCol w:w="1037"/>
        <w:gridCol w:w="1037"/>
        <w:gridCol w:w="1037"/>
        <w:gridCol w:w="1037"/>
        <w:gridCol w:w="1037"/>
        <w:gridCol w:w="1843"/>
        <w:gridCol w:w="1843"/>
      </w:tblGrid>
      <w:tr w:rsidR="00E80FC0" w:rsidRPr="00BE2EFF" w14:paraId="14C283CE" w14:textId="77777777" w:rsidTr="00BC1566">
        <w:trPr>
          <w:trHeight w:val="47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52844" w14:textId="77777777" w:rsidR="00E80FC0" w:rsidRPr="00BE2EFF" w:rsidRDefault="00E80FC0" w:rsidP="00E80FC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№</w:t>
            </w:r>
            <w:r w:rsidRPr="00BE2EFF">
              <w:rPr>
                <w:rFonts w:ascii="Times New Roman" w:hAnsi="Times New Roman" w:cs="Times New Roman"/>
                <w:color w:val="auto"/>
              </w:rPr>
              <w:br/>
              <w:t>п/п</w:t>
            </w:r>
          </w:p>
        </w:tc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67F49" w14:textId="77777777" w:rsidR="00E80FC0" w:rsidRPr="00BE2EFF" w:rsidRDefault="00E80FC0" w:rsidP="00E03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DF167" w14:textId="77777777" w:rsidR="00E80FC0" w:rsidRPr="00BE2EFF" w:rsidRDefault="00E80FC0" w:rsidP="00E03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Срок исполнения мероприятия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12ED1D" w14:textId="77777777" w:rsidR="00E80FC0" w:rsidRPr="00BE2EFF" w:rsidRDefault="00E80FC0" w:rsidP="00E03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F2C35" w14:textId="77777777" w:rsidR="00E80FC0" w:rsidRPr="00BE2EFF" w:rsidRDefault="00E80FC0" w:rsidP="00E03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Всего,</w:t>
            </w:r>
          </w:p>
          <w:p w14:paraId="50EFA958" w14:textId="77777777" w:rsidR="00E80FC0" w:rsidRPr="00BE2EFF" w:rsidRDefault="00E80FC0" w:rsidP="00E03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(тыс. руб.)</w:t>
            </w:r>
          </w:p>
        </w:tc>
        <w:tc>
          <w:tcPr>
            <w:tcW w:w="5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4088BC" w14:textId="77777777" w:rsidR="00E80FC0" w:rsidRPr="00BE2EFF" w:rsidRDefault="00E80FC0" w:rsidP="00E03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Объем финансирования по годам, (тыс. руб.)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A601F" w14:textId="77777777" w:rsidR="00E80FC0" w:rsidRPr="00BE2EFF" w:rsidRDefault="00E80FC0" w:rsidP="00E03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Ответственный за выполнение мероприятия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67E92" w14:textId="77777777" w:rsidR="00E80FC0" w:rsidRPr="00BE2EFF" w:rsidRDefault="00E80FC0" w:rsidP="00E03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Результаты выполнения мероприятия подпрограммы</w:t>
            </w:r>
          </w:p>
        </w:tc>
      </w:tr>
      <w:tr w:rsidR="00E80FC0" w:rsidRPr="00BE2EFF" w14:paraId="26F21E93" w14:textId="77777777" w:rsidTr="002E731F">
        <w:trPr>
          <w:trHeight w:val="68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7245F" w14:textId="77777777" w:rsidR="00E80FC0" w:rsidRPr="00BE2EFF" w:rsidRDefault="00E80FC0" w:rsidP="00E80FC0">
            <w:pPr>
              <w:ind w:left="-113" w:right="-11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AFC46" w14:textId="77777777" w:rsidR="00E80FC0" w:rsidRPr="00BE2EFF" w:rsidRDefault="00E80FC0" w:rsidP="00E0341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CBFE6" w14:textId="77777777" w:rsidR="00E80FC0" w:rsidRPr="00BE2EFF" w:rsidRDefault="00E80FC0" w:rsidP="00E0341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ADCC7" w14:textId="77777777" w:rsidR="00E80FC0" w:rsidRPr="00BE2EFF" w:rsidRDefault="00E80FC0" w:rsidP="00E0341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4B2CF" w14:textId="77777777" w:rsidR="00E80FC0" w:rsidRPr="00BE2EFF" w:rsidRDefault="00E80FC0" w:rsidP="00E0341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9C740F" w14:textId="77777777" w:rsidR="00E80FC0" w:rsidRPr="00BE2EFF" w:rsidRDefault="00E80FC0" w:rsidP="00E03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2023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D3A84" w14:textId="77777777" w:rsidR="00E80FC0" w:rsidRPr="00BE2EFF" w:rsidRDefault="00E80FC0" w:rsidP="00E03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2024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AB657" w14:textId="77777777" w:rsidR="00E80FC0" w:rsidRPr="00BE2EFF" w:rsidRDefault="00E80FC0" w:rsidP="00E03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2025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20006" w14:textId="77777777" w:rsidR="00E80FC0" w:rsidRPr="00BE2EFF" w:rsidRDefault="00E80FC0" w:rsidP="00E03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2026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97A68A" w14:textId="77777777" w:rsidR="00E80FC0" w:rsidRPr="00BE2EFF" w:rsidRDefault="00E80FC0" w:rsidP="00E03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2027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CFD75" w14:textId="77777777" w:rsidR="00E80FC0" w:rsidRPr="00BE2EFF" w:rsidRDefault="00E80FC0" w:rsidP="00E0341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45F20" w14:textId="77777777" w:rsidR="00E80FC0" w:rsidRPr="00BE2EFF" w:rsidRDefault="00E80FC0" w:rsidP="00E03414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318BBFF9" w14:textId="77777777" w:rsidR="00E70E50" w:rsidRPr="00BE2EFF" w:rsidRDefault="00E70E50" w:rsidP="00E70E50">
      <w:pPr>
        <w:widowControl w:val="0"/>
        <w:spacing w:after="0" w:line="20" w:lineRule="exac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95093BD" w14:textId="77777777" w:rsidR="00E70E50" w:rsidRPr="00BE2EFF" w:rsidRDefault="00E70E50" w:rsidP="00E70E50">
      <w:pPr>
        <w:spacing w:after="0" w:line="20" w:lineRule="exact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BE2EFF">
        <w:rPr>
          <w:rFonts w:ascii="Times New Roman" w:eastAsia="Times New Roman" w:hAnsi="Times New Roman" w:cs="Times New Roman"/>
          <w:color w:val="auto"/>
        </w:rPr>
        <w:tab/>
      </w:r>
      <w:r w:rsidRPr="00BE2EFF">
        <w:rPr>
          <w:rFonts w:ascii="Times New Roman" w:eastAsia="Times New Roman" w:hAnsi="Times New Roman" w:cs="Times New Roman"/>
          <w:color w:val="auto"/>
        </w:rPr>
        <w:tab/>
      </w:r>
      <w:r w:rsidRPr="00BE2EFF">
        <w:rPr>
          <w:rFonts w:ascii="Times New Roman" w:eastAsia="Times New Roman" w:hAnsi="Times New Roman" w:cs="Times New Roman"/>
          <w:color w:val="auto"/>
        </w:rPr>
        <w:tab/>
      </w:r>
      <w:r w:rsidRPr="00BE2EFF">
        <w:rPr>
          <w:rFonts w:ascii="Times New Roman" w:eastAsia="Times New Roman" w:hAnsi="Times New Roman" w:cs="Times New Roman"/>
          <w:color w:val="auto"/>
        </w:rPr>
        <w:tab/>
      </w:r>
      <w:r w:rsidRPr="00BE2EFF">
        <w:rPr>
          <w:rFonts w:ascii="Times New Roman" w:eastAsia="Times New Roman" w:hAnsi="Times New Roman" w:cs="Times New Roman"/>
          <w:color w:val="auto"/>
        </w:rPr>
        <w:tab/>
      </w:r>
      <w:r w:rsidRPr="00BE2EFF">
        <w:rPr>
          <w:rFonts w:ascii="Times New Roman" w:eastAsia="Times New Roman" w:hAnsi="Times New Roman" w:cs="Times New Roman"/>
          <w:color w:val="auto"/>
        </w:rPr>
        <w:tab/>
      </w:r>
      <w:r w:rsidRPr="00BE2EFF">
        <w:rPr>
          <w:rFonts w:ascii="Times New Roman" w:eastAsia="Times New Roman" w:hAnsi="Times New Roman" w:cs="Times New Roman"/>
          <w:color w:val="auto"/>
        </w:rPr>
        <w:tab/>
      </w:r>
      <w:r w:rsidRPr="00BE2EFF">
        <w:rPr>
          <w:rFonts w:ascii="Times New Roman" w:eastAsia="Times New Roman" w:hAnsi="Times New Roman" w:cs="Times New Roman"/>
          <w:color w:val="auto"/>
        </w:rPr>
        <w:tab/>
      </w:r>
      <w:r w:rsidRPr="00BE2EFF">
        <w:rPr>
          <w:rFonts w:ascii="Times New Roman" w:eastAsia="Times New Roman" w:hAnsi="Times New Roman" w:cs="Times New Roman"/>
          <w:color w:val="auto"/>
        </w:rPr>
        <w:tab/>
      </w:r>
      <w:r w:rsidRPr="00BE2EFF">
        <w:rPr>
          <w:rFonts w:ascii="Times New Roman" w:eastAsia="Times New Roman" w:hAnsi="Times New Roman" w:cs="Times New Roman"/>
          <w:color w:val="auto"/>
        </w:rPr>
        <w:tab/>
      </w:r>
      <w:r w:rsidRPr="00BE2EFF">
        <w:rPr>
          <w:rFonts w:ascii="Times New Roman" w:eastAsia="Times New Roman" w:hAnsi="Times New Roman" w:cs="Times New Roman"/>
          <w:color w:val="auto"/>
        </w:rPr>
        <w:tab/>
      </w:r>
      <w:r w:rsidRPr="00BE2EFF">
        <w:rPr>
          <w:rFonts w:ascii="Times New Roman" w:eastAsia="Times New Roman" w:hAnsi="Times New Roman" w:cs="Times New Roman"/>
          <w:color w:val="auto"/>
        </w:rPr>
        <w:tab/>
      </w:r>
    </w:p>
    <w:tbl>
      <w:tblPr>
        <w:tblStyle w:val="TableNormal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569"/>
        <w:gridCol w:w="2478"/>
        <w:gridCol w:w="882"/>
        <w:gridCol w:w="1232"/>
        <w:gridCol w:w="1133"/>
        <w:gridCol w:w="1036"/>
        <w:gridCol w:w="1037"/>
        <w:gridCol w:w="1036"/>
        <w:gridCol w:w="1037"/>
        <w:gridCol w:w="1037"/>
        <w:gridCol w:w="1843"/>
        <w:gridCol w:w="1843"/>
      </w:tblGrid>
      <w:tr w:rsidR="00BE2EFF" w:rsidRPr="00BE2EFF" w14:paraId="13F90C85" w14:textId="77777777" w:rsidTr="002E731F">
        <w:trPr>
          <w:trHeight w:val="20"/>
          <w:tblHeader/>
        </w:trPr>
        <w:tc>
          <w:tcPr>
            <w:tcW w:w="56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0A32A" w14:textId="77777777" w:rsidR="00E80FC0" w:rsidRPr="00BE2EFF" w:rsidRDefault="00E80FC0" w:rsidP="00E80FC0">
            <w:pPr>
              <w:spacing w:after="0" w:line="200" w:lineRule="exact"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4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C02C24" w14:textId="77777777" w:rsidR="00E80FC0" w:rsidRPr="00BE2EFF" w:rsidRDefault="00E80FC0" w:rsidP="00E03414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A4F87" w14:textId="77777777" w:rsidR="00E80FC0" w:rsidRPr="00BE2EFF" w:rsidRDefault="00E80FC0" w:rsidP="00E03414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2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9AE7C" w14:textId="77777777" w:rsidR="00E80FC0" w:rsidRPr="00BE2EFF" w:rsidRDefault="00E80FC0" w:rsidP="00E03414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1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27869D" w14:textId="77777777" w:rsidR="00E80FC0" w:rsidRPr="00BE2EFF" w:rsidRDefault="00E80FC0" w:rsidP="00E03414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0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41E62" w14:textId="77777777" w:rsidR="00E80FC0" w:rsidRPr="00BE2EFF" w:rsidRDefault="00E80FC0" w:rsidP="00E03414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03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E7E48" w14:textId="77777777" w:rsidR="00E80FC0" w:rsidRPr="00BE2EFF" w:rsidRDefault="00E80FC0" w:rsidP="00E03414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10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F3A1F" w14:textId="77777777" w:rsidR="00E80FC0" w:rsidRPr="00BE2EFF" w:rsidRDefault="00E80FC0" w:rsidP="00E03414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4155FF2" w14:textId="77777777" w:rsidR="00E80FC0" w:rsidRPr="00BE2EFF" w:rsidRDefault="00E80FC0" w:rsidP="00E03414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30EB8F4" w14:textId="77777777" w:rsidR="00E80FC0" w:rsidRPr="00BE2EFF" w:rsidRDefault="00E80FC0" w:rsidP="00E03414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DA542A" w14:textId="77777777" w:rsidR="00E80FC0" w:rsidRPr="00BE2EFF" w:rsidRDefault="00E80FC0" w:rsidP="00E03414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DB9BE9" w14:textId="77777777" w:rsidR="00E80FC0" w:rsidRPr="00BE2EFF" w:rsidRDefault="00E80FC0" w:rsidP="00E03414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12</w:t>
            </w:r>
          </w:p>
        </w:tc>
      </w:tr>
      <w:tr w:rsidR="002E731F" w:rsidRPr="00BE2EFF" w14:paraId="2BBD4995" w14:textId="77777777" w:rsidTr="002E731F">
        <w:tblPrEx>
          <w:shd w:val="clear" w:color="auto" w:fill="D0DDEF"/>
        </w:tblPrEx>
        <w:trPr>
          <w:trHeight w:val="168"/>
        </w:trPr>
        <w:tc>
          <w:tcPr>
            <w:tcW w:w="56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1F9BF" w14:textId="77777777" w:rsidR="002E731F" w:rsidRPr="00BE2EFF" w:rsidRDefault="002E731F" w:rsidP="002E731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4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6ED67" w14:textId="77777777" w:rsidR="002E731F" w:rsidRPr="00BE2EFF" w:rsidRDefault="002E731F" w:rsidP="002E731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Основное мероприятие 01.</w:t>
            </w:r>
          </w:p>
          <w:p w14:paraId="7DBE5A29" w14:textId="77777777" w:rsidR="002E731F" w:rsidRPr="00BE2EFF" w:rsidRDefault="002E731F" w:rsidP="002E731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5DD9F" w14:textId="77777777" w:rsidR="002E731F" w:rsidRPr="00BE2EFF" w:rsidRDefault="002E731F" w:rsidP="002E731F">
            <w:pPr>
              <w:rPr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2023-2027</w:t>
            </w:r>
          </w:p>
        </w:tc>
        <w:tc>
          <w:tcPr>
            <w:tcW w:w="12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3C0A7" w14:textId="77777777" w:rsidR="002E731F" w:rsidRPr="00BE2EFF" w:rsidRDefault="002E731F" w:rsidP="002E73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Средства бюджета городского округа Фрязино</w:t>
            </w:r>
          </w:p>
        </w:tc>
        <w:tc>
          <w:tcPr>
            <w:tcW w:w="11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2A0BC" w14:textId="77777777" w:rsidR="002E731F" w:rsidRPr="002E731F" w:rsidRDefault="002E731F" w:rsidP="002E73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731F">
              <w:rPr>
                <w:rFonts w:ascii="Times New Roman" w:hAnsi="Times New Roman" w:cs="Times New Roman"/>
              </w:rPr>
              <w:t>135113</w:t>
            </w:r>
          </w:p>
        </w:tc>
        <w:tc>
          <w:tcPr>
            <w:tcW w:w="10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D0C84" w14:textId="77777777" w:rsidR="002E731F" w:rsidRPr="002E731F" w:rsidRDefault="002E731F" w:rsidP="002E73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731F">
              <w:rPr>
                <w:rFonts w:ascii="Times New Roman" w:hAnsi="Times New Roman" w:cs="Times New Roman"/>
              </w:rPr>
              <w:t>27293,8</w:t>
            </w:r>
          </w:p>
        </w:tc>
        <w:tc>
          <w:tcPr>
            <w:tcW w:w="103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5CA9E" w14:textId="77777777" w:rsidR="002E731F" w:rsidRPr="002E731F" w:rsidRDefault="002E731F" w:rsidP="002E73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731F">
              <w:rPr>
                <w:rFonts w:ascii="Times New Roman" w:hAnsi="Times New Roman" w:cs="Times New Roman"/>
              </w:rPr>
              <w:t>26954,8</w:t>
            </w:r>
          </w:p>
        </w:tc>
        <w:tc>
          <w:tcPr>
            <w:tcW w:w="10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ADEBF" w14:textId="77777777" w:rsidR="002E731F" w:rsidRPr="002E731F" w:rsidRDefault="002E731F" w:rsidP="002E73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731F">
              <w:rPr>
                <w:rFonts w:ascii="Times New Roman" w:hAnsi="Times New Roman" w:cs="Times New Roman"/>
              </w:rPr>
              <w:t>26954,8</w:t>
            </w:r>
          </w:p>
        </w:tc>
        <w:tc>
          <w:tcPr>
            <w:tcW w:w="1037" w:type="dxa"/>
            <w:shd w:val="clear" w:color="auto" w:fill="auto"/>
          </w:tcPr>
          <w:p w14:paraId="04102CF1" w14:textId="77777777" w:rsidR="002E731F" w:rsidRPr="002E731F" w:rsidRDefault="002E731F" w:rsidP="002E73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731F">
              <w:rPr>
                <w:rFonts w:ascii="Times New Roman" w:hAnsi="Times New Roman" w:cs="Times New Roman"/>
              </w:rPr>
              <w:t>26954,8</w:t>
            </w:r>
          </w:p>
        </w:tc>
        <w:tc>
          <w:tcPr>
            <w:tcW w:w="1037" w:type="dxa"/>
            <w:shd w:val="clear" w:color="auto" w:fill="auto"/>
          </w:tcPr>
          <w:p w14:paraId="7B98CE12" w14:textId="77777777" w:rsidR="002E731F" w:rsidRPr="002E731F" w:rsidRDefault="002E731F" w:rsidP="002E73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731F">
              <w:rPr>
                <w:rFonts w:ascii="Times New Roman" w:hAnsi="Times New Roman" w:cs="Times New Roman"/>
              </w:rPr>
              <w:t>26954,8</w:t>
            </w:r>
          </w:p>
        </w:tc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69568" w14:textId="77777777" w:rsidR="002E731F" w:rsidRPr="00BE2EFF" w:rsidRDefault="002E731F" w:rsidP="002E731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МКУ «Дирекция Наукограда»</w:t>
            </w:r>
          </w:p>
          <w:p w14:paraId="533E7CD7" w14:textId="77777777" w:rsidR="002E731F" w:rsidRPr="00BE2EFF" w:rsidRDefault="002E731F" w:rsidP="002E731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МУ «МЦ г. Фрязино»</w:t>
            </w:r>
          </w:p>
        </w:tc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81794" w14:textId="77777777" w:rsidR="002E731F" w:rsidRPr="00BE2EFF" w:rsidRDefault="002E731F" w:rsidP="002E731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E2EFF" w:rsidRPr="00BE2EFF" w14:paraId="49017160" w14:textId="77777777" w:rsidTr="002E731F">
        <w:tblPrEx>
          <w:shd w:val="clear" w:color="auto" w:fill="D0DDEF"/>
        </w:tblPrEx>
        <w:trPr>
          <w:trHeight w:val="168"/>
        </w:trPr>
        <w:tc>
          <w:tcPr>
            <w:tcW w:w="56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C912E" w14:textId="77777777" w:rsidR="000B2609" w:rsidRPr="00BE2EFF" w:rsidRDefault="000B2609" w:rsidP="000B260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1.1</w:t>
            </w:r>
          </w:p>
        </w:tc>
        <w:tc>
          <w:tcPr>
            <w:tcW w:w="24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A4018" w14:textId="77777777" w:rsidR="000B2609" w:rsidRPr="00BE2EFF" w:rsidRDefault="000B2609" w:rsidP="000B260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Мероприятие 01.01.</w:t>
            </w:r>
          </w:p>
          <w:p w14:paraId="62199CE7" w14:textId="77777777" w:rsidR="000B2609" w:rsidRPr="00BE2EFF" w:rsidRDefault="000B2609" w:rsidP="000B260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Расходы на обеспечение деятельности (оказание услуг) муниципальных учреждений</w:t>
            </w:r>
            <w:r w:rsidR="00746D1E">
              <w:rPr>
                <w:rFonts w:ascii="Times New Roman" w:hAnsi="Times New Roman" w:cs="Times New Roman"/>
                <w:color w:val="auto"/>
              </w:rPr>
              <w:t xml:space="preserve"> в сфере информационной политики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52F00" w14:textId="77777777" w:rsidR="000B2609" w:rsidRPr="00BE2EFF" w:rsidRDefault="000B2609" w:rsidP="000B2609">
            <w:pPr>
              <w:rPr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2023-2027</w:t>
            </w:r>
          </w:p>
        </w:tc>
        <w:tc>
          <w:tcPr>
            <w:tcW w:w="12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8C7C0" w14:textId="77777777" w:rsidR="000B2609" w:rsidRPr="00BE2EFF" w:rsidRDefault="000B2609" w:rsidP="000B260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Средства бюджета городского округа Фрязино</w:t>
            </w:r>
          </w:p>
        </w:tc>
        <w:tc>
          <w:tcPr>
            <w:tcW w:w="11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3E5CA" w14:textId="77777777" w:rsidR="000B2609" w:rsidRPr="00BE2EFF" w:rsidRDefault="000B2609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98330</w:t>
            </w:r>
          </w:p>
        </w:tc>
        <w:tc>
          <w:tcPr>
            <w:tcW w:w="10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37CCF" w14:textId="77777777" w:rsidR="000B2609" w:rsidRPr="00BE2EFF" w:rsidRDefault="000B2609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19986</w:t>
            </w:r>
          </w:p>
        </w:tc>
        <w:tc>
          <w:tcPr>
            <w:tcW w:w="103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7BF94" w14:textId="77777777" w:rsidR="000B2609" w:rsidRPr="00BE2EFF" w:rsidRDefault="000B2609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19586</w:t>
            </w:r>
          </w:p>
        </w:tc>
        <w:tc>
          <w:tcPr>
            <w:tcW w:w="10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D7B50" w14:textId="77777777" w:rsidR="000B2609" w:rsidRPr="00BE2EFF" w:rsidRDefault="000B2609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19586</w:t>
            </w:r>
          </w:p>
        </w:tc>
        <w:tc>
          <w:tcPr>
            <w:tcW w:w="1037" w:type="dxa"/>
            <w:shd w:val="clear" w:color="auto" w:fill="auto"/>
          </w:tcPr>
          <w:p w14:paraId="2280914B" w14:textId="77777777" w:rsidR="000B2609" w:rsidRPr="00BE2EFF" w:rsidRDefault="000B2609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19586</w:t>
            </w:r>
          </w:p>
        </w:tc>
        <w:tc>
          <w:tcPr>
            <w:tcW w:w="1037" w:type="dxa"/>
            <w:shd w:val="clear" w:color="auto" w:fill="auto"/>
          </w:tcPr>
          <w:p w14:paraId="3952ACEF" w14:textId="77777777" w:rsidR="000B2609" w:rsidRPr="00BE2EFF" w:rsidRDefault="000B2609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19586</w:t>
            </w:r>
          </w:p>
        </w:tc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119A0" w14:textId="77777777" w:rsidR="000B2609" w:rsidRPr="00BE2EFF" w:rsidRDefault="000B2609" w:rsidP="000B260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МКУ «Дирекция Наукограда»</w:t>
            </w:r>
          </w:p>
        </w:tc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0EFEF" w14:textId="77777777" w:rsidR="000B2609" w:rsidRPr="00BE2EFF" w:rsidRDefault="000B2609" w:rsidP="000B260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06FC4" w:rsidRPr="00BE2EFF" w14:paraId="371287C1" w14:textId="77777777" w:rsidTr="002E731F">
        <w:tblPrEx>
          <w:shd w:val="clear" w:color="auto" w:fill="D0DDEF"/>
        </w:tblPrEx>
        <w:trPr>
          <w:trHeight w:val="168"/>
        </w:trPr>
        <w:tc>
          <w:tcPr>
            <w:tcW w:w="56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749A3" w14:textId="77777777" w:rsidR="00C06FC4" w:rsidRPr="00BE2EFF" w:rsidRDefault="00C06FC4" w:rsidP="00C06FC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1.2</w:t>
            </w:r>
          </w:p>
        </w:tc>
        <w:tc>
          <w:tcPr>
            <w:tcW w:w="24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0E348" w14:textId="77777777" w:rsidR="00C06FC4" w:rsidRPr="00BE2EFF" w:rsidRDefault="00C06FC4" w:rsidP="00C06FC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Мероприятие 01.03.</w:t>
            </w:r>
          </w:p>
          <w:p w14:paraId="5B9C1EAA" w14:textId="77777777" w:rsidR="00C06FC4" w:rsidRPr="00BE2EFF" w:rsidRDefault="00C06FC4" w:rsidP="00C06FC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 xml:space="preserve">Расходы на обеспечение деятельности (оказание услуг) муниципальных </w:t>
            </w:r>
            <w:r w:rsidRPr="00BE2EFF">
              <w:rPr>
                <w:rFonts w:ascii="Times New Roman" w:hAnsi="Times New Roman" w:cs="Times New Roman"/>
                <w:color w:val="auto"/>
              </w:rPr>
              <w:lastRenderedPageBreak/>
              <w:t>учреждений в сфере молодежной политики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153FA" w14:textId="77777777" w:rsidR="00C06FC4" w:rsidRPr="00BE2EFF" w:rsidRDefault="00C06FC4" w:rsidP="00C06FC4">
            <w:pPr>
              <w:rPr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lastRenderedPageBreak/>
              <w:t>2023-2027</w:t>
            </w:r>
          </w:p>
        </w:tc>
        <w:tc>
          <w:tcPr>
            <w:tcW w:w="12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F46BB" w14:textId="77777777" w:rsidR="00C06FC4" w:rsidRPr="00BE2EFF" w:rsidRDefault="00C06FC4" w:rsidP="00C06F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 xml:space="preserve">Средства бюджета городского </w:t>
            </w:r>
            <w:r w:rsidRPr="00BE2EFF">
              <w:rPr>
                <w:rFonts w:ascii="Times New Roman" w:hAnsi="Times New Roman" w:cs="Times New Roman"/>
                <w:color w:val="auto"/>
              </w:rPr>
              <w:lastRenderedPageBreak/>
              <w:t>округа Фрязино</w:t>
            </w:r>
          </w:p>
        </w:tc>
        <w:tc>
          <w:tcPr>
            <w:tcW w:w="11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95484" w14:textId="77777777" w:rsidR="00C06FC4" w:rsidRPr="00BE2EFF" w:rsidRDefault="00C06FC4" w:rsidP="00C06F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36783</w:t>
            </w:r>
          </w:p>
        </w:tc>
        <w:tc>
          <w:tcPr>
            <w:tcW w:w="10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C2AF6" w14:textId="77777777" w:rsidR="00C06FC4" w:rsidRPr="00BE2EFF" w:rsidRDefault="00C06FC4" w:rsidP="00C06FC4">
            <w:pPr>
              <w:spacing w:after="0" w:line="240" w:lineRule="auto"/>
              <w:ind w:left="-82" w:right="-7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7307,8</w:t>
            </w:r>
          </w:p>
        </w:tc>
        <w:tc>
          <w:tcPr>
            <w:tcW w:w="103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9057F" w14:textId="77777777" w:rsidR="00C06FC4" w:rsidRPr="00BE2EFF" w:rsidRDefault="00C06FC4" w:rsidP="00C06FC4">
            <w:pPr>
              <w:spacing w:after="0" w:line="240" w:lineRule="auto"/>
              <w:ind w:left="-79" w:right="-8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73</w:t>
            </w:r>
            <w:r>
              <w:rPr>
                <w:rFonts w:ascii="Times New Roman" w:hAnsi="Times New Roman" w:cs="Times New Roman"/>
                <w:color w:val="auto"/>
              </w:rPr>
              <w:t>68</w:t>
            </w:r>
            <w:r w:rsidRPr="00BE2EFF">
              <w:rPr>
                <w:rFonts w:ascii="Times New Roman" w:hAnsi="Times New Roman" w:cs="Times New Roman"/>
                <w:color w:val="auto"/>
              </w:rPr>
              <w:t>,8</w:t>
            </w:r>
          </w:p>
        </w:tc>
        <w:tc>
          <w:tcPr>
            <w:tcW w:w="10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4A2B7" w14:textId="77777777" w:rsidR="00C06FC4" w:rsidRPr="00BE2EFF" w:rsidRDefault="00C06FC4" w:rsidP="00C06FC4">
            <w:pPr>
              <w:spacing w:after="0" w:line="240" w:lineRule="auto"/>
              <w:ind w:left="-77" w:right="-8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73</w:t>
            </w:r>
            <w:r>
              <w:rPr>
                <w:rFonts w:ascii="Times New Roman" w:hAnsi="Times New Roman" w:cs="Times New Roman"/>
                <w:color w:val="auto"/>
              </w:rPr>
              <w:t>68</w:t>
            </w:r>
            <w:r w:rsidRPr="00BE2EFF">
              <w:rPr>
                <w:rFonts w:ascii="Times New Roman" w:hAnsi="Times New Roman" w:cs="Times New Roman"/>
                <w:color w:val="auto"/>
              </w:rPr>
              <w:t>,8</w:t>
            </w:r>
          </w:p>
        </w:tc>
        <w:tc>
          <w:tcPr>
            <w:tcW w:w="1037" w:type="dxa"/>
            <w:shd w:val="clear" w:color="auto" w:fill="auto"/>
          </w:tcPr>
          <w:p w14:paraId="3E932E8E" w14:textId="77777777" w:rsidR="00C06FC4" w:rsidRPr="00BE2EFF" w:rsidRDefault="00C06FC4" w:rsidP="00C06FC4">
            <w:pPr>
              <w:spacing w:after="0" w:line="240" w:lineRule="auto"/>
              <w:ind w:left="-79" w:right="-8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73</w:t>
            </w:r>
            <w:r>
              <w:rPr>
                <w:rFonts w:ascii="Times New Roman" w:hAnsi="Times New Roman" w:cs="Times New Roman"/>
                <w:color w:val="auto"/>
              </w:rPr>
              <w:t>68</w:t>
            </w:r>
            <w:r w:rsidRPr="00BE2EFF">
              <w:rPr>
                <w:rFonts w:ascii="Times New Roman" w:hAnsi="Times New Roman" w:cs="Times New Roman"/>
                <w:color w:val="auto"/>
              </w:rPr>
              <w:t>,8</w:t>
            </w:r>
          </w:p>
        </w:tc>
        <w:tc>
          <w:tcPr>
            <w:tcW w:w="1037" w:type="dxa"/>
            <w:shd w:val="clear" w:color="auto" w:fill="auto"/>
          </w:tcPr>
          <w:p w14:paraId="2F6DE2E4" w14:textId="77777777" w:rsidR="00C06FC4" w:rsidRPr="00BE2EFF" w:rsidRDefault="00C06FC4" w:rsidP="00C06FC4">
            <w:pPr>
              <w:spacing w:after="0" w:line="240" w:lineRule="auto"/>
              <w:ind w:left="-77" w:right="-8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73</w:t>
            </w:r>
            <w:r>
              <w:rPr>
                <w:rFonts w:ascii="Times New Roman" w:hAnsi="Times New Roman" w:cs="Times New Roman"/>
                <w:color w:val="auto"/>
              </w:rPr>
              <w:t>68</w:t>
            </w:r>
            <w:r w:rsidRPr="00BE2EFF">
              <w:rPr>
                <w:rFonts w:ascii="Times New Roman" w:hAnsi="Times New Roman" w:cs="Times New Roman"/>
                <w:color w:val="auto"/>
              </w:rPr>
              <w:t>,8</w:t>
            </w:r>
          </w:p>
        </w:tc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60E7C" w14:textId="77777777" w:rsidR="00C06FC4" w:rsidRPr="00BE2EFF" w:rsidRDefault="00C06FC4" w:rsidP="00C06FC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МУ «МЦ г. Фрязино»</w:t>
            </w:r>
          </w:p>
        </w:tc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673BA" w14:textId="77777777" w:rsidR="00C06FC4" w:rsidRPr="00BE2EFF" w:rsidRDefault="00C06FC4" w:rsidP="00C06FC4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E2EFF" w:rsidRPr="00BE2EFF" w14:paraId="44A130FD" w14:textId="77777777" w:rsidTr="002E731F">
        <w:tblPrEx>
          <w:shd w:val="clear" w:color="auto" w:fill="D0DDEF"/>
        </w:tblPrEx>
        <w:trPr>
          <w:trHeight w:val="168"/>
        </w:trPr>
        <w:tc>
          <w:tcPr>
            <w:tcW w:w="56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EC137" w14:textId="77777777" w:rsidR="00B90DFD" w:rsidRPr="00BE2EFF" w:rsidRDefault="003853C5" w:rsidP="00B90DF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lastRenderedPageBreak/>
              <w:t>1.3</w:t>
            </w:r>
          </w:p>
        </w:tc>
        <w:tc>
          <w:tcPr>
            <w:tcW w:w="24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74D78" w14:textId="77777777" w:rsidR="00B90DFD" w:rsidRPr="00BE2EFF" w:rsidRDefault="00B90DFD" w:rsidP="00B90DF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Мероприятие 01.04.</w:t>
            </w:r>
          </w:p>
          <w:p w14:paraId="51E3E369" w14:textId="77777777" w:rsidR="00B90DFD" w:rsidRPr="00BE2EFF" w:rsidRDefault="00B90DFD" w:rsidP="00B90DF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Проведение капитального ремонта, технического переоснащения и благоустройства территорий учреждений в сфере молодежной политики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825C9" w14:textId="77777777" w:rsidR="00B90DFD" w:rsidRPr="00BE2EFF" w:rsidRDefault="00B90DFD" w:rsidP="00B90DFD">
            <w:pPr>
              <w:rPr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2023-2027</w:t>
            </w:r>
          </w:p>
        </w:tc>
        <w:tc>
          <w:tcPr>
            <w:tcW w:w="12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E666A" w14:textId="77777777" w:rsidR="00B90DFD" w:rsidRPr="00BE2EFF" w:rsidRDefault="001E76F1" w:rsidP="00B90D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Средства бюджета городского округа Фрязино</w:t>
            </w:r>
          </w:p>
        </w:tc>
        <w:tc>
          <w:tcPr>
            <w:tcW w:w="11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BB48B" w14:textId="77777777" w:rsidR="00B90DFD" w:rsidRPr="00BE2EFF" w:rsidRDefault="001E76F1" w:rsidP="00BE2E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A0FA3" w14:textId="77777777" w:rsidR="00B90DFD" w:rsidRPr="00BE2EFF" w:rsidRDefault="001E76F1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3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6C392" w14:textId="77777777" w:rsidR="00B90DFD" w:rsidRPr="00BE2EFF" w:rsidRDefault="001E76F1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98C56" w14:textId="77777777" w:rsidR="00B90DFD" w:rsidRPr="00BE2EFF" w:rsidRDefault="001E76F1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37" w:type="dxa"/>
            <w:shd w:val="clear" w:color="auto" w:fill="auto"/>
          </w:tcPr>
          <w:p w14:paraId="75F97FFA" w14:textId="77777777" w:rsidR="00B90DFD" w:rsidRPr="00BE2EFF" w:rsidRDefault="001E76F1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37" w:type="dxa"/>
            <w:shd w:val="clear" w:color="auto" w:fill="auto"/>
          </w:tcPr>
          <w:p w14:paraId="7FAF979F" w14:textId="77777777" w:rsidR="00B90DFD" w:rsidRPr="00BE2EFF" w:rsidRDefault="001E76F1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8AE11" w14:textId="77777777" w:rsidR="00B90DFD" w:rsidRPr="00BE2EFF" w:rsidRDefault="001E76F1" w:rsidP="001E76F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МУ «МЦ г. Фрязино»</w:t>
            </w:r>
          </w:p>
        </w:tc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A8D07" w14:textId="77777777" w:rsidR="00B90DFD" w:rsidRPr="00BE2EFF" w:rsidRDefault="00B90DFD" w:rsidP="00B90DFD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E731F" w:rsidRPr="00BE2EFF" w14:paraId="145A5437" w14:textId="77777777" w:rsidTr="002E731F">
        <w:tblPrEx>
          <w:shd w:val="clear" w:color="auto" w:fill="D0DDEF"/>
        </w:tblPrEx>
        <w:trPr>
          <w:trHeight w:val="168"/>
        </w:trPr>
        <w:tc>
          <w:tcPr>
            <w:tcW w:w="56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14607" w14:textId="77777777" w:rsidR="002E731F" w:rsidRPr="00BE2EFF" w:rsidRDefault="002E731F" w:rsidP="002E731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24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87EDE" w14:textId="77777777" w:rsidR="002E731F" w:rsidRPr="00BE2EFF" w:rsidRDefault="002E731F" w:rsidP="002E7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Основное мероприятие 03.</w:t>
            </w:r>
          </w:p>
          <w:p w14:paraId="6737DC18" w14:textId="77777777" w:rsidR="002E731F" w:rsidRPr="00BE2EFF" w:rsidRDefault="002E731F" w:rsidP="002E731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Осуществление первичного воинского учета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36F91" w14:textId="77777777" w:rsidR="002E731F" w:rsidRPr="00BE2EFF" w:rsidRDefault="002E731F" w:rsidP="002E73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2023-2027</w:t>
            </w:r>
          </w:p>
        </w:tc>
        <w:tc>
          <w:tcPr>
            <w:tcW w:w="12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BE843" w14:textId="77777777" w:rsidR="002E731F" w:rsidRPr="00BE2EFF" w:rsidRDefault="0049513D" w:rsidP="004951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Средства федерального бюджета</w:t>
            </w:r>
          </w:p>
        </w:tc>
        <w:tc>
          <w:tcPr>
            <w:tcW w:w="11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A4355" w14:textId="66C86A2A" w:rsidR="002E731F" w:rsidRPr="00BE2EFF" w:rsidRDefault="003C1671" w:rsidP="002E731F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16183,1</w:t>
            </w:r>
          </w:p>
        </w:tc>
        <w:tc>
          <w:tcPr>
            <w:tcW w:w="10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5EA6D" w14:textId="77777777" w:rsidR="002E731F" w:rsidRPr="00BE2EFF" w:rsidRDefault="002E731F" w:rsidP="002E73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5176,6</w:t>
            </w:r>
          </w:p>
        </w:tc>
        <w:tc>
          <w:tcPr>
            <w:tcW w:w="103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F0334" w14:textId="77777777" w:rsidR="002E731F" w:rsidRPr="00BE2EFF" w:rsidRDefault="002E731F" w:rsidP="002E73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5408</w:t>
            </w:r>
          </w:p>
        </w:tc>
        <w:tc>
          <w:tcPr>
            <w:tcW w:w="10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AD728" w14:textId="77777777" w:rsidR="002E731F" w:rsidRPr="00BE2EFF" w:rsidRDefault="002E731F" w:rsidP="002E73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5598,5</w:t>
            </w:r>
          </w:p>
        </w:tc>
        <w:tc>
          <w:tcPr>
            <w:tcW w:w="1037" w:type="dxa"/>
            <w:shd w:val="clear" w:color="auto" w:fill="auto"/>
          </w:tcPr>
          <w:p w14:paraId="7DACE2BC" w14:textId="24A28D72" w:rsidR="002E731F" w:rsidRPr="00BE2EFF" w:rsidRDefault="003C1671" w:rsidP="002E731F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37" w:type="dxa"/>
            <w:shd w:val="clear" w:color="auto" w:fill="auto"/>
          </w:tcPr>
          <w:p w14:paraId="6C8331E4" w14:textId="5DB46819" w:rsidR="002E731F" w:rsidRPr="00BE2EFF" w:rsidRDefault="003C1671" w:rsidP="002E731F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DF1BE" w14:textId="77777777" w:rsidR="002E731F" w:rsidRPr="00BE2EFF" w:rsidRDefault="002E731F" w:rsidP="002E73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Администрация городского округа Фрязино</w:t>
            </w:r>
          </w:p>
        </w:tc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FA785" w14:textId="77777777" w:rsidR="002E731F" w:rsidRPr="00BE2EFF" w:rsidRDefault="002E731F" w:rsidP="002E731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E2EFF" w:rsidRPr="00BE2EFF" w14:paraId="13B6602B" w14:textId="77777777" w:rsidTr="002E731F">
        <w:tblPrEx>
          <w:shd w:val="clear" w:color="auto" w:fill="D0DDEF"/>
        </w:tblPrEx>
        <w:trPr>
          <w:trHeight w:val="666"/>
        </w:trPr>
        <w:tc>
          <w:tcPr>
            <w:tcW w:w="56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D7AFB" w14:textId="77777777" w:rsidR="00327693" w:rsidRPr="00BE2EFF" w:rsidRDefault="00327693" w:rsidP="0032769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2.1</w:t>
            </w:r>
          </w:p>
        </w:tc>
        <w:tc>
          <w:tcPr>
            <w:tcW w:w="24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3D9A3" w14:textId="77777777" w:rsidR="00327693" w:rsidRPr="00BE2EFF" w:rsidRDefault="00327693" w:rsidP="00327693">
            <w:pPr>
              <w:spacing w:after="0" w:line="240" w:lineRule="auto"/>
              <w:rPr>
                <w:rFonts w:ascii="Times New Roman" w:hAnsi="Times New Roman" w:cs="Times New Roman"/>
                <w:iCs/>
                <w:color w:val="auto"/>
              </w:rPr>
            </w:pPr>
            <w:r w:rsidRPr="00BE2EFF">
              <w:rPr>
                <w:rFonts w:ascii="Times New Roman" w:hAnsi="Times New Roman" w:cs="Times New Roman"/>
                <w:iCs/>
                <w:color w:val="auto"/>
              </w:rPr>
              <w:t>Мероприятие 03.01.</w:t>
            </w:r>
          </w:p>
          <w:p w14:paraId="77012830" w14:textId="77777777" w:rsidR="00327693" w:rsidRPr="00BE2EFF" w:rsidRDefault="00327693" w:rsidP="0032769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iCs/>
                <w:color w:val="auto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FC1D0" w14:textId="77777777" w:rsidR="00327693" w:rsidRPr="00BE2EFF" w:rsidRDefault="00327693" w:rsidP="00327693">
            <w:pPr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2023-2027</w:t>
            </w:r>
          </w:p>
        </w:tc>
        <w:tc>
          <w:tcPr>
            <w:tcW w:w="12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AEC28" w14:textId="77777777" w:rsidR="00327693" w:rsidRPr="00BE2EFF" w:rsidRDefault="00692873" w:rsidP="003276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692873">
              <w:rPr>
                <w:rFonts w:ascii="Times New Roman" w:hAnsi="Times New Roman" w:cs="Times New Roman"/>
                <w:color w:val="auto"/>
              </w:rPr>
              <w:t>Средства федерального бюджета</w:t>
            </w:r>
          </w:p>
        </w:tc>
        <w:tc>
          <w:tcPr>
            <w:tcW w:w="11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278B9" w14:textId="1F3792A3" w:rsidR="00327693" w:rsidRPr="00BE2EFF" w:rsidRDefault="003C1671" w:rsidP="00BE2EFF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16183,1</w:t>
            </w:r>
          </w:p>
        </w:tc>
        <w:tc>
          <w:tcPr>
            <w:tcW w:w="10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E38E8" w14:textId="77777777" w:rsidR="00327693" w:rsidRPr="00BE2EFF" w:rsidRDefault="002E731F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5176,6</w:t>
            </w:r>
          </w:p>
        </w:tc>
        <w:tc>
          <w:tcPr>
            <w:tcW w:w="103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A051B" w14:textId="77777777" w:rsidR="00327693" w:rsidRPr="00BE2EFF" w:rsidRDefault="002E731F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5408</w:t>
            </w:r>
          </w:p>
        </w:tc>
        <w:tc>
          <w:tcPr>
            <w:tcW w:w="10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2BB12" w14:textId="77777777" w:rsidR="00327693" w:rsidRPr="00BE2EFF" w:rsidRDefault="002E731F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5598,5</w:t>
            </w:r>
          </w:p>
        </w:tc>
        <w:tc>
          <w:tcPr>
            <w:tcW w:w="1037" w:type="dxa"/>
            <w:shd w:val="clear" w:color="auto" w:fill="auto"/>
          </w:tcPr>
          <w:p w14:paraId="2E1F6859" w14:textId="41F01283" w:rsidR="00327693" w:rsidRPr="00BE2EFF" w:rsidRDefault="003C1671" w:rsidP="002E731F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37" w:type="dxa"/>
            <w:shd w:val="clear" w:color="auto" w:fill="auto"/>
          </w:tcPr>
          <w:p w14:paraId="05F2EAC3" w14:textId="367BBB16" w:rsidR="00327693" w:rsidRPr="00BE2EFF" w:rsidRDefault="003C1671" w:rsidP="002E731F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4F8CE" w14:textId="77777777" w:rsidR="00327693" w:rsidRPr="00BE2EFF" w:rsidRDefault="00327693" w:rsidP="003276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Администрация городского округа Фрязино</w:t>
            </w:r>
          </w:p>
        </w:tc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9D8FE" w14:textId="77777777" w:rsidR="00327693" w:rsidRPr="00BE2EFF" w:rsidRDefault="00327693" w:rsidP="0032769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E2EFF" w:rsidRPr="00BE2EFF" w14:paraId="36984B2E" w14:textId="77777777" w:rsidTr="002E731F">
        <w:tblPrEx>
          <w:shd w:val="clear" w:color="auto" w:fill="D0DDEF"/>
        </w:tblPrEx>
        <w:trPr>
          <w:trHeight w:val="300"/>
        </w:trPr>
        <w:tc>
          <w:tcPr>
            <w:tcW w:w="56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40792" w14:textId="77777777" w:rsidR="00327693" w:rsidRPr="00BE2EFF" w:rsidRDefault="00327693" w:rsidP="0032769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24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33D7D" w14:textId="77777777" w:rsidR="00327693" w:rsidRPr="00BE2EFF" w:rsidRDefault="00327693" w:rsidP="00327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Основное мероприятие 04.</w:t>
            </w:r>
          </w:p>
          <w:p w14:paraId="198AA8E6" w14:textId="77777777" w:rsidR="00327693" w:rsidRPr="00BE2EFF" w:rsidRDefault="00327693" w:rsidP="0032769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Корректировка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E33C7" w14:textId="77777777" w:rsidR="00327693" w:rsidRPr="00BE2EFF" w:rsidRDefault="00327693" w:rsidP="00327693">
            <w:pPr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2023-2027</w:t>
            </w:r>
          </w:p>
        </w:tc>
        <w:tc>
          <w:tcPr>
            <w:tcW w:w="12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54A49" w14:textId="77777777" w:rsidR="00327693" w:rsidRPr="00BE2EFF" w:rsidRDefault="00692873" w:rsidP="003276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692873">
              <w:rPr>
                <w:rFonts w:ascii="Times New Roman" w:hAnsi="Times New Roman" w:cs="Times New Roman"/>
                <w:color w:val="auto"/>
              </w:rPr>
              <w:t>Средства федерального бюджета</w:t>
            </w:r>
          </w:p>
        </w:tc>
        <w:tc>
          <w:tcPr>
            <w:tcW w:w="11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FA90F" w14:textId="77777777" w:rsidR="00327693" w:rsidRPr="00BE2EFF" w:rsidRDefault="00327693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59CC8" w14:textId="77777777" w:rsidR="00327693" w:rsidRPr="00BE2EFF" w:rsidRDefault="00327693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3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C99EB" w14:textId="77777777" w:rsidR="00327693" w:rsidRPr="00BE2EFF" w:rsidRDefault="00327693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9B07A" w14:textId="77777777" w:rsidR="00327693" w:rsidRPr="00BE2EFF" w:rsidRDefault="00327693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37" w:type="dxa"/>
            <w:shd w:val="clear" w:color="auto" w:fill="auto"/>
          </w:tcPr>
          <w:p w14:paraId="12940593" w14:textId="77777777" w:rsidR="00327693" w:rsidRPr="00BE2EFF" w:rsidRDefault="00327693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37" w:type="dxa"/>
            <w:shd w:val="clear" w:color="auto" w:fill="auto"/>
          </w:tcPr>
          <w:p w14:paraId="53A6964B" w14:textId="77777777" w:rsidR="00327693" w:rsidRPr="00BE2EFF" w:rsidRDefault="00327693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0966F" w14:textId="77777777" w:rsidR="00327693" w:rsidRPr="00BE2EFF" w:rsidRDefault="00327693" w:rsidP="003276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Администрация городского округа Фрязино</w:t>
            </w:r>
          </w:p>
        </w:tc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7FC57" w14:textId="77777777" w:rsidR="00327693" w:rsidRPr="00BE2EFF" w:rsidRDefault="00327693" w:rsidP="0032769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E2EFF" w:rsidRPr="00BE2EFF" w14:paraId="3ADFBD35" w14:textId="77777777" w:rsidTr="002E731F">
        <w:tblPrEx>
          <w:shd w:val="clear" w:color="auto" w:fill="D0DDEF"/>
        </w:tblPrEx>
        <w:trPr>
          <w:trHeight w:val="300"/>
        </w:trPr>
        <w:tc>
          <w:tcPr>
            <w:tcW w:w="56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8F8AF" w14:textId="77777777" w:rsidR="00327693" w:rsidRPr="00BE2EFF" w:rsidRDefault="00327693" w:rsidP="0032769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lastRenderedPageBreak/>
              <w:t>3.1</w:t>
            </w:r>
          </w:p>
        </w:tc>
        <w:tc>
          <w:tcPr>
            <w:tcW w:w="24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9044E" w14:textId="77777777" w:rsidR="00327693" w:rsidRPr="00BE2EFF" w:rsidRDefault="00327693" w:rsidP="0032769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BE2EFF">
              <w:rPr>
                <w:rFonts w:ascii="Times New Roman" w:hAnsi="Times New Roman" w:cs="Times New Roman"/>
                <w:iCs/>
                <w:color w:val="auto"/>
              </w:rPr>
              <w:t>Мероприятие 04.01.</w:t>
            </w:r>
          </w:p>
          <w:p w14:paraId="74E6D6AF" w14:textId="77777777" w:rsidR="00327693" w:rsidRPr="00BE2EFF" w:rsidRDefault="00327693" w:rsidP="0032769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6FA2C" w14:textId="77777777" w:rsidR="00327693" w:rsidRPr="00BE2EFF" w:rsidRDefault="00327693" w:rsidP="00327693">
            <w:pPr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2023-2027</w:t>
            </w:r>
          </w:p>
        </w:tc>
        <w:tc>
          <w:tcPr>
            <w:tcW w:w="12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85AE7" w14:textId="77777777" w:rsidR="00327693" w:rsidRPr="00BE2EFF" w:rsidRDefault="00692873" w:rsidP="003276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692873">
              <w:rPr>
                <w:rFonts w:ascii="Times New Roman" w:hAnsi="Times New Roman" w:cs="Times New Roman"/>
                <w:color w:val="auto"/>
              </w:rPr>
              <w:t>Средства федерального бюджета</w:t>
            </w:r>
          </w:p>
        </w:tc>
        <w:tc>
          <w:tcPr>
            <w:tcW w:w="113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41F7D" w14:textId="77777777" w:rsidR="00327693" w:rsidRPr="00BE2EFF" w:rsidRDefault="00327693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8FADD" w14:textId="77777777" w:rsidR="00327693" w:rsidRPr="00BE2EFF" w:rsidRDefault="00327693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3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CE52C" w14:textId="77777777" w:rsidR="00327693" w:rsidRPr="00BE2EFF" w:rsidRDefault="00327693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0B09C" w14:textId="77777777" w:rsidR="00327693" w:rsidRPr="00BE2EFF" w:rsidRDefault="00327693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37" w:type="dxa"/>
            <w:shd w:val="clear" w:color="auto" w:fill="auto"/>
          </w:tcPr>
          <w:p w14:paraId="47F43287" w14:textId="77777777" w:rsidR="00327693" w:rsidRPr="00BE2EFF" w:rsidRDefault="00327693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037" w:type="dxa"/>
            <w:shd w:val="clear" w:color="auto" w:fill="auto"/>
          </w:tcPr>
          <w:p w14:paraId="7E43476C" w14:textId="77777777" w:rsidR="00327693" w:rsidRPr="00BE2EFF" w:rsidRDefault="00327693" w:rsidP="00BE2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7E707" w14:textId="77777777" w:rsidR="00327693" w:rsidRPr="00BE2EFF" w:rsidRDefault="00327693" w:rsidP="003276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BE2EFF">
              <w:rPr>
                <w:rFonts w:ascii="Times New Roman" w:hAnsi="Times New Roman" w:cs="Times New Roman"/>
                <w:color w:val="auto"/>
              </w:rPr>
              <w:t>Администрация городского округа Фрязино</w:t>
            </w:r>
          </w:p>
        </w:tc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6EDDC" w14:textId="77777777" w:rsidR="00327693" w:rsidRPr="00BE2EFF" w:rsidRDefault="00327693" w:rsidP="0032769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346A5B25" w14:textId="77777777" w:rsidR="006F3DA7" w:rsidRPr="00BE2EFF" w:rsidRDefault="006F3DA7" w:rsidP="001C0D4B">
      <w:pPr>
        <w:spacing w:after="0" w:line="240" w:lineRule="auto"/>
        <w:rPr>
          <w:rFonts w:ascii="Times New Roman" w:hAnsi="Times New Roman" w:cs="Times New Roman"/>
          <w:color w:val="auto"/>
        </w:rPr>
      </w:pPr>
    </w:p>
    <w:sectPr w:rsidR="006F3DA7" w:rsidRPr="00BE2EFF" w:rsidSect="004C3844">
      <w:headerReference w:type="first" r:id="rId15"/>
      <w:pgSz w:w="16840" w:h="11900" w:orient="landscape"/>
      <w:pgMar w:top="1134" w:right="567" w:bottom="1134" w:left="1134" w:header="493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19D073" w14:textId="77777777" w:rsidR="00C24623" w:rsidRDefault="00C24623">
      <w:pPr>
        <w:spacing w:after="0" w:line="240" w:lineRule="auto"/>
      </w:pPr>
      <w:r>
        <w:separator/>
      </w:r>
    </w:p>
  </w:endnote>
  <w:endnote w:type="continuationSeparator" w:id="0">
    <w:p w14:paraId="49776AE6" w14:textId="77777777" w:rsidR="00C24623" w:rsidRDefault="00C24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7F0937" w14:textId="77777777" w:rsidR="00C24623" w:rsidRDefault="00C24623">
      <w:pPr>
        <w:spacing w:after="0" w:line="240" w:lineRule="auto"/>
      </w:pPr>
      <w:r>
        <w:separator/>
      </w:r>
    </w:p>
  </w:footnote>
  <w:footnote w:type="continuationSeparator" w:id="0">
    <w:p w14:paraId="44041A9E" w14:textId="77777777" w:rsidR="00C24623" w:rsidRDefault="00C24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29A49" w14:textId="77777777" w:rsidR="000700AB" w:rsidRDefault="000700AB">
    <w:pPr>
      <w:pStyle w:val="a5"/>
      <w:spacing w:after="0"/>
      <w:jc w:val="center"/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 w:rsidR="00052148">
      <w:rPr>
        <w:rFonts w:ascii="Times New Roman" w:hAnsi="Times New Roman"/>
        <w:noProof/>
        <w:sz w:val="20"/>
        <w:szCs w:val="20"/>
      </w:rPr>
      <w:t>12</w:t>
    </w:r>
    <w:r>
      <w:rPr>
        <w:rFonts w:ascii="Times New Roman" w:hAnsi="Times New Roman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135F8" w14:textId="77777777" w:rsidR="000700AB" w:rsidRDefault="000700A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B1A60" w14:textId="77777777" w:rsidR="000700AB" w:rsidRDefault="000700AB">
    <w:pPr>
      <w:pStyle w:val="a5"/>
      <w:spacing w:after="0"/>
      <w:jc w:val="center"/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 w:rsidR="00052148">
      <w:rPr>
        <w:rFonts w:ascii="Times New Roman" w:hAnsi="Times New Roman"/>
        <w:noProof/>
        <w:sz w:val="20"/>
        <w:szCs w:val="20"/>
      </w:rPr>
      <w:t>29</w:t>
    </w:r>
    <w:r>
      <w:rPr>
        <w:rFonts w:ascii="Times New Roman" w:hAnsi="Times New Roman"/>
        <w:sz w:val="20"/>
        <w:szCs w:val="20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24E62F" w14:textId="77777777" w:rsidR="000700AB" w:rsidRDefault="000700AB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17313" w14:textId="77777777" w:rsidR="000700AB" w:rsidRDefault="000700AB">
    <w:pPr>
      <w:pStyle w:val="a5"/>
      <w:spacing w:after="0"/>
      <w:jc w:val="center"/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 w:rsidR="00052148">
      <w:rPr>
        <w:rFonts w:ascii="Times New Roman" w:hAnsi="Times New Roman"/>
        <w:noProof/>
        <w:sz w:val="20"/>
        <w:szCs w:val="20"/>
      </w:rPr>
      <w:t>37</w:t>
    </w:r>
    <w:r>
      <w:rPr>
        <w:rFonts w:ascii="Times New Roman" w:hAnsi="Times New Roman"/>
        <w:sz w:val="20"/>
        <w:szCs w:val="20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F55251" w14:textId="77777777" w:rsidR="000700AB" w:rsidRDefault="000700AB">
    <w:pPr>
      <w:pStyle w:val="a5"/>
      <w:spacing w:after="0"/>
      <w:jc w:val="center"/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 w:rsidR="00052148">
      <w:rPr>
        <w:rFonts w:ascii="Times New Roman" w:hAnsi="Times New Roman"/>
        <w:noProof/>
        <w:sz w:val="20"/>
        <w:szCs w:val="20"/>
      </w:rPr>
      <w:t>40</w:t>
    </w:r>
    <w:r>
      <w:rPr>
        <w:rFonts w:ascii="Times New Roman" w:hAnsi="Times New Roman"/>
        <w:sz w:val="20"/>
        <w:szCs w:val="20"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0EF30" w14:textId="77777777" w:rsidR="000700AB" w:rsidRDefault="000700A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Arial" w:hAnsi="Times New Roman" w:cs="Calibri"/>
        <w:sz w:val="28"/>
        <w:szCs w:val="28"/>
        <w:lang w:val="ru-RU" w:eastAsia="zh-C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4"/>
      <w:numFmt w:val="decimal"/>
      <w:lvlText w:val="%1)"/>
      <w:lvlJc w:val="left"/>
      <w:pPr>
        <w:tabs>
          <w:tab w:val="num" w:pos="708"/>
        </w:tabs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5">
    <w:nsid w:val="00000006"/>
    <w:multiLevelType w:val="single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2457"/>
        </w:tabs>
        <w:ind w:left="2457" w:hanging="360"/>
      </w:pPr>
      <w:rPr>
        <w:rFonts w:hint="default"/>
        <w:lang w:val="en-US"/>
      </w:rPr>
    </w:lvl>
  </w:abstractNum>
  <w:abstractNum w:abstractNumId="6">
    <w:nsid w:val="0AEB0180"/>
    <w:multiLevelType w:val="hybridMultilevel"/>
    <w:tmpl w:val="7526C550"/>
    <w:lvl w:ilvl="0" w:tplc="4330EA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E8C3BC7"/>
    <w:multiLevelType w:val="multilevel"/>
    <w:tmpl w:val="D7685760"/>
    <w:styleLink w:val="2"/>
    <w:lvl w:ilvl="0">
      <w:start w:val="1"/>
      <w:numFmt w:val="decimal"/>
      <w:suff w:val="nothing"/>
      <w:lvlText w:val="%1."/>
      <w:lvlJc w:val="left"/>
      <w:pPr>
        <w:tabs>
          <w:tab w:val="left" w:pos="994"/>
        </w:tabs>
        <w:ind w:left="141" w:firstLine="5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tabs>
          <w:tab w:val="left" w:pos="993"/>
        </w:tabs>
        <w:ind w:left="140" w:firstLine="5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suff w:val="nothing"/>
      <w:lvlText w:val="%1.%2.%3)"/>
      <w:lvlJc w:val="left"/>
      <w:pPr>
        <w:tabs>
          <w:tab w:val="left" w:pos="993"/>
        </w:tabs>
        <w:ind w:left="993" w:firstLine="4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)(%4)"/>
      <w:lvlJc w:val="left"/>
      <w:pPr>
        <w:tabs>
          <w:tab w:val="left" w:pos="993"/>
        </w:tabs>
        <w:ind w:left="1440" w:firstLine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suff w:val="nothing"/>
      <w:lvlText w:val="%1.%2.%3)(%4)(%5)"/>
      <w:lvlJc w:val="left"/>
      <w:pPr>
        <w:tabs>
          <w:tab w:val="left" w:pos="993"/>
        </w:tabs>
        <w:ind w:left="1800" w:firstLine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1.%2.%3)(%4)(%5)(%6)"/>
      <w:lvlJc w:val="left"/>
      <w:pPr>
        <w:tabs>
          <w:tab w:val="left" w:pos="993"/>
        </w:tabs>
        <w:ind w:left="2160" w:firstLine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)(%4)(%5)(%6)%7."/>
      <w:lvlJc w:val="left"/>
      <w:pPr>
        <w:tabs>
          <w:tab w:val="left" w:pos="993"/>
        </w:tabs>
        <w:ind w:left="2520" w:firstLine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suff w:val="nothing"/>
      <w:lvlText w:val="%1.%2.%3)(%4)(%5)(%6)%7.%8."/>
      <w:lvlJc w:val="left"/>
      <w:pPr>
        <w:tabs>
          <w:tab w:val="left" w:pos="993"/>
        </w:tabs>
        <w:ind w:left="2880" w:firstLine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1.%2.%3)(%4)(%5)(%6)%7.%8.%9."/>
      <w:lvlJc w:val="left"/>
      <w:pPr>
        <w:tabs>
          <w:tab w:val="left" w:pos="993"/>
        </w:tabs>
        <w:ind w:left="3240" w:firstLine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0FE16EFA"/>
    <w:multiLevelType w:val="multilevel"/>
    <w:tmpl w:val="2AEC0A0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16142FB0"/>
    <w:multiLevelType w:val="multilevel"/>
    <w:tmpl w:val="D7685760"/>
    <w:numStyleLink w:val="2"/>
  </w:abstractNum>
  <w:abstractNum w:abstractNumId="10">
    <w:nsid w:val="357C18E5"/>
    <w:multiLevelType w:val="hybridMultilevel"/>
    <w:tmpl w:val="6A8E286E"/>
    <w:lvl w:ilvl="0" w:tplc="7DA0DE72">
      <w:start w:val="1"/>
      <w:numFmt w:val="decimal"/>
      <w:suff w:val="nothing"/>
      <w:lvlText w:val="%1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F46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68FF5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D8CACB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CC1D3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720FD9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50A9C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B604C5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60EF53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377076D6"/>
    <w:multiLevelType w:val="multilevel"/>
    <w:tmpl w:val="2AEC0A0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4D70010D"/>
    <w:multiLevelType w:val="multilevel"/>
    <w:tmpl w:val="2AEC0A0E"/>
    <w:lvl w:ilvl="0">
      <w:start w:val="1"/>
      <w:numFmt w:val="decimal"/>
      <w:suff w:val="space"/>
      <w:lvlText w:val="%1."/>
      <w:lvlJc w:val="left"/>
      <w:pPr>
        <w:ind w:left="140" w:firstLine="709"/>
      </w:pPr>
      <w:rPr>
        <w:rFonts w:ascii="Times New Roman" w:hAnsi="Times New Roman" w:cs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-852" w:firstLine="709"/>
      </w:pPr>
      <w:rPr>
        <w:rFonts w:ascii="Times New Roman" w:hAnsi="Times New Roman" w:cs="Times New Roman" w:hint="default"/>
        <w:b w:val="0"/>
        <w:i w:val="0"/>
        <w:sz w:val="28"/>
      </w:rPr>
    </w:lvl>
    <w:lvl w:ilvl="2">
      <w:start w:val="1"/>
      <w:numFmt w:val="lowerRoman"/>
      <w:lvlText w:val="%3)"/>
      <w:lvlJc w:val="left"/>
      <w:pPr>
        <w:ind w:left="228" w:hanging="360"/>
      </w:pPr>
    </w:lvl>
    <w:lvl w:ilvl="3">
      <w:start w:val="1"/>
      <w:numFmt w:val="decimal"/>
      <w:lvlText w:val="(%4)"/>
      <w:lvlJc w:val="left"/>
      <w:pPr>
        <w:ind w:left="588" w:hanging="360"/>
      </w:pPr>
    </w:lvl>
    <w:lvl w:ilvl="4">
      <w:start w:val="1"/>
      <w:numFmt w:val="lowerLetter"/>
      <w:lvlText w:val="(%5)"/>
      <w:lvlJc w:val="left"/>
      <w:pPr>
        <w:ind w:left="948" w:hanging="360"/>
      </w:pPr>
    </w:lvl>
    <w:lvl w:ilvl="5">
      <w:start w:val="1"/>
      <w:numFmt w:val="lowerRoman"/>
      <w:lvlText w:val="(%6)"/>
      <w:lvlJc w:val="left"/>
      <w:pPr>
        <w:ind w:left="1308" w:hanging="360"/>
      </w:pPr>
    </w:lvl>
    <w:lvl w:ilvl="6">
      <w:start w:val="1"/>
      <w:numFmt w:val="decimal"/>
      <w:lvlText w:val="%7."/>
      <w:lvlJc w:val="left"/>
      <w:pPr>
        <w:ind w:left="1668" w:hanging="360"/>
      </w:pPr>
    </w:lvl>
    <w:lvl w:ilvl="7">
      <w:start w:val="1"/>
      <w:numFmt w:val="lowerLetter"/>
      <w:lvlText w:val="%8."/>
      <w:lvlJc w:val="left"/>
      <w:pPr>
        <w:ind w:left="2028" w:hanging="360"/>
      </w:pPr>
    </w:lvl>
    <w:lvl w:ilvl="8">
      <w:start w:val="1"/>
      <w:numFmt w:val="lowerRoman"/>
      <w:lvlText w:val="%9."/>
      <w:lvlJc w:val="left"/>
      <w:pPr>
        <w:ind w:left="2388" w:hanging="360"/>
      </w:pPr>
    </w:lvl>
  </w:abstractNum>
  <w:abstractNum w:abstractNumId="13">
    <w:nsid w:val="529618E5"/>
    <w:multiLevelType w:val="multilevel"/>
    <w:tmpl w:val="2AEC0A0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5EA23DBF"/>
    <w:multiLevelType w:val="multilevel"/>
    <w:tmpl w:val="48FE8D4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37" w:hanging="2160"/>
      </w:pPr>
      <w:rPr>
        <w:rFonts w:hint="default"/>
      </w:rPr>
    </w:lvl>
  </w:abstractNum>
  <w:abstractNum w:abstractNumId="15">
    <w:nsid w:val="6CE26F6C"/>
    <w:multiLevelType w:val="multilevel"/>
    <w:tmpl w:val="05001E6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72697F75"/>
    <w:multiLevelType w:val="multilevel"/>
    <w:tmpl w:val="806AE2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9"/>
    <w:lvlOverride w:ilvl="0">
      <w:lvl w:ilvl="0">
        <w:start w:val="1"/>
        <w:numFmt w:val="decimal"/>
        <w:suff w:val="nothing"/>
        <w:lvlText w:val="%1."/>
        <w:lvlJc w:val="left"/>
        <w:pPr>
          <w:ind w:left="140" w:firstLine="56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40" w:firstLine="56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nothing"/>
        <w:lvlText w:val="%1.%2.%3)"/>
        <w:lvlJc w:val="left"/>
        <w:pPr>
          <w:ind w:left="1080" w:firstLine="34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)(%4)"/>
        <w:lvlJc w:val="left"/>
        <w:pPr>
          <w:ind w:left="1440" w:firstLine="34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1.%2.%3)(%4)(%5)"/>
        <w:lvlJc w:val="left"/>
        <w:pPr>
          <w:ind w:left="1800" w:firstLine="34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nothing"/>
        <w:lvlText w:val="%1.%2.%3)(%4)(%5)(%6)"/>
        <w:lvlJc w:val="left"/>
        <w:pPr>
          <w:ind w:left="2160" w:firstLine="34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)(%4)(%5)(%6)%7."/>
        <w:lvlJc w:val="left"/>
        <w:pPr>
          <w:ind w:left="2520" w:firstLine="34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1.%2.%3)(%4)(%5)(%6)%7.%8."/>
        <w:lvlJc w:val="left"/>
        <w:pPr>
          <w:ind w:left="2880" w:firstLine="34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1.%2.%3)(%4)(%5)(%6)%7.%8.%9."/>
        <w:lvlJc w:val="left"/>
        <w:pPr>
          <w:ind w:left="3240" w:firstLine="34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0"/>
  </w:num>
  <w:num w:numId="5">
    <w:abstractNumId w:val="12"/>
  </w:num>
  <w:num w:numId="6">
    <w:abstractNumId w:val="15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  <w:sz w:val="28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943" w:hanging="375"/>
        </w:pPr>
        <w:rPr>
          <w:rFonts w:cs="Times New Roman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cs="Times New Roman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487" w:hanging="1080"/>
        </w:pPr>
        <w:rPr>
          <w:rFonts w:cs="Times New Roman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cs="Times New Roman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545" w:hanging="1440"/>
        </w:pPr>
        <w:rPr>
          <w:rFonts w:cs="Times New Roman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cs="Times New Roman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603" w:hanging="1800"/>
        </w:pPr>
        <w:rPr>
          <w:rFonts w:cs="Times New Roman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5312" w:hanging="2160"/>
        </w:pPr>
        <w:rPr>
          <w:rFonts w:cs="Times New Roman"/>
        </w:rPr>
      </w:lvl>
    </w:lvlOverride>
  </w:num>
  <w:num w:numId="16">
    <w:abstractNumId w:val="11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A7"/>
    <w:rsid w:val="00010FCC"/>
    <w:rsid w:val="00012F14"/>
    <w:rsid w:val="00013983"/>
    <w:rsid w:val="00037C0A"/>
    <w:rsid w:val="00052148"/>
    <w:rsid w:val="00052A66"/>
    <w:rsid w:val="00066C0E"/>
    <w:rsid w:val="000700AB"/>
    <w:rsid w:val="00073710"/>
    <w:rsid w:val="00077412"/>
    <w:rsid w:val="0008076F"/>
    <w:rsid w:val="00084BC0"/>
    <w:rsid w:val="00090958"/>
    <w:rsid w:val="00095E0D"/>
    <w:rsid w:val="00097DFD"/>
    <w:rsid w:val="000A2201"/>
    <w:rsid w:val="000B2609"/>
    <w:rsid w:val="000B4943"/>
    <w:rsid w:val="000D4BB1"/>
    <w:rsid w:val="000D56B9"/>
    <w:rsid w:val="000E0344"/>
    <w:rsid w:val="000F7418"/>
    <w:rsid w:val="00111F8B"/>
    <w:rsid w:val="00127A47"/>
    <w:rsid w:val="0013090C"/>
    <w:rsid w:val="00134A12"/>
    <w:rsid w:val="001360FF"/>
    <w:rsid w:val="0014478D"/>
    <w:rsid w:val="001550A4"/>
    <w:rsid w:val="00162D79"/>
    <w:rsid w:val="00164119"/>
    <w:rsid w:val="00171855"/>
    <w:rsid w:val="00176B75"/>
    <w:rsid w:val="00180294"/>
    <w:rsid w:val="00181B6B"/>
    <w:rsid w:val="00195CCD"/>
    <w:rsid w:val="001B07BF"/>
    <w:rsid w:val="001C0D4B"/>
    <w:rsid w:val="001D10FD"/>
    <w:rsid w:val="001D3B5A"/>
    <w:rsid w:val="001E76F1"/>
    <w:rsid w:val="001F7019"/>
    <w:rsid w:val="002056B6"/>
    <w:rsid w:val="00213483"/>
    <w:rsid w:val="002172F3"/>
    <w:rsid w:val="002224DE"/>
    <w:rsid w:val="00232292"/>
    <w:rsid w:val="0023731C"/>
    <w:rsid w:val="00245D5B"/>
    <w:rsid w:val="00250979"/>
    <w:rsid w:val="0025765A"/>
    <w:rsid w:val="0026189C"/>
    <w:rsid w:val="00270DEC"/>
    <w:rsid w:val="00291DD3"/>
    <w:rsid w:val="002944F3"/>
    <w:rsid w:val="0029676C"/>
    <w:rsid w:val="002B6CC6"/>
    <w:rsid w:val="002C289D"/>
    <w:rsid w:val="002D7DFC"/>
    <w:rsid w:val="002D7E65"/>
    <w:rsid w:val="002E1B42"/>
    <w:rsid w:val="002E5D13"/>
    <w:rsid w:val="002E731F"/>
    <w:rsid w:val="003031CA"/>
    <w:rsid w:val="00313117"/>
    <w:rsid w:val="00315402"/>
    <w:rsid w:val="003164DA"/>
    <w:rsid w:val="00321065"/>
    <w:rsid w:val="00326F49"/>
    <w:rsid w:val="00327693"/>
    <w:rsid w:val="0033357F"/>
    <w:rsid w:val="00340082"/>
    <w:rsid w:val="00343F1C"/>
    <w:rsid w:val="0034611D"/>
    <w:rsid w:val="003515D3"/>
    <w:rsid w:val="00354B93"/>
    <w:rsid w:val="003643AB"/>
    <w:rsid w:val="00366E4B"/>
    <w:rsid w:val="00381FFF"/>
    <w:rsid w:val="00383C16"/>
    <w:rsid w:val="00383D12"/>
    <w:rsid w:val="003853C5"/>
    <w:rsid w:val="003A4D7B"/>
    <w:rsid w:val="003A6A75"/>
    <w:rsid w:val="003B002B"/>
    <w:rsid w:val="003C1671"/>
    <w:rsid w:val="003D6D61"/>
    <w:rsid w:val="003E1829"/>
    <w:rsid w:val="004438D5"/>
    <w:rsid w:val="00444D67"/>
    <w:rsid w:val="00463CBC"/>
    <w:rsid w:val="00470AB3"/>
    <w:rsid w:val="00471310"/>
    <w:rsid w:val="00481742"/>
    <w:rsid w:val="00490B78"/>
    <w:rsid w:val="0049513D"/>
    <w:rsid w:val="00496107"/>
    <w:rsid w:val="004B7956"/>
    <w:rsid w:val="004C3844"/>
    <w:rsid w:val="004D1F50"/>
    <w:rsid w:val="004D5DC3"/>
    <w:rsid w:val="004E1C50"/>
    <w:rsid w:val="00520F8E"/>
    <w:rsid w:val="00531297"/>
    <w:rsid w:val="00535DA8"/>
    <w:rsid w:val="005425A6"/>
    <w:rsid w:val="00571E6A"/>
    <w:rsid w:val="005828F1"/>
    <w:rsid w:val="005B2391"/>
    <w:rsid w:val="005C129C"/>
    <w:rsid w:val="005C6604"/>
    <w:rsid w:val="005D73FD"/>
    <w:rsid w:val="006101C9"/>
    <w:rsid w:val="00610F35"/>
    <w:rsid w:val="0061439A"/>
    <w:rsid w:val="00623FF5"/>
    <w:rsid w:val="00632EE9"/>
    <w:rsid w:val="006356E1"/>
    <w:rsid w:val="006451EC"/>
    <w:rsid w:val="00652544"/>
    <w:rsid w:val="00655B79"/>
    <w:rsid w:val="0066242B"/>
    <w:rsid w:val="00670D92"/>
    <w:rsid w:val="00687BEB"/>
    <w:rsid w:val="00692873"/>
    <w:rsid w:val="00696C07"/>
    <w:rsid w:val="006C0368"/>
    <w:rsid w:val="006C3801"/>
    <w:rsid w:val="006C6450"/>
    <w:rsid w:val="006D6934"/>
    <w:rsid w:val="006E4892"/>
    <w:rsid w:val="006F0FCE"/>
    <w:rsid w:val="006F3DA7"/>
    <w:rsid w:val="00702261"/>
    <w:rsid w:val="00703AA9"/>
    <w:rsid w:val="00705D4A"/>
    <w:rsid w:val="00707585"/>
    <w:rsid w:val="007126D5"/>
    <w:rsid w:val="007235B4"/>
    <w:rsid w:val="00726BDF"/>
    <w:rsid w:val="00727F24"/>
    <w:rsid w:val="00730283"/>
    <w:rsid w:val="0074030B"/>
    <w:rsid w:val="00744F01"/>
    <w:rsid w:val="00746D1E"/>
    <w:rsid w:val="00751758"/>
    <w:rsid w:val="00775001"/>
    <w:rsid w:val="007760E8"/>
    <w:rsid w:val="00776372"/>
    <w:rsid w:val="00783A47"/>
    <w:rsid w:val="007845C9"/>
    <w:rsid w:val="00792594"/>
    <w:rsid w:val="00795716"/>
    <w:rsid w:val="007C3C88"/>
    <w:rsid w:val="007D424F"/>
    <w:rsid w:val="007E5358"/>
    <w:rsid w:val="007F2075"/>
    <w:rsid w:val="007F349D"/>
    <w:rsid w:val="007F7123"/>
    <w:rsid w:val="008014E2"/>
    <w:rsid w:val="008151CF"/>
    <w:rsid w:val="008249F2"/>
    <w:rsid w:val="008410BC"/>
    <w:rsid w:val="0084730A"/>
    <w:rsid w:val="00853F49"/>
    <w:rsid w:val="00863408"/>
    <w:rsid w:val="00864A66"/>
    <w:rsid w:val="00865FFC"/>
    <w:rsid w:val="00866B57"/>
    <w:rsid w:val="00886BA0"/>
    <w:rsid w:val="00895CD9"/>
    <w:rsid w:val="008C11C6"/>
    <w:rsid w:val="008E08C8"/>
    <w:rsid w:val="008E4869"/>
    <w:rsid w:val="008E5CC4"/>
    <w:rsid w:val="008E6658"/>
    <w:rsid w:val="008E750A"/>
    <w:rsid w:val="008F3622"/>
    <w:rsid w:val="00904470"/>
    <w:rsid w:val="00917F0F"/>
    <w:rsid w:val="009253EF"/>
    <w:rsid w:val="009338C9"/>
    <w:rsid w:val="009341E6"/>
    <w:rsid w:val="0094086A"/>
    <w:rsid w:val="00943096"/>
    <w:rsid w:val="00945241"/>
    <w:rsid w:val="00957D1E"/>
    <w:rsid w:val="009636D8"/>
    <w:rsid w:val="00964811"/>
    <w:rsid w:val="009653FB"/>
    <w:rsid w:val="009962E3"/>
    <w:rsid w:val="009A3546"/>
    <w:rsid w:val="009E007D"/>
    <w:rsid w:val="009F360C"/>
    <w:rsid w:val="00A0012D"/>
    <w:rsid w:val="00A014B8"/>
    <w:rsid w:val="00A039C8"/>
    <w:rsid w:val="00A07B05"/>
    <w:rsid w:val="00A12D2C"/>
    <w:rsid w:val="00A13996"/>
    <w:rsid w:val="00A26465"/>
    <w:rsid w:val="00A35834"/>
    <w:rsid w:val="00A62298"/>
    <w:rsid w:val="00A628B5"/>
    <w:rsid w:val="00A62CF2"/>
    <w:rsid w:val="00A66CF5"/>
    <w:rsid w:val="00A76D7B"/>
    <w:rsid w:val="00A92819"/>
    <w:rsid w:val="00A962F7"/>
    <w:rsid w:val="00AA0D1B"/>
    <w:rsid w:val="00AA7B1F"/>
    <w:rsid w:val="00AC591A"/>
    <w:rsid w:val="00AD2B0D"/>
    <w:rsid w:val="00AF26CE"/>
    <w:rsid w:val="00AF617D"/>
    <w:rsid w:val="00B0297F"/>
    <w:rsid w:val="00B06A43"/>
    <w:rsid w:val="00B2225E"/>
    <w:rsid w:val="00B224A8"/>
    <w:rsid w:val="00B318B5"/>
    <w:rsid w:val="00B325F8"/>
    <w:rsid w:val="00B50059"/>
    <w:rsid w:val="00B5328E"/>
    <w:rsid w:val="00B637A1"/>
    <w:rsid w:val="00B72A66"/>
    <w:rsid w:val="00B8332C"/>
    <w:rsid w:val="00B90DFD"/>
    <w:rsid w:val="00BA3255"/>
    <w:rsid w:val="00BA5EAA"/>
    <w:rsid w:val="00BB5383"/>
    <w:rsid w:val="00BB5D18"/>
    <w:rsid w:val="00BB635A"/>
    <w:rsid w:val="00BC0073"/>
    <w:rsid w:val="00BC0CD3"/>
    <w:rsid w:val="00BC1566"/>
    <w:rsid w:val="00BC2206"/>
    <w:rsid w:val="00BE0A9B"/>
    <w:rsid w:val="00BE2EFF"/>
    <w:rsid w:val="00BE63DF"/>
    <w:rsid w:val="00BF3B00"/>
    <w:rsid w:val="00C06FC4"/>
    <w:rsid w:val="00C13C00"/>
    <w:rsid w:val="00C24623"/>
    <w:rsid w:val="00C24D1F"/>
    <w:rsid w:val="00C25DF9"/>
    <w:rsid w:val="00C272D0"/>
    <w:rsid w:val="00C279BC"/>
    <w:rsid w:val="00C45895"/>
    <w:rsid w:val="00C5482C"/>
    <w:rsid w:val="00C5772D"/>
    <w:rsid w:val="00C62C01"/>
    <w:rsid w:val="00C71FEE"/>
    <w:rsid w:val="00C735F8"/>
    <w:rsid w:val="00C83366"/>
    <w:rsid w:val="00C86F72"/>
    <w:rsid w:val="00C9076E"/>
    <w:rsid w:val="00C947BD"/>
    <w:rsid w:val="00C94F4F"/>
    <w:rsid w:val="00C966D1"/>
    <w:rsid w:val="00CA5C90"/>
    <w:rsid w:val="00CA61DE"/>
    <w:rsid w:val="00CB56E1"/>
    <w:rsid w:val="00CC59D1"/>
    <w:rsid w:val="00CD06BF"/>
    <w:rsid w:val="00CD7167"/>
    <w:rsid w:val="00CE4786"/>
    <w:rsid w:val="00D07F0A"/>
    <w:rsid w:val="00D10BB1"/>
    <w:rsid w:val="00D12160"/>
    <w:rsid w:val="00D163F6"/>
    <w:rsid w:val="00D2160F"/>
    <w:rsid w:val="00D2581F"/>
    <w:rsid w:val="00D339C6"/>
    <w:rsid w:val="00D3633C"/>
    <w:rsid w:val="00D37368"/>
    <w:rsid w:val="00D40DDC"/>
    <w:rsid w:val="00D47A92"/>
    <w:rsid w:val="00D5206E"/>
    <w:rsid w:val="00D53103"/>
    <w:rsid w:val="00D64F87"/>
    <w:rsid w:val="00D76179"/>
    <w:rsid w:val="00D81725"/>
    <w:rsid w:val="00D94D7B"/>
    <w:rsid w:val="00DA7EEA"/>
    <w:rsid w:val="00DB2A01"/>
    <w:rsid w:val="00DB7026"/>
    <w:rsid w:val="00DC69CE"/>
    <w:rsid w:val="00DD17D3"/>
    <w:rsid w:val="00DD2239"/>
    <w:rsid w:val="00DD3312"/>
    <w:rsid w:val="00DD608A"/>
    <w:rsid w:val="00DF7A9A"/>
    <w:rsid w:val="00E03414"/>
    <w:rsid w:val="00E04F8D"/>
    <w:rsid w:val="00E06C3B"/>
    <w:rsid w:val="00E13E1A"/>
    <w:rsid w:val="00E24E20"/>
    <w:rsid w:val="00E27BCF"/>
    <w:rsid w:val="00E3488E"/>
    <w:rsid w:val="00E37DA1"/>
    <w:rsid w:val="00E40468"/>
    <w:rsid w:val="00E44ABC"/>
    <w:rsid w:val="00E503CF"/>
    <w:rsid w:val="00E51D24"/>
    <w:rsid w:val="00E70DFF"/>
    <w:rsid w:val="00E70E50"/>
    <w:rsid w:val="00E73271"/>
    <w:rsid w:val="00E73845"/>
    <w:rsid w:val="00E757A7"/>
    <w:rsid w:val="00E80F9A"/>
    <w:rsid w:val="00E80FC0"/>
    <w:rsid w:val="00E87306"/>
    <w:rsid w:val="00EA1144"/>
    <w:rsid w:val="00EE06E8"/>
    <w:rsid w:val="00EE3032"/>
    <w:rsid w:val="00EE6145"/>
    <w:rsid w:val="00EF0F82"/>
    <w:rsid w:val="00EF3596"/>
    <w:rsid w:val="00F031DC"/>
    <w:rsid w:val="00F04CCB"/>
    <w:rsid w:val="00F05A71"/>
    <w:rsid w:val="00F07D12"/>
    <w:rsid w:val="00F21F46"/>
    <w:rsid w:val="00F34600"/>
    <w:rsid w:val="00F56C84"/>
    <w:rsid w:val="00F61D53"/>
    <w:rsid w:val="00F62299"/>
    <w:rsid w:val="00F733BD"/>
    <w:rsid w:val="00F764B0"/>
    <w:rsid w:val="00F82FD3"/>
    <w:rsid w:val="00F845E1"/>
    <w:rsid w:val="00F84C71"/>
    <w:rsid w:val="00F85FA3"/>
    <w:rsid w:val="00F86605"/>
    <w:rsid w:val="00F919D7"/>
    <w:rsid w:val="00F938B6"/>
    <w:rsid w:val="00F959D5"/>
    <w:rsid w:val="00F96786"/>
    <w:rsid w:val="00FA2B20"/>
    <w:rsid w:val="00FA2BC9"/>
    <w:rsid w:val="00FA4127"/>
    <w:rsid w:val="00FA4494"/>
    <w:rsid w:val="00FA51EE"/>
    <w:rsid w:val="00FB36A7"/>
    <w:rsid w:val="00FB60BF"/>
    <w:rsid w:val="00FC01F5"/>
    <w:rsid w:val="00FC351A"/>
    <w:rsid w:val="00FD21DC"/>
    <w:rsid w:val="00FE1B27"/>
    <w:rsid w:val="00FE7246"/>
    <w:rsid w:val="00FE7463"/>
    <w:rsid w:val="00FF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635E6E"/>
  <w15:docId w15:val="{6D57967A-08A6-4692-BE2F-345E8EDAC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07D12"/>
    <w:pPr>
      <w:suppressAutoHyphens/>
      <w:spacing w:after="160" w:line="252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1">
    <w:name w:val="heading 1"/>
    <w:next w:val="a"/>
    <w:qFormat/>
    <w:pPr>
      <w:keepNext/>
      <w:keepLines/>
      <w:suppressAutoHyphens/>
      <w:spacing w:before="240" w:line="252" w:lineRule="auto"/>
      <w:outlineLvl w:val="0"/>
    </w:pPr>
    <w:rPr>
      <w:rFonts w:ascii="Cambria" w:hAnsi="Cambria" w:cs="Arial Unicode MS"/>
      <w:color w:val="365F91"/>
      <w:sz w:val="32"/>
      <w:szCs w:val="32"/>
      <w:u w:color="365F91"/>
    </w:rPr>
  </w:style>
  <w:style w:type="paragraph" w:styleId="20">
    <w:name w:val="heading 2"/>
    <w:basedOn w:val="10"/>
    <w:next w:val="a0"/>
    <w:link w:val="21"/>
    <w:qFormat/>
    <w:rsid w:val="00DD608A"/>
    <w:pPr>
      <w:keepNext/>
      <w:tabs>
        <w:tab w:val="num" w:pos="0"/>
      </w:tabs>
      <w:spacing w:before="240" w:after="120" w:line="276" w:lineRule="auto"/>
      <w:jc w:val="left"/>
      <w:outlineLvl w:val="1"/>
    </w:pPr>
    <w:rPr>
      <w:rFonts w:ascii="Liberation Sans" w:eastAsia="Microsoft YaHei" w:hAnsi="Liberation Sans" w:cs="Liberation Sans"/>
    </w:rPr>
  </w:style>
  <w:style w:type="paragraph" w:styleId="3">
    <w:name w:val="heading 3"/>
    <w:next w:val="a"/>
    <w:qFormat/>
    <w:pPr>
      <w:keepNext/>
      <w:suppressAutoHyphens/>
      <w:jc w:val="center"/>
      <w:outlineLvl w:val="2"/>
    </w:pPr>
    <w:rPr>
      <w:rFonts w:ascii="Calibri" w:hAnsi="Calibri" w:cs="Arial Unicode MS"/>
      <w:b/>
      <w:bCs/>
      <w:i/>
      <w:iCs/>
      <w:color w:val="000000"/>
      <w:sz w:val="56"/>
      <w:szCs w:val="56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link w:val="11"/>
    <w:uiPriority w:val="99"/>
    <w:pPr>
      <w:tabs>
        <w:tab w:val="center" w:pos="4677"/>
        <w:tab w:val="right" w:pos="9355"/>
      </w:tabs>
      <w:suppressAutoHyphens/>
      <w:spacing w:after="160" w:line="252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a6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2">
    <w:name w:val="Импортированный стиль 2"/>
    <w:pPr>
      <w:numPr>
        <w:numId w:val="1"/>
      </w:numPr>
    </w:pPr>
  </w:style>
  <w:style w:type="paragraph" w:styleId="a7">
    <w:name w:val="List Paragraph"/>
    <w:uiPriority w:val="34"/>
    <w:qFormat/>
    <w:pPr>
      <w:suppressAutoHyphens/>
      <w:ind w:left="720"/>
    </w:pPr>
    <w:rPr>
      <w:rFonts w:cs="Arial Unicode MS"/>
      <w:color w:val="000000"/>
      <w:sz w:val="24"/>
      <w:szCs w:val="24"/>
      <w:u w:color="000000"/>
    </w:rPr>
  </w:style>
  <w:style w:type="paragraph" w:customStyle="1" w:styleId="ConsPlusNormal">
    <w:name w:val="ConsPlusNormal"/>
    <w:link w:val="ConsPlusNormal0"/>
    <w:qFormat/>
    <w:pPr>
      <w:widowControl w:val="0"/>
      <w:suppressAutoHyphens/>
      <w:spacing w:after="160" w:line="252" w:lineRule="auto"/>
      <w:ind w:firstLine="720"/>
    </w:pPr>
    <w:rPr>
      <w:rFonts w:ascii="Arial" w:hAnsi="Arial" w:cs="Arial Unicode MS"/>
      <w:color w:val="000000"/>
      <w:u w:color="000000"/>
    </w:rPr>
  </w:style>
  <w:style w:type="paragraph" w:styleId="a8">
    <w:name w:val="No Spacing"/>
    <w:uiPriority w:val="1"/>
    <w:qFormat/>
    <w:pPr>
      <w:suppressAutoHyphens/>
      <w:spacing w:after="160" w:line="252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9">
    <w:name w:val="Balloon Text"/>
    <w:basedOn w:val="a"/>
    <w:link w:val="aa"/>
    <w:unhideWhenUsed/>
    <w:rsid w:val="007F3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7F349D"/>
    <w:rPr>
      <w:rFonts w:ascii="Tahoma" w:hAnsi="Tahoma" w:cs="Tahoma"/>
      <w:color w:val="000000"/>
      <w:sz w:val="16"/>
      <w:szCs w:val="16"/>
      <w:u w:color="000000"/>
    </w:rPr>
  </w:style>
  <w:style w:type="paragraph" w:customStyle="1" w:styleId="TableParagraph">
    <w:name w:val="Table Paragraph"/>
    <w:basedOn w:val="a"/>
    <w:uiPriority w:val="1"/>
    <w:qFormat/>
    <w:rsid w:val="00FD21D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bdr w:val="none" w:sz="0" w:space="0" w:color="auto"/>
      <w:lang w:eastAsia="en-US"/>
    </w:rPr>
  </w:style>
  <w:style w:type="character" w:customStyle="1" w:styleId="21">
    <w:name w:val="Заголовок 2 Знак"/>
    <w:basedOn w:val="a1"/>
    <w:link w:val="20"/>
    <w:rsid w:val="00DD608A"/>
    <w:rPr>
      <w:rFonts w:ascii="Liberation Sans" w:eastAsia="Microsoft YaHei" w:hAnsi="Liberation Sans" w:cs="Liberation Sans"/>
      <w:sz w:val="28"/>
      <w:szCs w:val="28"/>
      <w:bdr w:val="none" w:sz="0" w:space="0" w:color="auto"/>
      <w:lang w:eastAsia="zh-CN"/>
    </w:rPr>
  </w:style>
  <w:style w:type="character" w:customStyle="1" w:styleId="WW8Num1z0">
    <w:name w:val="WW8Num1z0"/>
    <w:rsid w:val="00DD608A"/>
  </w:style>
  <w:style w:type="character" w:customStyle="1" w:styleId="WW8Num1z1">
    <w:name w:val="WW8Num1z1"/>
    <w:rsid w:val="00DD608A"/>
  </w:style>
  <w:style w:type="character" w:customStyle="1" w:styleId="WW8Num1z2">
    <w:name w:val="WW8Num1z2"/>
    <w:rsid w:val="00DD608A"/>
  </w:style>
  <w:style w:type="character" w:customStyle="1" w:styleId="WW8Num1z3">
    <w:name w:val="WW8Num1z3"/>
    <w:rsid w:val="00DD608A"/>
  </w:style>
  <w:style w:type="character" w:customStyle="1" w:styleId="WW8Num1z4">
    <w:name w:val="WW8Num1z4"/>
    <w:rsid w:val="00DD608A"/>
  </w:style>
  <w:style w:type="character" w:customStyle="1" w:styleId="WW8Num1z5">
    <w:name w:val="WW8Num1z5"/>
    <w:rsid w:val="00DD608A"/>
  </w:style>
  <w:style w:type="character" w:customStyle="1" w:styleId="WW8Num1z6">
    <w:name w:val="WW8Num1z6"/>
    <w:rsid w:val="00DD608A"/>
  </w:style>
  <w:style w:type="character" w:customStyle="1" w:styleId="WW8Num1z7">
    <w:name w:val="WW8Num1z7"/>
    <w:rsid w:val="00DD608A"/>
  </w:style>
  <w:style w:type="character" w:customStyle="1" w:styleId="WW8Num1z8">
    <w:name w:val="WW8Num1z8"/>
    <w:rsid w:val="00DD608A"/>
  </w:style>
  <w:style w:type="character" w:customStyle="1" w:styleId="WW8Num2z0">
    <w:name w:val="WW8Num2z0"/>
    <w:rsid w:val="00DD608A"/>
  </w:style>
  <w:style w:type="character" w:customStyle="1" w:styleId="WW8Num2z1">
    <w:name w:val="WW8Num2z1"/>
    <w:rsid w:val="00DD608A"/>
  </w:style>
  <w:style w:type="character" w:customStyle="1" w:styleId="WW8Num2z2">
    <w:name w:val="WW8Num2z2"/>
    <w:rsid w:val="00DD608A"/>
    <w:rPr>
      <w:rFonts w:ascii="Times New Roman" w:eastAsia="Arial" w:hAnsi="Times New Roman" w:cs="Calibri"/>
      <w:sz w:val="28"/>
      <w:szCs w:val="28"/>
      <w:lang w:val="ru-RU" w:eastAsia="zh-CN"/>
    </w:rPr>
  </w:style>
  <w:style w:type="character" w:customStyle="1" w:styleId="WW8Num2z3">
    <w:name w:val="WW8Num2z3"/>
    <w:rsid w:val="00DD608A"/>
  </w:style>
  <w:style w:type="character" w:customStyle="1" w:styleId="WW8Num2z4">
    <w:name w:val="WW8Num2z4"/>
    <w:rsid w:val="00DD608A"/>
  </w:style>
  <w:style w:type="character" w:customStyle="1" w:styleId="WW8Num2z5">
    <w:name w:val="WW8Num2z5"/>
    <w:rsid w:val="00DD608A"/>
  </w:style>
  <w:style w:type="character" w:customStyle="1" w:styleId="WW8Num2z6">
    <w:name w:val="WW8Num2z6"/>
    <w:rsid w:val="00DD608A"/>
  </w:style>
  <w:style w:type="character" w:customStyle="1" w:styleId="WW8Num2z7">
    <w:name w:val="WW8Num2z7"/>
    <w:rsid w:val="00DD608A"/>
  </w:style>
  <w:style w:type="character" w:customStyle="1" w:styleId="WW8Num2z8">
    <w:name w:val="WW8Num2z8"/>
    <w:rsid w:val="00DD608A"/>
  </w:style>
  <w:style w:type="character" w:customStyle="1" w:styleId="WW8Num3z0">
    <w:name w:val="WW8Num3z0"/>
    <w:rsid w:val="00DD608A"/>
    <w:rPr>
      <w:rFonts w:hint="default"/>
    </w:rPr>
  </w:style>
  <w:style w:type="character" w:customStyle="1" w:styleId="WW8Num4z0">
    <w:name w:val="WW8Num4z0"/>
    <w:rsid w:val="00DD608A"/>
    <w:rPr>
      <w:rFonts w:hint="default"/>
    </w:rPr>
  </w:style>
  <w:style w:type="character" w:customStyle="1" w:styleId="WW8Num5z0">
    <w:name w:val="WW8Num5z0"/>
    <w:rsid w:val="00DD608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6z0">
    <w:name w:val="WW8Num6z0"/>
    <w:rsid w:val="00DD608A"/>
    <w:rPr>
      <w:rFonts w:hint="default"/>
      <w:lang w:val="en-US"/>
    </w:rPr>
  </w:style>
  <w:style w:type="character" w:customStyle="1" w:styleId="WW8Num7z0">
    <w:name w:val="WW8Num7z0"/>
    <w:rsid w:val="00DD608A"/>
    <w:rPr>
      <w:rFonts w:ascii="Symbol" w:hAnsi="Symbol" w:cs="Symbol" w:hint="default"/>
    </w:rPr>
  </w:style>
  <w:style w:type="character" w:customStyle="1" w:styleId="WW8Num8z0">
    <w:name w:val="WW8Num8z0"/>
    <w:rsid w:val="00DD608A"/>
    <w:rPr>
      <w:rFonts w:ascii="Symbol" w:hAnsi="Symbol" w:cs="Symbol" w:hint="default"/>
    </w:rPr>
  </w:style>
  <w:style w:type="character" w:customStyle="1" w:styleId="WW8Num9z0">
    <w:name w:val="WW8Num9z0"/>
    <w:rsid w:val="00DD608A"/>
  </w:style>
  <w:style w:type="character" w:customStyle="1" w:styleId="WW8Num10z0">
    <w:name w:val="WW8Num10z0"/>
    <w:rsid w:val="00DD608A"/>
    <w:rPr>
      <w:rFonts w:ascii="Symbol" w:hAnsi="Symbol" w:cs="Symbol" w:hint="default"/>
    </w:rPr>
  </w:style>
  <w:style w:type="character" w:customStyle="1" w:styleId="WW8Num11z0">
    <w:name w:val="WW8Num11z0"/>
    <w:rsid w:val="00DD608A"/>
  </w:style>
  <w:style w:type="character" w:customStyle="1" w:styleId="WW8Num11z1">
    <w:name w:val="WW8Num11z1"/>
    <w:rsid w:val="00DD608A"/>
  </w:style>
  <w:style w:type="character" w:customStyle="1" w:styleId="WW8Num11z2">
    <w:name w:val="WW8Num11z2"/>
    <w:rsid w:val="00DD608A"/>
    <w:rPr>
      <w:rFonts w:ascii="Times New Roman" w:eastAsia="Arial" w:hAnsi="Times New Roman" w:cs="Calibri"/>
      <w:sz w:val="28"/>
      <w:szCs w:val="28"/>
      <w:lang w:val="ru-RU" w:eastAsia="zh-CN"/>
    </w:rPr>
  </w:style>
  <w:style w:type="character" w:customStyle="1" w:styleId="WW8Num11z3">
    <w:name w:val="WW8Num11z3"/>
    <w:rsid w:val="00DD608A"/>
  </w:style>
  <w:style w:type="character" w:customStyle="1" w:styleId="WW8Num11z4">
    <w:name w:val="WW8Num11z4"/>
    <w:rsid w:val="00DD608A"/>
  </w:style>
  <w:style w:type="character" w:customStyle="1" w:styleId="WW8Num11z5">
    <w:name w:val="WW8Num11z5"/>
    <w:rsid w:val="00DD608A"/>
  </w:style>
  <w:style w:type="character" w:customStyle="1" w:styleId="WW8Num11z6">
    <w:name w:val="WW8Num11z6"/>
    <w:rsid w:val="00DD608A"/>
  </w:style>
  <w:style w:type="character" w:customStyle="1" w:styleId="WW8Num11z7">
    <w:name w:val="WW8Num11z7"/>
    <w:rsid w:val="00DD608A"/>
  </w:style>
  <w:style w:type="character" w:customStyle="1" w:styleId="WW8Num11z8">
    <w:name w:val="WW8Num11z8"/>
    <w:rsid w:val="00DD608A"/>
  </w:style>
  <w:style w:type="character" w:customStyle="1" w:styleId="WW8Num12z0">
    <w:name w:val="WW8Num12z0"/>
    <w:rsid w:val="00DD608A"/>
    <w:rPr>
      <w:rFonts w:ascii="Times New Roman" w:hAnsi="Times New Roman" w:cs="Times New Roman" w:hint="default"/>
    </w:rPr>
  </w:style>
  <w:style w:type="character" w:customStyle="1" w:styleId="WW8Num12z1">
    <w:name w:val="WW8Num12z1"/>
    <w:rsid w:val="00DD608A"/>
    <w:rPr>
      <w:rFonts w:ascii="Courier New" w:hAnsi="Courier New" w:cs="Courier New" w:hint="default"/>
    </w:rPr>
  </w:style>
  <w:style w:type="character" w:customStyle="1" w:styleId="WW8Num12z2">
    <w:name w:val="WW8Num12z2"/>
    <w:rsid w:val="00DD608A"/>
    <w:rPr>
      <w:rFonts w:ascii="Wingdings" w:hAnsi="Wingdings" w:cs="Wingdings" w:hint="default"/>
    </w:rPr>
  </w:style>
  <w:style w:type="character" w:customStyle="1" w:styleId="WW8Num12z3">
    <w:name w:val="WW8Num12z3"/>
    <w:rsid w:val="00DD608A"/>
    <w:rPr>
      <w:rFonts w:ascii="Symbol" w:hAnsi="Symbol" w:cs="Symbol" w:hint="default"/>
    </w:rPr>
  </w:style>
  <w:style w:type="character" w:customStyle="1" w:styleId="WW8Num13z0">
    <w:name w:val="WW8Num13z0"/>
    <w:rsid w:val="00DD608A"/>
    <w:rPr>
      <w:rFonts w:ascii="Symbol" w:eastAsia="Calibri" w:hAnsi="Symbol" w:cs="Times New Roman" w:hint="default"/>
    </w:rPr>
  </w:style>
  <w:style w:type="character" w:customStyle="1" w:styleId="WW8Num13z1">
    <w:name w:val="WW8Num13z1"/>
    <w:rsid w:val="00DD608A"/>
    <w:rPr>
      <w:rFonts w:ascii="Courier New" w:hAnsi="Courier New" w:cs="Courier New" w:hint="default"/>
    </w:rPr>
  </w:style>
  <w:style w:type="character" w:customStyle="1" w:styleId="WW8Num13z2">
    <w:name w:val="WW8Num13z2"/>
    <w:rsid w:val="00DD608A"/>
    <w:rPr>
      <w:rFonts w:ascii="Wingdings" w:hAnsi="Wingdings" w:cs="Wingdings" w:hint="default"/>
    </w:rPr>
  </w:style>
  <w:style w:type="character" w:customStyle="1" w:styleId="WW8Num13z3">
    <w:name w:val="WW8Num13z3"/>
    <w:rsid w:val="00DD608A"/>
    <w:rPr>
      <w:rFonts w:ascii="Symbol" w:hAnsi="Symbol" w:cs="Symbol" w:hint="default"/>
    </w:rPr>
  </w:style>
  <w:style w:type="character" w:customStyle="1" w:styleId="WW8Num14z0">
    <w:name w:val="WW8Num14z0"/>
    <w:rsid w:val="00DD608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15z0">
    <w:name w:val="WW8Num15z0"/>
    <w:rsid w:val="00DD608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16z0">
    <w:name w:val="WW8Num16z0"/>
    <w:rsid w:val="00DD608A"/>
    <w:rPr>
      <w:rFonts w:hint="default"/>
    </w:rPr>
  </w:style>
  <w:style w:type="character" w:customStyle="1" w:styleId="WW8Num16z1">
    <w:name w:val="WW8Num16z1"/>
    <w:rsid w:val="00DD608A"/>
  </w:style>
  <w:style w:type="character" w:customStyle="1" w:styleId="WW8Num16z2">
    <w:name w:val="WW8Num16z2"/>
    <w:rsid w:val="00DD608A"/>
  </w:style>
  <w:style w:type="character" w:customStyle="1" w:styleId="WW8Num16z3">
    <w:name w:val="WW8Num16z3"/>
    <w:rsid w:val="00DD608A"/>
  </w:style>
  <w:style w:type="character" w:customStyle="1" w:styleId="WW8Num16z4">
    <w:name w:val="WW8Num16z4"/>
    <w:rsid w:val="00DD608A"/>
  </w:style>
  <w:style w:type="character" w:customStyle="1" w:styleId="WW8Num16z5">
    <w:name w:val="WW8Num16z5"/>
    <w:rsid w:val="00DD608A"/>
  </w:style>
  <w:style w:type="character" w:customStyle="1" w:styleId="WW8Num16z6">
    <w:name w:val="WW8Num16z6"/>
    <w:rsid w:val="00DD608A"/>
  </w:style>
  <w:style w:type="character" w:customStyle="1" w:styleId="WW8Num16z7">
    <w:name w:val="WW8Num16z7"/>
    <w:rsid w:val="00DD608A"/>
  </w:style>
  <w:style w:type="character" w:customStyle="1" w:styleId="WW8Num16z8">
    <w:name w:val="WW8Num16z8"/>
    <w:rsid w:val="00DD608A"/>
  </w:style>
  <w:style w:type="character" w:customStyle="1" w:styleId="WW8Num17z0">
    <w:name w:val="WW8Num17z0"/>
    <w:rsid w:val="00DD608A"/>
    <w:rPr>
      <w:rFonts w:hint="default"/>
    </w:rPr>
  </w:style>
  <w:style w:type="character" w:customStyle="1" w:styleId="WW8Num17z1">
    <w:name w:val="WW8Num17z1"/>
    <w:rsid w:val="00DD608A"/>
  </w:style>
  <w:style w:type="character" w:customStyle="1" w:styleId="WW8Num17z2">
    <w:name w:val="WW8Num17z2"/>
    <w:rsid w:val="00DD608A"/>
  </w:style>
  <w:style w:type="character" w:customStyle="1" w:styleId="WW8Num17z3">
    <w:name w:val="WW8Num17z3"/>
    <w:rsid w:val="00DD608A"/>
  </w:style>
  <w:style w:type="character" w:customStyle="1" w:styleId="WW8Num17z4">
    <w:name w:val="WW8Num17z4"/>
    <w:rsid w:val="00DD608A"/>
  </w:style>
  <w:style w:type="character" w:customStyle="1" w:styleId="WW8Num17z5">
    <w:name w:val="WW8Num17z5"/>
    <w:rsid w:val="00DD608A"/>
  </w:style>
  <w:style w:type="character" w:customStyle="1" w:styleId="WW8Num17z6">
    <w:name w:val="WW8Num17z6"/>
    <w:rsid w:val="00DD608A"/>
  </w:style>
  <w:style w:type="character" w:customStyle="1" w:styleId="WW8Num17z7">
    <w:name w:val="WW8Num17z7"/>
    <w:rsid w:val="00DD608A"/>
  </w:style>
  <w:style w:type="character" w:customStyle="1" w:styleId="WW8Num17z8">
    <w:name w:val="WW8Num17z8"/>
    <w:rsid w:val="00DD608A"/>
  </w:style>
  <w:style w:type="character" w:customStyle="1" w:styleId="WW8Num18z0">
    <w:name w:val="WW8Num18z0"/>
    <w:rsid w:val="00DD608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19z0">
    <w:name w:val="WW8Num19z0"/>
    <w:rsid w:val="00DD608A"/>
    <w:rPr>
      <w:rFonts w:hint="default"/>
    </w:rPr>
  </w:style>
  <w:style w:type="character" w:customStyle="1" w:styleId="WW8Num19z1">
    <w:name w:val="WW8Num19z1"/>
    <w:rsid w:val="00DD608A"/>
  </w:style>
  <w:style w:type="character" w:customStyle="1" w:styleId="WW8Num19z2">
    <w:name w:val="WW8Num19z2"/>
    <w:rsid w:val="00DD608A"/>
  </w:style>
  <w:style w:type="character" w:customStyle="1" w:styleId="WW8Num19z3">
    <w:name w:val="WW8Num19z3"/>
    <w:rsid w:val="00DD608A"/>
  </w:style>
  <w:style w:type="character" w:customStyle="1" w:styleId="WW8Num19z4">
    <w:name w:val="WW8Num19z4"/>
    <w:rsid w:val="00DD608A"/>
  </w:style>
  <w:style w:type="character" w:customStyle="1" w:styleId="WW8Num19z5">
    <w:name w:val="WW8Num19z5"/>
    <w:rsid w:val="00DD608A"/>
  </w:style>
  <w:style w:type="character" w:customStyle="1" w:styleId="WW8Num19z6">
    <w:name w:val="WW8Num19z6"/>
    <w:rsid w:val="00DD608A"/>
  </w:style>
  <w:style w:type="character" w:customStyle="1" w:styleId="WW8Num19z7">
    <w:name w:val="WW8Num19z7"/>
    <w:rsid w:val="00DD608A"/>
  </w:style>
  <w:style w:type="character" w:customStyle="1" w:styleId="WW8Num19z8">
    <w:name w:val="WW8Num19z8"/>
    <w:rsid w:val="00DD608A"/>
  </w:style>
  <w:style w:type="character" w:customStyle="1" w:styleId="WW8Num20z0">
    <w:name w:val="WW8Num20z0"/>
    <w:rsid w:val="00DD608A"/>
    <w:rPr>
      <w:rFonts w:cs="Times New Roman"/>
    </w:rPr>
  </w:style>
  <w:style w:type="character" w:customStyle="1" w:styleId="WW8Num20z1">
    <w:name w:val="WW8Num20z1"/>
    <w:rsid w:val="00DD608A"/>
    <w:rPr>
      <w:rFonts w:cs="Times New Roman" w:hint="default"/>
    </w:rPr>
  </w:style>
  <w:style w:type="character" w:customStyle="1" w:styleId="WW8Num21z0">
    <w:name w:val="WW8Num21z0"/>
    <w:rsid w:val="00DD608A"/>
    <w:rPr>
      <w:rFonts w:hint="default"/>
    </w:rPr>
  </w:style>
  <w:style w:type="character" w:customStyle="1" w:styleId="WW8Num21z1">
    <w:name w:val="WW8Num21z1"/>
    <w:rsid w:val="00DD608A"/>
  </w:style>
  <w:style w:type="character" w:customStyle="1" w:styleId="WW8Num21z2">
    <w:name w:val="WW8Num21z2"/>
    <w:rsid w:val="00DD608A"/>
  </w:style>
  <w:style w:type="character" w:customStyle="1" w:styleId="WW8Num21z3">
    <w:name w:val="WW8Num21z3"/>
    <w:rsid w:val="00DD608A"/>
  </w:style>
  <w:style w:type="character" w:customStyle="1" w:styleId="WW8Num21z4">
    <w:name w:val="WW8Num21z4"/>
    <w:rsid w:val="00DD608A"/>
  </w:style>
  <w:style w:type="character" w:customStyle="1" w:styleId="WW8Num21z5">
    <w:name w:val="WW8Num21z5"/>
    <w:rsid w:val="00DD608A"/>
  </w:style>
  <w:style w:type="character" w:customStyle="1" w:styleId="WW8Num21z6">
    <w:name w:val="WW8Num21z6"/>
    <w:rsid w:val="00DD608A"/>
  </w:style>
  <w:style w:type="character" w:customStyle="1" w:styleId="WW8Num21z7">
    <w:name w:val="WW8Num21z7"/>
    <w:rsid w:val="00DD608A"/>
  </w:style>
  <w:style w:type="character" w:customStyle="1" w:styleId="WW8Num21z8">
    <w:name w:val="WW8Num21z8"/>
    <w:rsid w:val="00DD608A"/>
  </w:style>
  <w:style w:type="character" w:customStyle="1" w:styleId="WW8Num22z0">
    <w:name w:val="WW8Num22z0"/>
    <w:rsid w:val="00DD608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23z0">
    <w:name w:val="WW8Num23z0"/>
    <w:rsid w:val="00DD608A"/>
    <w:rPr>
      <w:rFonts w:hint="default"/>
    </w:rPr>
  </w:style>
  <w:style w:type="character" w:customStyle="1" w:styleId="WW8Num23z1">
    <w:name w:val="WW8Num23z1"/>
    <w:rsid w:val="00DD608A"/>
  </w:style>
  <w:style w:type="character" w:customStyle="1" w:styleId="WW8Num23z2">
    <w:name w:val="WW8Num23z2"/>
    <w:rsid w:val="00DD608A"/>
  </w:style>
  <w:style w:type="character" w:customStyle="1" w:styleId="WW8Num23z3">
    <w:name w:val="WW8Num23z3"/>
    <w:rsid w:val="00DD608A"/>
  </w:style>
  <w:style w:type="character" w:customStyle="1" w:styleId="WW8Num23z4">
    <w:name w:val="WW8Num23z4"/>
    <w:rsid w:val="00DD608A"/>
  </w:style>
  <w:style w:type="character" w:customStyle="1" w:styleId="WW8Num23z5">
    <w:name w:val="WW8Num23z5"/>
    <w:rsid w:val="00DD608A"/>
  </w:style>
  <w:style w:type="character" w:customStyle="1" w:styleId="WW8Num23z6">
    <w:name w:val="WW8Num23z6"/>
    <w:rsid w:val="00DD608A"/>
  </w:style>
  <w:style w:type="character" w:customStyle="1" w:styleId="WW8Num23z7">
    <w:name w:val="WW8Num23z7"/>
    <w:rsid w:val="00DD608A"/>
  </w:style>
  <w:style w:type="character" w:customStyle="1" w:styleId="WW8Num23z8">
    <w:name w:val="WW8Num23z8"/>
    <w:rsid w:val="00DD608A"/>
  </w:style>
  <w:style w:type="character" w:customStyle="1" w:styleId="WW8Num24z0">
    <w:name w:val="WW8Num24z0"/>
    <w:rsid w:val="00DD608A"/>
    <w:rPr>
      <w:rFonts w:hint="default"/>
    </w:rPr>
  </w:style>
  <w:style w:type="character" w:customStyle="1" w:styleId="WW8Num24z1">
    <w:name w:val="WW8Num24z1"/>
    <w:rsid w:val="00DD608A"/>
  </w:style>
  <w:style w:type="character" w:customStyle="1" w:styleId="WW8Num24z2">
    <w:name w:val="WW8Num24z2"/>
    <w:rsid w:val="00DD608A"/>
  </w:style>
  <w:style w:type="character" w:customStyle="1" w:styleId="WW8Num24z3">
    <w:name w:val="WW8Num24z3"/>
    <w:rsid w:val="00DD608A"/>
  </w:style>
  <w:style w:type="character" w:customStyle="1" w:styleId="WW8Num24z4">
    <w:name w:val="WW8Num24z4"/>
    <w:rsid w:val="00DD608A"/>
  </w:style>
  <w:style w:type="character" w:customStyle="1" w:styleId="WW8Num24z5">
    <w:name w:val="WW8Num24z5"/>
    <w:rsid w:val="00DD608A"/>
  </w:style>
  <w:style w:type="character" w:customStyle="1" w:styleId="WW8Num24z6">
    <w:name w:val="WW8Num24z6"/>
    <w:rsid w:val="00DD608A"/>
  </w:style>
  <w:style w:type="character" w:customStyle="1" w:styleId="WW8Num24z7">
    <w:name w:val="WW8Num24z7"/>
    <w:rsid w:val="00DD608A"/>
  </w:style>
  <w:style w:type="character" w:customStyle="1" w:styleId="WW8Num24z8">
    <w:name w:val="WW8Num24z8"/>
    <w:rsid w:val="00DD608A"/>
  </w:style>
  <w:style w:type="character" w:customStyle="1" w:styleId="WW8Num25z0">
    <w:name w:val="WW8Num25z0"/>
    <w:rsid w:val="00DD608A"/>
    <w:rPr>
      <w:rFonts w:hint="default"/>
    </w:rPr>
  </w:style>
  <w:style w:type="character" w:customStyle="1" w:styleId="WW8Num25z1">
    <w:name w:val="WW8Num25z1"/>
    <w:rsid w:val="00DD608A"/>
  </w:style>
  <w:style w:type="character" w:customStyle="1" w:styleId="WW8Num25z2">
    <w:name w:val="WW8Num25z2"/>
    <w:rsid w:val="00DD608A"/>
  </w:style>
  <w:style w:type="character" w:customStyle="1" w:styleId="WW8Num25z3">
    <w:name w:val="WW8Num25z3"/>
    <w:rsid w:val="00DD608A"/>
  </w:style>
  <w:style w:type="character" w:customStyle="1" w:styleId="WW8Num25z4">
    <w:name w:val="WW8Num25z4"/>
    <w:rsid w:val="00DD608A"/>
  </w:style>
  <w:style w:type="character" w:customStyle="1" w:styleId="WW8Num25z5">
    <w:name w:val="WW8Num25z5"/>
    <w:rsid w:val="00DD608A"/>
  </w:style>
  <w:style w:type="character" w:customStyle="1" w:styleId="WW8Num25z6">
    <w:name w:val="WW8Num25z6"/>
    <w:rsid w:val="00DD608A"/>
  </w:style>
  <w:style w:type="character" w:customStyle="1" w:styleId="WW8Num25z7">
    <w:name w:val="WW8Num25z7"/>
    <w:rsid w:val="00DD608A"/>
  </w:style>
  <w:style w:type="character" w:customStyle="1" w:styleId="WW8Num25z8">
    <w:name w:val="WW8Num25z8"/>
    <w:rsid w:val="00DD608A"/>
  </w:style>
  <w:style w:type="character" w:customStyle="1" w:styleId="WW8Num26z0">
    <w:name w:val="WW8Num26z0"/>
    <w:rsid w:val="00DD608A"/>
    <w:rPr>
      <w:rFonts w:hint="default"/>
    </w:rPr>
  </w:style>
  <w:style w:type="character" w:customStyle="1" w:styleId="WW8Num26z1">
    <w:name w:val="WW8Num26z1"/>
    <w:rsid w:val="00DD608A"/>
  </w:style>
  <w:style w:type="character" w:customStyle="1" w:styleId="WW8Num26z2">
    <w:name w:val="WW8Num26z2"/>
    <w:rsid w:val="00DD608A"/>
  </w:style>
  <w:style w:type="character" w:customStyle="1" w:styleId="WW8Num26z3">
    <w:name w:val="WW8Num26z3"/>
    <w:rsid w:val="00DD608A"/>
  </w:style>
  <w:style w:type="character" w:customStyle="1" w:styleId="WW8Num26z4">
    <w:name w:val="WW8Num26z4"/>
    <w:rsid w:val="00DD608A"/>
  </w:style>
  <w:style w:type="character" w:customStyle="1" w:styleId="WW8Num26z5">
    <w:name w:val="WW8Num26z5"/>
    <w:rsid w:val="00DD608A"/>
  </w:style>
  <w:style w:type="character" w:customStyle="1" w:styleId="WW8Num26z6">
    <w:name w:val="WW8Num26z6"/>
    <w:rsid w:val="00DD608A"/>
  </w:style>
  <w:style w:type="character" w:customStyle="1" w:styleId="WW8Num26z7">
    <w:name w:val="WW8Num26z7"/>
    <w:rsid w:val="00DD608A"/>
  </w:style>
  <w:style w:type="character" w:customStyle="1" w:styleId="WW8Num26z8">
    <w:name w:val="WW8Num26z8"/>
    <w:rsid w:val="00DD608A"/>
  </w:style>
  <w:style w:type="character" w:customStyle="1" w:styleId="WW8Num27z0">
    <w:name w:val="WW8Num27z0"/>
    <w:rsid w:val="00DD608A"/>
    <w:rPr>
      <w:rFonts w:ascii="Symbol" w:eastAsia="Calibri" w:hAnsi="Symbol" w:cs="Times New Roman" w:hint="default"/>
    </w:rPr>
  </w:style>
  <w:style w:type="character" w:customStyle="1" w:styleId="WW8Num27z1">
    <w:name w:val="WW8Num27z1"/>
    <w:rsid w:val="00DD608A"/>
    <w:rPr>
      <w:rFonts w:ascii="Courier New" w:hAnsi="Courier New" w:cs="Courier New" w:hint="default"/>
    </w:rPr>
  </w:style>
  <w:style w:type="character" w:customStyle="1" w:styleId="WW8Num27z2">
    <w:name w:val="WW8Num27z2"/>
    <w:rsid w:val="00DD608A"/>
    <w:rPr>
      <w:rFonts w:ascii="Wingdings" w:hAnsi="Wingdings" w:cs="Wingdings" w:hint="default"/>
    </w:rPr>
  </w:style>
  <w:style w:type="character" w:customStyle="1" w:styleId="WW8Num27z3">
    <w:name w:val="WW8Num27z3"/>
    <w:rsid w:val="00DD608A"/>
    <w:rPr>
      <w:rFonts w:ascii="Symbol" w:hAnsi="Symbol" w:cs="Symbol" w:hint="default"/>
    </w:rPr>
  </w:style>
  <w:style w:type="character" w:customStyle="1" w:styleId="WW8Num28z0">
    <w:name w:val="WW8Num28z0"/>
    <w:rsid w:val="00DD608A"/>
    <w:rPr>
      <w:rFonts w:ascii="Arial" w:hAnsi="Arial" w:cs="Arial" w:hint="default"/>
      <w:b w:val="0"/>
      <w:caps w:val="0"/>
      <w:smallCaps w:val="0"/>
      <w:strike w:val="0"/>
      <w:dstrike w:val="0"/>
      <w:vanish w:val="0"/>
      <w:position w:val="0"/>
      <w:sz w:val="24"/>
      <w:szCs w:val="24"/>
      <w:vertAlign w:val="baseline"/>
    </w:rPr>
  </w:style>
  <w:style w:type="character" w:customStyle="1" w:styleId="WW8Num28z1">
    <w:name w:val="WW8Num28z1"/>
    <w:rsid w:val="00DD608A"/>
  </w:style>
  <w:style w:type="character" w:customStyle="1" w:styleId="WW8Num28z2">
    <w:name w:val="WW8Num28z2"/>
    <w:rsid w:val="00DD608A"/>
  </w:style>
  <w:style w:type="character" w:customStyle="1" w:styleId="WW8Num28z3">
    <w:name w:val="WW8Num28z3"/>
    <w:rsid w:val="00DD608A"/>
  </w:style>
  <w:style w:type="character" w:customStyle="1" w:styleId="WW8Num28z4">
    <w:name w:val="WW8Num28z4"/>
    <w:rsid w:val="00DD608A"/>
  </w:style>
  <w:style w:type="character" w:customStyle="1" w:styleId="WW8Num28z5">
    <w:name w:val="WW8Num28z5"/>
    <w:rsid w:val="00DD608A"/>
  </w:style>
  <w:style w:type="character" w:customStyle="1" w:styleId="WW8Num28z6">
    <w:name w:val="WW8Num28z6"/>
    <w:rsid w:val="00DD608A"/>
  </w:style>
  <w:style w:type="character" w:customStyle="1" w:styleId="WW8Num28z7">
    <w:name w:val="WW8Num28z7"/>
    <w:rsid w:val="00DD608A"/>
  </w:style>
  <w:style w:type="character" w:customStyle="1" w:styleId="WW8Num28z8">
    <w:name w:val="WW8Num28z8"/>
    <w:rsid w:val="00DD608A"/>
  </w:style>
  <w:style w:type="character" w:customStyle="1" w:styleId="WW8Num29z0">
    <w:name w:val="WW8Num29z0"/>
    <w:rsid w:val="00DD608A"/>
    <w:rPr>
      <w:rFonts w:hint="default"/>
    </w:rPr>
  </w:style>
  <w:style w:type="character" w:customStyle="1" w:styleId="WW8Num29z1">
    <w:name w:val="WW8Num29z1"/>
    <w:rsid w:val="00DD608A"/>
  </w:style>
  <w:style w:type="character" w:customStyle="1" w:styleId="WW8Num29z2">
    <w:name w:val="WW8Num29z2"/>
    <w:rsid w:val="00DD608A"/>
  </w:style>
  <w:style w:type="character" w:customStyle="1" w:styleId="WW8Num29z3">
    <w:name w:val="WW8Num29z3"/>
    <w:rsid w:val="00DD608A"/>
  </w:style>
  <w:style w:type="character" w:customStyle="1" w:styleId="WW8Num29z4">
    <w:name w:val="WW8Num29z4"/>
    <w:rsid w:val="00DD608A"/>
  </w:style>
  <w:style w:type="character" w:customStyle="1" w:styleId="WW8Num29z5">
    <w:name w:val="WW8Num29z5"/>
    <w:rsid w:val="00DD608A"/>
  </w:style>
  <w:style w:type="character" w:customStyle="1" w:styleId="WW8Num29z6">
    <w:name w:val="WW8Num29z6"/>
    <w:rsid w:val="00DD608A"/>
  </w:style>
  <w:style w:type="character" w:customStyle="1" w:styleId="WW8Num29z7">
    <w:name w:val="WW8Num29z7"/>
    <w:rsid w:val="00DD608A"/>
  </w:style>
  <w:style w:type="character" w:customStyle="1" w:styleId="WW8Num29z8">
    <w:name w:val="WW8Num29z8"/>
    <w:rsid w:val="00DD608A"/>
  </w:style>
  <w:style w:type="character" w:customStyle="1" w:styleId="WW8Num30z0">
    <w:name w:val="WW8Num30z0"/>
    <w:rsid w:val="00DD608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31z0">
    <w:name w:val="WW8Num31z0"/>
    <w:rsid w:val="00DD608A"/>
    <w:rPr>
      <w:rFonts w:ascii="Symbol" w:eastAsia="Calibri" w:hAnsi="Symbol" w:cs="Times New Roman" w:hint="default"/>
    </w:rPr>
  </w:style>
  <w:style w:type="character" w:customStyle="1" w:styleId="WW8Num31z1">
    <w:name w:val="WW8Num31z1"/>
    <w:rsid w:val="00DD608A"/>
    <w:rPr>
      <w:rFonts w:ascii="Courier New" w:hAnsi="Courier New" w:cs="Courier New" w:hint="default"/>
    </w:rPr>
  </w:style>
  <w:style w:type="character" w:customStyle="1" w:styleId="WW8Num31z2">
    <w:name w:val="WW8Num31z2"/>
    <w:rsid w:val="00DD608A"/>
    <w:rPr>
      <w:rFonts w:ascii="Wingdings" w:hAnsi="Wingdings" w:cs="Wingdings" w:hint="default"/>
    </w:rPr>
  </w:style>
  <w:style w:type="character" w:customStyle="1" w:styleId="WW8Num31z3">
    <w:name w:val="WW8Num31z3"/>
    <w:rsid w:val="00DD608A"/>
    <w:rPr>
      <w:rFonts w:ascii="Symbol" w:hAnsi="Symbol" w:cs="Symbol" w:hint="default"/>
    </w:rPr>
  </w:style>
  <w:style w:type="character" w:customStyle="1" w:styleId="WW8Num32z0">
    <w:name w:val="WW8Num32z0"/>
    <w:rsid w:val="00DD608A"/>
    <w:rPr>
      <w:rFonts w:cs="Times New Roman" w:hint="default"/>
    </w:rPr>
  </w:style>
  <w:style w:type="character" w:customStyle="1" w:styleId="WW8Num32z1">
    <w:name w:val="WW8Num32z1"/>
    <w:rsid w:val="00DD608A"/>
    <w:rPr>
      <w:rFonts w:cs="Times New Roman"/>
    </w:rPr>
  </w:style>
  <w:style w:type="character" w:customStyle="1" w:styleId="WW8Num33z0">
    <w:name w:val="WW8Num33z0"/>
    <w:rsid w:val="00DD608A"/>
    <w:rPr>
      <w:rFonts w:hint="default"/>
      <w:lang w:val="en-US"/>
    </w:rPr>
  </w:style>
  <w:style w:type="character" w:customStyle="1" w:styleId="WW8Num33z1">
    <w:name w:val="WW8Num33z1"/>
    <w:rsid w:val="00DD608A"/>
  </w:style>
  <w:style w:type="character" w:customStyle="1" w:styleId="WW8Num33z2">
    <w:name w:val="WW8Num33z2"/>
    <w:rsid w:val="00DD608A"/>
  </w:style>
  <w:style w:type="character" w:customStyle="1" w:styleId="WW8Num33z3">
    <w:name w:val="WW8Num33z3"/>
    <w:rsid w:val="00DD608A"/>
  </w:style>
  <w:style w:type="character" w:customStyle="1" w:styleId="WW8Num33z4">
    <w:name w:val="WW8Num33z4"/>
    <w:rsid w:val="00DD608A"/>
  </w:style>
  <w:style w:type="character" w:customStyle="1" w:styleId="WW8Num33z5">
    <w:name w:val="WW8Num33z5"/>
    <w:rsid w:val="00DD608A"/>
  </w:style>
  <w:style w:type="character" w:customStyle="1" w:styleId="WW8Num33z6">
    <w:name w:val="WW8Num33z6"/>
    <w:rsid w:val="00DD608A"/>
  </w:style>
  <w:style w:type="character" w:customStyle="1" w:styleId="WW8Num33z7">
    <w:name w:val="WW8Num33z7"/>
    <w:rsid w:val="00DD608A"/>
  </w:style>
  <w:style w:type="character" w:customStyle="1" w:styleId="WW8Num33z8">
    <w:name w:val="WW8Num33z8"/>
    <w:rsid w:val="00DD608A"/>
  </w:style>
  <w:style w:type="character" w:customStyle="1" w:styleId="WW8Num34z0">
    <w:name w:val="WW8Num34z0"/>
    <w:rsid w:val="00DD608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WW8Num35z0">
    <w:name w:val="WW8Num35z0"/>
    <w:rsid w:val="00DD608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36z0">
    <w:name w:val="WW8Num36z0"/>
    <w:rsid w:val="00DD608A"/>
    <w:rPr>
      <w:rFonts w:ascii="Symbol" w:eastAsia="Calibri" w:hAnsi="Symbol" w:cs="Calibri" w:hint="default"/>
    </w:rPr>
  </w:style>
  <w:style w:type="character" w:customStyle="1" w:styleId="WW8Num36z1">
    <w:name w:val="WW8Num36z1"/>
    <w:rsid w:val="00DD608A"/>
    <w:rPr>
      <w:rFonts w:ascii="Courier New" w:hAnsi="Courier New" w:cs="Courier New" w:hint="default"/>
    </w:rPr>
  </w:style>
  <w:style w:type="character" w:customStyle="1" w:styleId="WW8Num36z2">
    <w:name w:val="WW8Num36z2"/>
    <w:rsid w:val="00DD608A"/>
    <w:rPr>
      <w:rFonts w:ascii="Wingdings" w:hAnsi="Wingdings" w:cs="Wingdings" w:hint="default"/>
    </w:rPr>
  </w:style>
  <w:style w:type="character" w:customStyle="1" w:styleId="WW8Num36z3">
    <w:name w:val="WW8Num36z3"/>
    <w:rsid w:val="00DD608A"/>
    <w:rPr>
      <w:rFonts w:ascii="Symbol" w:hAnsi="Symbol" w:cs="Symbol" w:hint="default"/>
    </w:rPr>
  </w:style>
  <w:style w:type="character" w:customStyle="1" w:styleId="WW8Num37z0">
    <w:name w:val="WW8Num37z0"/>
    <w:rsid w:val="00DD608A"/>
    <w:rPr>
      <w:rFonts w:hint="default"/>
      <w:sz w:val="28"/>
    </w:rPr>
  </w:style>
  <w:style w:type="character" w:customStyle="1" w:styleId="WW8Num37z1">
    <w:name w:val="WW8Num37z1"/>
    <w:rsid w:val="00DD608A"/>
  </w:style>
  <w:style w:type="character" w:customStyle="1" w:styleId="WW8Num37z2">
    <w:name w:val="WW8Num37z2"/>
    <w:rsid w:val="00DD608A"/>
  </w:style>
  <w:style w:type="character" w:customStyle="1" w:styleId="WW8Num37z3">
    <w:name w:val="WW8Num37z3"/>
    <w:rsid w:val="00DD608A"/>
  </w:style>
  <w:style w:type="character" w:customStyle="1" w:styleId="WW8Num37z4">
    <w:name w:val="WW8Num37z4"/>
    <w:rsid w:val="00DD608A"/>
  </w:style>
  <w:style w:type="character" w:customStyle="1" w:styleId="WW8Num37z5">
    <w:name w:val="WW8Num37z5"/>
    <w:rsid w:val="00DD608A"/>
  </w:style>
  <w:style w:type="character" w:customStyle="1" w:styleId="WW8Num37z6">
    <w:name w:val="WW8Num37z6"/>
    <w:rsid w:val="00DD608A"/>
  </w:style>
  <w:style w:type="character" w:customStyle="1" w:styleId="WW8Num37z7">
    <w:name w:val="WW8Num37z7"/>
    <w:rsid w:val="00DD608A"/>
  </w:style>
  <w:style w:type="character" w:customStyle="1" w:styleId="WW8Num37z8">
    <w:name w:val="WW8Num37z8"/>
    <w:rsid w:val="00DD608A"/>
  </w:style>
  <w:style w:type="character" w:customStyle="1" w:styleId="12">
    <w:name w:val="Основной шрифт абзаца1"/>
    <w:rsid w:val="00DD608A"/>
  </w:style>
  <w:style w:type="character" w:customStyle="1" w:styleId="13">
    <w:name w:val="Заголовок 1 Знак"/>
    <w:rsid w:val="00DD608A"/>
    <w:rPr>
      <w:rFonts w:ascii="Cambria" w:hAnsi="Cambria" w:cs="Cambria"/>
      <w:color w:val="365F91"/>
      <w:sz w:val="32"/>
      <w:szCs w:val="32"/>
      <w:lang w:bidi="ar-SA"/>
    </w:rPr>
  </w:style>
  <w:style w:type="character" w:customStyle="1" w:styleId="ab">
    <w:name w:val="Верхний колонтитул Знак"/>
    <w:uiPriority w:val="99"/>
    <w:rsid w:val="00DD608A"/>
    <w:rPr>
      <w:rFonts w:ascii="Calibri" w:hAnsi="Calibri" w:cs="Calibri"/>
      <w:sz w:val="22"/>
      <w:szCs w:val="22"/>
      <w:lang w:val="ru-RU" w:bidi="ar-SA"/>
    </w:rPr>
  </w:style>
  <w:style w:type="character" w:customStyle="1" w:styleId="ac">
    <w:name w:val="Нижний колонтитул Знак"/>
    <w:rsid w:val="00DD608A"/>
    <w:rPr>
      <w:rFonts w:ascii="Calibri" w:hAnsi="Calibri" w:cs="Calibri"/>
      <w:sz w:val="22"/>
      <w:szCs w:val="22"/>
      <w:lang w:val="ru-RU" w:bidi="ar-SA"/>
    </w:rPr>
  </w:style>
  <w:style w:type="character" w:customStyle="1" w:styleId="ad">
    <w:name w:val="Схема документа Знак"/>
    <w:rsid w:val="00DD608A"/>
    <w:rPr>
      <w:rFonts w:ascii="Calibri" w:eastAsia="Calibri" w:hAnsi="Calibri" w:cs="Times New Roman"/>
    </w:rPr>
  </w:style>
  <w:style w:type="character" w:customStyle="1" w:styleId="7">
    <w:name w:val="Знак Знак7"/>
    <w:rsid w:val="00DD608A"/>
    <w:rPr>
      <w:b/>
      <w:bCs/>
      <w:sz w:val="32"/>
      <w:szCs w:val="32"/>
      <w:lang w:bidi="ar-SA"/>
    </w:rPr>
  </w:style>
  <w:style w:type="character" w:customStyle="1" w:styleId="30">
    <w:name w:val="Заголовок 3 Знак"/>
    <w:rsid w:val="00DD608A"/>
    <w:rPr>
      <w:b/>
      <w:bCs/>
      <w:i/>
      <w:iCs/>
      <w:sz w:val="56"/>
      <w:szCs w:val="56"/>
      <w:lang w:bidi="ar-SA"/>
    </w:rPr>
  </w:style>
  <w:style w:type="character" w:customStyle="1" w:styleId="22">
    <w:name w:val="Основной текст с отступом 2 Знак"/>
    <w:rsid w:val="00DD608A"/>
    <w:rPr>
      <w:sz w:val="28"/>
      <w:szCs w:val="28"/>
      <w:lang w:bidi="ar-SA"/>
    </w:rPr>
  </w:style>
  <w:style w:type="character" w:customStyle="1" w:styleId="ae">
    <w:name w:val="Название Знак"/>
    <w:rsid w:val="00DD608A"/>
    <w:rPr>
      <w:sz w:val="28"/>
      <w:szCs w:val="28"/>
      <w:lang w:bidi="ar-SA"/>
    </w:rPr>
  </w:style>
  <w:style w:type="character" w:customStyle="1" w:styleId="af">
    <w:name w:val="Подзаголовок Знак"/>
    <w:rsid w:val="00DD608A"/>
    <w:rPr>
      <w:sz w:val="24"/>
      <w:szCs w:val="24"/>
      <w:lang w:bidi="ar-SA"/>
    </w:rPr>
  </w:style>
  <w:style w:type="character" w:customStyle="1" w:styleId="23">
    <w:name w:val="Знак2 Знак Знак"/>
    <w:rsid w:val="00DD608A"/>
    <w:rPr>
      <w:sz w:val="24"/>
      <w:szCs w:val="24"/>
      <w:lang w:bidi="ar-SA"/>
    </w:rPr>
  </w:style>
  <w:style w:type="character" w:customStyle="1" w:styleId="14">
    <w:name w:val="Знак1 Знак Знак"/>
    <w:rsid w:val="00DD608A"/>
    <w:rPr>
      <w:rFonts w:ascii="Tahoma" w:hAnsi="Tahoma" w:cs="Tahoma"/>
      <w:sz w:val="16"/>
      <w:szCs w:val="16"/>
      <w:lang w:bidi="ar-SA"/>
    </w:rPr>
  </w:style>
  <w:style w:type="character" w:styleId="af0">
    <w:name w:val="page number"/>
    <w:rsid w:val="00DD608A"/>
    <w:rPr>
      <w:rFonts w:cs="Times New Roman"/>
    </w:rPr>
  </w:style>
  <w:style w:type="character" w:styleId="af1">
    <w:name w:val="FollowedHyperlink"/>
    <w:rsid w:val="00DD608A"/>
    <w:rPr>
      <w:color w:val="800080"/>
      <w:u w:val="single"/>
    </w:rPr>
  </w:style>
  <w:style w:type="character" w:customStyle="1" w:styleId="Keyboard">
    <w:name w:val="Keyboard"/>
    <w:rsid w:val="00DD608A"/>
    <w:rPr>
      <w:rFonts w:ascii="Courier New" w:hAnsi="Courier New" w:cs="Courier New"/>
      <w:b/>
      <w:bCs/>
      <w:sz w:val="20"/>
      <w:szCs w:val="20"/>
    </w:rPr>
  </w:style>
  <w:style w:type="character" w:customStyle="1" w:styleId="apple-converted-space">
    <w:name w:val="apple-converted-space"/>
    <w:basedOn w:val="12"/>
    <w:rsid w:val="00DD608A"/>
  </w:style>
  <w:style w:type="character" w:customStyle="1" w:styleId="WW--">
    <w:name w:val="WW-Интернет-ссылка"/>
    <w:rsid w:val="00DD608A"/>
    <w:rPr>
      <w:color w:val="0000FF"/>
      <w:u w:val="single"/>
    </w:rPr>
  </w:style>
  <w:style w:type="character" w:customStyle="1" w:styleId="15">
    <w:name w:val="Основной текст Знак1"/>
    <w:rsid w:val="00DD608A"/>
    <w:rPr>
      <w:rFonts w:ascii="Times New Roman" w:hAnsi="Times New Roman" w:cs="Times New Roman"/>
      <w:spacing w:val="2"/>
      <w:sz w:val="26"/>
      <w:szCs w:val="26"/>
      <w:shd w:val="clear" w:color="auto" w:fill="FFFFFF"/>
    </w:rPr>
  </w:style>
  <w:style w:type="character" w:customStyle="1" w:styleId="ListLabel1">
    <w:name w:val="ListLabel 1"/>
    <w:rsid w:val="00DD608A"/>
    <w:rPr>
      <w:rFonts w:eastAsia="Calibri" w:cs="Calibri"/>
    </w:rPr>
  </w:style>
  <w:style w:type="character" w:customStyle="1" w:styleId="ListLabel2">
    <w:name w:val="ListLabel 2"/>
    <w:rsid w:val="00DD608A"/>
    <w:rPr>
      <w:rFonts w:cs="Courier New"/>
    </w:rPr>
  </w:style>
  <w:style w:type="character" w:customStyle="1" w:styleId="ListLabel3">
    <w:name w:val="ListLabel 3"/>
    <w:rsid w:val="00DD608A"/>
    <w:rPr>
      <w:rFonts w:eastAsia="Calibri" w:cs="Times New Roman"/>
    </w:rPr>
  </w:style>
  <w:style w:type="character" w:customStyle="1" w:styleId="ListLabel4">
    <w:name w:val="ListLabel 4"/>
    <w:rsid w:val="00DD608A"/>
    <w:rPr>
      <w:rFonts w:ascii="Times New Roman" w:hAnsi="Times New Roman" w:cs="Times New Roman"/>
      <w:b/>
      <w:caps w:val="0"/>
      <w:smallCaps w:val="0"/>
      <w:strike w:val="0"/>
      <w:dstrike w:val="0"/>
      <w:vanish w:val="0"/>
      <w:position w:val="0"/>
      <w:sz w:val="24"/>
      <w:szCs w:val="24"/>
      <w:vertAlign w:val="baseline"/>
    </w:rPr>
  </w:style>
  <w:style w:type="character" w:customStyle="1" w:styleId="ListLabel5">
    <w:name w:val="ListLabel 5"/>
    <w:rsid w:val="00DD608A"/>
    <w:rPr>
      <w:rFonts w:eastAsia="Times New Roman"/>
    </w:rPr>
  </w:style>
  <w:style w:type="character" w:customStyle="1" w:styleId="ListLabel6">
    <w:name w:val="ListLabel 6"/>
    <w:rsid w:val="00DD608A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2">
    <w:name w:val="Основной текст_"/>
    <w:rsid w:val="00DD608A"/>
    <w:rPr>
      <w:color w:val="000000"/>
      <w:kern w:val="2"/>
      <w:sz w:val="28"/>
      <w:szCs w:val="28"/>
      <w:lang w:eastAsia="zh-CN" w:bidi="hi-IN"/>
    </w:rPr>
  </w:style>
  <w:style w:type="character" w:customStyle="1" w:styleId="16">
    <w:name w:val="Текст выноски Знак1"/>
    <w:rsid w:val="00DD608A"/>
    <w:rPr>
      <w:rFonts w:ascii="Tahoma" w:eastAsia="Calibri" w:hAnsi="Tahoma" w:cs="Times New Roman"/>
      <w:sz w:val="16"/>
      <w:szCs w:val="16"/>
    </w:rPr>
  </w:style>
  <w:style w:type="character" w:customStyle="1" w:styleId="af3">
    <w:name w:val="Символ сноски"/>
    <w:rsid w:val="00DD608A"/>
    <w:rPr>
      <w:rFonts w:cs="Times New Roman"/>
      <w:vertAlign w:val="superscript"/>
    </w:rPr>
  </w:style>
  <w:style w:type="character" w:customStyle="1" w:styleId="FooterChar">
    <w:name w:val="Footer Char"/>
    <w:rsid w:val="00DD608A"/>
    <w:rPr>
      <w:rFonts w:ascii="Times New Roman" w:hAnsi="Times New Roman" w:cs="Times New Roman"/>
      <w:sz w:val="28"/>
    </w:rPr>
  </w:style>
  <w:style w:type="character" w:customStyle="1" w:styleId="BalloonTextChar">
    <w:name w:val="Balloon Text Char"/>
    <w:rsid w:val="00DD608A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0"/>
    <w:rsid w:val="00DD6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center"/>
    </w:pPr>
    <w:rPr>
      <w:rFonts w:eastAsia="Calibri" w:cs="Times New Roman"/>
      <w:color w:val="auto"/>
      <w:sz w:val="28"/>
      <w:szCs w:val="28"/>
      <w:bdr w:val="none" w:sz="0" w:space="0" w:color="auto"/>
      <w:lang w:eastAsia="zh-CN"/>
    </w:rPr>
  </w:style>
  <w:style w:type="paragraph" w:styleId="a0">
    <w:name w:val="Body Text"/>
    <w:basedOn w:val="a"/>
    <w:link w:val="af4"/>
    <w:rsid w:val="00DD6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8" w:lineRule="auto"/>
    </w:pPr>
    <w:rPr>
      <w:rFonts w:eastAsia="Calibri" w:cs="Times New Roman"/>
      <w:color w:val="auto"/>
      <w:bdr w:val="none" w:sz="0" w:space="0" w:color="auto"/>
      <w:lang w:eastAsia="zh-CN"/>
    </w:rPr>
  </w:style>
  <w:style w:type="character" w:customStyle="1" w:styleId="af4">
    <w:name w:val="Основной текст Знак"/>
    <w:basedOn w:val="a1"/>
    <w:link w:val="a0"/>
    <w:rsid w:val="00DD608A"/>
    <w:rPr>
      <w:rFonts w:ascii="Calibri" w:eastAsia="Calibri" w:hAnsi="Calibri"/>
      <w:sz w:val="22"/>
      <w:szCs w:val="22"/>
      <w:bdr w:val="none" w:sz="0" w:space="0" w:color="auto"/>
      <w:lang w:eastAsia="zh-CN"/>
    </w:rPr>
  </w:style>
  <w:style w:type="paragraph" w:styleId="af5">
    <w:name w:val="List"/>
    <w:basedOn w:val="a0"/>
    <w:rsid w:val="00DD608A"/>
    <w:rPr>
      <w:rFonts w:cs="Mangal"/>
    </w:rPr>
  </w:style>
  <w:style w:type="paragraph" w:styleId="af6">
    <w:name w:val="caption"/>
    <w:basedOn w:val="a"/>
    <w:qFormat/>
    <w:rsid w:val="00DD608A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</w:pPr>
    <w:rPr>
      <w:rFonts w:eastAsia="Times New Roman" w:cs="Arial"/>
      <w:i/>
      <w:iCs/>
      <w:color w:val="auto"/>
      <w:sz w:val="24"/>
      <w:szCs w:val="24"/>
      <w:bdr w:val="none" w:sz="0" w:space="0" w:color="auto"/>
      <w:lang w:eastAsia="zh-CN"/>
    </w:rPr>
  </w:style>
  <w:style w:type="paragraph" w:customStyle="1" w:styleId="17">
    <w:name w:val="Указатель1"/>
    <w:basedOn w:val="a"/>
    <w:rsid w:val="00DD608A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Arial"/>
      <w:color w:val="auto"/>
      <w:bdr w:val="none" w:sz="0" w:space="0" w:color="auto"/>
      <w:lang w:eastAsia="zh-CN"/>
    </w:rPr>
  </w:style>
  <w:style w:type="paragraph" w:customStyle="1" w:styleId="18">
    <w:name w:val="Абзац списка1"/>
    <w:basedOn w:val="a"/>
    <w:rsid w:val="00DD6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 w:cs="Times New Roman"/>
      <w:color w:val="auto"/>
      <w:bdr w:val="none" w:sz="0" w:space="0" w:color="auto"/>
      <w:lang w:eastAsia="zh-CN"/>
    </w:rPr>
  </w:style>
  <w:style w:type="paragraph" w:styleId="af7">
    <w:name w:val="footer"/>
    <w:basedOn w:val="a"/>
    <w:link w:val="19"/>
    <w:rsid w:val="00DD6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77"/>
        <w:tab w:val="right" w:pos="9355"/>
      </w:tabs>
    </w:pPr>
    <w:rPr>
      <w:rFonts w:eastAsia="Calibri" w:cs="Times New Roman"/>
      <w:color w:val="auto"/>
      <w:bdr w:val="none" w:sz="0" w:space="0" w:color="auto"/>
      <w:lang w:eastAsia="zh-CN"/>
    </w:rPr>
  </w:style>
  <w:style w:type="character" w:customStyle="1" w:styleId="19">
    <w:name w:val="Нижний колонтитул Знак1"/>
    <w:basedOn w:val="a1"/>
    <w:link w:val="af7"/>
    <w:rsid w:val="00DD608A"/>
    <w:rPr>
      <w:rFonts w:ascii="Calibri" w:eastAsia="Calibri" w:hAnsi="Calibri"/>
      <w:sz w:val="22"/>
      <w:szCs w:val="22"/>
      <w:bdr w:val="none" w:sz="0" w:space="0" w:color="auto"/>
      <w:lang w:eastAsia="zh-CN"/>
    </w:rPr>
  </w:style>
  <w:style w:type="paragraph" w:styleId="af8">
    <w:name w:val="Normal (Web)"/>
    <w:basedOn w:val="a"/>
    <w:rsid w:val="00DD6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zh-CN"/>
    </w:rPr>
  </w:style>
  <w:style w:type="paragraph" w:customStyle="1" w:styleId="ConsPlusCell">
    <w:name w:val="ConsPlusCell"/>
    <w:rsid w:val="00DD608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</w:pPr>
    <w:rPr>
      <w:rFonts w:eastAsia="Times New Roman"/>
      <w:sz w:val="28"/>
      <w:szCs w:val="28"/>
      <w:bdr w:val="none" w:sz="0" w:space="0" w:color="auto"/>
      <w:lang w:eastAsia="zh-CN"/>
    </w:rPr>
  </w:style>
  <w:style w:type="paragraph" w:customStyle="1" w:styleId="ConsPlusTitle">
    <w:name w:val="ConsPlusTitle"/>
    <w:rsid w:val="00DD608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</w:pPr>
    <w:rPr>
      <w:rFonts w:ascii="Arial" w:eastAsia="Times New Roman" w:hAnsi="Arial" w:cs="Arial"/>
      <w:b/>
      <w:bCs/>
      <w:bdr w:val="none" w:sz="0" w:space="0" w:color="auto"/>
      <w:lang w:eastAsia="zh-CN"/>
    </w:rPr>
  </w:style>
  <w:style w:type="paragraph" w:customStyle="1" w:styleId="ConsPlusNonformat">
    <w:name w:val="ConsPlusNonformat"/>
    <w:rsid w:val="00DD608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</w:pPr>
    <w:rPr>
      <w:rFonts w:ascii="Courier New" w:eastAsia="Times New Roman" w:hAnsi="Courier New" w:cs="Courier New"/>
      <w:bdr w:val="none" w:sz="0" w:space="0" w:color="auto"/>
      <w:lang w:eastAsia="zh-CN"/>
    </w:rPr>
  </w:style>
  <w:style w:type="paragraph" w:styleId="af9">
    <w:name w:val="toa heading"/>
    <w:basedOn w:val="1"/>
    <w:next w:val="a"/>
    <w:rsid w:val="00DD6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Calibri" w:cs="Cambria"/>
      <w:bdr w:val="none" w:sz="0" w:space="0" w:color="auto"/>
      <w:lang w:eastAsia="zh-CN"/>
    </w:rPr>
  </w:style>
  <w:style w:type="paragraph" w:customStyle="1" w:styleId="western">
    <w:name w:val="western"/>
    <w:basedOn w:val="a"/>
    <w:rsid w:val="00DD6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bdr w:val="none" w:sz="0" w:space="0" w:color="auto"/>
      <w:lang w:eastAsia="zh-CN"/>
    </w:rPr>
  </w:style>
  <w:style w:type="paragraph" w:customStyle="1" w:styleId="Standard">
    <w:name w:val="Standard"/>
    <w:rsid w:val="00DD6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200" w:line="276" w:lineRule="auto"/>
      <w:textAlignment w:val="baseline"/>
    </w:pPr>
    <w:rPr>
      <w:rFonts w:ascii="Calibri" w:eastAsia="Times New Roman" w:hAnsi="Calibri" w:cs="Calibri"/>
      <w:kern w:val="2"/>
      <w:sz w:val="22"/>
      <w:szCs w:val="22"/>
      <w:bdr w:val="none" w:sz="0" w:space="0" w:color="auto"/>
      <w:lang w:eastAsia="zh-CN"/>
    </w:rPr>
  </w:style>
  <w:style w:type="paragraph" w:customStyle="1" w:styleId="210">
    <w:name w:val="Основной текст с отступом 21"/>
    <w:basedOn w:val="a"/>
    <w:rsid w:val="00DD6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firstLine="720"/>
      <w:jc w:val="both"/>
    </w:pPr>
    <w:rPr>
      <w:rFonts w:eastAsia="Calibri" w:cs="Times New Roman"/>
      <w:color w:val="auto"/>
      <w:sz w:val="28"/>
      <w:szCs w:val="28"/>
      <w:bdr w:val="none" w:sz="0" w:space="0" w:color="auto"/>
      <w:lang w:eastAsia="zh-CN"/>
    </w:rPr>
  </w:style>
  <w:style w:type="paragraph" w:customStyle="1" w:styleId="120">
    <w:name w:val="Заголовок 12"/>
    <w:basedOn w:val="a"/>
    <w:rsid w:val="00DD6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center"/>
    </w:pPr>
    <w:rPr>
      <w:rFonts w:ascii="Arial" w:eastAsia="Calibri" w:hAnsi="Arial" w:cs="Arial"/>
      <w:b/>
      <w:bCs/>
      <w:color w:val="666699"/>
      <w:kern w:val="2"/>
      <w:sz w:val="28"/>
      <w:szCs w:val="28"/>
      <w:bdr w:val="none" w:sz="0" w:space="0" w:color="auto"/>
      <w:lang w:eastAsia="zh-CN"/>
    </w:rPr>
  </w:style>
  <w:style w:type="paragraph" w:styleId="afa">
    <w:name w:val="Subtitle"/>
    <w:basedOn w:val="a"/>
    <w:next w:val="a0"/>
    <w:link w:val="1a"/>
    <w:qFormat/>
    <w:rsid w:val="00DD6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eastAsia="Calibri" w:cs="Times New Roman"/>
      <w:color w:val="auto"/>
      <w:sz w:val="24"/>
      <w:szCs w:val="24"/>
      <w:bdr w:val="none" w:sz="0" w:space="0" w:color="auto"/>
      <w:lang w:eastAsia="zh-CN"/>
    </w:rPr>
  </w:style>
  <w:style w:type="character" w:customStyle="1" w:styleId="1a">
    <w:name w:val="Подзаголовок Знак1"/>
    <w:basedOn w:val="a1"/>
    <w:link w:val="afa"/>
    <w:rsid w:val="00DD608A"/>
    <w:rPr>
      <w:rFonts w:ascii="Calibri" w:eastAsia="Calibri" w:hAnsi="Calibri"/>
      <w:sz w:val="24"/>
      <w:szCs w:val="24"/>
      <w:bdr w:val="none" w:sz="0" w:space="0" w:color="auto"/>
      <w:lang w:eastAsia="zh-CN"/>
    </w:rPr>
  </w:style>
  <w:style w:type="paragraph" w:customStyle="1" w:styleId="Default">
    <w:name w:val="Default"/>
    <w:rsid w:val="00DD6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</w:pPr>
    <w:rPr>
      <w:rFonts w:eastAsia="Calibri"/>
      <w:color w:val="000000"/>
      <w:sz w:val="24"/>
      <w:szCs w:val="24"/>
      <w:bdr w:val="none" w:sz="0" w:space="0" w:color="auto"/>
      <w:lang w:eastAsia="zh-CN"/>
    </w:rPr>
  </w:style>
  <w:style w:type="paragraph" w:customStyle="1" w:styleId="tekstob">
    <w:name w:val="tekstob"/>
    <w:basedOn w:val="a"/>
    <w:rsid w:val="00DD6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80" w:after="280" w:line="240" w:lineRule="auto"/>
    </w:pPr>
    <w:rPr>
      <w:rFonts w:ascii="Times New Roman" w:eastAsia="Calibri" w:hAnsi="Times New Roman" w:cs="Times New Roman"/>
      <w:color w:val="auto"/>
      <w:sz w:val="24"/>
      <w:szCs w:val="24"/>
      <w:bdr w:val="none" w:sz="0" w:space="0" w:color="auto"/>
      <w:lang w:eastAsia="zh-CN"/>
    </w:rPr>
  </w:style>
  <w:style w:type="paragraph" w:customStyle="1" w:styleId="1b">
    <w:name w:val="Схема документа1"/>
    <w:basedOn w:val="a"/>
    <w:rsid w:val="00DD6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eastAsia="Calibri" w:cs="Times New Roman"/>
      <w:color w:val="auto"/>
      <w:sz w:val="20"/>
      <w:szCs w:val="20"/>
      <w:bdr w:val="none" w:sz="0" w:space="0" w:color="auto"/>
      <w:lang w:eastAsia="zh-CN"/>
    </w:rPr>
  </w:style>
  <w:style w:type="paragraph" w:customStyle="1" w:styleId="1c">
    <w:name w:val="Основной текст1"/>
    <w:basedOn w:val="a"/>
    <w:rsid w:val="00DD608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0" w:line="317" w:lineRule="exact"/>
      <w:jc w:val="both"/>
    </w:pPr>
    <w:rPr>
      <w:rFonts w:eastAsia="Calibri" w:cs="Times New Roman"/>
      <w:kern w:val="2"/>
      <w:sz w:val="28"/>
      <w:szCs w:val="28"/>
      <w:bdr w:val="none" w:sz="0" w:space="0" w:color="auto"/>
      <w:lang w:eastAsia="zh-CN" w:bidi="hi-IN"/>
    </w:rPr>
  </w:style>
  <w:style w:type="paragraph" w:styleId="1d">
    <w:name w:val="index 1"/>
    <w:basedOn w:val="a"/>
    <w:next w:val="a"/>
    <w:rsid w:val="00DD6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220" w:hanging="220"/>
    </w:pPr>
    <w:rPr>
      <w:rFonts w:eastAsia="Times New Roman" w:cs="Times New Roman"/>
      <w:color w:val="auto"/>
      <w:bdr w:val="none" w:sz="0" w:space="0" w:color="auto"/>
      <w:lang w:eastAsia="zh-CN"/>
    </w:rPr>
  </w:style>
  <w:style w:type="paragraph" w:styleId="afb">
    <w:name w:val="index heading"/>
    <w:basedOn w:val="a"/>
    <w:rsid w:val="00DD608A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eastAsia="Calibri" w:cs="Mangal"/>
      <w:color w:val="auto"/>
      <w:bdr w:val="none" w:sz="0" w:space="0" w:color="auto"/>
      <w:lang w:eastAsia="zh-CN"/>
    </w:rPr>
  </w:style>
  <w:style w:type="paragraph" w:customStyle="1" w:styleId="24">
    <w:name w:val="Абзац списка2"/>
    <w:basedOn w:val="a"/>
    <w:rsid w:val="00DD6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</w:pPr>
    <w:rPr>
      <w:rFonts w:eastAsia="Times New Roman" w:cs="Times New Roman"/>
      <w:color w:val="auto"/>
      <w:bdr w:val="none" w:sz="0" w:space="0" w:color="auto"/>
      <w:lang w:eastAsia="zh-CN"/>
    </w:rPr>
  </w:style>
  <w:style w:type="paragraph" w:customStyle="1" w:styleId="afc">
    <w:name w:val="Содержимое врезки"/>
    <w:basedOn w:val="a"/>
    <w:rsid w:val="00DD6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eastAsia="Calibri" w:cs="Times New Roman"/>
      <w:color w:val="auto"/>
      <w:bdr w:val="none" w:sz="0" w:space="0" w:color="auto"/>
      <w:lang w:eastAsia="zh-CN"/>
    </w:rPr>
  </w:style>
  <w:style w:type="paragraph" w:customStyle="1" w:styleId="afd">
    <w:name w:val="Блочная цитата"/>
    <w:basedOn w:val="a"/>
    <w:rsid w:val="00DD6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eastAsia="Calibri" w:cs="Times New Roman"/>
      <w:color w:val="auto"/>
      <w:bdr w:val="none" w:sz="0" w:space="0" w:color="auto"/>
      <w:lang w:eastAsia="zh-CN"/>
    </w:rPr>
  </w:style>
  <w:style w:type="paragraph" w:styleId="afe">
    <w:name w:val="Title"/>
    <w:basedOn w:val="10"/>
    <w:next w:val="a0"/>
    <w:link w:val="1e"/>
    <w:qFormat/>
    <w:rsid w:val="00DD608A"/>
    <w:pPr>
      <w:keepNext/>
      <w:spacing w:before="240" w:after="120" w:line="276" w:lineRule="auto"/>
      <w:jc w:val="left"/>
    </w:pPr>
    <w:rPr>
      <w:rFonts w:ascii="Liberation Sans" w:eastAsia="Microsoft YaHei" w:hAnsi="Liberation Sans" w:cs="Mangal"/>
    </w:rPr>
  </w:style>
  <w:style w:type="character" w:customStyle="1" w:styleId="1e">
    <w:name w:val="Название Знак1"/>
    <w:basedOn w:val="a1"/>
    <w:link w:val="afe"/>
    <w:rsid w:val="00DD608A"/>
    <w:rPr>
      <w:rFonts w:ascii="Liberation Sans" w:eastAsia="Microsoft YaHei" w:hAnsi="Liberation Sans" w:cs="Mangal"/>
      <w:sz w:val="28"/>
      <w:szCs w:val="28"/>
      <w:bdr w:val="none" w:sz="0" w:space="0" w:color="auto"/>
      <w:lang w:eastAsia="zh-CN"/>
    </w:rPr>
  </w:style>
  <w:style w:type="paragraph" w:styleId="aff">
    <w:name w:val="footnote text"/>
    <w:basedOn w:val="a"/>
    <w:link w:val="aff0"/>
    <w:rsid w:val="00DD6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  <w:lang w:eastAsia="zh-CN"/>
    </w:rPr>
  </w:style>
  <w:style w:type="character" w:customStyle="1" w:styleId="aff0">
    <w:name w:val="Текст сноски Знак"/>
    <w:basedOn w:val="a1"/>
    <w:link w:val="aff"/>
    <w:rsid w:val="00DD608A"/>
    <w:rPr>
      <w:rFonts w:eastAsia="Times New Roman"/>
      <w:bdr w:val="none" w:sz="0" w:space="0" w:color="auto"/>
      <w:lang w:eastAsia="zh-CN"/>
    </w:rPr>
  </w:style>
  <w:style w:type="paragraph" w:customStyle="1" w:styleId="aff1">
    <w:name w:val="Содержимое таблицы"/>
    <w:basedOn w:val="a"/>
    <w:rsid w:val="00DD608A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bdr w:val="none" w:sz="0" w:space="0" w:color="auto"/>
      <w:lang w:eastAsia="zh-CN"/>
    </w:rPr>
  </w:style>
  <w:style w:type="paragraph" w:customStyle="1" w:styleId="aff2">
    <w:name w:val="Заголовок таблицы"/>
    <w:basedOn w:val="aff1"/>
    <w:rsid w:val="00DD608A"/>
    <w:pPr>
      <w:jc w:val="center"/>
    </w:pPr>
    <w:rPr>
      <w:b/>
      <w:bCs/>
    </w:rPr>
  </w:style>
  <w:style w:type="table" w:styleId="aff3">
    <w:name w:val="Table Grid"/>
    <w:basedOn w:val="a2"/>
    <w:uiPriority w:val="39"/>
    <w:rsid w:val="00DD6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DD6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zh-CN"/>
    </w:rPr>
  </w:style>
  <w:style w:type="character" w:customStyle="1" w:styleId="11">
    <w:name w:val="Верхний колонтитул Знак1"/>
    <w:link w:val="a5"/>
    <w:uiPriority w:val="99"/>
    <w:locked/>
    <w:rsid w:val="00DD608A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25">
    <w:name w:val="Текст выноски Знак2"/>
    <w:locked/>
    <w:rsid w:val="00DD608A"/>
    <w:rPr>
      <w:rFonts w:ascii="Tahoma" w:eastAsia="Calibri" w:hAnsi="Tahoma" w:cs="Tahoma"/>
      <w:sz w:val="16"/>
      <w:szCs w:val="16"/>
      <w:lang w:eastAsia="zh-CN"/>
    </w:rPr>
  </w:style>
  <w:style w:type="character" w:customStyle="1" w:styleId="ConsPlusNormal0">
    <w:name w:val="ConsPlusNormal Знак"/>
    <w:link w:val="ConsPlusNormal"/>
    <w:locked/>
    <w:rsid w:val="00013983"/>
    <w:rPr>
      <w:rFonts w:ascii="Arial" w:hAnsi="Arial"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CC0F7-8E23-4411-8591-B9101F6CE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3275</TotalTime>
  <Pages>43</Pages>
  <Words>11142</Words>
  <Characters>63511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ИвановаТВ</dc:creator>
  <cp:keywords/>
  <dc:description/>
  <cp:lastModifiedBy>Борисова</cp:lastModifiedBy>
  <cp:revision>111</cp:revision>
  <cp:lastPrinted>2022-12-16T06:42:00Z</cp:lastPrinted>
  <dcterms:created xsi:type="dcterms:W3CDTF">2022-09-24T18:26:00Z</dcterms:created>
  <dcterms:modified xsi:type="dcterms:W3CDTF">2022-12-30T13:29:00Z</dcterms:modified>
</cp:coreProperties>
</file>