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46D" w:rsidRDefault="00F0146D" w:rsidP="00F0146D">
      <w:pPr>
        <w:pStyle w:val="1"/>
        <w:numPr>
          <w:ilvl w:val="0"/>
          <w:numId w:val="2"/>
        </w:numPr>
        <w:ind w:left="1701"/>
        <w:jc w:val="left"/>
        <w:rPr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:rsidR="00F0146D" w:rsidRDefault="00F0146D" w:rsidP="00F0146D">
      <w:pPr>
        <w:pStyle w:val="3"/>
        <w:numPr>
          <w:ilvl w:val="2"/>
          <w:numId w:val="2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F0146D" w:rsidRPr="00F0146D" w:rsidRDefault="00F0146D" w:rsidP="00F0146D">
      <w:pPr>
        <w:tabs>
          <w:tab w:val="left" w:pos="8325"/>
        </w:tabs>
        <w:rPr>
          <w:rFonts w:ascii="Times New Roman" w:hAnsi="Times New Roman"/>
          <w:sz w:val="24"/>
          <w:szCs w:val="24"/>
          <w:lang w:val="en-US"/>
        </w:rPr>
      </w:pPr>
      <w:r w:rsidRPr="00F0146D">
        <w:rPr>
          <w:rFonts w:ascii="Times New Roman" w:hAnsi="Times New Roman"/>
          <w:lang w:val="en-US"/>
        </w:rPr>
        <w:tab/>
      </w:r>
    </w:p>
    <w:p w:rsidR="00AD7945" w:rsidRDefault="00F0146D" w:rsidP="00F0146D">
      <w:pPr>
        <w:spacing w:before="60"/>
        <w:ind w:left="1842" w:firstLine="608"/>
        <w:rPr>
          <w:rFonts w:ascii="Times New Roman" w:eastAsia="Times New Roman" w:hAnsi="Times New Roman"/>
          <w:sz w:val="28"/>
          <w:szCs w:val="28"/>
          <w:lang w:eastAsia="zh-CN"/>
        </w:rPr>
      </w:pPr>
      <w:r w:rsidRPr="00F0146D">
        <w:rPr>
          <w:rFonts w:ascii="Times New Roman" w:hAnsi="Times New Roman"/>
          <w:b/>
          <w:bCs/>
          <w:sz w:val="28"/>
          <w:szCs w:val="28"/>
        </w:rPr>
        <w:t xml:space="preserve">                     </w:t>
      </w:r>
      <w:proofErr w:type="gramStart"/>
      <w:r w:rsidRPr="00F0146D">
        <w:rPr>
          <w:rFonts w:ascii="Times New Roman" w:hAnsi="Times New Roman"/>
          <w:b/>
          <w:bCs/>
          <w:sz w:val="28"/>
          <w:szCs w:val="28"/>
        </w:rPr>
        <w:t>от</w:t>
      </w:r>
      <w:proofErr w:type="gramEnd"/>
      <w:r w:rsidRPr="00F0146D">
        <w:rPr>
          <w:rFonts w:ascii="Times New Roman" w:hAnsi="Times New Roman"/>
          <w:sz w:val="28"/>
          <w:szCs w:val="28"/>
        </w:rPr>
        <w:t xml:space="preserve"> </w:t>
      </w:r>
      <w:r w:rsidR="00D840E0">
        <w:rPr>
          <w:rFonts w:ascii="Times New Roman" w:hAnsi="Times New Roman"/>
          <w:sz w:val="28"/>
          <w:szCs w:val="28"/>
        </w:rPr>
        <w:t>30.08.2024</w:t>
      </w:r>
      <w:r w:rsidRPr="00F0146D">
        <w:rPr>
          <w:rFonts w:ascii="Times New Roman" w:hAnsi="Times New Roman"/>
          <w:sz w:val="28"/>
          <w:szCs w:val="28"/>
        </w:rPr>
        <w:t xml:space="preserve"> </w:t>
      </w:r>
      <w:r w:rsidRPr="00F0146D">
        <w:rPr>
          <w:rFonts w:ascii="Times New Roman" w:hAnsi="Times New Roman"/>
          <w:b/>
          <w:sz w:val="28"/>
          <w:szCs w:val="28"/>
        </w:rPr>
        <w:t>№</w:t>
      </w:r>
      <w:r w:rsidRPr="00F0146D">
        <w:rPr>
          <w:rFonts w:ascii="Times New Roman" w:hAnsi="Times New Roman"/>
          <w:sz w:val="28"/>
          <w:szCs w:val="28"/>
        </w:rPr>
        <w:t xml:space="preserve"> </w:t>
      </w:r>
      <w:r w:rsidR="00D840E0">
        <w:rPr>
          <w:rFonts w:ascii="Times New Roman" w:hAnsi="Times New Roman"/>
          <w:sz w:val="28"/>
          <w:szCs w:val="28"/>
        </w:rPr>
        <w:t>863</w:t>
      </w:r>
    </w:p>
    <w:p w:rsidR="00AD7945" w:rsidRDefault="00AD7945" w:rsidP="0000030C">
      <w:pPr>
        <w:suppressAutoHyphens/>
        <w:spacing w:line="240" w:lineRule="auto"/>
        <w:ind w:right="41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AD7945" w:rsidRDefault="00AD7945" w:rsidP="0000030C">
      <w:pPr>
        <w:suppressAutoHyphens/>
        <w:spacing w:line="240" w:lineRule="auto"/>
        <w:ind w:right="41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0030C" w:rsidRPr="004F27AA" w:rsidRDefault="0000030C" w:rsidP="00AD7945">
      <w:pPr>
        <w:suppressAutoHyphens/>
        <w:spacing w:before="120" w:line="240" w:lineRule="auto"/>
        <w:ind w:right="4109"/>
        <w:jc w:val="both"/>
        <w:rPr>
          <w:lang w:eastAsia="zh-CN"/>
        </w:rPr>
      </w:pPr>
      <w:r w:rsidRPr="004F27AA">
        <w:rPr>
          <w:rFonts w:ascii="Times New Roman" w:eastAsia="Times New Roman" w:hAnsi="Times New Roman"/>
          <w:sz w:val="28"/>
          <w:szCs w:val="28"/>
          <w:lang w:eastAsia="zh-CN"/>
        </w:rPr>
        <w:t>О внесении изменений в постановление Администрации городского округа Фрязино от 14.12.2022 № 884 «Об утверждении муниципальной программы городского округа Фрязино Московской области «Предпринимательство» на 2023-2027 годы</w:t>
      </w:r>
    </w:p>
    <w:p w:rsidR="00527BC4" w:rsidRPr="004F27AA" w:rsidRDefault="00527BC4" w:rsidP="0000030C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0030C" w:rsidRPr="004F27AA" w:rsidRDefault="0000030C" w:rsidP="0000030C">
      <w:pPr>
        <w:suppressAutoHyphens/>
        <w:spacing w:line="240" w:lineRule="auto"/>
        <w:ind w:firstLine="850"/>
        <w:jc w:val="both"/>
        <w:rPr>
          <w:lang w:eastAsia="zh-CN"/>
        </w:rPr>
      </w:pPr>
      <w:r w:rsidRPr="004F27AA">
        <w:rPr>
          <w:rFonts w:ascii="Times New Roman" w:eastAsia="Times New Roman" w:hAnsi="Times New Roman"/>
          <w:sz w:val="28"/>
          <w:szCs w:val="28"/>
          <w:lang w:eastAsia="zh-CN"/>
        </w:rPr>
        <w:t>В соответствии с Бюджетным Кодексом Российской Федерации,</w:t>
      </w:r>
      <w:r w:rsidRPr="004F27AA">
        <w:rPr>
          <w:rFonts w:ascii="Times New Roman" w:eastAsia="Times New Roman" w:hAnsi="Times New Roman"/>
          <w:sz w:val="28"/>
          <w:szCs w:val="28"/>
          <w:lang w:eastAsia="ar-SA"/>
        </w:rPr>
        <w:t xml:space="preserve"> Федеральным законом от 06.10.2003 № 131-ФЗ «Об общих принципах организации местного самоуправления в Российской Федерации», </w:t>
      </w:r>
      <w:r w:rsidRPr="004F27AA">
        <w:rPr>
          <w:rFonts w:ascii="Times New Roman" w:eastAsia="Times New Roman" w:hAnsi="Times New Roman"/>
          <w:sz w:val="28"/>
          <w:szCs w:val="28"/>
          <w:lang w:eastAsia="zh-CN"/>
        </w:rPr>
        <w:t xml:space="preserve"> постановлением Администрации городского округа Фрязино от 09.11.2022 </w:t>
      </w:r>
      <w:r w:rsidRPr="004F27AA">
        <w:rPr>
          <w:rFonts w:ascii="Times New Roman" w:eastAsia="Times New Roman" w:hAnsi="Times New Roman"/>
          <w:sz w:val="28"/>
          <w:szCs w:val="28"/>
          <w:lang w:eastAsia="zh-CN"/>
        </w:rPr>
        <w:br/>
        <w:t>№ 761 «О Перечне муниципальных программ городского округа Фрязино Московской области, реализация которых планируется с 2023 года», постановлением Администрации городского округа Фрязино от 06.03.2023</w:t>
      </w:r>
      <w:r w:rsidRPr="004F27AA">
        <w:rPr>
          <w:rFonts w:ascii="Times New Roman" w:eastAsia="Times New Roman" w:hAnsi="Times New Roman"/>
          <w:sz w:val="28"/>
          <w:szCs w:val="28"/>
          <w:lang w:eastAsia="zh-CN"/>
        </w:rPr>
        <w:br/>
        <w:t xml:space="preserve"> № 187 «Об утверждении Порядка разработки и реализации муниципальных программ городского округа Фрязино Московской области»,</w:t>
      </w:r>
      <w:r w:rsidR="00EB645A" w:rsidRPr="004F27AA">
        <w:rPr>
          <w:rFonts w:ascii="Times New Roman" w:eastAsia="Times New Roman" w:hAnsi="Times New Roman"/>
          <w:sz w:val="28"/>
          <w:szCs w:val="28"/>
          <w:lang w:eastAsia="zh-CN"/>
        </w:rPr>
        <w:t xml:space="preserve"> решением Совета депутатов городского округа Фрязино от 12.12.2023 №409/71 «О бюджете городского округа Фрязино на 2024 год и на плановый период 2025 и 2026 годов»,</w:t>
      </w:r>
      <w:r w:rsidRPr="004F27AA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F12CA0" w:rsidRPr="004F27AA">
        <w:rPr>
          <w:rFonts w:ascii="Times New Roman" w:eastAsia="Times New Roman" w:hAnsi="Times New Roman"/>
          <w:sz w:val="28"/>
          <w:szCs w:val="28"/>
          <w:lang w:eastAsia="zh-CN"/>
        </w:rPr>
        <w:t xml:space="preserve">сводной бюджетной росписью бюджета городского округа Фрязино на 2024 год и на плановый период 2025 и 2026 годов по состоянию на 14.08.2024, </w:t>
      </w:r>
      <w:r w:rsidRPr="004F27AA">
        <w:rPr>
          <w:rFonts w:ascii="Times New Roman" w:eastAsia="Times New Roman" w:hAnsi="Times New Roman"/>
          <w:sz w:val="28"/>
          <w:szCs w:val="28"/>
          <w:lang w:eastAsia="zh-CN"/>
        </w:rPr>
        <w:t>руководствуясь Уставом городского округа Фрязино Московской области,</w:t>
      </w:r>
    </w:p>
    <w:p w:rsidR="0000030C" w:rsidRPr="004F27AA" w:rsidRDefault="0000030C" w:rsidP="00AD7945">
      <w:pPr>
        <w:suppressAutoHyphens/>
        <w:spacing w:before="120" w:after="12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  <w:proofErr w:type="gramStart"/>
      <w:r w:rsidRPr="004F27AA">
        <w:rPr>
          <w:rFonts w:ascii="Times New Roman" w:eastAsia="Times New Roman" w:hAnsi="Times New Roman"/>
          <w:b/>
          <w:sz w:val="28"/>
          <w:szCs w:val="28"/>
          <w:lang w:eastAsia="zh-CN"/>
        </w:rPr>
        <w:t>п</w:t>
      </w:r>
      <w:proofErr w:type="gramEnd"/>
      <w:r w:rsidRPr="004F27AA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о с т а н о в л я ю</w:t>
      </w:r>
      <w:r w:rsidR="008E2560" w:rsidRPr="004F27AA">
        <w:rPr>
          <w:rFonts w:ascii="Times New Roman" w:eastAsia="Times New Roman" w:hAnsi="Times New Roman"/>
          <w:b/>
          <w:sz w:val="28"/>
          <w:szCs w:val="28"/>
          <w:lang w:eastAsia="zh-CN"/>
        </w:rPr>
        <w:t>:</w:t>
      </w:r>
    </w:p>
    <w:p w:rsidR="00033C38" w:rsidRPr="004F27AA" w:rsidRDefault="00507C09" w:rsidP="00507C09">
      <w:pPr>
        <w:suppressAutoHyphens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eastAsia="zh-CN"/>
        </w:rPr>
      </w:pPr>
      <w:r w:rsidRPr="004F27AA">
        <w:rPr>
          <w:rFonts w:ascii="Times New Roman" w:hAnsi="Times New Roman"/>
          <w:sz w:val="28"/>
          <w:szCs w:val="28"/>
          <w:lang w:eastAsia="zh-CN"/>
        </w:rPr>
        <w:t xml:space="preserve">1. </w:t>
      </w:r>
      <w:r w:rsidR="0000030C" w:rsidRPr="004F27AA">
        <w:rPr>
          <w:rFonts w:ascii="Times New Roman" w:hAnsi="Times New Roman"/>
          <w:sz w:val="28"/>
          <w:szCs w:val="28"/>
          <w:lang w:eastAsia="zh-CN"/>
        </w:rPr>
        <w:t>Внести</w:t>
      </w:r>
      <w:r w:rsidRPr="004F27AA">
        <w:rPr>
          <w:rFonts w:ascii="Times New Roman" w:hAnsi="Times New Roman"/>
          <w:sz w:val="28"/>
          <w:szCs w:val="28"/>
          <w:lang w:eastAsia="zh-CN"/>
        </w:rPr>
        <w:t xml:space="preserve"> изменения </w:t>
      </w:r>
      <w:r w:rsidR="0000030C" w:rsidRPr="004F27AA">
        <w:rPr>
          <w:rFonts w:ascii="Times New Roman" w:hAnsi="Times New Roman"/>
          <w:sz w:val="28"/>
          <w:szCs w:val="28"/>
          <w:lang w:eastAsia="zh-CN"/>
        </w:rPr>
        <w:t>в постановление Администрации городского округа Фрязино от 14.12.2022 № 884 «Об утверждении муниципальной программы городского округа Фрязино Московской области «Предпринимательство» на 2023-2027 годы» (далее – Программа</w:t>
      </w:r>
      <w:r w:rsidR="0010597C" w:rsidRPr="004F27AA">
        <w:rPr>
          <w:rFonts w:ascii="Times New Roman" w:hAnsi="Times New Roman"/>
          <w:sz w:val="28"/>
          <w:szCs w:val="28"/>
          <w:lang w:eastAsia="zh-CN"/>
        </w:rPr>
        <w:t>)</w:t>
      </w:r>
      <w:r w:rsidRPr="004F27AA">
        <w:rPr>
          <w:rFonts w:ascii="Times New Roman" w:hAnsi="Times New Roman"/>
          <w:sz w:val="28"/>
          <w:szCs w:val="28"/>
          <w:lang w:eastAsia="zh-CN"/>
        </w:rPr>
        <w:t>, изложив р</w:t>
      </w:r>
      <w:r w:rsidR="00033C38" w:rsidRPr="004F27AA">
        <w:rPr>
          <w:rFonts w:ascii="Times New Roman" w:hAnsi="Times New Roman"/>
          <w:sz w:val="28"/>
          <w:szCs w:val="28"/>
          <w:lang w:eastAsia="zh-CN"/>
        </w:rPr>
        <w:t xml:space="preserve">аздел 4 </w:t>
      </w:r>
      <w:r w:rsidR="007800EC" w:rsidRPr="004F27AA">
        <w:rPr>
          <w:rFonts w:ascii="Times New Roman" w:hAnsi="Times New Roman"/>
          <w:sz w:val="28"/>
          <w:szCs w:val="28"/>
          <w:lang w:eastAsia="zh-CN"/>
        </w:rPr>
        <w:t>«</w:t>
      </w:r>
      <w:r w:rsidR="00033C38" w:rsidRPr="004F27AA">
        <w:rPr>
          <w:rFonts w:ascii="Times New Roman" w:hAnsi="Times New Roman"/>
          <w:sz w:val="28"/>
          <w:szCs w:val="28"/>
          <w:lang w:eastAsia="zh-CN"/>
        </w:rPr>
        <w:t>Подпрограмма I «Инвестиции» Программы в новой редакции согласно приложению к настоящему постановлению.</w:t>
      </w:r>
    </w:p>
    <w:p w:rsidR="00B67EF0" w:rsidRPr="004F27AA" w:rsidRDefault="00003010" w:rsidP="00B67EF0">
      <w:pPr>
        <w:suppressAutoHyphens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eastAsia="zh-CN"/>
        </w:rPr>
      </w:pPr>
      <w:r w:rsidRPr="004F27AA">
        <w:rPr>
          <w:rFonts w:ascii="Times New Roman" w:hAnsi="Times New Roman"/>
          <w:sz w:val="28"/>
          <w:szCs w:val="28"/>
          <w:lang w:eastAsia="zh-CN"/>
        </w:rPr>
        <w:t>2</w:t>
      </w:r>
      <w:r w:rsidR="00B67EF0" w:rsidRPr="004F27AA">
        <w:rPr>
          <w:rFonts w:ascii="Times New Roman" w:hAnsi="Times New Roman"/>
          <w:sz w:val="28"/>
          <w:szCs w:val="28"/>
          <w:lang w:eastAsia="zh-CN"/>
        </w:rPr>
        <w:t xml:space="preserve">. </w:t>
      </w:r>
      <w:r w:rsidR="00C7636C" w:rsidRPr="004F27AA">
        <w:rPr>
          <w:rFonts w:ascii="Times New Roman" w:hAnsi="Times New Roman"/>
          <w:sz w:val="28"/>
          <w:szCs w:val="28"/>
          <w:lang w:eastAsia="zh-CN"/>
        </w:rPr>
        <w:t>Опубликовать настоящее постановление на официальном сайте городского округа Фрязино Московской области в информационно-телекоммуникационной сети Интернет</w:t>
      </w:r>
      <w:r w:rsidR="00B67EF0" w:rsidRPr="004F27AA">
        <w:rPr>
          <w:rFonts w:ascii="Times New Roman" w:hAnsi="Times New Roman"/>
          <w:sz w:val="28"/>
          <w:szCs w:val="28"/>
          <w:lang w:eastAsia="zh-CN"/>
        </w:rPr>
        <w:t>.</w:t>
      </w:r>
    </w:p>
    <w:p w:rsidR="0000030C" w:rsidRPr="004F27AA" w:rsidRDefault="00003010" w:rsidP="00B67EF0">
      <w:pPr>
        <w:suppressAutoHyphens/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eastAsia="zh-CN"/>
        </w:rPr>
      </w:pPr>
      <w:r w:rsidRPr="004F27AA">
        <w:rPr>
          <w:rFonts w:ascii="Times New Roman" w:hAnsi="Times New Roman"/>
          <w:sz w:val="28"/>
          <w:szCs w:val="28"/>
          <w:lang w:eastAsia="zh-CN"/>
        </w:rPr>
        <w:t>3</w:t>
      </w:r>
      <w:r w:rsidR="00B67EF0" w:rsidRPr="004F27AA">
        <w:rPr>
          <w:rFonts w:ascii="Times New Roman" w:hAnsi="Times New Roman"/>
          <w:sz w:val="28"/>
          <w:szCs w:val="28"/>
          <w:lang w:eastAsia="zh-CN"/>
        </w:rPr>
        <w:t xml:space="preserve">. </w:t>
      </w:r>
      <w:r w:rsidR="0000030C" w:rsidRPr="004F27AA">
        <w:rPr>
          <w:rFonts w:ascii="Times New Roman" w:hAnsi="Times New Roman"/>
          <w:sz w:val="28"/>
          <w:szCs w:val="28"/>
          <w:lang w:eastAsia="zh-CN"/>
        </w:rPr>
        <w:t xml:space="preserve">Контроль за исполнением настоящего постановления возложить на заместителя главы городского округа </w:t>
      </w:r>
      <w:r w:rsidR="001E3545" w:rsidRPr="004F27AA">
        <w:rPr>
          <w:rFonts w:ascii="Times New Roman" w:hAnsi="Times New Roman"/>
          <w:sz w:val="28"/>
          <w:szCs w:val="28"/>
          <w:lang w:eastAsia="zh-CN"/>
        </w:rPr>
        <w:t xml:space="preserve">Фрязино </w:t>
      </w:r>
      <w:r w:rsidR="0000030C" w:rsidRPr="004F27AA">
        <w:rPr>
          <w:rFonts w:ascii="Times New Roman" w:hAnsi="Times New Roman"/>
          <w:sz w:val="28"/>
          <w:szCs w:val="28"/>
          <w:lang w:eastAsia="zh-CN"/>
        </w:rPr>
        <w:t>Князеву Н.В.</w:t>
      </w:r>
    </w:p>
    <w:p w:rsidR="00B67EF0" w:rsidRDefault="00B67EF0" w:rsidP="0000030C">
      <w:pPr>
        <w:tabs>
          <w:tab w:val="left" w:pos="851"/>
        </w:tabs>
        <w:suppressAutoHyphens/>
        <w:spacing w:line="240" w:lineRule="auto"/>
        <w:ind w:left="426"/>
        <w:jc w:val="both"/>
        <w:rPr>
          <w:rFonts w:ascii="Times New Roman" w:eastAsia="Times New Roman" w:hAnsi="Times New Roman"/>
          <w:sz w:val="32"/>
          <w:szCs w:val="32"/>
          <w:lang w:eastAsia="zh-CN"/>
        </w:rPr>
      </w:pPr>
    </w:p>
    <w:tbl>
      <w:tblPr>
        <w:tblW w:w="9885" w:type="dxa"/>
        <w:tblLayout w:type="fixed"/>
        <w:tblLook w:val="0000" w:firstRow="0" w:lastRow="0" w:firstColumn="0" w:lastColumn="0" w:noHBand="0" w:noVBand="0"/>
      </w:tblPr>
      <w:tblGrid>
        <w:gridCol w:w="4558"/>
        <w:gridCol w:w="5327"/>
      </w:tblGrid>
      <w:tr w:rsidR="0000030C" w:rsidRPr="004F27AA" w:rsidTr="00AD7945">
        <w:tc>
          <w:tcPr>
            <w:tcW w:w="4558" w:type="dxa"/>
            <w:shd w:val="clear" w:color="auto" w:fill="auto"/>
          </w:tcPr>
          <w:p w:rsidR="0000030C" w:rsidRPr="004F27AA" w:rsidRDefault="0000030C" w:rsidP="00AD7945">
            <w:pPr>
              <w:tabs>
                <w:tab w:val="left" w:pos="851"/>
              </w:tabs>
              <w:suppressAutoHyphens/>
              <w:spacing w:before="120" w:line="240" w:lineRule="auto"/>
              <w:jc w:val="both"/>
              <w:rPr>
                <w:lang w:eastAsia="zh-CN"/>
              </w:rPr>
            </w:pPr>
            <w:r w:rsidRPr="004F27AA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Глава городского округа Фрязино</w:t>
            </w:r>
          </w:p>
        </w:tc>
        <w:tc>
          <w:tcPr>
            <w:tcW w:w="5327" w:type="dxa"/>
            <w:shd w:val="clear" w:color="auto" w:fill="auto"/>
          </w:tcPr>
          <w:p w:rsidR="0000030C" w:rsidRPr="004F27AA" w:rsidRDefault="0000030C" w:rsidP="00AD7945">
            <w:pPr>
              <w:tabs>
                <w:tab w:val="left" w:pos="851"/>
                <w:tab w:val="left" w:pos="5145"/>
              </w:tabs>
              <w:suppressAutoHyphens/>
              <w:spacing w:before="120" w:line="240" w:lineRule="auto"/>
              <w:ind w:right="170"/>
              <w:jc w:val="right"/>
              <w:rPr>
                <w:lang w:eastAsia="zh-CN"/>
              </w:rPr>
            </w:pPr>
            <w:r w:rsidRPr="004F27AA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 Д.Р. Воробьев</w:t>
            </w:r>
          </w:p>
        </w:tc>
      </w:tr>
    </w:tbl>
    <w:p w:rsidR="0000030C" w:rsidRPr="004F27AA" w:rsidRDefault="0000030C" w:rsidP="0000030C">
      <w:pPr>
        <w:suppressAutoHyphens/>
        <w:spacing w:line="240" w:lineRule="auto"/>
        <w:rPr>
          <w:rFonts w:ascii="Times New Roman" w:hAnsi="Times New Roman"/>
          <w:sz w:val="28"/>
          <w:szCs w:val="28"/>
          <w:lang w:eastAsia="zh-CN"/>
        </w:rPr>
        <w:sectPr w:rsidR="0000030C" w:rsidRPr="004F27AA" w:rsidSect="00F0146D">
          <w:headerReference w:type="default" r:id="rId9"/>
          <w:pgSz w:w="11906" w:h="16838"/>
          <w:pgMar w:top="993" w:right="567" w:bottom="1474" w:left="1701" w:header="720" w:footer="720" w:gutter="0"/>
          <w:cols w:space="720"/>
          <w:titlePg/>
          <w:docGrid w:linePitch="360"/>
        </w:sectPr>
      </w:pPr>
    </w:p>
    <w:p w:rsidR="0000030C" w:rsidRPr="004F27AA" w:rsidRDefault="0000030C" w:rsidP="00D57570">
      <w:pPr>
        <w:suppressAutoHyphens/>
        <w:spacing w:line="240" w:lineRule="auto"/>
        <w:ind w:left="10773"/>
        <w:rPr>
          <w:rFonts w:ascii="Times New Roman" w:hAnsi="Times New Roman"/>
          <w:sz w:val="24"/>
          <w:szCs w:val="24"/>
          <w:lang w:eastAsia="zh-CN"/>
        </w:rPr>
      </w:pPr>
      <w:r w:rsidRPr="004F27AA">
        <w:rPr>
          <w:rFonts w:ascii="Times New Roman" w:eastAsia="Times New Roman" w:hAnsi="Times New Roman"/>
          <w:sz w:val="24"/>
          <w:szCs w:val="24"/>
          <w:lang w:eastAsia="zh-CN"/>
        </w:rPr>
        <w:lastRenderedPageBreak/>
        <w:t>Приложение</w:t>
      </w:r>
      <w:r w:rsidR="00D57570" w:rsidRPr="004F27AA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</w:p>
    <w:p w:rsidR="0000030C" w:rsidRPr="004F27AA" w:rsidRDefault="0000030C" w:rsidP="00D57570">
      <w:pPr>
        <w:suppressAutoHyphens/>
        <w:spacing w:line="240" w:lineRule="auto"/>
        <w:ind w:left="10773"/>
        <w:rPr>
          <w:rFonts w:ascii="Times New Roman" w:hAnsi="Times New Roman"/>
          <w:sz w:val="24"/>
          <w:szCs w:val="24"/>
          <w:lang w:eastAsia="zh-CN"/>
        </w:rPr>
      </w:pPr>
      <w:proofErr w:type="gramStart"/>
      <w:r w:rsidRPr="004F27AA">
        <w:rPr>
          <w:rFonts w:ascii="Times New Roman" w:eastAsia="Times New Roman" w:hAnsi="Times New Roman"/>
          <w:bCs/>
          <w:sz w:val="24"/>
          <w:szCs w:val="24"/>
          <w:lang w:eastAsia="zh-CN"/>
        </w:rPr>
        <w:t>к</w:t>
      </w:r>
      <w:proofErr w:type="gramEnd"/>
      <w:r w:rsidRPr="004F27AA"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 постановлению Администрации городского округа Фрязино</w:t>
      </w:r>
    </w:p>
    <w:p w:rsidR="0000030C" w:rsidRPr="004F27AA" w:rsidRDefault="0000030C" w:rsidP="00D57570">
      <w:pPr>
        <w:suppressAutoHyphens/>
        <w:spacing w:line="240" w:lineRule="auto"/>
        <w:ind w:left="10773"/>
        <w:rPr>
          <w:rFonts w:ascii="Times New Roman" w:hAnsi="Times New Roman"/>
          <w:sz w:val="24"/>
          <w:szCs w:val="24"/>
          <w:lang w:eastAsia="zh-CN"/>
        </w:rPr>
      </w:pPr>
      <w:r w:rsidRPr="004F27AA"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от </w:t>
      </w:r>
      <w:r w:rsidR="00242803">
        <w:rPr>
          <w:rFonts w:ascii="Times New Roman" w:eastAsia="Times New Roman" w:hAnsi="Times New Roman"/>
          <w:bCs/>
          <w:sz w:val="24"/>
          <w:szCs w:val="24"/>
          <w:lang w:eastAsia="zh-CN"/>
        </w:rPr>
        <w:t>30.08.2024</w:t>
      </w:r>
      <w:r w:rsidRPr="004F27AA"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 № </w:t>
      </w:r>
      <w:r w:rsidR="00242803">
        <w:rPr>
          <w:rFonts w:ascii="Times New Roman" w:eastAsia="Times New Roman" w:hAnsi="Times New Roman"/>
          <w:bCs/>
          <w:sz w:val="24"/>
          <w:szCs w:val="24"/>
          <w:lang w:eastAsia="zh-CN"/>
        </w:rPr>
        <w:t>863</w:t>
      </w:r>
      <w:bookmarkStart w:id="0" w:name="_GoBack"/>
      <w:bookmarkEnd w:id="0"/>
    </w:p>
    <w:p w:rsidR="0000030C" w:rsidRPr="004F27AA" w:rsidRDefault="0000030C" w:rsidP="0000030C">
      <w:pPr>
        <w:widowControl w:val="0"/>
        <w:tabs>
          <w:tab w:val="left" w:pos="1701"/>
        </w:tabs>
        <w:suppressAutoHyphens/>
        <w:autoSpaceDE w:val="0"/>
        <w:spacing w:line="256" w:lineRule="auto"/>
        <w:ind w:left="5812"/>
        <w:rPr>
          <w:rFonts w:ascii="Times New Roman" w:eastAsia="Times New Roman" w:hAnsi="Times New Roman"/>
          <w:bCs/>
          <w:sz w:val="24"/>
          <w:szCs w:val="24"/>
          <w:lang w:eastAsia="zh-CN"/>
        </w:rPr>
      </w:pPr>
    </w:p>
    <w:p w:rsidR="005B455E" w:rsidRPr="004F27AA" w:rsidRDefault="00033C38" w:rsidP="00B931A6">
      <w:pPr>
        <w:tabs>
          <w:tab w:val="left" w:pos="7110"/>
        </w:tabs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F27AA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B931A6" w:rsidRPr="004F27AA">
        <w:rPr>
          <w:rFonts w:ascii="Times New Roman" w:hAnsi="Times New Roman"/>
          <w:b/>
          <w:sz w:val="24"/>
          <w:szCs w:val="24"/>
          <w:lang w:eastAsia="ru-RU"/>
        </w:rPr>
        <w:t xml:space="preserve">4. Подпрограмма </w:t>
      </w:r>
      <w:r w:rsidR="00B931A6" w:rsidRPr="004F27AA">
        <w:rPr>
          <w:rFonts w:ascii="Times New Roman" w:hAnsi="Times New Roman"/>
          <w:b/>
          <w:sz w:val="24"/>
          <w:szCs w:val="24"/>
          <w:lang w:val="en-US" w:eastAsia="ru-RU"/>
        </w:rPr>
        <w:t>I</w:t>
      </w:r>
      <w:r w:rsidR="00B931A6" w:rsidRPr="004F27A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B931A6" w:rsidRPr="004F27AA">
        <w:rPr>
          <w:rFonts w:ascii="Times New Roman" w:hAnsi="Times New Roman"/>
          <w:b/>
          <w:bCs/>
          <w:sz w:val="24"/>
          <w:szCs w:val="24"/>
          <w:lang w:eastAsia="ru-RU"/>
        </w:rPr>
        <w:t>«Инвестиции»</w:t>
      </w:r>
    </w:p>
    <w:p w:rsidR="006446D0" w:rsidRPr="004F27AA" w:rsidRDefault="006446D0" w:rsidP="009048A6">
      <w:pPr>
        <w:tabs>
          <w:tab w:val="left" w:pos="7110"/>
        </w:tabs>
        <w:jc w:val="center"/>
        <w:rPr>
          <w:rFonts w:ascii="Times New Roman" w:hAnsi="Times New Roman"/>
          <w:sz w:val="24"/>
          <w:szCs w:val="24"/>
        </w:rPr>
      </w:pPr>
      <w:r w:rsidRPr="004F27AA">
        <w:rPr>
          <w:rFonts w:ascii="Times New Roman" w:hAnsi="Times New Roman"/>
          <w:b/>
          <w:sz w:val="24"/>
          <w:szCs w:val="24"/>
          <w:lang w:eastAsia="ru-RU"/>
        </w:rPr>
        <w:t xml:space="preserve">4.1. Перечень мероприятий подпрограммы </w:t>
      </w:r>
      <w:r w:rsidRPr="004F27AA">
        <w:rPr>
          <w:rFonts w:ascii="Times New Roman" w:hAnsi="Times New Roman"/>
          <w:b/>
          <w:sz w:val="24"/>
          <w:szCs w:val="24"/>
          <w:lang w:val="en-US" w:eastAsia="ru-RU"/>
        </w:rPr>
        <w:t>I</w:t>
      </w:r>
      <w:r w:rsidRPr="004F27A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4F27AA">
        <w:rPr>
          <w:rFonts w:ascii="Times New Roman" w:hAnsi="Times New Roman"/>
          <w:b/>
          <w:bCs/>
          <w:sz w:val="24"/>
          <w:szCs w:val="24"/>
          <w:lang w:eastAsia="ru-RU"/>
        </w:rPr>
        <w:t>«Инвестиции»</w:t>
      </w:r>
    </w:p>
    <w:p w:rsidR="006446D0" w:rsidRPr="004F27AA" w:rsidRDefault="006446D0" w:rsidP="006446D0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230" w:type="dxa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330"/>
        <w:gridCol w:w="992"/>
        <w:gridCol w:w="931"/>
        <w:gridCol w:w="1134"/>
        <w:gridCol w:w="1054"/>
        <w:gridCol w:w="3118"/>
        <w:gridCol w:w="1134"/>
        <w:gridCol w:w="993"/>
        <w:gridCol w:w="1134"/>
        <w:gridCol w:w="1701"/>
      </w:tblGrid>
      <w:tr w:rsidR="003047DE" w:rsidRPr="004F27AA" w:rsidTr="00DF1298">
        <w:trPr>
          <w:cantSplit/>
          <w:trHeight w:val="26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47DE" w:rsidRPr="004F27AA" w:rsidRDefault="003047DE" w:rsidP="0087218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№ </w:t>
            </w:r>
          </w:p>
          <w:p w:rsidR="003047DE" w:rsidRPr="004F27AA" w:rsidRDefault="003047DE" w:rsidP="0087218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47DE" w:rsidRPr="004F27AA" w:rsidRDefault="003047DE" w:rsidP="0087218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Мероприятия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47DE" w:rsidRPr="004F27AA" w:rsidRDefault="003047DE" w:rsidP="0087218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Срок исполнения мероприятия</w:t>
            </w: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47DE" w:rsidRPr="004F27AA" w:rsidRDefault="003047DE" w:rsidP="0087218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47DE" w:rsidRPr="004F27AA" w:rsidRDefault="003047DE" w:rsidP="0087218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Всего,</w:t>
            </w:r>
          </w:p>
          <w:p w:rsidR="003047DE" w:rsidRPr="004F27AA" w:rsidRDefault="003047DE" w:rsidP="0087218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74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47DE" w:rsidRPr="004F27AA" w:rsidRDefault="003047DE" w:rsidP="003047DE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Объем финансирования по годам</w:t>
            </w:r>
          </w:p>
          <w:p w:rsidR="003047DE" w:rsidRPr="004F27AA" w:rsidRDefault="003047DE" w:rsidP="003047DE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7DE" w:rsidRPr="004F27AA" w:rsidRDefault="003047DE" w:rsidP="0087218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Ответственный за выполнение мероприятий подпрограммы</w:t>
            </w:r>
          </w:p>
        </w:tc>
      </w:tr>
      <w:tr w:rsidR="003047DE" w:rsidRPr="004F27AA" w:rsidTr="00DF1298">
        <w:trPr>
          <w:cantSplit/>
          <w:trHeight w:val="26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47DE" w:rsidRPr="004F27AA" w:rsidRDefault="003047DE" w:rsidP="00C658A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47DE" w:rsidRPr="004F27AA" w:rsidRDefault="003047DE" w:rsidP="00C658A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47DE" w:rsidRPr="004F27AA" w:rsidRDefault="003047DE" w:rsidP="00C658A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47DE" w:rsidRPr="004F27AA" w:rsidRDefault="003047DE" w:rsidP="00C658A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47DE" w:rsidRPr="004F27AA" w:rsidRDefault="003047DE" w:rsidP="00C658A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7DE" w:rsidRPr="004F27AA" w:rsidRDefault="003047DE" w:rsidP="00C658A5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47DE" w:rsidRPr="004F27AA" w:rsidRDefault="003047DE" w:rsidP="00C658A5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47DE" w:rsidRPr="004F27AA" w:rsidRDefault="003047DE" w:rsidP="00C658A5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47DE" w:rsidRPr="004F27AA" w:rsidRDefault="003047DE" w:rsidP="00C658A5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47DE" w:rsidRPr="004F27AA" w:rsidRDefault="003047DE" w:rsidP="00C658A5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7DE" w:rsidRPr="004F27AA" w:rsidRDefault="003047DE" w:rsidP="00C658A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446D0" w:rsidRPr="004F27AA" w:rsidRDefault="006446D0" w:rsidP="006446D0">
      <w:pPr>
        <w:tabs>
          <w:tab w:val="left" w:pos="567"/>
        </w:tabs>
        <w:jc w:val="center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5230" w:type="dxa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7"/>
        <w:gridCol w:w="2268"/>
        <w:gridCol w:w="992"/>
        <w:gridCol w:w="993"/>
        <w:gridCol w:w="1072"/>
        <w:gridCol w:w="1116"/>
        <w:gridCol w:w="709"/>
        <w:gridCol w:w="569"/>
        <w:gridCol w:w="567"/>
        <w:gridCol w:w="567"/>
        <w:gridCol w:w="706"/>
        <w:gridCol w:w="1134"/>
        <w:gridCol w:w="993"/>
        <w:gridCol w:w="1135"/>
        <w:gridCol w:w="1702"/>
      </w:tblGrid>
      <w:tr w:rsidR="00E10AA5" w:rsidRPr="004F27AA" w:rsidTr="00304F13">
        <w:trPr>
          <w:trHeight w:val="269"/>
          <w:tblHeader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AA5" w:rsidRPr="004F27AA" w:rsidRDefault="00E10AA5" w:rsidP="00C658A5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AA5" w:rsidRPr="004F27AA" w:rsidRDefault="00E10AA5" w:rsidP="00C658A5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AA5" w:rsidRPr="004F27AA" w:rsidRDefault="00E10AA5" w:rsidP="00C658A5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AA5" w:rsidRPr="004F27AA" w:rsidRDefault="00E10AA5" w:rsidP="00C658A5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AA5" w:rsidRPr="004F27AA" w:rsidRDefault="00E10AA5" w:rsidP="00C658A5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AA5" w:rsidRPr="004F27AA" w:rsidRDefault="00E10AA5" w:rsidP="00C658A5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AA5" w:rsidRPr="004F27AA" w:rsidRDefault="00E10AA5" w:rsidP="00C658A5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AA5" w:rsidRPr="004F27AA" w:rsidRDefault="00E10AA5" w:rsidP="00C658A5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AA5" w:rsidRPr="004F27AA" w:rsidRDefault="00E10AA5" w:rsidP="00C658A5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AA5" w:rsidRPr="004F27AA" w:rsidRDefault="00E10AA5" w:rsidP="00C658A5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AA5" w:rsidRPr="004F27AA" w:rsidRDefault="00E10AA5" w:rsidP="00C658A5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</w:tr>
      <w:tr w:rsidR="00E10AA5" w:rsidRPr="004F27AA" w:rsidTr="00304F13">
        <w:trPr>
          <w:trHeight w:val="4787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Основное мероприятие 02.</w:t>
            </w:r>
          </w:p>
          <w:p w:rsidR="00E10AA5" w:rsidRPr="004F27AA" w:rsidRDefault="00E10AA5" w:rsidP="00C658A5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Создание и (или) развитие индустриальных (промышленных) парков, промышленных технопарков, </w:t>
            </w:r>
            <w:proofErr w:type="spellStart"/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инновационно</w:t>
            </w:r>
            <w:proofErr w:type="spellEnd"/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-технологических центров, промышленных площадок, особых экономических зон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A5" w:rsidRPr="004F27AA" w:rsidRDefault="00E10AA5" w:rsidP="00C658A5">
            <w:pPr>
              <w:tabs>
                <w:tab w:val="left" w:pos="567"/>
              </w:tabs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E10AA5" w:rsidP="003D229C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Администрация городского округа Фрязино </w:t>
            </w:r>
          </w:p>
        </w:tc>
      </w:tr>
      <w:tr w:rsidR="00E10AA5" w:rsidRPr="004F27AA" w:rsidTr="00304F13">
        <w:trPr>
          <w:cantSplit/>
          <w:trHeight w:val="1412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02.01.</w:t>
            </w:r>
          </w:p>
          <w:p w:rsidR="00E10AA5" w:rsidRPr="004F27AA" w:rsidRDefault="00E10AA5" w:rsidP="00C658A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Создание и развитие индустриальных (промышленных) парков, промышленных площадок на территориях муниципальных образований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snapToGrid w:val="0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A5" w:rsidRPr="004F27AA" w:rsidRDefault="00E10AA5" w:rsidP="00C658A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E10AA5" w:rsidP="003D229C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Администрация городского округа Фрязино </w:t>
            </w:r>
          </w:p>
        </w:tc>
      </w:tr>
      <w:tr w:rsidR="00E10AA5" w:rsidRPr="004F27AA" w:rsidTr="00304F13">
        <w:trPr>
          <w:cantSplit/>
          <w:trHeight w:val="240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B66A96" w:rsidP="00C658A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</w:rPr>
              <w:t>Количество резидентов, привлеченных на территорию индустриальных (промышленных) парков (за отчетный год), единиц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процент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0AA5" w:rsidRPr="004F27AA" w:rsidRDefault="00E10AA5" w:rsidP="00C658A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E10AA5" w:rsidRPr="004F27AA" w:rsidTr="00565255">
        <w:trPr>
          <w:cantSplit/>
          <w:trHeight w:val="240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A5" w:rsidRPr="004F27AA" w:rsidRDefault="00E10AA5" w:rsidP="00C658A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0AA5" w:rsidRPr="004F27AA" w:rsidTr="00565255">
        <w:trPr>
          <w:cantSplit/>
          <w:trHeight w:val="590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D96B6E" w:rsidP="00C658A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A5" w:rsidRPr="004F27AA" w:rsidRDefault="00D96B6E" w:rsidP="00C658A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D96B6E" w:rsidP="00C658A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D96B6E" w:rsidP="00C658A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D96B6E" w:rsidP="00C658A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D96B6E" w:rsidP="00C658A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D96B6E" w:rsidP="00C658A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D96B6E" w:rsidP="00C658A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D96B6E" w:rsidP="00C658A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D96B6E" w:rsidP="00C658A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0AA5" w:rsidRPr="004F27AA" w:rsidTr="00304F13">
        <w:trPr>
          <w:cantSplit/>
          <w:trHeight w:val="343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Основное мероприятие 03. </w:t>
            </w:r>
          </w:p>
          <w:p w:rsidR="00E10AA5" w:rsidRPr="004F27AA" w:rsidRDefault="00E10AA5" w:rsidP="00C658A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Осуществление мероприятий по реализации стратегий социально-экономического развития </w:t>
            </w:r>
            <w:proofErr w:type="spellStart"/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наукоградов</w:t>
            </w:r>
            <w:proofErr w:type="spellEnd"/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10AA5" w:rsidRPr="004F27AA" w:rsidRDefault="00E10AA5" w:rsidP="00C658A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</w:rPr>
              <w:t>93771,7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A5" w:rsidRPr="004F27AA" w:rsidRDefault="00E10AA5" w:rsidP="00C658A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17607,0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</w:rPr>
              <w:t>19161,5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AA5" w:rsidRPr="004F27AA" w:rsidRDefault="00E10AA5" w:rsidP="00DF129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</w:rPr>
              <w:t>277</w:t>
            </w:r>
            <w:r w:rsidR="00DF1298" w:rsidRPr="004F27AA">
              <w:rPr>
                <w:rFonts w:ascii="Times New Roman" w:hAnsi="Times New Roman"/>
                <w:sz w:val="20"/>
                <w:szCs w:val="20"/>
              </w:rPr>
              <w:t>80,4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AA5" w:rsidRPr="004F27AA" w:rsidRDefault="00DF1298" w:rsidP="00C658A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</w:rPr>
              <w:t>29226,7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E10AA5" w:rsidP="003D229C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Администрация городского округа Фрязино </w:t>
            </w:r>
          </w:p>
        </w:tc>
      </w:tr>
      <w:tr w:rsidR="00E10AA5" w:rsidRPr="004F27AA" w:rsidTr="00304F13">
        <w:trPr>
          <w:cantSplit/>
          <w:trHeight w:val="319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10AA5" w:rsidRPr="004F27AA" w:rsidRDefault="00E10AA5" w:rsidP="00C658A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</w:rPr>
              <w:t>39515,6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A5" w:rsidRPr="004F27AA" w:rsidRDefault="00E10AA5" w:rsidP="00C658A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7564,0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</w:rPr>
              <w:t>8038,4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AA5" w:rsidRPr="004F27AA" w:rsidRDefault="00DF1298" w:rsidP="00C658A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</w:rPr>
              <w:t>12183,8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AA5" w:rsidRPr="004F27AA" w:rsidRDefault="00DF1298" w:rsidP="00C658A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</w:rPr>
              <w:t>13932,7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0AA5" w:rsidRPr="004F27AA" w:rsidTr="00304F13">
        <w:trPr>
          <w:cantSplit/>
          <w:trHeight w:val="935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10AA5" w:rsidRPr="004F27AA" w:rsidRDefault="00E10AA5" w:rsidP="00C658A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</w:rPr>
              <w:t>50292,4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A5" w:rsidRPr="004F27AA" w:rsidRDefault="00E10AA5" w:rsidP="00C658A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9626,8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</w:rPr>
              <w:t>10230,6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AA5" w:rsidRPr="004F27AA" w:rsidRDefault="00DF1298" w:rsidP="00C658A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</w:rPr>
              <w:t>14302,7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AA5" w:rsidRPr="004F27AA" w:rsidRDefault="00DF1298" w:rsidP="00C658A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</w:rPr>
              <w:t>13932,7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0AA5" w:rsidRPr="004F27AA" w:rsidTr="00304F13">
        <w:trPr>
          <w:cantSplit/>
          <w:trHeight w:val="555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0AA5" w:rsidRPr="004F27AA" w:rsidRDefault="00E10AA5" w:rsidP="00C658A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</w:rPr>
              <w:t>3963,7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A5" w:rsidRPr="004F27AA" w:rsidRDefault="00E10AA5" w:rsidP="00C658A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416,2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</w:rPr>
              <w:t>892,5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</w:rPr>
              <w:t>1293,9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AA5" w:rsidRPr="004F27AA" w:rsidRDefault="00E10AA5" w:rsidP="00DF129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</w:rPr>
              <w:t>1361,</w:t>
            </w:r>
            <w:r w:rsidR="00DF1298" w:rsidRPr="004F27A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F1298" w:rsidRPr="004F27AA" w:rsidTr="00304F13">
        <w:trPr>
          <w:cantSplit/>
          <w:trHeight w:val="555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1298" w:rsidRPr="004F27AA" w:rsidRDefault="00DF1298" w:rsidP="00DF129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298" w:rsidRPr="004F27AA" w:rsidRDefault="00DF1298" w:rsidP="00DF1298">
            <w:pPr>
              <w:tabs>
                <w:tab w:val="left" w:pos="567"/>
              </w:tabs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</w:rPr>
              <w:t xml:space="preserve">Мероприятие 03.01.Осуществление </w:t>
            </w:r>
            <w:r w:rsidRPr="004F27A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мероприятий по реализации стратегий социально-экономического развития </w:t>
            </w:r>
            <w:proofErr w:type="spellStart"/>
            <w:r w:rsidRPr="004F27AA">
              <w:rPr>
                <w:rFonts w:ascii="Times New Roman" w:hAnsi="Times New Roman"/>
                <w:sz w:val="20"/>
                <w:szCs w:val="20"/>
              </w:rPr>
              <w:t>наукоградов</w:t>
            </w:r>
            <w:proofErr w:type="spellEnd"/>
            <w:r w:rsidRPr="004F27AA">
              <w:rPr>
                <w:rFonts w:ascii="Times New Roman" w:hAnsi="Times New Roman"/>
                <w:sz w:val="20"/>
                <w:szCs w:val="20"/>
              </w:rPr>
              <w:t xml:space="preserve"> Российской Федерации, способствующих развитию научно-производственного комплекса </w:t>
            </w:r>
            <w:proofErr w:type="spellStart"/>
            <w:r w:rsidRPr="004F27AA">
              <w:rPr>
                <w:rFonts w:ascii="Times New Roman" w:hAnsi="Times New Roman"/>
                <w:sz w:val="20"/>
                <w:szCs w:val="20"/>
              </w:rPr>
              <w:t>наукоградов</w:t>
            </w:r>
            <w:proofErr w:type="spellEnd"/>
            <w:r w:rsidRPr="004F27AA">
              <w:rPr>
                <w:rFonts w:ascii="Times New Roman" w:hAnsi="Times New Roman"/>
                <w:sz w:val="20"/>
                <w:szCs w:val="20"/>
              </w:rPr>
              <w:t xml:space="preserve"> Российской Федерации, а также сохранению и развитию инфраструктуры </w:t>
            </w:r>
            <w:proofErr w:type="spellStart"/>
            <w:r w:rsidRPr="004F27AA">
              <w:rPr>
                <w:rFonts w:ascii="Times New Roman" w:hAnsi="Times New Roman"/>
                <w:sz w:val="20"/>
                <w:szCs w:val="20"/>
              </w:rPr>
              <w:t>наукоградов</w:t>
            </w:r>
            <w:proofErr w:type="spellEnd"/>
            <w:r w:rsidRPr="004F27AA">
              <w:rPr>
                <w:rFonts w:ascii="Times New Roman" w:hAnsi="Times New Roman"/>
                <w:sz w:val="20"/>
                <w:szCs w:val="20"/>
              </w:rPr>
              <w:t xml:space="preserve"> Российской Федерации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1298" w:rsidRPr="004F27AA" w:rsidRDefault="00DF1298" w:rsidP="00DF129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2023-2027</w:t>
            </w:r>
          </w:p>
          <w:p w:rsidR="00DF1298" w:rsidRPr="004F27AA" w:rsidRDefault="00DF1298" w:rsidP="00DF129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298" w:rsidRPr="004F27AA" w:rsidRDefault="00DF1298" w:rsidP="00DF129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Итого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298" w:rsidRPr="004F27AA" w:rsidRDefault="00DF1298" w:rsidP="00DF129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</w:rPr>
              <w:t>93771,7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298" w:rsidRPr="004F27AA" w:rsidRDefault="00DF1298" w:rsidP="00DF129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17607,0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298" w:rsidRPr="004F27AA" w:rsidRDefault="00DF1298" w:rsidP="00DF129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</w:rPr>
              <w:t>19161,5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298" w:rsidRPr="004F27AA" w:rsidRDefault="00DF1298" w:rsidP="00DF129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</w:rPr>
              <w:t>27780,4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298" w:rsidRPr="004F27AA" w:rsidRDefault="00DF1298" w:rsidP="00DF129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</w:rPr>
              <w:t>29226,7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298" w:rsidRPr="004F27AA" w:rsidRDefault="00DF1298" w:rsidP="00DF129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298" w:rsidRPr="004F27AA" w:rsidRDefault="00DF1298" w:rsidP="003D229C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Администрация городского </w:t>
            </w: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округа Фрязино </w:t>
            </w:r>
          </w:p>
        </w:tc>
      </w:tr>
      <w:tr w:rsidR="00DF1298" w:rsidRPr="004F27AA" w:rsidTr="00304F13">
        <w:trPr>
          <w:cantSplit/>
          <w:trHeight w:val="555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1298" w:rsidRPr="004F27AA" w:rsidRDefault="00DF1298" w:rsidP="00DF1298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298" w:rsidRPr="004F27AA" w:rsidRDefault="00DF1298" w:rsidP="00DF1298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1298" w:rsidRPr="004F27AA" w:rsidRDefault="00DF1298" w:rsidP="00DF1298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298" w:rsidRPr="004F27AA" w:rsidRDefault="00DF1298" w:rsidP="00DF129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298" w:rsidRPr="004F27AA" w:rsidRDefault="00DF1298" w:rsidP="00DF129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</w:rPr>
              <w:t>39515,6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298" w:rsidRPr="004F27AA" w:rsidRDefault="00DF1298" w:rsidP="00DF129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7564,0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298" w:rsidRPr="004F27AA" w:rsidRDefault="00DF1298" w:rsidP="00DF129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</w:rPr>
              <w:t>8038,4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298" w:rsidRPr="004F27AA" w:rsidRDefault="00DF1298" w:rsidP="00DF129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</w:rPr>
              <w:t>12183,8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298" w:rsidRPr="004F27AA" w:rsidRDefault="00DF1298" w:rsidP="00DF129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</w:rPr>
              <w:t>13932,7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298" w:rsidRPr="004F27AA" w:rsidRDefault="00DF1298" w:rsidP="00DF129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298" w:rsidRPr="004F27AA" w:rsidRDefault="00DF1298" w:rsidP="00DF1298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F1298" w:rsidRPr="004F27AA" w:rsidTr="00304F13">
        <w:trPr>
          <w:cantSplit/>
          <w:trHeight w:val="555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1298" w:rsidRPr="004F27AA" w:rsidRDefault="00DF1298" w:rsidP="00DF1298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298" w:rsidRPr="004F27AA" w:rsidRDefault="00DF1298" w:rsidP="00DF1298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1298" w:rsidRPr="004F27AA" w:rsidRDefault="00DF1298" w:rsidP="00DF1298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298" w:rsidRPr="004F27AA" w:rsidRDefault="00DF1298" w:rsidP="00DF129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298" w:rsidRPr="004F27AA" w:rsidRDefault="00DF1298" w:rsidP="00DF129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</w:rPr>
              <w:t>50292,4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298" w:rsidRPr="004F27AA" w:rsidRDefault="00DF1298" w:rsidP="00DF129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9626,8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298" w:rsidRPr="004F27AA" w:rsidRDefault="00DF1298" w:rsidP="00DF129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</w:rPr>
              <w:t>10230,6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298" w:rsidRPr="004F27AA" w:rsidRDefault="00DF1298" w:rsidP="00DF129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</w:rPr>
              <w:t>14302,7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298" w:rsidRPr="004F27AA" w:rsidRDefault="00DF1298" w:rsidP="00DF129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</w:rPr>
              <w:t>13932,7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298" w:rsidRPr="004F27AA" w:rsidRDefault="00DF1298" w:rsidP="00DF129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298" w:rsidRPr="004F27AA" w:rsidRDefault="00DF1298" w:rsidP="00DF1298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F1298" w:rsidRPr="004F27AA" w:rsidTr="00304F13">
        <w:trPr>
          <w:cantSplit/>
          <w:trHeight w:val="555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1298" w:rsidRPr="004F27AA" w:rsidRDefault="00DF1298" w:rsidP="00DF1298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298" w:rsidRPr="004F27AA" w:rsidRDefault="00DF1298" w:rsidP="00DF1298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1298" w:rsidRPr="004F27AA" w:rsidRDefault="00DF1298" w:rsidP="00DF1298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298" w:rsidRPr="004F27AA" w:rsidRDefault="00DF1298" w:rsidP="00DF129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298" w:rsidRPr="004F27AA" w:rsidRDefault="00DF1298" w:rsidP="00DF129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</w:rPr>
              <w:t>3963,7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298" w:rsidRPr="004F27AA" w:rsidRDefault="00DF1298" w:rsidP="00DF129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416,2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298" w:rsidRPr="004F27AA" w:rsidRDefault="00DF1298" w:rsidP="00DF129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</w:rPr>
              <w:t>892,5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298" w:rsidRPr="004F27AA" w:rsidRDefault="00DF1298" w:rsidP="00DF129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</w:rPr>
              <w:t>1293,9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298" w:rsidRPr="004F27AA" w:rsidRDefault="00DF1298" w:rsidP="00DF129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</w:rPr>
              <w:t>1361,3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1298" w:rsidRPr="004F27AA" w:rsidRDefault="00DF1298" w:rsidP="00DF1298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298" w:rsidRPr="004F27AA" w:rsidRDefault="00DF1298" w:rsidP="00DF1298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0AA5" w:rsidRPr="004F27AA" w:rsidTr="00304F13">
        <w:trPr>
          <w:cantSplit/>
          <w:trHeight w:val="278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3201E2" w:rsidP="00C658A5">
            <w:pPr>
              <w:pStyle w:val="ConsPlusNormal"/>
              <w:suppressAutoHyphens w:val="0"/>
              <w:autoSpaceDE/>
              <w:rPr>
                <w:rFonts w:ascii="Times New Roman" w:eastAsia="Times New Roman" w:hAnsi="Times New Roman" w:cs="Times New Roman"/>
                <w:lang w:eastAsia="ru-RU"/>
              </w:rPr>
            </w:pPr>
            <w:r w:rsidRPr="004F27AA">
              <w:rPr>
                <w:rFonts w:ascii="Times New Roman" w:eastAsia="Times New Roman" w:hAnsi="Times New Roman" w:cs="Times New Roman"/>
                <w:lang w:eastAsia="ru-RU"/>
              </w:rPr>
              <w:t>Количество организаций, осуществляющих деятельность в сфере науки, технологии, техники и инноваций в целях реализации научных, научно-технических и инновационных проектов, единиц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3201E2" w:rsidP="00C658A5">
            <w:pPr>
              <w:pStyle w:val="ConsPlusNormal"/>
              <w:suppressAutoHyphens w:val="0"/>
              <w:autoSpaceDE/>
              <w:rPr>
                <w:rFonts w:ascii="Times New Roman" w:eastAsia="Times New Roman" w:hAnsi="Times New Roman" w:cs="Times New Roman"/>
                <w:lang w:eastAsia="ru-RU"/>
              </w:rPr>
            </w:pPr>
            <w:r w:rsidRPr="004F27AA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0AA5" w:rsidRPr="004F27AA" w:rsidRDefault="00E10AA5" w:rsidP="00C658A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10AA5" w:rsidRPr="004F27AA" w:rsidRDefault="00F955D2" w:rsidP="00C658A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Итого 2024</w:t>
            </w:r>
            <w:r w:rsidR="00E10AA5"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E10AA5" w:rsidRPr="004F27AA" w:rsidTr="00565255">
        <w:trPr>
          <w:cantSplit/>
          <w:trHeight w:val="277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AA5" w:rsidRPr="004F27AA" w:rsidRDefault="00E10AA5" w:rsidP="00C658A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AA5" w:rsidRPr="004F27AA" w:rsidRDefault="00E10AA5" w:rsidP="00C658A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A5" w:rsidRPr="004F27AA" w:rsidRDefault="00E10AA5" w:rsidP="00C658A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0AA5" w:rsidRPr="004F27AA" w:rsidTr="00565255">
        <w:trPr>
          <w:cantSplit/>
          <w:trHeight w:val="352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AA5" w:rsidRPr="004F27AA" w:rsidRDefault="00E10AA5" w:rsidP="00C658A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AA5" w:rsidRPr="004F27AA" w:rsidRDefault="00E10AA5" w:rsidP="00C658A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A5" w:rsidRPr="004F27AA" w:rsidRDefault="00D55DA5" w:rsidP="00C658A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AA5" w:rsidRPr="004F27AA" w:rsidRDefault="00D55DA5" w:rsidP="00C658A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AA5" w:rsidRPr="004F27AA" w:rsidRDefault="00D55DA5" w:rsidP="00C658A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AA5" w:rsidRPr="004F27AA" w:rsidRDefault="00D55DA5" w:rsidP="00C658A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AA5" w:rsidRPr="004F27AA" w:rsidRDefault="00D55DA5" w:rsidP="00C658A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AA5" w:rsidRPr="004F27AA" w:rsidRDefault="00D55DA5" w:rsidP="00C658A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AA5" w:rsidRPr="004F27AA" w:rsidRDefault="00D55DA5" w:rsidP="00C658A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AA5" w:rsidRPr="004F27AA" w:rsidRDefault="00D55DA5" w:rsidP="00C658A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AA5" w:rsidRPr="004F27AA" w:rsidRDefault="00D55DA5" w:rsidP="00C658A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E10AA5" w:rsidP="00C658A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0AA5" w:rsidRPr="004F27AA" w:rsidTr="00304F13">
        <w:trPr>
          <w:cantSplit/>
          <w:trHeight w:val="273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E10AA5" w:rsidP="00070683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AA5" w:rsidRPr="004F27AA" w:rsidRDefault="00E10AA5" w:rsidP="00070683">
            <w:pPr>
              <w:tabs>
                <w:tab w:val="left" w:pos="567"/>
              </w:tabs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03.01.01.</w:t>
            </w:r>
          </w:p>
          <w:p w:rsidR="00E10AA5" w:rsidRPr="004F27AA" w:rsidRDefault="00E10AA5" w:rsidP="00070683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Ремонт помещения для создания библиотечного пространства с музейной экспозицией в Муниципальном учреждении "Централизованная библиотечная система города Фрязино" по </w:t>
            </w:r>
            <w:r w:rsidRPr="004F27A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адресу: г. Фрязино, ул. Комсомольская, 17Б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AA5" w:rsidRPr="004F27AA" w:rsidRDefault="00E10AA5" w:rsidP="00070683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AA5" w:rsidRPr="004F27AA" w:rsidRDefault="00E10AA5" w:rsidP="00070683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AA5" w:rsidRPr="004F27AA" w:rsidRDefault="00E10AA5" w:rsidP="00070683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17607,0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A5" w:rsidRPr="004F27AA" w:rsidRDefault="00E10AA5" w:rsidP="00070683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17607,0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AA5" w:rsidRPr="004F27AA" w:rsidRDefault="00E10AA5" w:rsidP="00070683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AA5" w:rsidRPr="004F27AA" w:rsidRDefault="00E10AA5" w:rsidP="00070683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AA5" w:rsidRPr="004F27AA" w:rsidRDefault="00E10AA5" w:rsidP="00070683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AA5" w:rsidRPr="004F27AA" w:rsidRDefault="00E10AA5" w:rsidP="00070683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E10AA5" w:rsidP="003D229C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го</w:t>
            </w:r>
            <w:r w:rsidR="003D229C"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родского округа</w:t>
            </w: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Фрязино, </w:t>
            </w:r>
            <w:r w:rsidRPr="004F27AA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Муниципальное учреждение "Централизованная библиотечная система города Фрязино"</w:t>
            </w:r>
          </w:p>
        </w:tc>
      </w:tr>
      <w:tr w:rsidR="00E10AA5" w:rsidRPr="004F27AA" w:rsidTr="00304F13">
        <w:trPr>
          <w:cantSplit/>
          <w:trHeight w:val="555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E10AA5" w:rsidP="00070683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AA5" w:rsidRPr="004F27AA" w:rsidRDefault="00E10AA5" w:rsidP="00070683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AA5" w:rsidRPr="004F27AA" w:rsidRDefault="00E10AA5" w:rsidP="00070683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E10AA5" w:rsidP="00070683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AA5" w:rsidRPr="004F27AA" w:rsidRDefault="00E10AA5" w:rsidP="00070683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7564,0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A5" w:rsidRPr="004F27AA" w:rsidRDefault="00E10AA5" w:rsidP="00070683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7564,0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AA5" w:rsidRPr="004F27AA" w:rsidRDefault="00E10AA5" w:rsidP="00070683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AA5" w:rsidRPr="004F27AA" w:rsidRDefault="00E10AA5" w:rsidP="00070683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AA5" w:rsidRPr="004F27AA" w:rsidRDefault="00E10AA5" w:rsidP="00070683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AA5" w:rsidRPr="004F27AA" w:rsidRDefault="00E10AA5" w:rsidP="00070683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E10AA5" w:rsidP="00070683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0AA5" w:rsidRPr="004F27AA" w:rsidTr="00304F13">
        <w:trPr>
          <w:cantSplit/>
          <w:trHeight w:val="555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E10AA5" w:rsidP="00070683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AA5" w:rsidRPr="004F27AA" w:rsidRDefault="00E10AA5" w:rsidP="00070683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AA5" w:rsidRPr="004F27AA" w:rsidRDefault="00E10AA5" w:rsidP="00070683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E10AA5" w:rsidP="00070683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AA5" w:rsidRPr="004F27AA" w:rsidRDefault="00E10AA5" w:rsidP="00070683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9626,8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A5" w:rsidRPr="004F27AA" w:rsidRDefault="00E10AA5" w:rsidP="00070683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9626,8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AA5" w:rsidRPr="004F27AA" w:rsidRDefault="00E10AA5" w:rsidP="00070683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AA5" w:rsidRPr="004F27AA" w:rsidRDefault="00E10AA5" w:rsidP="00070683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AA5" w:rsidRPr="004F27AA" w:rsidRDefault="00E10AA5" w:rsidP="00070683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AA5" w:rsidRPr="004F27AA" w:rsidRDefault="00E10AA5" w:rsidP="00070683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E10AA5" w:rsidP="00070683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0AA5" w:rsidRPr="004F27AA" w:rsidTr="00304F13">
        <w:trPr>
          <w:cantSplit/>
          <w:trHeight w:val="555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E10AA5" w:rsidP="00070683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AA5" w:rsidRPr="004F27AA" w:rsidRDefault="00E10AA5" w:rsidP="00070683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0AA5" w:rsidRPr="004F27AA" w:rsidRDefault="00E10AA5" w:rsidP="00070683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AA5" w:rsidRPr="004F27AA" w:rsidRDefault="00E10AA5" w:rsidP="00070683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AA5" w:rsidRPr="004F27AA" w:rsidRDefault="00E10AA5" w:rsidP="00070683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416,2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AA5" w:rsidRPr="004F27AA" w:rsidRDefault="00E10AA5" w:rsidP="00070683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416,2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AA5" w:rsidRPr="004F27AA" w:rsidRDefault="00E10AA5" w:rsidP="00070683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AA5" w:rsidRPr="004F27AA" w:rsidRDefault="00E10AA5" w:rsidP="00070683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AA5" w:rsidRPr="004F27AA" w:rsidRDefault="00E10AA5" w:rsidP="00070683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AA5" w:rsidRPr="004F27AA" w:rsidRDefault="00E10AA5" w:rsidP="00070683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AA5" w:rsidRPr="004F27AA" w:rsidRDefault="00E10AA5" w:rsidP="00070683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6935" w:rsidRPr="004F27AA" w:rsidTr="00304F13">
        <w:trPr>
          <w:cantSplit/>
          <w:trHeight w:val="555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2.1.2.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03.01.02.</w:t>
            </w:r>
          </w:p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Ремонт кровли в МУЧ «Дворец культуры «Исток» города Фрязино», г. Фрязино, ул. Комсомольская, д. 17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13198,42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13198,42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B23392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городского округа Фрязино, МУЧ «Дворец культуры «Исток» города Фрязино»</w:t>
            </w:r>
          </w:p>
        </w:tc>
      </w:tr>
      <w:tr w:rsidR="00236935" w:rsidRPr="004F27AA" w:rsidTr="00304F13">
        <w:trPr>
          <w:cantSplit/>
          <w:trHeight w:val="555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5536,81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5536,81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6935" w:rsidRPr="004F27AA" w:rsidTr="00304F13">
        <w:trPr>
          <w:cantSplit/>
          <w:trHeight w:val="555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7046,85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7046,85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6935" w:rsidRPr="004F27AA" w:rsidTr="00304F13">
        <w:trPr>
          <w:cantSplit/>
          <w:trHeight w:val="555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614,76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614,76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6935" w:rsidRPr="004F27AA" w:rsidTr="00304F13">
        <w:trPr>
          <w:cantSplit/>
          <w:trHeight w:val="555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2.1.3.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03.01.03.</w:t>
            </w:r>
          </w:p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Приобретение оборудования для МУЧ «Дворец культуры «Исток» города Фрязино»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2004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5963,08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5963,08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городского округа Фрязино, МУЧ «Дворец культуры «Исток» города Фрязино»</w:t>
            </w:r>
          </w:p>
        </w:tc>
      </w:tr>
      <w:tr w:rsidR="00236935" w:rsidRPr="004F27AA" w:rsidTr="00304F13">
        <w:trPr>
          <w:cantSplit/>
          <w:trHeight w:val="555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2501,59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2501,59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6935" w:rsidRPr="004F27AA" w:rsidTr="00304F13">
        <w:trPr>
          <w:cantSplit/>
          <w:trHeight w:val="555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3183,75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3183,75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6935" w:rsidRPr="004F27AA" w:rsidTr="00304F13">
        <w:trPr>
          <w:cantSplit/>
          <w:trHeight w:val="555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277,74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277,74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6935" w:rsidRPr="004F27AA" w:rsidTr="00304F13">
        <w:trPr>
          <w:cantSplit/>
          <w:trHeight w:val="555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2.1.4.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03.01.04.</w:t>
            </w:r>
          </w:p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Ремонт кровли в МУ «Центр культуры </w:t>
            </w:r>
            <w:proofErr w:type="gramStart"/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и  досуга</w:t>
            </w:r>
            <w:proofErr w:type="gramEnd"/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«Факел» г. Фрязино», г. Фрязино, ул. Вокзальная, д.2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27779,9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27780,4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B23392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городского округа Фрязино, МУ «Центр культуры и досуга «Факел» г. Фрязино»</w:t>
            </w:r>
          </w:p>
        </w:tc>
      </w:tr>
      <w:tr w:rsidR="00236935" w:rsidRPr="004F27AA" w:rsidTr="00304F13">
        <w:trPr>
          <w:cantSplit/>
          <w:trHeight w:val="555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11653,8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12183,8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6935" w:rsidRPr="004F27AA" w:rsidTr="00304F13">
        <w:trPr>
          <w:cantSplit/>
          <w:trHeight w:val="555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14832,2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14302,7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6935" w:rsidRPr="004F27AA" w:rsidTr="00304F13">
        <w:trPr>
          <w:cantSplit/>
          <w:trHeight w:val="555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1293,9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1293,9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6935" w:rsidRPr="004F27AA" w:rsidTr="00304F13">
        <w:trPr>
          <w:cantSplit/>
          <w:trHeight w:val="555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2.1.5.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03.01.05.</w:t>
            </w:r>
          </w:p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Выполнение работ по текущему ремонту в МБУ ДО «Спортивная школа «Олимп» городского округа Фрязино Московской области», г. Фрязино, ул. Комсомольская, д. 19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29223,3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29226,7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городского округа Фрязино, МБУ ДО «Спортивная школа «Олимп» городского округа Фрязино Московской области»</w:t>
            </w:r>
          </w:p>
        </w:tc>
      </w:tr>
      <w:tr w:rsidR="00236935" w:rsidRPr="004F27AA" w:rsidTr="00304F13">
        <w:trPr>
          <w:cantSplit/>
          <w:trHeight w:val="555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12259,4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13932,7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6935" w:rsidRPr="004F27AA" w:rsidTr="00304F13">
        <w:trPr>
          <w:cantSplit/>
          <w:trHeight w:val="555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15602,8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13932,7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6935" w:rsidRPr="004F27AA" w:rsidTr="00304F13">
        <w:trPr>
          <w:cantSplit/>
          <w:trHeight w:val="555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1361,1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1361,3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6935" w:rsidRPr="004F27AA" w:rsidTr="00304F13">
        <w:trPr>
          <w:cantSplit/>
          <w:trHeight w:val="55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Основное мероприятие 05. </w:t>
            </w:r>
          </w:p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Организация работ по поддержке и развитию промышленного потенциала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Средства, предусмотренные на основную деятельность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Администрация городского округа Фрязино </w:t>
            </w:r>
          </w:p>
        </w:tc>
      </w:tr>
      <w:tr w:rsidR="00236935" w:rsidRPr="004F27AA" w:rsidTr="00304F13">
        <w:trPr>
          <w:cantSplit/>
          <w:trHeight w:val="555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05.01.</w:t>
            </w:r>
          </w:p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Создание новых рабочих мест за счет проводимых мероприятий направленных на расширение имеющихся производств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Средства, предусмотренные на основную деятельность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Юридические лица</w:t>
            </w:r>
          </w:p>
        </w:tc>
      </w:tr>
      <w:tr w:rsidR="00236935" w:rsidRPr="004F27AA" w:rsidTr="00304F13">
        <w:trPr>
          <w:cantSplit/>
          <w:trHeight w:val="278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pStyle w:val="ConsPlusNormal"/>
              <w:suppressAutoHyphens w:val="0"/>
              <w:autoSpaceDE/>
              <w:rPr>
                <w:rFonts w:ascii="Times New Roman" w:eastAsia="Times New Roman" w:hAnsi="Times New Roman" w:cs="Times New Roman"/>
                <w:lang w:eastAsia="ru-RU"/>
              </w:rPr>
            </w:pPr>
            <w:r w:rsidRPr="004F27AA">
              <w:rPr>
                <w:rFonts w:ascii="Times New Roman" w:eastAsia="Times New Roman" w:hAnsi="Times New Roman" w:cs="Times New Roman"/>
                <w:lang w:eastAsia="ru-RU"/>
              </w:rPr>
              <w:t>Предприятия городского округа, осуществившие промышленные экскурсии (за отчетный год), единиц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pStyle w:val="ConsPlusNormal"/>
              <w:suppressAutoHyphens w:val="0"/>
              <w:autoSpaceDE/>
              <w:rPr>
                <w:rFonts w:ascii="Times New Roman" w:eastAsia="Times New Roman" w:hAnsi="Times New Roman" w:cs="Times New Roman"/>
                <w:lang w:eastAsia="ru-RU"/>
              </w:rPr>
            </w:pPr>
            <w:r w:rsidRPr="004F27AA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236935" w:rsidRPr="004F27AA" w:rsidTr="00565255">
        <w:trPr>
          <w:cantSplit/>
          <w:trHeight w:val="277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6935" w:rsidRPr="004F27AA" w:rsidTr="00565255">
        <w:trPr>
          <w:cantSplit/>
          <w:trHeight w:val="304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6935" w:rsidRPr="004F27AA" w:rsidTr="00304F13">
        <w:trPr>
          <w:cantSplit/>
          <w:trHeight w:val="55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08.</w:t>
            </w:r>
          </w:p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Стимулирование инвестиционной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Средства, предусмотренные на основную деятельность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Администрация городского округа Фрязино </w:t>
            </w:r>
          </w:p>
        </w:tc>
      </w:tr>
      <w:tr w:rsidR="00236935" w:rsidRPr="004F27AA" w:rsidTr="00304F13">
        <w:trPr>
          <w:cantSplit/>
          <w:trHeight w:val="555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4.1.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08.01.</w:t>
            </w:r>
          </w:p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Поддержка и стимулирование инвестиционной деятельности на территории городских округов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Средства, предусмотренные на основную деятельность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Администрация городского округа Фрязино </w:t>
            </w:r>
          </w:p>
        </w:tc>
      </w:tr>
      <w:tr w:rsidR="00236935" w:rsidRPr="004F27AA" w:rsidTr="00304F13">
        <w:trPr>
          <w:cantSplit/>
          <w:trHeight w:val="278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</w:rPr>
              <w:t>Привлечены инвесторы на территорию городского округа Московской области (за отчетный год), единиц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Итого 2024 год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236935" w:rsidRPr="004F27AA" w:rsidTr="00565255">
        <w:trPr>
          <w:cantSplit/>
          <w:trHeight w:val="277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6935" w:rsidRPr="004F27AA" w:rsidTr="00565255">
        <w:trPr>
          <w:cantSplit/>
          <w:trHeight w:val="555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6935" w:rsidRPr="004F27AA" w:rsidTr="00304F13">
        <w:trPr>
          <w:cantSplit/>
          <w:trHeight w:val="555"/>
        </w:trPr>
        <w:tc>
          <w:tcPr>
            <w:tcW w:w="39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</w:rPr>
              <w:t>93775,6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17607,0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</w:rPr>
              <w:t>19161,5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</w:rPr>
              <w:t>27780,4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</w:rPr>
              <w:t>29226,7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236935" w:rsidRPr="004F27AA" w:rsidTr="00304F13">
        <w:trPr>
          <w:cantSplit/>
          <w:trHeight w:val="555"/>
        </w:trPr>
        <w:tc>
          <w:tcPr>
            <w:tcW w:w="39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</w:rPr>
              <w:t>41718,9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7564,0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</w:rPr>
              <w:t>8038,4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</w:rPr>
              <w:t>12183,8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</w:rPr>
              <w:t>13932,7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6935" w:rsidRPr="004F27AA" w:rsidTr="00304F13">
        <w:trPr>
          <w:cantSplit/>
          <w:trHeight w:val="555"/>
        </w:trPr>
        <w:tc>
          <w:tcPr>
            <w:tcW w:w="39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</w:rPr>
              <w:t>48092,8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9626,8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</w:rPr>
              <w:t>10230,6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</w:rPr>
              <w:t>14302,7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</w:rPr>
              <w:t>13932,7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6935" w:rsidRPr="004F27AA" w:rsidTr="00304F13">
        <w:trPr>
          <w:cantSplit/>
          <w:trHeight w:val="555"/>
        </w:trPr>
        <w:tc>
          <w:tcPr>
            <w:tcW w:w="39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</w:rPr>
              <w:t>3963,9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416,2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</w:rPr>
              <w:t>892,5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</w:rPr>
              <w:t>1293,9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27AA">
              <w:rPr>
                <w:rFonts w:ascii="Times New Roman" w:hAnsi="Times New Roman"/>
                <w:sz w:val="20"/>
                <w:szCs w:val="20"/>
              </w:rPr>
              <w:t>1361,3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snapToGri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27AA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935" w:rsidRPr="004F27AA" w:rsidRDefault="00236935" w:rsidP="0023693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446D0" w:rsidRPr="002B0145" w:rsidRDefault="009048A6" w:rsidP="009048A6">
      <w:pPr>
        <w:tabs>
          <w:tab w:val="left" w:pos="567"/>
        </w:tabs>
        <w:jc w:val="right"/>
        <w:rPr>
          <w:rFonts w:ascii="Times New Roman" w:hAnsi="Times New Roman"/>
          <w:lang w:eastAsia="ru-RU"/>
        </w:rPr>
      </w:pPr>
      <w:r w:rsidRPr="004F27AA">
        <w:rPr>
          <w:rFonts w:ascii="Times New Roman" w:hAnsi="Times New Roman"/>
          <w:lang w:eastAsia="ru-RU"/>
        </w:rPr>
        <w:t>».</w:t>
      </w:r>
    </w:p>
    <w:p w:rsidR="009048A6" w:rsidRPr="002B0145" w:rsidRDefault="009048A6" w:rsidP="009048A6">
      <w:pPr>
        <w:tabs>
          <w:tab w:val="left" w:pos="567"/>
        </w:tabs>
        <w:jc w:val="both"/>
        <w:rPr>
          <w:rFonts w:ascii="Times New Roman" w:hAnsi="Times New Roman"/>
          <w:lang w:eastAsia="ru-RU"/>
        </w:rPr>
      </w:pPr>
    </w:p>
    <w:sectPr w:rsidR="009048A6" w:rsidRPr="002B0145" w:rsidSect="00872186">
      <w:headerReference w:type="even" r:id="rId10"/>
      <w:headerReference w:type="default" r:id="rId11"/>
      <w:headerReference w:type="first" r:id="rId12"/>
      <w:pgSz w:w="16838" w:h="11906" w:orient="landscape"/>
      <w:pgMar w:top="1560" w:right="1135" w:bottom="707" w:left="567" w:header="709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8C6" w:rsidRDefault="006A28C6">
      <w:pPr>
        <w:spacing w:line="240" w:lineRule="auto"/>
      </w:pPr>
      <w:r>
        <w:separator/>
      </w:r>
    </w:p>
  </w:endnote>
  <w:endnote w:type="continuationSeparator" w:id="0">
    <w:p w:rsidR="006A28C6" w:rsidRDefault="006A28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8C6" w:rsidRDefault="006A28C6">
      <w:pPr>
        <w:spacing w:line="240" w:lineRule="auto"/>
      </w:pPr>
      <w:r>
        <w:separator/>
      </w:r>
    </w:p>
  </w:footnote>
  <w:footnote w:type="continuationSeparator" w:id="0">
    <w:p w:rsidR="006A28C6" w:rsidRDefault="006A28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C09" w:rsidRDefault="00507C0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0146D" w:rsidRPr="00F0146D">
      <w:rPr>
        <w:noProof/>
        <w:lang w:val="ru-RU"/>
      </w:rPr>
      <w:t>2</w:t>
    </w:r>
    <w:r>
      <w:fldChar w:fldCharType="end"/>
    </w:r>
  </w:p>
  <w:p w:rsidR="00507C09" w:rsidRDefault="00507C0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C09" w:rsidRDefault="00507C0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C09" w:rsidRDefault="00507C0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42803" w:rsidRPr="00242803">
      <w:rPr>
        <w:noProof/>
        <w:lang w:val="ru-RU"/>
      </w:rPr>
      <w:t>8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C09" w:rsidRDefault="00507C0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42803" w:rsidRPr="00242803">
      <w:rPr>
        <w:noProof/>
        <w:lang w:val="ru-RU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B496876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  <w:lang w:eastAsia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sz w:val="28"/>
        <w:szCs w:val="28"/>
        <w:lang w:eastAsia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4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6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8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29" w:hanging="21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hint="default"/>
      </w:rPr>
    </w:lvl>
  </w:abstractNum>
  <w:abstractNum w:abstractNumId="4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>
    <w:nsid w:val="00000006"/>
    <w:multiLevelType w:val="singleLevel"/>
    <w:tmpl w:val="00000006"/>
    <w:name w:val="WW8Num8"/>
    <w:lvl w:ilvl="0">
      <w:start w:val="2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Arial Unicode MS" w:hAnsi="Times New Roman" w:cs="Times New Roman" w:hint="default"/>
        <w:b/>
        <w:lang w:eastAsia="en-US"/>
      </w:rPr>
    </w:lvl>
  </w:abstractNum>
  <w:abstractNum w:abstractNumId="6">
    <w:nsid w:val="00000007"/>
    <w:multiLevelType w:val="single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7">
    <w:nsid w:val="00000008"/>
    <w:multiLevelType w:val="single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8">
    <w:nsid w:val="00000009"/>
    <w:multiLevelType w:val="multilevel"/>
    <w:tmpl w:val="ABDCAA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1146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  <w:rPr>
        <w:rFonts w:hint="default"/>
      </w:rPr>
    </w:lvl>
  </w:abstractNum>
  <w:abstractNum w:abstractNumId="9">
    <w:nsid w:val="0000000A"/>
    <w:multiLevelType w:val="singleLevel"/>
    <w:tmpl w:val="0000000A"/>
    <w:name w:val="WW8Num17"/>
    <w:lvl w:ilvl="0">
      <w:start w:val="4"/>
      <w:numFmt w:val="decimal"/>
      <w:lvlText w:val="%1"/>
      <w:lvlJc w:val="left"/>
      <w:pPr>
        <w:tabs>
          <w:tab w:val="num" w:pos="0"/>
        </w:tabs>
        <w:ind w:left="751" w:hanging="360"/>
      </w:pPr>
      <w:rPr>
        <w:rFonts w:ascii="Times New Roman" w:hAnsi="Times New Roman" w:cs="Times New Roman" w:hint="default"/>
        <w:b/>
        <w:lang w:eastAsia="ru-RU"/>
      </w:rPr>
    </w:lvl>
  </w:abstractNum>
  <w:abstractNum w:abstractNumId="10">
    <w:nsid w:val="0000000B"/>
    <w:multiLevelType w:val="singleLevel"/>
    <w:tmpl w:val="0000000B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1">
    <w:nsid w:val="0000000C"/>
    <w:multiLevelType w:val="multilevel"/>
    <w:tmpl w:val="0000000C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</w:lvl>
  </w:abstractNum>
  <w:abstractNum w:abstractNumId="12">
    <w:nsid w:val="0000000D"/>
    <w:multiLevelType w:val="multilevel"/>
    <w:tmpl w:val="D4DA3EA0"/>
    <w:lvl w:ilvl="0">
      <w:start w:val="1"/>
      <w:numFmt w:val="decimal"/>
      <w:lvlText w:val="%1."/>
      <w:lvlJc w:val="left"/>
      <w:pPr>
        <w:tabs>
          <w:tab w:val="num" w:pos="708"/>
        </w:tabs>
        <w:ind w:left="1352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-141"/>
        </w:tabs>
        <w:ind w:left="1288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4536"/>
        </w:tabs>
        <w:ind w:left="5965" w:hanging="720"/>
      </w:pPr>
    </w:lvl>
    <w:lvl w:ilvl="3">
      <w:start w:val="1"/>
      <w:numFmt w:val="decimal"/>
      <w:lvlText w:val="%1.%2.%3.%4."/>
      <w:lvlJc w:val="left"/>
      <w:pPr>
        <w:tabs>
          <w:tab w:val="num" w:pos="4536"/>
        </w:tabs>
        <w:ind w:left="6325" w:hanging="1080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6325" w:hanging="1080"/>
      </w:pPr>
    </w:lvl>
    <w:lvl w:ilvl="5">
      <w:start w:val="1"/>
      <w:numFmt w:val="decimal"/>
      <w:lvlText w:val="%1.%2.%3.%4.%5.%6."/>
      <w:lvlJc w:val="left"/>
      <w:pPr>
        <w:tabs>
          <w:tab w:val="num" w:pos="4536"/>
        </w:tabs>
        <w:ind w:left="66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536"/>
        </w:tabs>
        <w:ind w:left="7045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704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536"/>
        </w:tabs>
        <w:ind w:left="7405" w:hanging="2160"/>
      </w:pPr>
    </w:lvl>
  </w:abstractNum>
  <w:abstractNum w:abstractNumId="13">
    <w:nsid w:val="01827F74"/>
    <w:multiLevelType w:val="hybridMultilevel"/>
    <w:tmpl w:val="5B58AA08"/>
    <w:lvl w:ilvl="0" w:tplc="64CC6F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04E908B9"/>
    <w:multiLevelType w:val="hybridMultilevel"/>
    <w:tmpl w:val="C44AE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CC510C4"/>
    <w:multiLevelType w:val="hybridMultilevel"/>
    <w:tmpl w:val="DEA89268"/>
    <w:lvl w:ilvl="0" w:tplc="281E871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10EA1323"/>
    <w:multiLevelType w:val="hybridMultilevel"/>
    <w:tmpl w:val="6F0CB41C"/>
    <w:lvl w:ilvl="0" w:tplc="26168E9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7DA1F9E"/>
    <w:multiLevelType w:val="hybridMultilevel"/>
    <w:tmpl w:val="35045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D82D81"/>
    <w:multiLevelType w:val="hybridMultilevel"/>
    <w:tmpl w:val="CC6CD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883878"/>
    <w:multiLevelType w:val="multilevel"/>
    <w:tmpl w:val="9892C80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0">
    <w:nsid w:val="34FD7A36"/>
    <w:multiLevelType w:val="hybridMultilevel"/>
    <w:tmpl w:val="6EB0DF76"/>
    <w:lvl w:ilvl="0" w:tplc="178A7EA8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>
    <w:nsid w:val="430A1B98"/>
    <w:multiLevelType w:val="multilevel"/>
    <w:tmpl w:val="BAC004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60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21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45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0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3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62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2738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21776" w:hanging="1800"/>
      </w:pPr>
      <w:rPr>
        <w:rFonts w:hint="default"/>
        <w:b/>
      </w:rPr>
    </w:lvl>
  </w:abstractNum>
  <w:abstractNum w:abstractNumId="22">
    <w:nsid w:val="437C39D3"/>
    <w:multiLevelType w:val="multilevel"/>
    <w:tmpl w:val="8C146176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pStyle w:val="3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3">
    <w:nsid w:val="44442526"/>
    <w:multiLevelType w:val="multilevel"/>
    <w:tmpl w:val="A91AC8C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24">
    <w:nsid w:val="49B154CC"/>
    <w:multiLevelType w:val="multilevel"/>
    <w:tmpl w:val="A8FEC654"/>
    <w:lvl w:ilvl="0">
      <w:start w:val="3"/>
      <w:numFmt w:val="decimal"/>
      <w:lvlText w:val="%1."/>
      <w:lvlJc w:val="left"/>
      <w:pPr>
        <w:ind w:left="408" w:hanging="408"/>
      </w:pPr>
    </w:lvl>
    <w:lvl w:ilvl="1">
      <w:start w:val="1"/>
      <w:numFmt w:val="decimal"/>
      <w:lvlText w:val="%1.%2."/>
      <w:lvlJc w:val="left"/>
      <w:pPr>
        <w:ind w:left="2564" w:hanging="720"/>
      </w:pPr>
    </w:lvl>
    <w:lvl w:ilvl="2">
      <w:start w:val="1"/>
      <w:numFmt w:val="decimal"/>
      <w:lvlText w:val="%1.%2.%3."/>
      <w:lvlJc w:val="left"/>
      <w:pPr>
        <w:ind w:left="3240" w:hanging="720"/>
      </w:pPr>
    </w:lvl>
    <w:lvl w:ilvl="3">
      <w:start w:val="1"/>
      <w:numFmt w:val="decimal"/>
      <w:lvlText w:val="%1.%2.%3.%4."/>
      <w:lvlJc w:val="left"/>
      <w:pPr>
        <w:ind w:left="4860" w:hanging="1080"/>
      </w:pPr>
    </w:lvl>
    <w:lvl w:ilvl="4">
      <w:start w:val="1"/>
      <w:numFmt w:val="decimal"/>
      <w:lvlText w:val="%1.%2.%3.%4.%5."/>
      <w:lvlJc w:val="left"/>
      <w:pPr>
        <w:ind w:left="6120" w:hanging="1080"/>
      </w:pPr>
    </w:lvl>
    <w:lvl w:ilvl="5">
      <w:start w:val="1"/>
      <w:numFmt w:val="decimal"/>
      <w:lvlText w:val="%1.%2.%3.%4.%5.%6."/>
      <w:lvlJc w:val="left"/>
      <w:pPr>
        <w:ind w:left="7740" w:hanging="1440"/>
      </w:pPr>
    </w:lvl>
    <w:lvl w:ilvl="6">
      <w:start w:val="1"/>
      <w:numFmt w:val="decimal"/>
      <w:lvlText w:val="%1.%2.%3.%4.%5.%6.%7."/>
      <w:lvlJc w:val="left"/>
      <w:pPr>
        <w:ind w:left="9000" w:hanging="1440"/>
      </w:pPr>
    </w:lvl>
    <w:lvl w:ilvl="7">
      <w:start w:val="1"/>
      <w:numFmt w:val="decimal"/>
      <w:lvlText w:val="%1.%2.%3.%4.%5.%6.%7.%8."/>
      <w:lvlJc w:val="left"/>
      <w:pPr>
        <w:ind w:left="10620" w:hanging="1800"/>
      </w:pPr>
    </w:lvl>
    <w:lvl w:ilvl="8">
      <w:start w:val="1"/>
      <w:numFmt w:val="decimal"/>
      <w:lvlText w:val="%1.%2.%3.%4.%5.%6.%7.%8.%9."/>
      <w:lvlJc w:val="left"/>
      <w:pPr>
        <w:ind w:left="12240" w:hanging="2160"/>
      </w:pPr>
    </w:lvl>
  </w:abstractNum>
  <w:abstractNum w:abstractNumId="25">
    <w:nsid w:val="4E513411"/>
    <w:multiLevelType w:val="hybridMultilevel"/>
    <w:tmpl w:val="6D90A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A04E57"/>
    <w:multiLevelType w:val="multilevel"/>
    <w:tmpl w:val="2C88DC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27">
    <w:nsid w:val="510042C0"/>
    <w:multiLevelType w:val="multilevel"/>
    <w:tmpl w:val="F2403B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  <w:b/>
      </w:rPr>
    </w:lvl>
  </w:abstractNum>
  <w:abstractNum w:abstractNumId="28">
    <w:nsid w:val="55543489"/>
    <w:multiLevelType w:val="hybridMultilevel"/>
    <w:tmpl w:val="0BEE0FC8"/>
    <w:lvl w:ilvl="0" w:tplc="BE7C174C">
      <w:start w:val="4"/>
      <w:numFmt w:val="decimal"/>
      <w:lvlText w:val="%1"/>
      <w:lvlJc w:val="left"/>
      <w:pPr>
        <w:ind w:left="75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9">
    <w:nsid w:val="574D7DAE"/>
    <w:multiLevelType w:val="multilevel"/>
    <w:tmpl w:val="5F28F6F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0">
    <w:nsid w:val="57CB42F5"/>
    <w:multiLevelType w:val="multilevel"/>
    <w:tmpl w:val="A8FEC654"/>
    <w:lvl w:ilvl="0">
      <w:start w:val="3"/>
      <w:numFmt w:val="decimal"/>
      <w:lvlText w:val="%1."/>
      <w:lvlJc w:val="left"/>
      <w:pPr>
        <w:ind w:left="408" w:hanging="408"/>
      </w:pPr>
    </w:lvl>
    <w:lvl w:ilvl="1">
      <w:start w:val="1"/>
      <w:numFmt w:val="decimal"/>
      <w:lvlText w:val="%1.%2."/>
      <w:lvlJc w:val="left"/>
      <w:pPr>
        <w:ind w:left="2280" w:hanging="720"/>
      </w:pPr>
    </w:lvl>
    <w:lvl w:ilvl="2">
      <w:start w:val="1"/>
      <w:numFmt w:val="decimal"/>
      <w:lvlText w:val="%1.%2.%3."/>
      <w:lvlJc w:val="left"/>
      <w:pPr>
        <w:ind w:left="3240" w:hanging="720"/>
      </w:pPr>
    </w:lvl>
    <w:lvl w:ilvl="3">
      <w:start w:val="1"/>
      <w:numFmt w:val="decimal"/>
      <w:lvlText w:val="%1.%2.%3.%4."/>
      <w:lvlJc w:val="left"/>
      <w:pPr>
        <w:ind w:left="4860" w:hanging="1080"/>
      </w:pPr>
    </w:lvl>
    <w:lvl w:ilvl="4">
      <w:start w:val="1"/>
      <w:numFmt w:val="decimal"/>
      <w:lvlText w:val="%1.%2.%3.%4.%5."/>
      <w:lvlJc w:val="left"/>
      <w:pPr>
        <w:ind w:left="6120" w:hanging="1080"/>
      </w:pPr>
    </w:lvl>
    <w:lvl w:ilvl="5">
      <w:start w:val="1"/>
      <w:numFmt w:val="decimal"/>
      <w:lvlText w:val="%1.%2.%3.%4.%5.%6."/>
      <w:lvlJc w:val="left"/>
      <w:pPr>
        <w:ind w:left="7740" w:hanging="1440"/>
      </w:pPr>
    </w:lvl>
    <w:lvl w:ilvl="6">
      <w:start w:val="1"/>
      <w:numFmt w:val="decimal"/>
      <w:lvlText w:val="%1.%2.%3.%4.%5.%6.%7."/>
      <w:lvlJc w:val="left"/>
      <w:pPr>
        <w:ind w:left="9000" w:hanging="1440"/>
      </w:pPr>
    </w:lvl>
    <w:lvl w:ilvl="7">
      <w:start w:val="1"/>
      <w:numFmt w:val="decimal"/>
      <w:lvlText w:val="%1.%2.%3.%4.%5.%6.%7.%8."/>
      <w:lvlJc w:val="left"/>
      <w:pPr>
        <w:ind w:left="10620" w:hanging="1800"/>
      </w:pPr>
    </w:lvl>
    <w:lvl w:ilvl="8">
      <w:start w:val="1"/>
      <w:numFmt w:val="decimal"/>
      <w:lvlText w:val="%1.%2.%3.%4.%5.%6.%7.%8.%9."/>
      <w:lvlJc w:val="left"/>
      <w:pPr>
        <w:ind w:left="12240" w:hanging="2160"/>
      </w:pPr>
    </w:lvl>
  </w:abstractNum>
  <w:abstractNum w:abstractNumId="31">
    <w:nsid w:val="590607C1"/>
    <w:multiLevelType w:val="multilevel"/>
    <w:tmpl w:val="545E12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35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47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068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906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142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341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5772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7768" w:hanging="1800"/>
      </w:pPr>
      <w:rPr>
        <w:rFonts w:hint="default"/>
        <w:b/>
      </w:rPr>
    </w:lvl>
  </w:abstractNum>
  <w:abstractNum w:abstractNumId="32">
    <w:nsid w:val="5E0B11B5"/>
    <w:multiLevelType w:val="multilevel"/>
    <w:tmpl w:val="BAC004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60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21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45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0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73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62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2738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21776" w:hanging="1800"/>
      </w:pPr>
      <w:rPr>
        <w:rFonts w:hint="default"/>
        <w:b/>
      </w:rPr>
    </w:lvl>
  </w:abstractNum>
  <w:abstractNum w:abstractNumId="33">
    <w:nsid w:val="5F6B4A7C"/>
    <w:multiLevelType w:val="hybridMultilevel"/>
    <w:tmpl w:val="5BA8A216"/>
    <w:lvl w:ilvl="0" w:tplc="139A5F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6E185C"/>
    <w:multiLevelType w:val="multilevel"/>
    <w:tmpl w:val="DB2232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5">
    <w:nsid w:val="6C151F37"/>
    <w:multiLevelType w:val="multilevel"/>
    <w:tmpl w:val="645201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36">
    <w:nsid w:val="6D866BFD"/>
    <w:multiLevelType w:val="multilevel"/>
    <w:tmpl w:val="BDDE823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2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"/>
  </w:num>
  <w:num w:numId="6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</w:num>
  <w:num w:numId="8">
    <w:abstractNumId w:val="26"/>
  </w:num>
  <w:num w:numId="9">
    <w:abstractNumId w:val="30"/>
  </w:num>
  <w:num w:numId="10">
    <w:abstractNumId w:val="19"/>
  </w:num>
  <w:num w:numId="11">
    <w:abstractNumId w:val="28"/>
  </w:num>
  <w:num w:numId="12">
    <w:abstractNumId w:val="14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20"/>
  </w:num>
  <w:num w:numId="18">
    <w:abstractNumId w:val="29"/>
  </w:num>
  <w:num w:numId="19">
    <w:abstractNumId w:val="33"/>
  </w:num>
  <w:num w:numId="20">
    <w:abstractNumId w:val="23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</w:num>
  <w:num w:numId="23">
    <w:abstractNumId w:val="22"/>
  </w:num>
  <w:num w:numId="24">
    <w:abstractNumId w:val="2"/>
  </w:num>
  <w:num w:numId="25">
    <w:abstractNumId w:val="22"/>
    <w:lvlOverride w:ilvl="0">
      <w:startOverride w:val="3"/>
    </w:lvlOverride>
  </w:num>
  <w:num w:numId="26">
    <w:abstractNumId w:val="0"/>
  </w:num>
  <w:num w:numId="27">
    <w:abstractNumId w:val="3"/>
  </w:num>
  <w:num w:numId="28">
    <w:abstractNumId w:val="6"/>
  </w:num>
  <w:num w:numId="29">
    <w:abstractNumId w:val="7"/>
  </w:num>
  <w:num w:numId="30">
    <w:abstractNumId w:val="8"/>
  </w:num>
  <w:num w:numId="31">
    <w:abstractNumId w:val="9"/>
  </w:num>
  <w:num w:numId="32">
    <w:abstractNumId w:val="10"/>
  </w:num>
  <w:num w:numId="33">
    <w:abstractNumId w:val="11"/>
  </w:num>
  <w:num w:numId="34">
    <w:abstractNumId w:val="12"/>
  </w:num>
  <w:num w:numId="35">
    <w:abstractNumId w:val="27"/>
  </w:num>
  <w:num w:numId="36">
    <w:abstractNumId w:val="31"/>
  </w:num>
  <w:num w:numId="37">
    <w:abstractNumId w:val="21"/>
  </w:num>
  <w:num w:numId="38">
    <w:abstractNumId w:val="32"/>
  </w:num>
  <w:num w:numId="39">
    <w:abstractNumId w:val="34"/>
  </w:num>
  <w:num w:numId="40">
    <w:abstractNumId w:val="25"/>
  </w:num>
  <w:num w:numId="41">
    <w:abstractNumId w:val="15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077"/>
    <w:rsid w:val="0000030C"/>
    <w:rsid w:val="00003010"/>
    <w:rsid w:val="00005685"/>
    <w:rsid w:val="00006EEC"/>
    <w:rsid w:val="00007B5F"/>
    <w:rsid w:val="00010187"/>
    <w:rsid w:val="000108FB"/>
    <w:rsid w:val="00010C8F"/>
    <w:rsid w:val="00023D01"/>
    <w:rsid w:val="0003016C"/>
    <w:rsid w:val="00033C38"/>
    <w:rsid w:val="00036F7C"/>
    <w:rsid w:val="000525B1"/>
    <w:rsid w:val="00064131"/>
    <w:rsid w:val="00070683"/>
    <w:rsid w:val="00081D4E"/>
    <w:rsid w:val="00085BA4"/>
    <w:rsid w:val="00085D1A"/>
    <w:rsid w:val="000864F9"/>
    <w:rsid w:val="00086CB1"/>
    <w:rsid w:val="000A2901"/>
    <w:rsid w:val="000B367E"/>
    <w:rsid w:val="000D220A"/>
    <w:rsid w:val="000D2260"/>
    <w:rsid w:val="000E014E"/>
    <w:rsid w:val="000E5B54"/>
    <w:rsid w:val="000F0320"/>
    <w:rsid w:val="000F1B52"/>
    <w:rsid w:val="0010597C"/>
    <w:rsid w:val="00120CBA"/>
    <w:rsid w:val="00121F9C"/>
    <w:rsid w:val="0012395B"/>
    <w:rsid w:val="00126C65"/>
    <w:rsid w:val="00127B63"/>
    <w:rsid w:val="001310D7"/>
    <w:rsid w:val="00132BD6"/>
    <w:rsid w:val="00140DAE"/>
    <w:rsid w:val="0014180B"/>
    <w:rsid w:val="00145545"/>
    <w:rsid w:val="00167A9E"/>
    <w:rsid w:val="0017064E"/>
    <w:rsid w:val="00180FC7"/>
    <w:rsid w:val="00192A0E"/>
    <w:rsid w:val="00193AE0"/>
    <w:rsid w:val="00194040"/>
    <w:rsid w:val="001A1876"/>
    <w:rsid w:val="001C62A5"/>
    <w:rsid w:val="001D3C09"/>
    <w:rsid w:val="001E16C8"/>
    <w:rsid w:val="001E3545"/>
    <w:rsid w:val="001E53FE"/>
    <w:rsid w:val="001F2FDF"/>
    <w:rsid w:val="001F7D99"/>
    <w:rsid w:val="00212188"/>
    <w:rsid w:val="00221119"/>
    <w:rsid w:val="002323B1"/>
    <w:rsid w:val="00233E4A"/>
    <w:rsid w:val="00236935"/>
    <w:rsid w:val="00237999"/>
    <w:rsid w:val="0024051C"/>
    <w:rsid w:val="00242803"/>
    <w:rsid w:val="00247AC8"/>
    <w:rsid w:val="00265324"/>
    <w:rsid w:val="00266D21"/>
    <w:rsid w:val="0028246E"/>
    <w:rsid w:val="002A43D0"/>
    <w:rsid w:val="002B0145"/>
    <w:rsid w:val="002B4EB1"/>
    <w:rsid w:val="002B76E2"/>
    <w:rsid w:val="002B7C28"/>
    <w:rsid w:val="002C2863"/>
    <w:rsid w:val="002C3D47"/>
    <w:rsid w:val="002C5FD6"/>
    <w:rsid w:val="002D53DE"/>
    <w:rsid w:val="002F03A1"/>
    <w:rsid w:val="002F1423"/>
    <w:rsid w:val="003047DE"/>
    <w:rsid w:val="00304F13"/>
    <w:rsid w:val="00310B19"/>
    <w:rsid w:val="003201E2"/>
    <w:rsid w:val="00323C32"/>
    <w:rsid w:val="00324A05"/>
    <w:rsid w:val="00334C04"/>
    <w:rsid w:val="0033667C"/>
    <w:rsid w:val="0034162A"/>
    <w:rsid w:val="00350F9D"/>
    <w:rsid w:val="0035122E"/>
    <w:rsid w:val="00355E3E"/>
    <w:rsid w:val="00357B31"/>
    <w:rsid w:val="00370963"/>
    <w:rsid w:val="00371EE4"/>
    <w:rsid w:val="00372E8C"/>
    <w:rsid w:val="0039678A"/>
    <w:rsid w:val="003A1AD0"/>
    <w:rsid w:val="003A237E"/>
    <w:rsid w:val="003A6489"/>
    <w:rsid w:val="003A7BC7"/>
    <w:rsid w:val="003B2656"/>
    <w:rsid w:val="003B6B11"/>
    <w:rsid w:val="003C3BFB"/>
    <w:rsid w:val="003C76FF"/>
    <w:rsid w:val="003D0866"/>
    <w:rsid w:val="003D229C"/>
    <w:rsid w:val="003D310A"/>
    <w:rsid w:val="003E38D2"/>
    <w:rsid w:val="003E5EFA"/>
    <w:rsid w:val="003E76D9"/>
    <w:rsid w:val="003F01EC"/>
    <w:rsid w:val="003F2D94"/>
    <w:rsid w:val="00410F81"/>
    <w:rsid w:val="00414800"/>
    <w:rsid w:val="00423832"/>
    <w:rsid w:val="00432F7E"/>
    <w:rsid w:val="00435221"/>
    <w:rsid w:val="0043561C"/>
    <w:rsid w:val="004436B0"/>
    <w:rsid w:val="00445B63"/>
    <w:rsid w:val="00452734"/>
    <w:rsid w:val="00453AF5"/>
    <w:rsid w:val="00463427"/>
    <w:rsid w:val="004658F1"/>
    <w:rsid w:val="0047365C"/>
    <w:rsid w:val="00486485"/>
    <w:rsid w:val="00486993"/>
    <w:rsid w:val="004A739C"/>
    <w:rsid w:val="004B125F"/>
    <w:rsid w:val="004B5CB9"/>
    <w:rsid w:val="004C56B0"/>
    <w:rsid w:val="004D0B87"/>
    <w:rsid w:val="004D5299"/>
    <w:rsid w:val="004E2D68"/>
    <w:rsid w:val="004E5CFE"/>
    <w:rsid w:val="004F24E1"/>
    <w:rsid w:val="004F27AA"/>
    <w:rsid w:val="004F31E5"/>
    <w:rsid w:val="004F5D84"/>
    <w:rsid w:val="004F6768"/>
    <w:rsid w:val="00502BE3"/>
    <w:rsid w:val="00504E37"/>
    <w:rsid w:val="00507C09"/>
    <w:rsid w:val="00521E38"/>
    <w:rsid w:val="00522183"/>
    <w:rsid w:val="005231CB"/>
    <w:rsid w:val="00523A6A"/>
    <w:rsid w:val="00527BC4"/>
    <w:rsid w:val="00534B66"/>
    <w:rsid w:val="00537D8A"/>
    <w:rsid w:val="00542438"/>
    <w:rsid w:val="00542533"/>
    <w:rsid w:val="00542DB0"/>
    <w:rsid w:val="005478AB"/>
    <w:rsid w:val="0055365B"/>
    <w:rsid w:val="005559C5"/>
    <w:rsid w:val="00556289"/>
    <w:rsid w:val="00560F20"/>
    <w:rsid w:val="005634AE"/>
    <w:rsid w:val="00565255"/>
    <w:rsid w:val="00565C2F"/>
    <w:rsid w:val="00571AAF"/>
    <w:rsid w:val="00580310"/>
    <w:rsid w:val="0058268E"/>
    <w:rsid w:val="005A49C5"/>
    <w:rsid w:val="005A7878"/>
    <w:rsid w:val="005B455E"/>
    <w:rsid w:val="005C15A4"/>
    <w:rsid w:val="005C78C8"/>
    <w:rsid w:val="005D3364"/>
    <w:rsid w:val="005E43DD"/>
    <w:rsid w:val="005E665B"/>
    <w:rsid w:val="005F39CC"/>
    <w:rsid w:val="005F5FF1"/>
    <w:rsid w:val="00603EBB"/>
    <w:rsid w:val="00604783"/>
    <w:rsid w:val="0060646A"/>
    <w:rsid w:val="006079D7"/>
    <w:rsid w:val="00610683"/>
    <w:rsid w:val="006205B3"/>
    <w:rsid w:val="00621E2E"/>
    <w:rsid w:val="006253B0"/>
    <w:rsid w:val="00631DB3"/>
    <w:rsid w:val="006446D0"/>
    <w:rsid w:val="006575B0"/>
    <w:rsid w:val="006603A7"/>
    <w:rsid w:val="006751ED"/>
    <w:rsid w:val="006849F5"/>
    <w:rsid w:val="006866B3"/>
    <w:rsid w:val="006928C6"/>
    <w:rsid w:val="00694DAD"/>
    <w:rsid w:val="006A28C6"/>
    <w:rsid w:val="006A2EB5"/>
    <w:rsid w:val="006A58AC"/>
    <w:rsid w:val="006A6201"/>
    <w:rsid w:val="006C5C4E"/>
    <w:rsid w:val="006D21BC"/>
    <w:rsid w:val="006D4FAB"/>
    <w:rsid w:val="006E3944"/>
    <w:rsid w:val="006E7934"/>
    <w:rsid w:val="007037EA"/>
    <w:rsid w:val="00706FEA"/>
    <w:rsid w:val="00714610"/>
    <w:rsid w:val="00715EC9"/>
    <w:rsid w:val="007202FB"/>
    <w:rsid w:val="007203CA"/>
    <w:rsid w:val="0073081F"/>
    <w:rsid w:val="00737161"/>
    <w:rsid w:val="0073723F"/>
    <w:rsid w:val="0075332E"/>
    <w:rsid w:val="007631D4"/>
    <w:rsid w:val="007656D4"/>
    <w:rsid w:val="007662F6"/>
    <w:rsid w:val="00767365"/>
    <w:rsid w:val="00774E66"/>
    <w:rsid w:val="007800EC"/>
    <w:rsid w:val="007825CE"/>
    <w:rsid w:val="007838F0"/>
    <w:rsid w:val="00792DF0"/>
    <w:rsid w:val="007A6680"/>
    <w:rsid w:val="007C421F"/>
    <w:rsid w:val="007E018B"/>
    <w:rsid w:val="007E12B6"/>
    <w:rsid w:val="00802A1A"/>
    <w:rsid w:val="008058EC"/>
    <w:rsid w:val="00805F6C"/>
    <w:rsid w:val="008103CE"/>
    <w:rsid w:val="0081336F"/>
    <w:rsid w:val="0082029C"/>
    <w:rsid w:val="00823A5D"/>
    <w:rsid w:val="00830AD6"/>
    <w:rsid w:val="008330B2"/>
    <w:rsid w:val="00836077"/>
    <w:rsid w:val="00837098"/>
    <w:rsid w:val="00840002"/>
    <w:rsid w:val="00842A54"/>
    <w:rsid w:val="00843CAC"/>
    <w:rsid w:val="00847000"/>
    <w:rsid w:val="00851D30"/>
    <w:rsid w:val="00861A94"/>
    <w:rsid w:val="00861E79"/>
    <w:rsid w:val="00864564"/>
    <w:rsid w:val="008709CD"/>
    <w:rsid w:val="00872186"/>
    <w:rsid w:val="00890403"/>
    <w:rsid w:val="00896FD2"/>
    <w:rsid w:val="00897AF7"/>
    <w:rsid w:val="008A159A"/>
    <w:rsid w:val="008B0408"/>
    <w:rsid w:val="008B36C7"/>
    <w:rsid w:val="008C11FE"/>
    <w:rsid w:val="008C2B11"/>
    <w:rsid w:val="008C2EA8"/>
    <w:rsid w:val="008C40D4"/>
    <w:rsid w:val="008C7A97"/>
    <w:rsid w:val="008D4181"/>
    <w:rsid w:val="008E2560"/>
    <w:rsid w:val="008E6620"/>
    <w:rsid w:val="008F1EBA"/>
    <w:rsid w:val="008F1FD1"/>
    <w:rsid w:val="008F35BD"/>
    <w:rsid w:val="008F36E1"/>
    <w:rsid w:val="008F40AC"/>
    <w:rsid w:val="008F6A8E"/>
    <w:rsid w:val="0090105D"/>
    <w:rsid w:val="009048A6"/>
    <w:rsid w:val="00904E42"/>
    <w:rsid w:val="00910127"/>
    <w:rsid w:val="00917BBD"/>
    <w:rsid w:val="009218A3"/>
    <w:rsid w:val="009425CD"/>
    <w:rsid w:val="00947D4D"/>
    <w:rsid w:val="00950322"/>
    <w:rsid w:val="00952B40"/>
    <w:rsid w:val="00957BFB"/>
    <w:rsid w:val="00961940"/>
    <w:rsid w:val="00961AC6"/>
    <w:rsid w:val="009624D3"/>
    <w:rsid w:val="009668A7"/>
    <w:rsid w:val="0098317D"/>
    <w:rsid w:val="009A05CE"/>
    <w:rsid w:val="009A7AC1"/>
    <w:rsid w:val="009B073F"/>
    <w:rsid w:val="009B4AE5"/>
    <w:rsid w:val="009B7FAE"/>
    <w:rsid w:val="009D3BF3"/>
    <w:rsid w:val="009D5884"/>
    <w:rsid w:val="009D7B1C"/>
    <w:rsid w:val="009F0236"/>
    <w:rsid w:val="009F0F55"/>
    <w:rsid w:val="00A0063B"/>
    <w:rsid w:val="00A06090"/>
    <w:rsid w:val="00A07FD2"/>
    <w:rsid w:val="00A16120"/>
    <w:rsid w:val="00A21EC1"/>
    <w:rsid w:val="00A339ED"/>
    <w:rsid w:val="00A34CF6"/>
    <w:rsid w:val="00A36590"/>
    <w:rsid w:val="00A51F40"/>
    <w:rsid w:val="00A52BD2"/>
    <w:rsid w:val="00A5650C"/>
    <w:rsid w:val="00A6424F"/>
    <w:rsid w:val="00A649A2"/>
    <w:rsid w:val="00A64DB7"/>
    <w:rsid w:val="00A7250F"/>
    <w:rsid w:val="00A72FCF"/>
    <w:rsid w:val="00A73FF6"/>
    <w:rsid w:val="00A764BD"/>
    <w:rsid w:val="00A95ADF"/>
    <w:rsid w:val="00AA3188"/>
    <w:rsid w:val="00AA63E5"/>
    <w:rsid w:val="00AA6731"/>
    <w:rsid w:val="00AA7DD1"/>
    <w:rsid w:val="00AB0784"/>
    <w:rsid w:val="00AC6F2B"/>
    <w:rsid w:val="00AD710F"/>
    <w:rsid w:val="00AD7945"/>
    <w:rsid w:val="00AE2F53"/>
    <w:rsid w:val="00B17532"/>
    <w:rsid w:val="00B23392"/>
    <w:rsid w:val="00B27CBE"/>
    <w:rsid w:val="00B36312"/>
    <w:rsid w:val="00B40176"/>
    <w:rsid w:val="00B405E6"/>
    <w:rsid w:val="00B503B6"/>
    <w:rsid w:val="00B6573D"/>
    <w:rsid w:val="00B66A96"/>
    <w:rsid w:val="00B67EF0"/>
    <w:rsid w:val="00B71815"/>
    <w:rsid w:val="00B80862"/>
    <w:rsid w:val="00B82519"/>
    <w:rsid w:val="00B87BA7"/>
    <w:rsid w:val="00B931A6"/>
    <w:rsid w:val="00BA2ED4"/>
    <w:rsid w:val="00BB0580"/>
    <w:rsid w:val="00BB0DB3"/>
    <w:rsid w:val="00BC6F45"/>
    <w:rsid w:val="00BC7F76"/>
    <w:rsid w:val="00BD02D1"/>
    <w:rsid w:val="00BD68EB"/>
    <w:rsid w:val="00BE6784"/>
    <w:rsid w:val="00BF3024"/>
    <w:rsid w:val="00BF681F"/>
    <w:rsid w:val="00C007B4"/>
    <w:rsid w:val="00C03F30"/>
    <w:rsid w:val="00C100E4"/>
    <w:rsid w:val="00C172B1"/>
    <w:rsid w:val="00C256AD"/>
    <w:rsid w:val="00C270FC"/>
    <w:rsid w:val="00C36118"/>
    <w:rsid w:val="00C44ABF"/>
    <w:rsid w:val="00C4583C"/>
    <w:rsid w:val="00C658A5"/>
    <w:rsid w:val="00C73E91"/>
    <w:rsid w:val="00C75093"/>
    <w:rsid w:val="00C7636C"/>
    <w:rsid w:val="00C82CAA"/>
    <w:rsid w:val="00C90249"/>
    <w:rsid w:val="00C9079F"/>
    <w:rsid w:val="00C92388"/>
    <w:rsid w:val="00C95D40"/>
    <w:rsid w:val="00CA6057"/>
    <w:rsid w:val="00CB0A06"/>
    <w:rsid w:val="00CB7C28"/>
    <w:rsid w:val="00CC475C"/>
    <w:rsid w:val="00CC4EFD"/>
    <w:rsid w:val="00CD10F3"/>
    <w:rsid w:val="00D046C1"/>
    <w:rsid w:val="00D05B52"/>
    <w:rsid w:val="00D175FB"/>
    <w:rsid w:val="00D27FFE"/>
    <w:rsid w:val="00D3273C"/>
    <w:rsid w:val="00D36D89"/>
    <w:rsid w:val="00D406D4"/>
    <w:rsid w:val="00D45E17"/>
    <w:rsid w:val="00D46338"/>
    <w:rsid w:val="00D510BD"/>
    <w:rsid w:val="00D51167"/>
    <w:rsid w:val="00D55DA5"/>
    <w:rsid w:val="00D55FB0"/>
    <w:rsid w:val="00D57570"/>
    <w:rsid w:val="00D600F5"/>
    <w:rsid w:val="00D62024"/>
    <w:rsid w:val="00D64BC1"/>
    <w:rsid w:val="00D65616"/>
    <w:rsid w:val="00D65F1F"/>
    <w:rsid w:val="00D728DF"/>
    <w:rsid w:val="00D746A2"/>
    <w:rsid w:val="00D840E0"/>
    <w:rsid w:val="00D936FA"/>
    <w:rsid w:val="00D94D75"/>
    <w:rsid w:val="00D96B6E"/>
    <w:rsid w:val="00DA012A"/>
    <w:rsid w:val="00DA74D5"/>
    <w:rsid w:val="00DB1D29"/>
    <w:rsid w:val="00DB2A97"/>
    <w:rsid w:val="00DC26DA"/>
    <w:rsid w:val="00DC297E"/>
    <w:rsid w:val="00DD0871"/>
    <w:rsid w:val="00DE0173"/>
    <w:rsid w:val="00DE24F0"/>
    <w:rsid w:val="00DE526A"/>
    <w:rsid w:val="00DF1298"/>
    <w:rsid w:val="00DF6786"/>
    <w:rsid w:val="00DF6D69"/>
    <w:rsid w:val="00E01606"/>
    <w:rsid w:val="00E10AA5"/>
    <w:rsid w:val="00E10CCC"/>
    <w:rsid w:val="00E10F32"/>
    <w:rsid w:val="00E11C90"/>
    <w:rsid w:val="00E31672"/>
    <w:rsid w:val="00E317BC"/>
    <w:rsid w:val="00E4127C"/>
    <w:rsid w:val="00E426CB"/>
    <w:rsid w:val="00E437C0"/>
    <w:rsid w:val="00E4706D"/>
    <w:rsid w:val="00E5536F"/>
    <w:rsid w:val="00E62372"/>
    <w:rsid w:val="00E6619C"/>
    <w:rsid w:val="00E73156"/>
    <w:rsid w:val="00E7741A"/>
    <w:rsid w:val="00E83727"/>
    <w:rsid w:val="00E83FCB"/>
    <w:rsid w:val="00EA07EA"/>
    <w:rsid w:val="00EA0B34"/>
    <w:rsid w:val="00EA0D86"/>
    <w:rsid w:val="00EA11C9"/>
    <w:rsid w:val="00EA71E1"/>
    <w:rsid w:val="00EB5AB0"/>
    <w:rsid w:val="00EB645A"/>
    <w:rsid w:val="00EC435C"/>
    <w:rsid w:val="00EC7913"/>
    <w:rsid w:val="00ED0B35"/>
    <w:rsid w:val="00EE042B"/>
    <w:rsid w:val="00EE41A0"/>
    <w:rsid w:val="00EE5592"/>
    <w:rsid w:val="00EF0A64"/>
    <w:rsid w:val="00EF1D7A"/>
    <w:rsid w:val="00F009C5"/>
    <w:rsid w:val="00F0146D"/>
    <w:rsid w:val="00F04708"/>
    <w:rsid w:val="00F116F1"/>
    <w:rsid w:val="00F12CA0"/>
    <w:rsid w:val="00F16955"/>
    <w:rsid w:val="00F20E18"/>
    <w:rsid w:val="00F26770"/>
    <w:rsid w:val="00F27201"/>
    <w:rsid w:val="00F32E80"/>
    <w:rsid w:val="00F3543B"/>
    <w:rsid w:val="00F37D0D"/>
    <w:rsid w:val="00F5230F"/>
    <w:rsid w:val="00F56A04"/>
    <w:rsid w:val="00F60170"/>
    <w:rsid w:val="00F6532A"/>
    <w:rsid w:val="00F72EF8"/>
    <w:rsid w:val="00F955D2"/>
    <w:rsid w:val="00FB61F3"/>
    <w:rsid w:val="00FC51EA"/>
    <w:rsid w:val="00FC528C"/>
    <w:rsid w:val="00FC5B5D"/>
    <w:rsid w:val="00FC6A11"/>
    <w:rsid w:val="00FD14CF"/>
    <w:rsid w:val="00FD2A4A"/>
    <w:rsid w:val="00FE15FB"/>
    <w:rsid w:val="00FF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3E1DAB-A94F-4DA8-BB3F-F162C42BE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3A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2F03A1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ascii="Times New Roman" w:eastAsia="Times New Roman" w:hAnsi="Times New Roman"/>
      <w:sz w:val="32"/>
      <w:szCs w:val="24"/>
      <w:lang w:eastAsia="zh-CN"/>
    </w:rPr>
  </w:style>
  <w:style w:type="paragraph" w:styleId="3">
    <w:name w:val="heading 3"/>
    <w:basedOn w:val="a"/>
    <w:next w:val="a"/>
    <w:link w:val="30"/>
    <w:unhideWhenUsed/>
    <w:qFormat/>
    <w:rsid w:val="002F03A1"/>
    <w:pPr>
      <w:keepNext/>
      <w:numPr>
        <w:ilvl w:val="2"/>
        <w:numId w:val="1"/>
      </w:numPr>
      <w:suppressAutoHyphens/>
      <w:spacing w:before="60" w:line="240" w:lineRule="auto"/>
      <w:jc w:val="center"/>
      <w:outlineLvl w:val="2"/>
    </w:pPr>
    <w:rPr>
      <w:rFonts w:ascii="Times New Roman" w:eastAsia="Times New Roman" w:hAnsi="Times New Roman"/>
      <w:b/>
      <w:bCs/>
      <w:sz w:val="4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03A1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2F03A1"/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2C2863"/>
  </w:style>
  <w:style w:type="paragraph" w:styleId="a3">
    <w:name w:val="header"/>
    <w:basedOn w:val="a"/>
    <w:link w:val="a4"/>
    <w:uiPriority w:val="99"/>
    <w:rsid w:val="002C2863"/>
    <w:pPr>
      <w:spacing w:line="240" w:lineRule="auto"/>
    </w:pPr>
    <w:rPr>
      <w:rFonts w:eastAsia="Times New Roman" w:cs="Calibri"/>
      <w:sz w:val="24"/>
      <w:szCs w:val="24"/>
      <w:lang w:val="x-none"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2C2863"/>
    <w:rPr>
      <w:rFonts w:ascii="Calibri" w:eastAsia="Times New Roman" w:hAnsi="Calibri" w:cs="Calibri"/>
      <w:sz w:val="24"/>
      <w:szCs w:val="24"/>
      <w:lang w:val="x-none" w:eastAsia="zh-CN"/>
    </w:rPr>
  </w:style>
  <w:style w:type="paragraph" w:styleId="a5">
    <w:name w:val="List Paragraph"/>
    <w:basedOn w:val="a"/>
    <w:qFormat/>
    <w:rsid w:val="002C2863"/>
    <w:pPr>
      <w:spacing w:line="240" w:lineRule="auto"/>
      <w:ind w:left="720"/>
    </w:pPr>
    <w:rPr>
      <w:rFonts w:eastAsia="Times New Roman" w:cs="Calibri"/>
      <w:sz w:val="24"/>
      <w:szCs w:val="24"/>
      <w:lang w:eastAsia="zh-CN"/>
    </w:rPr>
  </w:style>
  <w:style w:type="paragraph" w:customStyle="1" w:styleId="WW-">
    <w:name w:val="WW-Базовый"/>
    <w:rsid w:val="002C2863"/>
    <w:pPr>
      <w:tabs>
        <w:tab w:val="left" w:pos="709"/>
      </w:tabs>
      <w:suppressAutoHyphens/>
      <w:spacing w:after="200" w:line="276" w:lineRule="atLeast"/>
    </w:pPr>
    <w:rPr>
      <w:rFonts w:ascii="Calibri" w:eastAsia="Arial Unicode MS" w:hAnsi="Calibri" w:cs="Calibri"/>
      <w:lang w:eastAsia="zh-CN"/>
    </w:rPr>
  </w:style>
  <w:style w:type="paragraph" w:styleId="a6">
    <w:name w:val="Balloon Text"/>
    <w:basedOn w:val="a"/>
    <w:link w:val="a7"/>
    <w:unhideWhenUsed/>
    <w:rsid w:val="002C286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2C2863"/>
    <w:rPr>
      <w:rFonts w:ascii="Segoe UI" w:eastAsia="Calibri" w:hAnsi="Segoe UI" w:cs="Segoe UI"/>
      <w:sz w:val="18"/>
      <w:szCs w:val="18"/>
    </w:rPr>
  </w:style>
  <w:style w:type="paragraph" w:customStyle="1" w:styleId="ConsPlusNormal">
    <w:name w:val="ConsPlusNormal"/>
    <w:link w:val="ConsPlusNormal0"/>
    <w:qFormat/>
    <w:rsid w:val="002C2863"/>
    <w:pPr>
      <w:widowControl w:val="0"/>
      <w:suppressAutoHyphens/>
      <w:autoSpaceDE w:val="0"/>
      <w:spacing w:line="240" w:lineRule="auto"/>
    </w:pPr>
    <w:rPr>
      <w:rFonts w:ascii="Arial" w:eastAsia="Arial" w:hAnsi="Arial" w:cs="Arial"/>
      <w:sz w:val="20"/>
      <w:szCs w:val="20"/>
      <w:lang w:eastAsia="zh-CN"/>
    </w:rPr>
  </w:style>
  <w:style w:type="character" w:styleId="a8">
    <w:name w:val="Hyperlink"/>
    <w:unhideWhenUsed/>
    <w:rsid w:val="002C2863"/>
    <w:rPr>
      <w:color w:val="0563C1"/>
      <w:u w:val="single"/>
    </w:rPr>
  </w:style>
  <w:style w:type="table" w:styleId="a9">
    <w:name w:val="Table Grid"/>
    <w:basedOn w:val="a1"/>
    <w:uiPriority w:val="39"/>
    <w:rsid w:val="002C2863"/>
    <w:pPr>
      <w:spacing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nhideWhenUsed/>
    <w:rsid w:val="002C2863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rsid w:val="002C2863"/>
    <w:rPr>
      <w:rFonts w:ascii="Calibri" w:eastAsia="Calibri" w:hAnsi="Calibri" w:cs="Times New Roman"/>
    </w:rPr>
  </w:style>
  <w:style w:type="numbering" w:customStyle="1" w:styleId="110">
    <w:name w:val="Нет списка11"/>
    <w:next w:val="a2"/>
    <w:uiPriority w:val="99"/>
    <w:semiHidden/>
    <w:unhideWhenUsed/>
    <w:rsid w:val="002C2863"/>
  </w:style>
  <w:style w:type="table" w:customStyle="1" w:styleId="12">
    <w:name w:val="Сетка таблицы1"/>
    <w:basedOn w:val="a1"/>
    <w:next w:val="a9"/>
    <w:uiPriority w:val="39"/>
    <w:rsid w:val="002C2863"/>
    <w:pPr>
      <w:spacing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uiPriority w:val="99"/>
    <w:rsid w:val="002C2863"/>
    <w:rPr>
      <w:rFonts w:ascii="Arial" w:eastAsia="Arial" w:hAnsi="Arial" w:cs="Arial"/>
      <w:sz w:val="20"/>
      <w:szCs w:val="20"/>
      <w:lang w:eastAsia="zh-CN"/>
    </w:rPr>
  </w:style>
  <w:style w:type="character" w:customStyle="1" w:styleId="WW8Num1z0">
    <w:name w:val="WW8Num1z0"/>
    <w:rsid w:val="006446D0"/>
  </w:style>
  <w:style w:type="character" w:customStyle="1" w:styleId="WW8Num1z1">
    <w:name w:val="WW8Num1z1"/>
    <w:rsid w:val="006446D0"/>
  </w:style>
  <w:style w:type="character" w:customStyle="1" w:styleId="WW8Num1z2">
    <w:name w:val="WW8Num1z2"/>
    <w:rsid w:val="006446D0"/>
  </w:style>
  <w:style w:type="character" w:customStyle="1" w:styleId="WW8Num1z3">
    <w:name w:val="WW8Num1z3"/>
    <w:rsid w:val="006446D0"/>
  </w:style>
  <w:style w:type="character" w:customStyle="1" w:styleId="WW8Num1z4">
    <w:name w:val="WW8Num1z4"/>
    <w:rsid w:val="006446D0"/>
  </w:style>
  <w:style w:type="character" w:customStyle="1" w:styleId="WW8Num1z5">
    <w:name w:val="WW8Num1z5"/>
    <w:rsid w:val="006446D0"/>
  </w:style>
  <w:style w:type="character" w:customStyle="1" w:styleId="WW8Num1z6">
    <w:name w:val="WW8Num1z6"/>
    <w:rsid w:val="006446D0"/>
  </w:style>
  <w:style w:type="character" w:customStyle="1" w:styleId="WW8Num1z7">
    <w:name w:val="WW8Num1z7"/>
    <w:rsid w:val="006446D0"/>
  </w:style>
  <w:style w:type="character" w:customStyle="1" w:styleId="WW8Num1z8">
    <w:name w:val="WW8Num1z8"/>
    <w:rsid w:val="006446D0"/>
  </w:style>
  <w:style w:type="character" w:customStyle="1" w:styleId="WW8Num2z0">
    <w:name w:val="WW8Num2z0"/>
    <w:rsid w:val="006446D0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3z0">
    <w:name w:val="WW8Num3z0"/>
    <w:rsid w:val="006446D0"/>
    <w:rPr>
      <w:sz w:val="28"/>
      <w:szCs w:val="28"/>
      <w:lang w:eastAsia="ar-SA"/>
    </w:rPr>
  </w:style>
  <w:style w:type="character" w:customStyle="1" w:styleId="WW8Num3z1">
    <w:name w:val="WW8Num3z1"/>
    <w:rsid w:val="006446D0"/>
    <w:rPr>
      <w:rFonts w:hint="default"/>
    </w:rPr>
  </w:style>
  <w:style w:type="character" w:customStyle="1" w:styleId="WW8Num4z0">
    <w:name w:val="WW8Num4z0"/>
    <w:rsid w:val="006446D0"/>
    <w:rPr>
      <w:rFonts w:eastAsia="Times New Roman" w:hint="default"/>
    </w:rPr>
  </w:style>
  <w:style w:type="character" w:customStyle="1" w:styleId="WW8Num5z0">
    <w:name w:val="WW8Num5z0"/>
    <w:rsid w:val="006446D0"/>
    <w:rPr>
      <w:rFonts w:hint="default"/>
    </w:rPr>
  </w:style>
  <w:style w:type="character" w:customStyle="1" w:styleId="WW8Num6z0">
    <w:name w:val="WW8Num6z0"/>
    <w:rsid w:val="006446D0"/>
    <w:rPr>
      <w:rFonts w:ascii="Times New Roman" w:eastAsia="Arial Unicode MS" w:hAnsi="Times New Roman" w:cs="Times New Roman" w:hint="default"/>
      <w:b/>
      <w:sz w:val="24"/>
      <w:szCs w:val="24"/>
      <w:lang w:eastAsia="ru-RU"/>
    </w:rPr>
  </w:style>
  <w:style w:type="character" w:customStyle="1" w:styleId="WW8Num7z0">
    <w:name w:val="WW8Num7z0"/>
    <w:rsid w:val="006446D0"/>
    <w:rPr>
      <w:rFonts w:hint="default"/>
    </w:rPr>
  </w:style>
  <w:style w:type="character" w:customStyle="1" w:styleId="WW8Num7z1">
    <w:name w:val="WW8Num7z1"/>
    <w:rsid w:val="006446D0"/>
  </w:style>
  <w:style w:type="character" w:customStyle="1" w:styleId="WW8Num7z2">
    <w:name w:val="WW8Num7z2"/>
    <w:rsid w:val="006446D0"/>
  </w:style>
  <w:style w:type="character" w:customStyle="1" w:styleId="WW8Num7z3">
    <w:name w:val="WW8Num7z3"/>
    <w:rsid w:val="006446D0"/>
  </w:style>
  <w:style w:type="character" w:customStyle="1" w:styleId="WW8Num7z4">
    <w:name w:val="WW8Num7z4"/>
    <w:rsid w:val="006446D0"/>
  </w:style>
  <w:style w:type="character" w:customStyle="1" w:styleId="WW8Num7z5">
    <w:name w:val="WW8Num7z5"/>
    <w:rsid w:val="006446D0"/>
  </w:style>
  <w:style w:type="character" w:customStyle="1" w:styleId="WW8Num7z6">
    <w:name w:val="WW8Num7z6"/>
    <w:rsid w:val="006446D0"/>
  </w:style>
  <w:style w:type="character" w:customStyle="1" w:styleId="WW8Num7z7">
    <w:name w:val="WW8Num7z7"/>
    <w:rsid w:val="006446D0"/>
  </w:style>
  <w:style w:type="character" w:customStyle="1" w:styleId="WW8Num7z8">
    <w:name w:val="WW8Num7z8"/>
    <w:rsid w:val="006446D0"/>
  </w:style>
  <w:style w:type="character" w:customStyle="1" w:styleId="WW8Num8z0">
    <w:name w:val="WW8Num8z0"/>
    <w:rsid w:val="006446D0"/>
    <w:rPr>
      <w:rFonts w:hint="default"/>
    </w:rPr>
  </w:style>
  <w:style w:type="character" w:customStyle="1" w:styleId="WW8Num8z1">
    <w:name w:val="WW8Num8z1"/>
    <w:rsid w:val="006446D0"/>
  </w:style>
  <w:style w:type="character" w:customStyle="1" w:styleId="WW8Num8z2">
    <w:name w:val="WW8Num8z2"/>
    <w:rsid w:val="006446D0"/>
  </w:style>
  <w:style w:type="character" w:customStyle="1" w:styleId="WW8Num8z3">
    <w:name w:val="WW8Num8z3"/>
    <w:rsid w:val="006446D0"/>
  </w:style>
  <w:style w:type="character" w:customStyle="1" w:styleId="WW8Num8z4">
    <w:name w:val="WW8Num8z4"/>
    <w:rsid w:val="006446D0"/>
  </w:style>
  <w:style w:type="character" w:customStyle="1" w:styleId="WW8Num8z5">
    <w:name w:val="WW8Num8z5"/>
    <w:rsid w:val="006446D0"/>
  </w:style>
  <w:style w:type="character" w:customStyle="1" w:styleId="WW8Num8z6">
    <w:name w:val="WW8Num8z6"/>
    <w:rsid w:val="006446D0"/>
  </w:style>
  <w:style w:type="character" w:customStyle="1" w:styleId="WW8Num8z7">
    <w:name w:val="WW8Num8z7"/>
    <w:rsid w:val="006446D0"/>
  </w:style>
  <w:style w:type="character" w:customStyle="1" w:styleId="WW8Num8z8">
    <w:name w:val="WW8Num8z8"/>
    <w:rsid w:val="006446D0"/>
  </w:style>
  <w:style w:type="character" w:customStyle="1" w:styleId="WW8Num9z0">
    <w:name w:val="WW8Num9z0"/>
    <w:rsid w:val="006446D0"/>
    <w:rPr>
      <w:rFonts w:hint="default"/>
    </w:rPr>
  </w:style>
  <w:style w:type="character" w:customStyle="1" w:styleId="WW8Num9z1">
    <w:name w:val="WW8Num9z1"/>
    <w:rsid w:val="006446D0"/>
  </w:style>
  <w:style w:type="character" w:customStyle="1" w:styleId="WW8Num9z2">
    <w:name w:val="WW8Num9z2"/>
    <w:rsid w:val="006446D0"/>
  </w:style>
  <w:style w:type="character" w:customStyle="1" w:styleId="WW8Num9z3">
    <w:name w:val="WW8Num9z3"/>
    <w:rsid w:val="006446D0"/>
  </w:style>
  <w:style w:type="character" w:customStyle="1" w:styleId="WW8Num9z4">
    <w:name w:val="WW8Num9z4"/>
    <w:rsid w:val="006446D0"/>
  </w:style>
  <w:style w:type="character" w:customStyle="1" w:styleId="WW8Num9z5">
    <w:name w:val="WW8Num9z5"/>
    <w:rsid w:val="006446D0"/>
  </w:style>
  <w:style w:type="character" w:customStyle="1" w:styleId="WW8Num9z6">
    <w:name w:val="WW8Num9z6"/>
    <w:rsid w:val="006446D0"/>
  </w:style>
  <w:style w:type="character" w:customStyle="1" w:styleId="WW8Num9z7">
    <w:name w:val="WW8Num9z7"/>
    <w:rsid w:val="006446D0"/>
  </w:style>
  <w:style w:type="character" w:customStyle="1" w:styleId="WW8Num9z8">
    <w:name w:val="WW8Num9z8"/>
    <w:rsid w:val="006446D0"/>
  </w:style>
  <w:style w:type="character" w:customStyle="1" w:styleId="WW8Num10z0">
    <w:name w:val="WW8Num10z0"/>
    <w:rsid w:val="006446D0"/>
    <w:rPr>
      <w:rFonts w:hint="default"/>
    </w:rPr>
  </w:style>
  <w:style w:type="character" w:customStyle="1" w:styleId="WW8Num10z1">
    <w:name w:val="WW8Num10z1"/>
    <w:rsid w:val="006446D0"/>
  </w:style>
  <w:style w:type="character" w:customStyle="1" w:styleId="WW8Num10z2">
    <w:name w:val="WW8Num10z2"/>
    <w:rsid w:val="006446D0"/>
  </w:style>
  <w:style w:type="character" w:customStyle="1" w:styleId="WW8Num10z3">
    <w:name w:val="WW8Num10z3"/>
    <w:rsid w:val="006446D0"/>
  </w:style>
  <w:style w:type="character" w:customStyle="1" w:styleId="WW8Num10z4">
    <w:name w:val="WW8Num10z4"/>
    <w:rsid w:val="006446D0"/>
  </w:style>
  <w:style w:type="character" w:customStyle="1" w:styleId="WW8Num10z5">
    <w:name w:val="WW8Num10z5"/>
    <w:rsid w:val="006446D0"/>
  </w:style>
  <w:style w:type="character" w:customStyle="1" w:styleId="WW8Num10z6">
    <w:name w:val="WW8Num10z6"/>
    <w:rsid w:val="006446D0"/>
  </w:style>
  <w:style w:type="character" w:customStyle="1" w:styleId="WW8Num10z7">
    <w:name w:val="WW8Num10z7"/>
    <w:rsid w:val="006446D0"/>
  </w:style>
  <w:style w:type="character" w:customStyle="1" w:styleId="WW8Num10z8">
    <w:name w:val="WW8Num10z8"/>
    <w:rsid w:val="006446D0"/>
  </w:style>
  <w:style w:type="character" w:customStyle="1" w:styleId="WW8Num11z0">
    <w:name w:val="WW8Num11z0"/>
    <w:rsid w:val="006446D0"/>
    <w:rPr>
      <w:rFonts w:hint="default"/>
      <w:b/>
    </w:rPr>
  </w:style>
  <w:style w:type="character" w:customStyle="1" w:styleId="WW8Num11z1">
    <w:name w:val="WW8Num11z1"/>
    <w:rsid w:val="006446D0"/>
    <w:rPr>
      <w:rFonts w:hint="default"/>
    </w:rPr>
  </w:style>
  <w:style w:type="character" w:customStyle="1" w:styleId="WW8Num12z0">
    <w:name w:val="WW8Num12z0"/>
    <w:rsid w:val="006446D0"/>
    <w:rPr>
      <w:rFonts w:ascii="Symbol" w:hAnsi="Symbol" w:cs="Symbol" w:hint="default"/>
    </w:rPr>
  </w:style>
  <w:style w:type="character" w:customStyle="1" w:styleId="WW8Num12z1">
    <w:name w:val="WW8Num12z1"/>
    <w:rsid w:val="006446D0"/>
    <w:rPr>
      <w:rFonts w:ascii="Courier New" w:hAnsi="Courier New" w:cs="Courier New" w:hint="default"/>
    </w:rPr>
  </w:style>
  <w:style w:type="character" w:customStyle="1" w:styleId="WW8Num12z2">
    <w:name w:val="WW8Num12z2"/>
    <w:rsid w:val="006446D0"/>
    <w:rPr>
      <w:rFonts w:ascii="Wingdings" w:hAnsi="Wingdings" w:cs="Wingdings" w:hint="default"/>
    </w:rPr>
  </w:style>
  <w:style w:type="character" w:customStyle="1" w:styleId="WW8Num13z0">
    <w:name w:val="WW8Num13z0"/>
    <w:rsid w:val="006446D0"/>
    <w:rPr>
      <w:rFonts w:hint="default"/>
    </w:rPr>
  </w:style>
  <w:style w:type="character" w:customStyle="1" w:styleId="WW8Num14z0">
    <w:name w:val="WW8Num14z0"/>
    <w:rsid w:val="006446D0"/>
  </w:style>
  <w:style w:type="character" w:customStyle="1" w:styleId="WW8Num14z1">
    <w:name w:val="WW8Num14z1"/>
    <w:rsid w:val="006446D0"/>
  </w:style>
  <w:style w:type="character" w:customStyle="1" w:styleId="WW8Num14z2">
    <w:name w:val="WW8Num14z2"/>
    <w:rsid w:val="006446D0"/>
  </w:style>
  <w:style w:type="character" w:customStyle="1" w:styleId="WW8Num14z3">
    <w:name w:val="WW8Num14z3"/>
    <w:rsid w:val="006446D0"/>
  </w:style>
  <w:style w:type="character" w:customStyle="1" w:styleId="WW8Num14z4">
    <w:name w:val="WW8Num14z4"/>
    <w:rsid w:val="006446D0"/>
  </w:style>
  <w:style w:type="character" w:customStyle="1" w:styleId="WW8Num14z5">
    <w:name w:val="WW8Num14z5"/>
    <w:rsid w:val="006446D0"/>
  </w:style>
  <w:style w:type="character" w:customStyle="1" w:styleId="WW8Num14z6">
    <w:name w:val="WW8Num14z6"/>
    <w:rsid w:val="006446D0"/>
  </w:style>
  <w:style w:type="character" w:customStyle="1" w:styleId="WW8Num14z7">
    <w:name w:val="WW8Num14z7"/>
    <w:rsid w:val="006446D0"/>
  </w:style>
  <w:style w:type="character" w:customStyle="1" w:styleId="WW8Num14z8">
    <w:name w:val="WW8Num14z8"/>
    <w:rsid w:val="006446D0"/>
  </w:style>
  <w:style w:type="character" w:customStyle="1" w:styleId="WW8Num15z0">
    <w:name w:val="WW8Num15z0"/>
    <w:rsid w:val="006446D0"/>
  </w:style>
  <w:style w:type="character" w:customStyle="1" w:styleId="WW8Num15z1">
    <w:name w:val="WW8Num15z1"/>
    <w:rsid w:val="006446D0"/>
  </w:style>
  <w:style w:type="character" w:customStyle="1" w:styleId="WW8Num15z2">
    <w:name w:val="WW8Num15z2"/>
    <w:rsid w:val="006446D0"/>
  </w:style>
  <w:style w:type="character" w:customStyle="1" w:styleId="WW8Num15z3">
    <w:name w:val="WW8Num15z3"/>
    <w:rsid w:val="006446D0"/>
  </w:style>
  <w:style w:type="character" w:customStyle="1" w:styleId="WW8Num15z4">
    <w:name w:val="WW8Num15z4"/>
    <w:rsid w:val="006446D0"/>
  </w:style>
  <w:style w:type="character" w:customStyle="1" w:styleId="WW8Num15z5">
    <w:name w:val="WW8Num15z5"/>
    <w:rsid w:val="006446D0"/>
  </w:style>
  <w:style w:type="character" w:customStyle="1" w:styleId="WW8Num15z6">
    <w:name w:val="WW8Num15z6"/>
    <w:rsid w:val="006446D0"/>
  </w:style>
  <w:style w:type="character" w:customStyle="1" w:styleId="WW8Num15z7">
    <w:name w:val="WW8Num15z7"/>
    <w:rsid w:val="006446D0"/>
  </w:style>
  <w:style w:type="character" w:customStyle="1" w:styleId="WW8Num15z8">
    <w:name w:val="WW8Num15z8"/>
    <w:rsid w:val="006446D0"/>
  </w:style>
  <w:style w:type="character" w:customStyle="1" w:styleId="WW8Num16z0">
    <w:name w:val="WW8Num16z0"/>
    <w:rsid w:val="006446D0"/>
    <w:rPr>
      <w:rFonts w:hint="default"/>
    </w:rPr>
  </w:style>
  <w:style w:type="character" w:customStyle="1" w:styleId="WW8Num17z0">
    <w:name w:val="WW8Num17z0"/>
    <w:rsid w:val="006446D0"/>
    <w:rPr>
      <w:rFonts w:ascii="Times New Roman" w:hAnsi="Times New Roman" w:cs="Times New Roman" w:hint="default"/>
      <w:b/>
      <w:lang w:eastAsia="ru-RU"/>
    </w:rPr>
  </w:style>
  <w:style w:type="character" w:customStyle="1" w:styleId="WW8Num17z1">
    <w:name w:val="WW8Num17z1"/>
    <w:rsid w:val="006446D0"/>
  </w:style>
  <w:style w:type="character" w:customStyle="1" w:styleId="WW8Num17z2">
    <w:name w:val="WW8Num17z2"/>
    <w:rsid w:val="006446D0"/>
  </w:style>
  <w:style w:type="character" w:customStyle="1" w:styleId="WW8Num17z3">
    <w:name w:val="WW8Num17z3"/>
    <w:rsid w:val="006446D0"/>
  </w:style>
  <w:style w:type="character" w:customStyle="1" w:styleId="WW8Num17z4">
    <w:name w:val="WW8Num17z4"/>
    <w:rsid w:val="006446D0"/>
  </w:style>
  <w:style w:type="character" w:customStyle="1" w:styleId="WW8Num17z5">
    <w:name w:val="WW8Num17z5"/>
    <w:rsid w:val="006446D0"/>
  </w:style>
  <w:style w:type="character" w:customStyle="1" w:styleId="WW8Num17z6">
    <w:name w:val="WW8Num17z6"/>
    <w:rsid w:val="006446D0"/>
  </w:style>
  <w:style w:type="character" w:customStyle="1" w:styleId="WW8Num17z7">
    <w:name w:val="WW8Num17z7"/>
    <w:rsid w:val="006446D0"/>
  </w:style>
  <w:style w:type="character" w:customStyle="1" w:styleId="WW8Num17z8">
    <w:name w:val="WW8Num17z8"/>
    <w:rsid w:val="006446D0"/>
  </w:style>
  <w:style w:type="character" w:customStyle="1" w:styleId="WW8Num18z0">
    <w:name w:val="WW8Num18z0"/>
    <w:rsid w:val="006446D0"/>
  </w:style>
  <w:style w:type="character" w:customStyle="1" w:styleId="WW8Num18z1">
    <w:name w:val="WW8Num18z1"/>
    <w:rsid w:val="006446D0"/>
    <w:rPr>
      <w:rFonts w:hint="default"/>
    </w:rPr>
  </w:style>
  <w:style w:type="character" w:customStyle="1" w:styleId="WW8Num19z0">
    <w:name w:val="WW8Num19z0"/>
    <w:rsid w:val="006446D0"/>
  </w:style>
  <w:style w:type="character" w:customStyle="1" w:styleId="WW8Num19z1">
    <w:name w:val="WW8Num19z1"/>
    <w:rsid w:val="006446D0"/>
  </w:style>
  <w:style w:type="character" w:customStyle="1" w:styleId="WW8Num19z2">
    <w:name w:val="WW8Num19z2"/>
    <w:rsid w:val="006446D0"/>
  </w:style>
  <w:style w:type="character" w:customStyle="1" w:styleId="WW8Num19z3">
    <w:name w:val="WW8Num19z3"/>
    <w:rsid w:val="006446D0"/>
  </w:style>
  <w:style w:type="character" w:customStyle="1" w:styleId="WW8Num19z4">
    <w:name w:val="WW8Num19z4"/>
    <w:rsid w:val="006446D0"/>
  </w:style>
  <w:style w:type="character" w:customStyle="1" w:styleId="WW8Num19z5">
    <w:name w:val="WW8Num19z5"/>
    <w:rsid w:val="006446D0"/>
  </w:style>
  <w:style w:type="character" w:customStyle="1" w:styleId="WW8Num19z6">
    <w:name w:val="WW8Num19z6"/>
    <w:rsid w:val="006446D0"/>
  </w:style>
  <w:style w:type="character" w:customStyle="1" w:styleId="WW8Num19z7">
    <w:name w:val="WW8Num19z7"/>
    <w:rsid w:val="006446D0"/>
  </w:style>
  <w:style w:type="character" w:customStyle="1" w:styleId="WW8Num19z8">
    <w:name w:val="WW8Num19z8"/>
    <w:rsid w:val="006446D0"/>
  </w:style>
  <w:style w:type="character" w:customStyle="1" w:styleId="WW8Num20z0">
    <w:name w:val="WW8Num20z0"/>
    <w:rsid w:val="006446D0"/>
    <w:rPr>
      <w:rFonts w:hint="default"/>
    </w:rPr>
  </w:style>
  <w:style w:type="character" w:customStyle="1" w:styleId="WW8Num20z1">
    <w:name w:val="WW8Num20z1"/>
    <w:rsid w:val="006446D0"/>
  </w:style>
  <w:style w:type="character" w:customStyle="1" w:styleId="WW8Num20z2">
    <w:name w:val="WW8Num20z2"/>
    <w:rsid w:val="006446D0"/>
  </w:style>
  <w:style w:type="character" w:customStyle="1" w:styleId="WW8Num20z3">
    <w:name w:val="WW8Num20z3"/>
    <w:rsid w:val="006446D0"/>
  </w:style>
  <w:style w:type="character" w:customStyle="1" w:styleId="WW8Num20z4">
    <w:name w:val="WW8Num20z4"/>
    <w:rsid w:val="006446D0"/>
  </w:style>
  <w:style w:type="character" w:customStyle="1" w:styleId="WW8Num20z5">
    <w:name w:val="WW8Num20z5"/>
    <w:rsid w:val="006446D0"/>
  </w:style>
  <w:style w:type="character" w:customStyle="1" w:styleId="WW8Num20z6">
    <w:name w:val="WW8Num20z6"/>
    <w:rsid w:val="006446D0"/>
  </w:style>
  <w:style w:type="character" w:customStyle="1" w:styleId="WW8Num20z7">
    <w:name w:val="WW8Num20z7"/>
    <w:rsid w:val="006446D0"/>
  </w:style>
  <w:style w:type="character" w:customStyle="1" w:styleId="WW8Num20z8">
    <w:name w:val="WW8Num20z8"/>
    <w:rsid w:val="006446D0"/>
  </w:style>
  <w:style w:type="character" w:customStyle="1" w:styleId="WW8Num21z0">
    <w:name w:val="WW8Num21z0"/>
    <w:rsid w:val="006446D0"/>
    <w:rPr>
      <w:rFonts w:hint="default"/>
    </w:rPr>
  </w:style>
  <w:style w:type="character" w:customStyle="1" w:styleId="WW8Num22z0">
    <w:name w:val="WW8Num22z0"/>
    <w:rsid w:val="006446D0"/>
  </w:style>
  <w:style w:type="character" w:customStyle="1" w:styleId="WW8Num22z1">
    <w:name w:val="WW8Num22z1"/>
    <w:rsid w:val="006446D0"/>
  </w:style>
  <w:style w:type="character" w:customStyle="1" w:styleId="WW8Num22z2">
    <w:name w:val="WW8Num22z2"/>
    <w:rsid w:val="006446D0"/>
  </w:style>
  <w:style w:type="character" w:customStyle="1" w:styleId="WW8Num22z3">
    <w:name w:val="WW8Num22z3"/>
    <w:rsid w:val="006446D0"/>
  </w:style>
  <w:style w:type="character" w:customStyle="1" w:styleId="WW8Num22z4">
    <w:name w:val="WW8Num22z4"/>
    <w:rsid w:val="006446D0"/>
  </w:style>
  <w:style w:type="character" w:customStyle="1" w:styleId="WW8Num22z5">
    <w:name w:val="WW8Num22z5"/>
    <w:rsid w:val="006446D0"/>
  </w:style>
  <w:style w:type="character" w:customStyle="1" w:styleId="WW8Num22z6">
    <w:name w:val="WW8Num22z6"/>
    <w:rsid w:val="006446D0"/>
  </w:style>
  <w:style w:type="character" w:customStyle="1" w:styleId="WW8Num22z7">
    <w:name w:val="WW8Num22z7"/>
    <w:rsid w:val="006446D0"/>
  </w:style>
  <w:style w:type="character" w:customStyle="1" w:styleId="WW8Num22z8">
    <w:name w:val="WW8Num22z8"/>
    <w:rsid w:val="006446D0"/>
  </w:style>
  <w:style w:type="character" w:customStyle="1" w:styleId="13">
    <w:name w:val="Основной шрифт абзаца1"/>
    <w:rsid w:val="006446D0"/>
  </w:style>
  <w:style w:type="paragraph" w:customStyle="1" w:styleId="ac">
    <w:name w:val="Заголовок"/>
    <w:basedOn w:val="a"/>
    <w:next w:val="ad"/>
    <w:rsid w:val="006446D0"/>
    <w:pPr>
      <w:keepNext/>
      <w:suppressAutoHyphens/>
      <w:spacing w:before="240" w:after="120" w:line="256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d">
    <w:name w:val="Body Text"/>
    <w:basedOn w:val="a"/>
    <w:link w:val="ae"/>
    <w:rsid w:val="006446D0"/>
    <w:pPr>
      <w:suppressAutoHyphens/>
      <w:spacing w:after="140" w:line="276" w:lineRule="auto"/>
    </w:pPr>
    <w:rPr>
      <w:lang w:eastAsia="zh-CN"/>
    </w:rPr>
  </w:style>
  <w:style w:type="character" w:customStyle="1" w:styleId="ae">
    <w:name w:val="Основной текст Знак"/>
    <w:basedOn w:val="a0"/>
    <w:link w:val="ad"/>
    <w:rsid w:val="006446D0"/>
    <w:rPr>
      <w:rFonts w:ascii="Calibri" w:eastAsia="Calibri" w:hAnsi="Calibri" w:cs="Times New Roman"/>
      <w:lang w:eastAsia="zh-CN"/>
    </w:rPr>
  </w:style>
  <w:style w:type="paragraph" w:styleId="af">
    <w:name w:val="List"/>
    <w:basedOn w:val="ad"/>
    <w:rsid w:val="006446D0"/>
    <w:rPr>
      <w:rFonts w:cs="Mangal"/>
    </w:rPr>
  </w:style>
  <w:style w:type="paragraph" w:styleId="af0">
    <w:name w:val="caption"/>
    <w:basedOn w:val="a"/>
    <w:qFormat/>
    <w:rsid w:val="006446D0"/>
    <w:pPr>
      <w:suppressLineNumbers/>
      <w:suppressAutoHyphens/>
      <w:spacing w:before="120" w:after="120" w:line="256" w:lineRule="auto"/>
    </w:pPr>
    <w:rPr>
      <w:rFonts w:cs="Mangal"/>
      <w:i/>
      <w:iCs/>
      <w:sz w:val="24"/>
      <w:szCs w:val="24"/>
      <w:lang w:eastAsia="zh-CN"/>
    </w:rPr>
  </w:style>
  <w:style w:type="paragraph" w:customStyle="1" w:styleId="14">
    <w:name w:val="Указатель1"/>
    <w:basedOn w:val="a"/>
    <w:rsid w:val="006446D0"/>
    <w:pPr>
      <w:suppressLineNumbers/>
      <w:suppressAutoHyphens/>
      <w:spacing w:line="256" w:lineRule="auto"/>
    </w:pPr>
    <w:rPr>
      <w:rFonts w:cs="Mangal"/>
      <w:lang w:eastAsia="zh-CN"/>
    </w:rPr>
  </w:style>
  <w:style w:type="paragraph" w:customStyle="1" w:styleId="af1">
    <w:name w:val="Верхний и нижний колонтитулы"/>
    <w:basedOn w:val="a"/>
    <w:rsid w:val="006446D0"/>
    <w:pPr>
      <w:suppressLineNumbers/>
      <w:tabs>
        <w:tab w:val="center" w:pos="4819"/>
        <w:tab w:val="right" w:pos="9638"/>
      </w:tabs>
      <w:suppressAutoHyphens/>
      <w:spacing w:line="256" w:lineRule="auto"/>
    </w:pPr>
    <w:rPr>
      <w:lang w:eastAsia="zh-CN"/>
    </w:rPr>
  </w:style>
  <w:style w:type="character" w:customStyle="1" w:styleId="15">
    <w:name w:val="Верхний колонтитул Знак1"/>
    <w:basedOn w:val="a0"/>
    <w:uiPriority w:val="99"/>
    <w:rsid w:val="006446D0"/>
    <w:rPr>
      <w:rFonts w:ascii="Calibri" w:hAnsi="Calibri" w:cs="Calibri"/>
      <w:sz w:val="24"/>
      <w:szCs w:val="24"/>
      <w:lang w:val="x-none" w:eastAsia="zh-CN"/>
    </w:rPr>
  </w:style>
  <w:style w:type="character" w:customStyle="1" w:styleId="16">
    <w:name w:val="Текст выноски Знак1"/>
    <w:basedOn w:val="a0"/>
    <w:rsid w:val="006446D0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17">
    <w:name w:val="Нижний колонтитул Знак1"/>
    <w:basedOn w:val="a0"/>
    <w:rsid w:val="006446D0"/>
    <w:rPr>
      <w:rFonts w:ascii="Calibri" w:eastAsia="Calibri" w:hAnsi="Calibri"/>
      <w:sz w:val="22"/>
      <w:szCs w:val="22"/>
      <w:lang w:eastAsia="zh-CN"/>
    </w:rPr>
  </w:style>
  <w:style w:type="paragraph" w:customStyle="1" w:styleId="af2">
    <w:name w:val="Содержимое таблицы"/>
    <w:basedOn w:val="a"/>
    <w:rsid w:val="006446D0"/>
    <w:pPr>
      <w:widowControl w:val="0"/>
      <w:suppressLineNumbers/>
      <w:suppressAutoHyphens/>
      <w:spacing w:line="256" w:lineRule="auto"/>
    </w:pPr>
    <w:rPr>
      <w:lang w:eastAsia="zh-CN"/>
    </w:rPr>
  </w:style>
  <w:style w:type="paragraph" w:customStyle="1" w:styleId="af3">
    <w:name w:val="Заголовок таблицы"/>
    <w:basedOn w:val="af2"/>
    <w:rsid w:val="006446D0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0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4CF52-8E61-4731-A7D3-51A81F756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2095</TotalTime>
  <Pages>1</Pages>
  <Words>1298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Петракова</dc:creator>
  <cp:keywords/>
  <dc:description/>
  <cp:lastModifiedBy>SW Tech AIO</cp:lastModifiedBy>
  <cp:revision>173</cp:revision>
  <cp:lastPrinted>2024-09-02T07:23:00Z</cp:lastPrinted>
  <dcterms:created xsi:type="dcterms:W3CDTF">2023-05-19T12:46:00Z</dcterms:created>
  <dcterms:modified xsi:type="dcterms:W3CDTF">2024-09-02T07:25:00Z</dcterms:modified>
</cp:coreProperties>
</file>