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205" w:rsidRPr="00A44AC5" w:rsidRDefault="00DC5707" w:rsidP="0098068B">
      <w:pPr>
        <w:pStyle w:val="1"/>
        <w:spacing w:before="120" w:after="120"/>
        <w:ind w:left="851"/>
        <w:jc w:val="center"/>
        <w:rPr>
          <w:rFonts w:ascii="Times New Roman" w:hAnsi="Times New Roman"/>
          <w:color w:val="auto"/>
          <w:sz w:val="30"/>
          <w:szCs w:val="30"/>
        </w:rPr>
      </w:pPr>
      <w:r w:rsidRPr="00A44AC5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6F762191" wp14:editId="21F2BBA0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3" name="Рисунок 25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68B" w:rsidRPr="00A44AC5">
        <w:rPr>
          <w:rFonts w:ascii="Times New Roman" w:hAnsi="Times New Roman"/>
          <w:color w:val="auto"/>
          <w:sz w:val="30"/>
          <w:szCs w:val="30"/>
        </w:rPr>
        <w:t>АДМИНИСТРАЦИЯ</w:t>
      </w:r>
      <w:r w:rsidR="009B5205" w:rsidRPr="00A44AC5">
        <w:rPr>
          <w:rFonts w:ascii="Times New Roman" w:hAnsi="Times New Roman"/>
          <w:color w:val="auto"/>
          <w:sz w:val="30"/>
          <w:szCs w:val="30"/>
        </w:rPr>
        <w:t xml:space="preserve"> ГОРОДСКОГО ОКРУГА ФРЯЗИНО</w:t>
      </w:r>
    </w:p>
    <w:p w:rsidR="009B5205" w:rsidRPr="00F02C5A" w:rsidRDefault="009B5205" w:rsidP="009B5205">
      <w:pPr>
        <w:pStyle w:val="3"/>
        <w:ind w:left="567"/>
        <w:rPr>
          <w:rFonts w:ascii="Times New Roman" w:hAnsi="Times New Roman"/>
          <w:i w:val="0"/>
        </w:rPr>
      </w:pPr>
      <w:r w:rsidRPr="00F02C5A">
        <w:rPr>
          <w:rFonts w:ascii="Times New Roman" w:hAnsi="Times New Roman"/>
          <w:i w:val="0"/>
          <w:sz w:val="46"/>
          <w:szCs w:val="46"/>
        </w:rPr>
        <w:t>ПОСТАНОВЛЕНИЕ</w:t>
      </w:r>
    </w:p>
    <w:p w:rsidR="009B5205" w:rsidRPr="00F02C5A" w:rsidRDefault="009B5205" w:rsidP="009B5205">
      <w:pPr>
        <w:spacing w:after="0"/>
        <w:ind w:left="567"/>
        <w:jc w:val="center"/>
        <w:rPr>
          <w:rFonts w:ascii="Times New Roman" w:hAnsi="Times New Roman"/>
          <w:sz w:val="28"/>
          <w:szCs w:val="46"/>
        </w:rPr>
      </w:pPr>
    </w:p>
    <w:p w:rsidR="009B5205" w:rsidRPr="00F02C5A" w:rsidRDefault="009B5205" w:rsidP="009B5205">
      <w:pPr>
        <w:spacing w:before="60"/>
        <w:ind w:left="567"/>
        <w:jc w:val="center"/>
        <w:rPr>
          <w:rFonts w:ascii="Times New Roman" w:hAnsi="Times New Roman"/>
          <w:sz w:val="28"/>
          <w:szCs w:val="28"/>
        </w:rPr>
      </w:pPr>
      <w:r w:rsidRPr="00F02C5A">
        <w:rPr>
          <w:rFonts w:ascii="Times New Roman" w:hAnsi="Times New Roman"/>
          <w:b/>
          <w:bCs/>
          <w:sz w:val="28"/>
          <w:szCs w:val="28"/>
        </w:rPr>
        <w:t>от</w:t>
      </w:r>
      <w:r w:rsidR="00A44AC5">
        <w:rPr>
          <w:rFonts w:ascii="Times New Roman" w:hAnsi="Times New Roman"/>
          <w:sz w:val="28"/>
          <w:szCs w:val="28"/>
        </w:rPr>
        <w:t xml:space="preserve"> </w:t>
      </w:r>
      <w:r w:rsidR="00D63924">
        <w:rPr>
          <w:rFonts w:ascii="Times New Roman" w:hAnsi="Times New Roman"/>
          <w:sz w:val="28"/>
          <w:szCs w:val="28"/>
        </w:rPr>
        <w:t>07.07.2021</w:t>
      </w:r>
      <w:r w:rsidRPr="00F02C5A">
        <w:rPr>
          <w:rFonts w:ascii="Times New Roman" w:hAnsi="Times New Roman"/>
          <w:sz w:val="28"/>
          <w:szCs w:val="28"/>
        </w:rPr>
        <w:t xml:space="preserve"> </w:t>
      </w:r>
      <w:r w:rsidRPr="00F02C5A">
        <w:rPr>
          <w:rFonts w:ascii="Times New Roman" w:hAnsi="Times New Roman"/>
          <w:b/>
          <w:sz w:val="28"/>
          <w:szCs w:val="28"/>
        </w:rPr>
        <w:t>№</w:t>
      </w:r>
      <w:r w:rsidRPr="00F02C5A">
        <w:rPr>
          <w:rFonts w:ascii="Times New Roman" w:hAnsi="Times New Roman"/>
          <w:sz w:val="28"/>
          <w:szCs w:val="28"/>
        </w:rPr>
        <w:t xml:space="preserve"> </w:t>
      </w:r>
      <w:r w:rsidR="00D63924">
        <w:rPr>
          <w:rFonts w:ascii="Times New Roman" w:hAnsi="Times New Roman"/>
          <w:sz w:val="28"/>
          <w:szCs w:val="28"/>
        </w:rPr>
        <w:t>283</w:t>
      </w:r>
    </w:p>
    <w:p w:rsidR="0014634A" w:rsidRPr="009B5205" w:rsidRDefault="0014634A" w:rsidP="00131295">
      <w:pPr>
        <w:spacing w:after="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</w:p>
    <w:p w:rsidR="00ED103D" w:rsidRPr="009B5205" w:rsidRDefault="00ED103D" w:rsidP="00ED103D">
      <w:pPr>
        <w:spacing w:after="36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  <w:r w:rsidRPr="009B5205">
        <w:rPr>
          <w:rFonts w:ascii="Times New Roman" w:hAnsi="Times New Roman"/>
          <w:sz w:val="28"/>
          <w:szCs w:val="28"/>
        </w:rPr>
        <w:t>О внесении изменений в постановление Главы городского округа Фрязино от 01.11.2019 № 660 «Об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2020-2024 годы»</w:t>
      </w:r>
    </w:p>
    <w:p w:rsidR="005D1D61" w:rsidRPr="00C377C5" w:rsidRDefault="005D1D61" w:rsidP="005D1D6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постановлением Администрации городского округа Фрязино от</w:t>
      </w:r>
      <w:r>
        <w:t xml:space="preserve"> </w:t>
      </w:r>
      <w:r>
        <w:rPr>
          <w:rFonts w:ascii="Times New Roman" w:hAnsi="Times New Roman"/>
          <w:sz w:val="28"/>
          <w:szCs w:val="28"/>
        </w:rPr>
        <w:t>24.03.2021 № 20</w:t>
      </w:r>
      <w: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</w:rPr>
        <w:t>Об утверждении Порядка разработки и реализации муниципальных программ городского округа Фрязино Московской области</w:t>
      </w:r>
      <w:r>
        <w:rPr>
          <w:rFonts w:ascii="Times New Roman" w:hAnsi="Times New Roman"/>
          <w:sz w:val="28"/>
          <w:szCs w:val="28"/>
        </w:rPr>
        <w:t>», решением Совета депутатов городского округа Фрязино от 16.12.2020 № 27/8 «О бюджете городского округа Фрязино на 2021 и плановый период 2022 и 2023 годов», на основании Устава городского округа Фрязино Московской области</w:t>
      </w:r>
      <w:proofErr w:type="gramEnd"/>
    </w:p>
    <w:p w:rsidR="00A44AC5" w:rsidRPr="00C377C5" w:rsidRDefault="00A44AC5" w:rsidP="005D1D6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D61" w:rsidRPr="00C377C5" w:rsidRDefault="005D1D61" w:rsidP="005D1D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я ю:</w:t>
      </w:r>
    </w:p>
    <w:p w:rsidR="00A44AC5" w:rsidRPr="00C377C5" w:rsidRDefault="00A44AC5" w:rsidP="005D1D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1D61" w:rsidRDefault="005D1D61" w:rsidP="005D1D61">
      <w:pPr>
        <w:numPr>
          <w:ilvl w:val="0"/>
          <w:numId w:val="15"/>
        </w:num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Внести в постановление Главы городского округа Фрязино от 01.11.2019 № 660 «Об утверждении муниципальной программы городского округа Фрязино Московской области «Развитие институтов гражданского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щества, повышение эффективности местного самоуправления и реализации 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лодежной политики» на 2020-2024 годы» (далее – Муниципальная программа) следующие изменения:</w:t>
      </w:r>
    </w:p>
    <w:p w:rsidR="005D1D61" w:rsidRDefault="005D1D61" w:rsidP="005D1D61">
      <w:pPr>
        <w:numPr>
          <w:ilvl w:val="1"/>
          <w:numId w:val="15"/>
        </w:num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 Муниципальной программы изложить в новой редакции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гласно приложению 1 к настоящему постановлению.</w:t>
      </w:r>
    </w:p>
    <w:p w:rsidR="005D1D61" w:rsidRDefault="005D1D61" w:rsidP="005D1D61">
      <w:pPr>
        <w:numPr>
          <w:ilvl w:val="1"/>
          <w:numId w:val="15"/>
        </w:num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1.1 к Муниципальной программе «Перечень меропри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тий подпрограммы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«Развитие системы информирования населения о деятел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ности органов местного самоуправления Московской области, создание 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ступной современной </w:t>
      </w:r>
      <w:proofErr w:type="spellStart"/>
      <w:r>
        <w:rPr>
          <w:rFonts w:ascii="Times New Roman" w:hAnsi="Times New Roman"/>
          <w:sz w:val="28"/>
          <w:szCs w:val="28"/>
        </w:rPr>
        <w:t>медиасреды</w:t>
      </w:r>
      <w:proofErr w:type="spellEnd"/>
      <w:r>
        <w:rPr>
          <w:rFonts w:ascii="Times New Roman" w:hAnsi="Times New Roman"/>
          <w:sz w:val="28"/>
          <w:szCs w:val="28"/>
        </w:rPr>
        <w:t>» изложить в новой редакции согласно 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ложению 2 к настоящему постановлению.</w:t>
      </w:r>
    </w:p>
    <w:p w:rsidR="005D1D61" w:rsidRDefault="005D1D61" w:rsidP="005D1D61">
      <w:pPr>
        <w:numPr>
          <w:ilvl w:val="1"/>
          <w:numId w:val="15"/>
        </w:num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2 к Муниципальной программе «Паспорт подпрограммы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«Эффективное местное самоуправление Московской области»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новой редакции согласно приложению 3 к настоящему постановлению.</w:t>
      </w:r>
    </w:p>
    <w:p w:rsidR="005D1D61" w:rsidRDefault="005D1D61" w:rsidP="005D1D61">
      <w:pPr>
        <w:numPr>
          <w:ilvl w:val="1"/>
          <w:numId w:val="15"/>
        </w:num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2.1 к Муниципальной программе «Перечень меропри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тий подпрограммы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«Эффективное местное самоуправление Московской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ласти» изложить в новой редакции согласно приложению 4 к настоящему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становлению.</w:t>
      </w:r>
    </w:p>
    <w:p w:rsidR="005D1D61" w:rsidRDefault="005D1D61" w:rsidP="005D1D61">
      <w:pPr>
        <w:numPr>
          <w:ilvl w:val="1"/>
          <w:numId w:val="15"/>
        </w:num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4 к Муниципальной программе «</w:t>
      </w:r>
      <w:r>
        <w:rPr>
          <w:rFonts w:ascii="Times New Roman" w:eastAsia="Calibri" w:hAnsi="Times New Roman"/>
          <w:sz w:val="28"/>
          <w:szCs w:val="28"/>
        </w:rPr>
        <w:t>Паспорт подпрограммы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«Обеспечивающая подпрограмма» изложить в новой редакции согласно 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ложению 5 к настоящему постановлению.</w:t>
      </w:r>
    </w:p>
    <w:p w:rsidR="005D1D61" w:rsidRDefault="005D1D61" w:rsidP="005D1D61">
      <w:pPr>
        <w:numPr>
          <w:ilvl w:val="1"/>
          <w:numId w:val="15"/>
        </w:num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4.1 к Муниципальной программе «</w:t>
      </w:r>
      <w:r>
        <w:rPr>
          <w:rFonts w:ascii="Times New Roman" w:hAnsi="Times New Roman"/>
          <w:sz w:val="28"/>
          <w:szCs w:val="28"/>
        </w:rPr>
        <w:t>Перечень меропри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тий подпрограммы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«Обеспечивающая подпрограмма» изложить в новой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дакции согласно приложению 6 к настоящему постановлению.</w:t>
      </w:r>
    </w:p>
    <w:p w:rsidR="005D1D61" w:rsidRDefault="005D1D61" w:rsidP="005D1D61">
      <w:pPr>
        <w:numPr>
          <w:ilvl w:val="0"/>
          <w:numId w:val="15"/>
        </w:num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Постановление вступает в силу после внесения изменений в решение Совета депутатов городского округа Фрязино от 16.12.2020 № 27/8 «О бюджете городского округа Фрязино на 2021 и плановый период 2022 и 2023 годов».</w:t>
      </w:r>
    </w:p>
    <w:p w:rsidR="005D1D61" w:rsidRDefault="005D1D61" w:rsidP="005D1D61">
      <w:pPr>
        <w:pStyle w:val="af2"/>
        <w:numPr>
          <w:ilvl w:val="0"/>
          <w:numId w:val="15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</w:t>
      </w:r>
      <w: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r>
        <w:rPr>
          <w:sz w:val="28"/>
        </w:rPr>
        <w:t>периодическом печатном издании, распространяемом на территории городского округа Фрязино (ежен</w:t>
      </w:r>
      <w:r>
        <w:rPr>
          <w:sz w:val="28"/>
        </w:rPr>
        <w:t>е</w:t>
      </w:r>
      <w:r>
        <w:rPr>
          <w:sz w:val="28"/>
        </w:rPr>
        <w:t>дельная общественно-политическая газета города Фрязино «</w:t>
      </w:r>
      <w:proofErr w:type="spellStart"/>
      <w:r>
        <w:rPr>
          <w:sz w:val="28"/>
        </w:rPr>
        <w:t>Ключъ</w:t>
      </w:r>
      <w:proofErr w:type="spellEnd"/>
      <w:r>
        <w:rPr>
          <w:sz w:val="28"/>
        </w:rPr>
        <w:t>»),</w:t>
      </w:r>
      <w:r>
        <w:rPr>
          <w:sz w:val="28"/>
          <w:szCs w:val="28"/>
        </w:rPr>
        <w:t xml:space="preserve"> и разм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стить на официальном сайте городского округа Фрязино в сети Интернет.</w:t>
      </w:r>
    </w:p>
    <w:p w:rsidR="005D1D61" w:rsidRDefault="005D1D61" w:rsidP="005D1D61">
      <w:pPr>
        <w:numPr>
          <w:ilvl w:val="0"/>
          <w:numId w:val="15"/>
        </w:num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Бощевана</w:t>
      </w:r>
      <w:proofErr w:type="spellEnd"/>
      <w:r>
        <w:rPr>
          <w:rFonts w:ascii="Times New Roman" w:hAnsi="Times New Roman"/>
          <w:sz w:val="28"/>
          <w:szCs w:val="28"/>
        </w:rPr>
        <w:t xml:space="preserve"> Н.В.</w:t>
      </w:r>
    </w:p>
    <w:p w:rsidR="005D1D61" w:rsidRDefault="005D1D61" w:rsidP="005D1D61">
      <w:p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D61" w:rsidRDefault="005D1D61" w:rsidP="005D1D61">
      <w:p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D61" w:rsidRDefault="005D1D61" w:rsidP="005D1D61">
      <w:p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D61" w:rsidRDefault="005D1D61" w:rsidP="005D1D61">
      <w:pPr>
        <w:tabs>
          <w:tab w:val="right" w:pos="9639"/>
        </w:tabs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городского округа Фрязино</w:t>
      </w:r>
      <w:r>
        <w:rPr>
          <w:rFonts w:ascii="Times New Roman" w:hAnsi="Times New Roman"/>
          <w:sz w:val="28"/>
          <w:szCs w:val="28"/>
        </w:rPr>
        <w:tab/>
        <w:t>Д.Р. Воробьев</w:t>
      </w:r>
    </w:p>
    <w:p w:rsidR="00885CFB" w:rsidRPr="009B5205" w:rsidRDefault="00885CFB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  <w:sectPr w:rsidR="00885CFB" w:rsidRPr="009B5205" w:rsidSect="009B5205">
          <w:headerReference w:type="default" r:id="rId10"/>
          <w:pgSz w:w="11906" w:h="16838"/>
          <w:pgMar w:top="1134" w:right="567" w:bottom="1134" w:left="1701" w:header="493" w:footer="720" w:gutter="0"/>
          <w:cols w:space="720"/>
          <w:titlePg/>
          <w:docGrid w:linePitch="360"/>
        </w:sectPr>
      </w:pPr>
    </w:p>
    <w:p w:rsidR="00F57495" w:rsidRPr="009B5205" w:rsidRDefault="00F57495" w:rsidP="00F57495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9B5205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F57495" w:rsidRPr="009B5205" w:rsidRDefault="00F57495" w:rsidP="00F57495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9B5205">
        <w:rPr>
          <w:rFonts w:ascii="Times New Roman" w:hAnsi="Times New Roman"/>
          <w:sz w:val="28"/>
          <w:szCs w:val="28"/>
        </w:rPr>
        <w:t xml:space="preserve">к постановлению </w:t>
      </w:r>
      <w:r w:rsidR="000D260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дминистрации</w:t>
      </w:r>
      <w:r w:rsidRPr="009B5205">
        <w:rPr>
          <w:rFonts w:ascii="Times New Roman" w:hAnsi="Times New Roman"/>
          <w:sz w:val="28"/>
          <w:szCs w:val="28"/>
        </w:rPr>
        <w:br/>
        <w:t>городского округа Фрязино</w:t>
      </w:r>
    </w:p>
    <w:p w:rsidR="00F57495" w:rsidRPr="009B5205" w:rsidRDefault="00C377C5" w:rsidP="00C377C5">
      <w:pPr>
        <w:spacing w:after="48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F57495" w:rsidRPr="009B5205">
        <w:rPr>
          <w:rFonts w:ascii="Times New Roman" w:hAnsi="Times New Roman"/>
          <w:sz w:val="28"/>
          <w:szCs w:val="28"/>
        </w:rPr>
        <w:t xml:space="preserve">от </w:t>
      </w:r>
      <w:r w:rsidR="000F7E00">
        <w:rPr>
          <w:rFonts w:ascii="Times New Roman" w:hAnsi="Times New Roman"/>
          <w:sz w:val="28"/>
          <w:szCs w:val="28"/>
        </w:rPr>
        <w:t xml:space="preserve">07.07.2021 </w:t>
      </w:r>
      <w:r>
        <w:rPr>
          <w:rFonts w:ascii="Times New Roman" w:hAnsi="Times New Roman"/>
          <w:sz w:val="28"/>
          <w:szCs w:val="28"/>
        </w:rPr>
        <w:t>№</w:t>
      </w:r>
      <w:r w:rsidR="000F7E00">
        <w:rPr>
          <w:rFonts w:ascii="Times New Roman" w:hAnsi="Times New Roman"/>
          <w:sz w:val="28"/>
          <w:szCs w:val="28"/>
        </w:rPr>
        <w:t xml:space="preserve"> 283</w:t>
      </w:r>
    </w:p>
    <w:p w:rsidR="00F57495" w:rsidRPr="002E5113" w:rsidRDefault="000D260E" w:rsidP="00F5749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«</w:t>
      </w:r>
      <w:r w:rsidR="00F57495" w:rsidRPr="002E5113">
        <w:rPr>
          <w:rFonts w:ascii="Times New Roman" w:hAnsi="Times New Roman"/>
          <w:sz w:val="28"/>
          <w:szCs w:val="24"/>
        </w:rPr>
        <w:t>Паспорт</w:t>
      </w:r>
    </w:p>
    <w:p w:rsidR="00F57495" w:rsidRPr="002E5113" w:rsidRDefault="00F57495" w:rsidP="00F57495">
      <w:pPr>
        <w:spacing w:after="360" w:line="240" w:lineRule="auto"/>
        <w:jc w:val="center"/>
        <w:rPr>
          <w:rFonts w:ascii="Times New Roman" w:hAnsi="Times New Roman"/>
          <w:sz w:val="28"/>
          <w:szCs w:val="24"/>
        </w:rPr>
      </w:pPr>
      <w:r w:rsidRPr="002E5113">
        <w:rPr>
          <w:rFonts w:ascii="Times New Roman" w:hAnsi="Times New Roman"/>
          <w:sz w:val="28"/>
          <w:szCs w:val="24"/>
        </w:rPr>
        <w:t>муниципальной программы «Развитие институтов гражданского общества, повышение эффективности местного самоуправления и реализации молодежной политики»</w:t>
      </w:r>
      <w:r w:rsidRPr="002E5113">
        <w:rPr>
          <w:rFonts w:ascii="Times New Roman" w:hAnsi="Times New Roman"/>
          <w:sz w:val="28"/>
          <w:szCs w:val="24"/>
        </w:rPr>
        <w:br/>
      </w:r>
      <w:r w:rsidRPr="002E5113">
        <w:rPr>
          <w:rFonts w:ascii="Times New Roman" w:eastAsia="Calibri" w:hAnsi="Times New Roman"/>
          <w:sz w:val="28"/>
          <w:szCs w:val="24"/>
        </w:rPr>
        <w:t>на 2020-2024 годы»</w:t>
      </w: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2477"/>
        <w:gridCol w:w="1479"/>
        <w:gridCol w:w="1122"/>
        <w:gridCol w:w="1121"/>
        <w:gridCol w:w="1122"/>
        <w:gridCol w:w="1121"/>
        <w:gridCol w:w="1122"/>
      </w:tblGrid>
      <w:tr w:rsidR="00F57495" w:rsidRPr="009B5205" w:rsidTr="00F57495">
        <w:trPr>
          <w:trHeight w:val="503"/>
        </w:trPr>
        <w:tc>
          <w:tcPr>
            <w:tcW w:w="2477" w:type="dxa"/>
            <w:shd w:val="clear" w:color="auto" w:fill="auto"/>
            <w:vAlign w:val="center"/>
          </w:tcPr>
          <w:p w:rsidR="00F57495" w:rsidRPr="009B520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205"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087" w:type="dxa"/>
            <w:gridSpan w:val="6"/>
            <w:shd w:val="clear" w:color="auto" w:fill="auto"/>
            <w:vAlign w:val="center"/>
          </w:tcPr>
          <w:p w:rsidR="00F57495" w:rsidRPr="009B5205" w:rsidRDefault="00F57495" w:rsidP="00F57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205"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администрации городского округа Фрязино – Н.В. </w:t>
            </w:r>
            <w:proofErr w:type="spellStart"/>
            <w:r w:rsidRPr="009B5205">
              <w:rPr>
                <w:rFonts w:ascii="Times New Roman" w:hAnsi="Times New Roman"/>
                <w:sz w:val="24"/>
                <w:szCs w:val="24"/>
              </w:rPr>
              <w:t>Бощеван</w:t>
            </w:r>
            <w:proofErr w:type="spellEnd"/>
          </w:p>
        </w:tc>
      </w:tr>
      <w:tr w:rsidR="00F57495" w:rsidRPr="009B5205" w:rsidTr="00F57495">
        <w:trPr>
          <w:trHeight w:val="413"/>
        </w:trPr>
        <w:tc>
          <w:tcPr>
            <w:tcW w:w="2477" w:type="dxa"/>
            <w:shd w:val="clear" w:color="auto" w:fill="auto"/>
            <w:vAlign w:val="center"/>
          </w:tcPr>
          <w:p w:rsidR="00F57495" w:rsidRPr="009B520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205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муниципальной программы </w:t>
            </w:r>
          </w:p>
        </w:tc>
        <w:tc>
          <w:tcPr>
            <w:tcW w:w="7087" w:type="dxa"/>
            <w:gridSpan w:val="6"/>
            <w:shd w:val="clear" w:color="auto" w:fill="auto"/>
            <w:vAlign w:val="center"/>
          </w:tcPr>
          <w:p w:rsidR="00F57495" w:rsidRPr="009B5205" w:rsidRDefault="00F57495" w:rsidP="00F57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205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F57495" w:rsidRPr="009B5205" w:rsidTr="00F57495">
        <w:trPr>
          <w:trHeight w:val="503"/>
        </w:trPr>
        <w:tc>
          <w:tcPr>
            <w:tcW w:w="2477" w:type="dxa"/>
            <w:shd w:val="clear" w:color="auto" w:fill="auto"/>
            <w:vAlign w:val="center"/>
          </w:tcPr>
          <w:p w:rsidR="00F57495" w:rsidRPr="009B520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205">
              <w:rPr>
                <w:rFonts w:ascii="Times New Roman" w:hAnsi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7087" w:type="dxa"/>
            <w:gridSpan w:val="6"/>
            <w:shd w:val="clear" w:color="auto" w:fill="auto"/>
            <w:vAlign w:val="center"/>
          </w:tcPr>
          <w:p w:rsidR="00F57495" w:rsidRPr="009B5205" w:rsidRDefault="00F57495" w:rsidP="00F57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205">
              <w:rPr>
                <w:rFonts w:ascii="Times New Roman" w:hAnsi="Times New Roman"/>
                <w:sz w:val="24"/>
                <w:szCs w:val="24"/>
              </w:rPr>
              <w:t>Обеспечение открытости и прозрачности деятельности органов местного самоуправления городского округа Фрязино Московской области и создание условий для осуществления гражданского контроля за деятельностью органов местного самоуправления городского округа Фрязино Московской области, 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</w:t>
            </w:r>
          </w:p>
        </w:tc>
      </w:tr>
      <w:tr w:rsidR="00F57495" w:rsidRPr="009B5205" w:rsidTr="00F57495">
        <w:trPr>
          <w:trHeight w:val="2564"/>
        </w:trPr>
        <w:tc>
          <w:tcPr>
            <w:tcW w:w="2477" w:type="dxa"/>
            <w:shd w:val="clear" w:color="auto" w:fill="auto"/>
            <w:vAlign w:val="center"/>
          </w:tcPr>
          <w:p w:rsidR="00F57495" w:rsidRPr="009B520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205">
              <w:rPr>
                <w:rFonts w:ascii="Times New Roman" w:hAnsi="Times New Roman"/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7087" w:type="dxa"/>
            <w:gridSpan w:val="6"/>
            <w:shd w:val="clear" w:color="auto" w:fill="auto"/>
            <w:vAlign w:val="center"/>
          </w:tcPr>
          <w:p w:rsidR="00F57495" w:rsidRPr="009B5205" w:rsidRDefault="00F57495" w:rsidP="00F57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205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 w:rsidRPr="009B520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B5205">
              <w:rPr>
                <w:rFonts w:ascii="Times New Roman" w:hAnsi="Times New Roman"/>
                <w:sz w:val="24"/>
                <w:szCs w:val="24"/>
              </w:rPr>
              <w:t xml:space="preserve"> «Развитие системы информирования населения о деятельности органов местного самоуправления Московской области, создание доступной современной </w:t>
            </w:r>
            <w:proofErr w:type="spellStart"/>
            <w:r w:rsidRPr="009B5205">
              <w:rPr>
                <w:rFonts w:ascii="Times New Roman" w:hAnsi="Times New Roman"/>
                <w:sz w:val="24"/>
                <w:szCs w:val="24"/>
              </w:rPr>
              <w:t>медиасреды</w:t>
            </w:r>
            <w:proofErr w:type="spellEnd"/>
            <w:r w:rsidRPr="009B520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57495" w:rsidRPr="009B520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205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 w:rsidRPr="009B520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9B5205">
              <w:rPr>
                <w:rFonts w:ascii="Times New Roman" w:hAnsi="Times New Roman"/>
                <w:sz w:val="24"/>
                <w:szCs w:val="24"/>
              </w:rPr>
              <w:t xml:space="preserve"> «Эффективное местное самоуправление Московской области»</w:t>
            </w:r>
          </w:p>
          <w:p w:rsidR="00F57495" w:rsidRPr="009B5205" w:rsidRDefault="00F57495" w:rsidP="00F57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205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 w:rsidRPr="009B5205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9B5205">
              <w:rPr>
                <w:rFonts w:ascii="Times New Roman" w:hAnsi="Times New Roman"/>
                <w:sz w:val="24"/>
                <w:szCs w:val="24"/>
              </w:rPr>
              <w:t xml:space="preserve"> «Молодежь Подмосковья»</w:t>
            </w:r>
          </w:p>
          <w:p w:rsidR="00F57495" w:rsidRDefault="00F57495" w:rsidP="00F57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205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 w:rsidRPr="009B520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B5205">
              <w:rPr>
                <w:rFonts w:ascii="Times New Roman" w:hAnsi="Times New Roman"/>
                <w:sz w:val="24"/>
                <w:szCs w:val="24"/>
              </w:rPr>
              <w:t xml:space="preserve"> «Обеспечивающая подпрограмма»</w:t>
            </w:r>
          </w:p>
          <w:p w:rsidR="00F57495" w:rsidRPr="008B10B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0B5">
              <w:rPr>
                <w:rFonts w:ascii="Times New Roman" w:eastAsiaTheme="minorEastAsia" w:hAnsi="Times New Roman"/>
                <w:sz w:val="24"/>
                <w:szCs w:val="24"/>
              </w:rPr>
              <w:t xml:space="preserve">Подпрограмма VII </w:t>
            </w:r>
            <w:r w:rsidRPr="008B10B5">
              <w:rPr>
                <w:rFonts w:ascii="Times New Roman" w:hAnsi="Times New Roman"/>
                <w:sz w:val="24"/>
                <w:szCs w:val="24"/>
              </w:rPr>
              <w:t>«Развитие добровольчества (</w:t>
            </w:r>
            <w:proofErr w:type="spellStart"/>
            <w:r w:rsidRPr="008B10B5">
              <w:rPr>
                <w:rFonts w:ascii="Times New Roman" w:hAnsi="Times New Roman"/>
                <w:sz w:val="24"/>
                <w:szCs w:val="24"/>
              </w:rPr>
              <w:t>волонтерства</w:t>
            </w:r>
            <w:proofErr w:type="spellEnd"/>
            <w:r w:rsidRPr="008B10B5">
              <w:rPr>
                <w:rFonts w:ascii="Times New Roman" w:hAnsi="Times New Roman"/>
                <w:sz w:val="24"/>
                <w:szCs w:val="24"/>
              </w:rPr>
              <w:t>) в Московской области»</w:t>
            </w:r>
          </w:p>
        </w:tc>
      </w:tr>
      <w:tr w:rsidR="00F57495" w:rsidRPr="009B5205" w:rsidTr="00F57495">
        <w:trPr>
          <w:trHeight w:val="679"/>
        </w:trPr>
        <w:tc>
          <w:tcPr>
            <w:tcW w:w="2477" w:type="dxa"/>
            <w:vMerge w:val="restart"/>
            <w:shd w:val="clear" w:color="auto" w:fill="auto"/>
            <w:vAlign w:val="center"/>
          </w:tcPr>
          <w:p w:rsidR="00F57495" w:rsidRPr="009B520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205">
              <w:rPr>
                <w:rFonts w:ascii="Times New Roman" w:hAnsi="Times New Roman"/>
                <w:sz w:val="24"/>
                <w:szCs w:val="24"/>
              </w:rPr>
              <w:t xml:space="preserve">Источники финансирования муниципальной программы, в том числе по годам: </w:t>
            </w:r>
          </w:p>
        </w:tc>
        <w:tc>
          <w:tcPr>
            <w:tcW w:w="7087" w:type="dxa"/>
            <w:gridSpan w:val="6"/>
            <w:shd w:val="clear" w:color="auto" w:fill="auto"/>
            <w:vAlign w:val="center"/>
          </w:tcPr>
          <w:p w:rsidR="00F57495" w:rsidRPr="009B5205" w:rsidRDefault="00F57495" w:rsidP="00F57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205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F57495" w:rsidRPr="009B5205" w:rsidTr="00F57495">
        <w:trPr>
          <w:trHeight w:val="745"/>
        </w:trPr>
        <w:tc>
          <w:tcPr>
            <w:tcW w:w="2477" w:type="dxa"/>
            <w:vMerge/>
            <w:shd w:val="clear" w:color="auto" w:fill="auto"/>
            <w:vAlign w:val="center"/>
          </w:tcPr>
          <w:p w:rsidR="00F57495" w:rsidRPr="009B520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F57495" w:rsidRPr="009B520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20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57495" w:rsidRPr="009B520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205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F57495" w:rsidRPr="009B520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205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57495" w:rsidRPr="009B520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205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F57495" w:rsidRPr="009B520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20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57495" w:rsidRPr="009B520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20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F57495" w:rsidRPr="009B5205" w:rsidTr="00F57495">
        <w:trPr>
          <w:trHeight w:val="503"/>
        </w:trPr>
        <w:tc>
          <w:tcPr>
            <w:tcW w:w="2477" w:type="dxa"/>
            <w:shd w:val="clear" w:color="auto" w:fill="auto"/>
            <w:vAlign w:val="center"/>
          </w:tcPr>
          <w:p w:rsidR="00F57495" w:rsidRPr="009B520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205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7495" w:rsidRPr="006D0CF5" w:rsidRDefault="00F57495" w:rsidP="00F57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0CF5">
              <w:rPr>
                <w:rFonts w:ascii="Times New Roman" w:hAnsi="Times New Roman"/>
                <w:color w:val="000000"/>
                <w:sz w:val="24"/>
                <w:szCs w:val="24"/>
              </w:rPr>
              <w:t>23151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57495" w:rsidRPr="006D0CF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CF5">
              <w:rPr>
                <w:rFonts w:ascii="Times New Roman" w:hAnsi="Times New Roman"/>
                <w:sz w:val="24"/>
                <w:szCs w:val="24"/>
              </w:rPr>
              <w:t>8725,5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F57495" w:rsidRPr="006D0CF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CF5">
              <w:rPr>
                <w:rFonts w:ascii="Times New Roman" w:hAnsi="Times New Roman"/>
                <w:sz w:val="24"/>
                <w:szCs w:val="24"/>
              </w:rPr>
              <w:t>14425,5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57495" w:rsidRPr="006D0CF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CF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F57495" w:rsidRPr="006D0CF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CF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57495" w:rsidRPr="006D0CF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CF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57495" w:rsidRPr="009B5205" w:rsidTr="00F57495">
        <w:trPr>
          <w:trHeight w:val="490"/>
        </w:trPr>
        <w:tc>
          <w:tcPr>
            <w:tcW w:w="2477" w:type="dxa"/>
            <w:shd w:val="clear" w:color="auto" w:fill="auto"/>
            <w:vAlign w:val="center"/>
          </w:tcPr>
          <w:p w:rsidR="00F57495" w:rsidRPr="009B520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205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7495" w:rsidRPr="006D0CF5" w:rsidRDefault="00CA154C" w:rsidP="00F5749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20383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57495" w:rsidRPr="006D0CF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CF5">
              <w:rPr>
                <w:rFonts w:ascii="Times New Roman" w:hAnsi="Times New Roman"/>
                <w:sz w:val="24"/>
                <w:szCs w:val="24"/>
              </w:rPr>
              <w:t>4790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F57495" w:rsidRPr="006D0CF5" w:rsidRDefault="00CA154C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57495" w:rsidRPr="006D0CF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CF5">
              <w:rPr>
                <w:rFonts w:ascii="Times New Roman" w:hAnsi="Times New Roman"/>
                <w:sz w:val="24"/>
                <w:szCs w:val="24"/>
              </w:rPr>
              <w:t>5287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F57495" w:rsidRPr="006D0CF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CF5">
              <w:rPr>
                <w:rFonts w:ascii="Times New Roman" w:hAnsi="Times New Roman"/>
                <w:sz w:val="24"/>
                <w:szCs w:val="24"/>
              </w:rPr>
              <w:t>4846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57495" w:rsidRPr="006D0CF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CF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57495" w:rsidRPr="009B5205" w:rsidTr="00F57495">
        <w:trPr>
          <w:trHeight w:val="490"/>
        </w:trPr>
        <w:tc>
          <w:tcPr>
            <w:tcW w:w="2477" w:type="dxa"/>
            <w:shd w:val="clear" w:color="auto" w:fill="auto"/>
            <w:vAlign w:val="center"/>
          </w:tcPr>
          <w:p w:rsidR="00F57495" w:rsidRPr="009B520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205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7495" w:rsidRPr="006D0CF5" w:rsidRDefault="00F57495" w:rsidP="00F5749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CF5">
              <w:rPr>
                <w:rFonts w:ascii="Times New Roman" w:hAnsi="Times New Roman"/>
                <w:color w:val="000000"/>
                <w:sz w:val="24"/>
                <w:szCs w:val="24"/>
              </w:rPr>
              <w:t>134413,9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57495" w:rsidRPr="006D0CF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CF5">
              <w:rPr>
                <w:rFonts w:ascii="Times New Roman" w:hAnsi="Times New Roman"/>
                <w:sz w:val="24"/>
                <w:szCs w:val="24"/>
              </w:rPr>
              <w:t>26727,8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F57495" w:rsidRPr="006D0CF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CF5">
              <w:rPr>
                <w:rFonts w:ascii="Times New Roman" w:hAnsi="Times New Roman"/>
                <w:sz w:val="24"/>
                <w:szCs w:val="24"/>
              </w:rPr>
              <w:t>27747,1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57495" w:rsidRPr="006D0CF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CF5">
              <w:rPr>
                <w:rFonts w:ascii="Times New Roman" w:hAnsi="Times New Roman"/>
                <w:sz w:val="24"/>
                <w:szCs w:val="24"/>
              </w:rPr>
              <w:t>24139,5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F57495" w:rsidRPr="006D0CF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CF5">
              <w:rPr>
                <w:rFonts w:ascii="Times New Roman" w:hAnsi="Times New Roman"/>
                <w:sz w:val="24"/>
                <w:szCs w:val="24"/>
              </w:rPr>
              <w:t>24686,5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57495" w:rsidRPr="006D0CF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CF5">
              <w:rPr>
                <w:rFonts w:ascii="Times New Roman" w:hAnsi="Times New Roman"/>
                <w:sz w:val="24"/>
                <w:szCs w:val="24"/>
              </w:rPr>
              <w:t>31113</w:t>
            </w:r>
          </w:p>
        </w:tc>
      </w:tr>
      <w:tr w:rsidR="00F57495" w:rsidRPr="009B5205" w:rsidTr="00F57495">
        <w:trPr>
          <w:trHeight w:val="490"/>
        </w:trPr>
        <w:tc>
          <w:tcPr>
            <w:tcW w:w="2477" w:type="dxa"/>
            <w:shd w:val="clear" w:color="auto" w:fill="auto"/>
            <w:vAlign w:val="center"/>
          </w:tcPr>
          <w:p w:rsidR="00F57495" w:rsidRPr="009B520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205">
              <w:rPr>
                <w:rFonts w:ascii="Times New Roman" w:hAnsi="Times New Roman"/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7495" w:rsidRPr="006D0CF5" w:rsidRDefault="00F57495" w:rsidP="00F5749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CF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57495" w:rsidRPr="006D0CF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CF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F57495" w:rsidRPr="006D0CF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CF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57495" w:rsidRPr="006D0CF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CF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F57495" w:rsidRPr="006D0CF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CF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57495" w:rsidRPr="006D0CF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CF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57495" w:rsidRPr="009B5205" w:rsidTr="00F57495">
        <w:trPr>
          <w:trHeight w:val="671"/>
        </w:trPr>
        <w:tc>
          <w:tcPr>
            <w:tcW w:w="2477" w:type="dxa"/>
            <w:shd w:val="clear" w:color="auto" w:fill="auto"/>
            <w:vAlign w:val="center"/>
          </w:tcPr>
          <w:p w:rsidR="00F57495" w:rsidRPr="009B520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205">
              <w:rPr>
                <w:rFonts w:ascii="Times New Roman" w:hAnsi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7495" w:rsidRPr="006D0CF5" w:rsidRDefault="00CA154C" w:rsidP="006D0C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177947</w:t>
            </w:r>
            <w:r w:rsidR="00F57495" w:rsidRPr="006D0CF5">
              <w:rPr>
                <w:rFonts w:ascii="Times New Roman" w:hAnsi="Times New Roman"/>
                <w:color w:val="000000"/>
                <w:sz w:val="24"/>
                <w:szCs w:val="24"/>
              </w:rPr>
              <w:t>,9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57495" w:rsidRPr="006D0CF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CF5">
              <w:rPr>
                <w:rFonts w:ascii="Times New Roman" w:hAnsi="Times New Roman"/>
                <w:sz w:val="24"/>
                <w:szCs w:val="24"/>
              </w:rPr>
              <w:t>40243,3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F57495" w:rsidRPr="006D0CF5" w:rsidRDefault="00F57495" w:rsidP="00CA1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CF5">
              <w:rPr>
                <w:rFonts w:ascii="Times New Roman" w:hAnsi="Times New Roman"/>
                <w:sz w:val="24"/>
                <w:szCs w:val="24"/>
              </w:rPr>
              <w:t>4</w:t>
            </w:r>
            <w:r w:rsidR="00CA154C">
              <w:rPr>
                <w:rFonts w:ascii="Times New Roman" w:hAnsi="Times New Roman"/>
                <w:sz w:val="24"/>
                <w:szCs w:val="24"/>
              </w:rPr>
              <w:t>7632</w:t>
            </w:r>
            <w:r w:rsidRPr="006D0CF5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57495" w:rsidRPr="006D0CF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CF5">
              <w:rPr>
                <w:rFonts w:ascii="Times New Roman" w:hAnsi="Times New Roman"/>
                <w:sz w:val="24"/>
                <w:szCs w:val="24"/>
              </w:rPr>
              <w:t>29426,5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F57495" w:rsidRPr="006D0CF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CF5">
              <w:rPr>
                <w:rFonts w:ascii="Times New Roman" w:hAnsi="Times New Roman"/>
                <w:sz w:val="24"/>
                <w:szCs w:val="24"/>
              </w:rPr>
              <w:t>29532,5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57495" w:rsidRPr="006D0CF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CF5">
              <w:rPr>
                <w:rFonts w:ascii="Times New Roman" w:hAnsi="Times New Roman"/>
                <w:sz w:val="24"/>
                <w:szCs w:val="24"/>
              </w:rPr>
              <w:t>31113</w:t>
            </w:r>
          </w:p>
        </w:tc>
      </w:tr>
    </w:tbl>
    <w:p w:rsidR="00F57495" w:rsidRPr="000D260E" w:rsidRDefault="000D260E" w:rsidP="000D260E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  <w:sectPr w:rsidR="00F57495" w:rsidRPr="000D260E" w:rsidSect="002E5113">
          <w:headerReference w:type="default" r:id="rId11"/>
          <w:pgSz w:w="11906" w:h="16838"/>
          <w:pgMar w:top="1134" w:right="567" w:bottom="1134" w:left="1701" w:header="493" w:footer="720" w:gutter="0"/>
          <w:cols w:space="720"/>
          <w:titlePg/>
          <w:docGrid w:linePitch="360"/>
        </w:sectPr>
      </w:pPr>
      <w:r w:rsidRPr="000D260E">
        <w:rPr>
          <w:rFonts w:ascii="Times New Roman" w:hAnsi="Times New Roman"/>
          <w:sz w:val="28"/>
          <w:szCs w:val="24"/>
        </w:rPr>
        <w:t>».</w:t>
      </w:r>
    </w:p>
    <w:p w:rsidR="00B94983" w:rsidRDefault="00B94983" w:rsidP="00B9498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B94983" w:rsidRDefault="00B94983" w:rsidP="00B9498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  <w:r>
        <w:rPr>
          <w:rFonts w:ascii="Times New Roman" w:hAnsi="Times New Roman"/>
          <w:sz w:val="28"/>
          <w:szCs w:val="28"/>
        </w:rPr>
        <w:br/>
        <w:t>городского округа Фрязино</w:t>
      </w:r>
    </w:p>
    <w:p w:rsidR="00B94983" w:rsidRPr="00C377C5" w:rsidRDefault="00C377C5" w:rsidP="00C377C5">
      <w:pPr>
        <w:spacing w:after="48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="000F7E00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9C0998">
        <w:rPr>
          <w:rFonts w:ascii="Times New Roman" w:hAnsi="Times New Roman"/>
          <w:sz w:val="28"/>
          <w:szCs w:val="28"/>
        </w:rPr>
        <w:t xml:space="preserve">от </w:t>
      </w:r>
      <w:r w:rsidR="000F7E00">
        <w:rPr>
          <w:rFonts w:ascii="Times New Roman" w:hAnsi="Times New Roman"/>
          <w:sz w:val="28"/>
          <w:szCs w:val="28"/>
        </w:rPr>
        <w:t>07.07.2021</w:t>
      </w:r>
      <w:r w:rsidR="009C0998">
        <w:rPr>
          <w:rFonts w:ascii="Times New Roman" w:hAnsi="Times New Roman"/>
          <w:sz w:val="28"/>
          <w:szCs w:val="28"/>
        </w:rPr>
        <w:t xml:space="preserve"> № </w:t>
      </w:r>
      <w:r w:rsidR="000F7E00">
        <w:rPr>
          <w:rFonts w:ascii="Times New Roman" w:hAnsi="Times New Roman"/>
          <w:sz w:val="28"/>
          <w:szCs w:val="28"/>
        </w:rPr>
        <w:t>283</w:t>
      </w:r>
    </w:p>
    <w:p w:rsidR="00B94983" w:rsidRDefault="00B94983" w:rsidP="00B94983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1.1.</w:t>
      </w:r>
    </w:p>
    <w:p w:rsidR="00B94983" w:rsidRDefault="00B94983" w:rsidP="00B94983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 муниципальной программе</w:t>
      </w:r>
    </w:p>
    <w:p w:rsidR="00B94983" w:rsidRDefault="00B94983" w:rsidP="00B94983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городского округа Фрязино Московской области</w:t>
      </w:r>
    </w:p>
    <w:p w:rsidR="00B94983" w:rsidRDefault="00B94983" w:rsidP="00B94983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«Развитие институтов гражданского общества,</w:t>
      </w:r>
    </w:p>
    <w:p w:rsidR="00B94983" w:rsidRDefault="00B94983" w:rsidP="00B94983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повышение эффективности местного самоуправления</w:t>
      </w:r>
    </w:p>
    <w:p w:rsidR="00B94983" w:rsidRDefault="00B94983" w:rsidP="00B94983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 реализации молодежной политики»</w:t>
      </w:r>
      <w:r>
        <w:rPr>
          <w:rFonts w:ascii="Times New Roman" w:eastAsia="Calibri" w:hAnsi="Times New Roman"/>
          <w:sz w:val="28"/>
          <w:szCs w:val="28"/>
        </w:rPr>
        <w:br/>
        <w:t>на 2020-2024 годы</w:t>
      </w:r>
    </w:p>
    <w:p w:rsidR="00B94983" w:rsidRDefault="00B94983" w:rsidP="00B94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4983" w:rsidRDefault="00B94983" w:rsidP="00B94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мероприятий подпрограммы </w:t>
      </w:r>
      <w:r>
        <w:rPr>
          <w:rFonts w:ascii="Times New Roman" w:hAnsi="Times New Roman"/>
          <w:sz w:val="28"/>
          <w:szCs w:val="28"/>
          <w:lang w:val="en-US"/>
        </w:rPr>
        <w:t>I</w:t>
      </w:r>
    </w:p>
    <w:p w:rsidR="00B94983" w:rsidRDefault="00B94983" w:rsidP="00B94983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системы информирования населения о деятельности органов местного самоуправления Московской области,</w:t>
      </w:r>
      <w:r>
        <w:rPr>
          <w:rFonts w:ascii="Times New Roman" w:hAnsi="Times New Roman"/>
          <w:sz w:val="28"/>
          <w:szCs w:val="28"/>
        </w:rPr>
        <w:br/>
        <w:t xml:space="preserve">создание доступной современной </w:t>
      </w:r>
      <w:proofErr w:type="spellStart"/>
      <w:r>
        <w:rPr>
          <w:rFonts w:ascii="Times New Roman" w:hAnsi="Times New Roman"/>
          <w:sz w:val="28"/>
          <w:szCs w:val="28"/>
        </w:rPr>
        <w:t>медиасреды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tbl>
      <w:tblPr>
        <w:tblW w:w="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2126"/>
        <w:gridCol w:w="850"/>
        <w:gridCol w:w="1686"/>
        <w:gridCol w:w="1276"/>
        <w:gridCol w:w="1275"/>
        <w:gridCol w:w="1020"/>
        <w:gridCol w:w="1021"/>
        <w:gridCol w:w="1020"/>
        <w:gridCol w:w="1021"/>
        <w:gridCol w:w="1021"/>
        <w:gridCol w:w="1134"/>
        <w:gridCol w:w="1119"/>
      </w:tblGrid>
      <w:tr w:rsidR="00B94983" w:rsidTr="00B94983">
        <w:trPr>
          <w:trHeight w:val="78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</w:t>
            </w:r>
          </w:p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Мероприятия</w:t>
            </w:r>
          </w:p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Сроки исполнения мероприятий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Объём финансирования мероприятия в 2019 году</w:t>
            </w:r>
          </w:p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Всего</w:t>
            </w:r>
          </w:p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(тыс. руб.)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Объем финансирования по годам</w:t>
            </w:r>
          </w:p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Ответственный за выполнение мероприятия подпрограммы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Результаты выполнения мероприятий подпрограммы</w:t>
            </w:r>
          </w:p>
        </w:tc>
      </w:tr>
      <w:tr w:rsidR="00B94983" w:rsidTr="00B94983">
        <w:trPr>
          <w:cantSplit/>
          <w:trHeight w:val="60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B94983" w:rsidRDefault="00B94983" w:rsidP="00B94983">
      <w:pPr>
        <w:spacing w:after="0" w:line="20" w:lineRule="exact"/>
        <w:jc w:val="center"/>
        <w:rPr>
          <w:rFonts w:ascii="Times New Roman" w:hAnsi="Times New Roman"/>
          <w:szCs w:val="24"/>
        </w:rPr>
      </w:pPr>
    </w:p>
    <w:tbl>
      <w:tblPr>
        <w:tblW w:w="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2125"/>
        <w:gridCol w:w="849"/>
        <w:gridCol w:w="1685"/>
        <w:gridCol w:w="1276"/>
        <w:gridCol w:w="1275"/>
        <w:gridCol w:w="1020"/>
        <w:gridCol w:w="1021"/>
        <w:gridCol w:w="1020"/>
        <w:gridCol w:w="1021"/>
        <w:gridCol w:w="1021"/>
        <w:gridCol w:w="1134"/>
        <w:gridCol w:w="1122"/>
      </w:tblGrid>
      <w:tr w:rsidR="00B94983" w:rsidTr="00B94983">
        <w:trPr>
          <w:trHeight w:val="30"/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</w:tr>
      <w:tr w:rsidR="00B94983" w:rsidTr="00B94983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мероприятие 01. «Информирование населения об основных событиях социально-экономического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развития и общественно-политической жизни»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83530,8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16832,3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16315,5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15683,5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16072,5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18627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г. о. Фрязино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rPr>
          <w:trHeight w:val="4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rPr>
          <w:trHeight w:val="4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бюджета г. о.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83530,8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16832,3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16315,5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15683,5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16072,5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18627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rPr>
          <w:trHeight w:val="4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01.01</w:t>
            </w:r>
          </w:p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  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22650,2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3612,2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материалов о деятельности ОМСУ г. о. Фрязино и публикация принятых ими нормативных правовых актов </w:t>
            </w:r>
            <w:r>
              <w:rPr>
                <w:rFonts w:ascii="Times New Roman" w:eastAsia="Arial" w:hAnsi="Times New Roman"/>
                <w:sz w:val="24"/>
                <w:szCs w:val="24"/>
              </w:rPr>
              <w:t>объемом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228 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полос формата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А3 в год </w:t>
            </w:r>
          </w:p>
        </w:tc>
      </w:tr>
      <w:tr w:rsidR="00B94983" w:rsidTr="00B94983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22650,2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3612,2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2305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01.02</w:t>
            </w:r>
          </w:p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населения об основных событиях социально-экономического развития, общественно-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политической жизни, освещение деятельности путем изготовления и распространения (вещания) радиопрограммы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rPr>
          <w:trHeight w:val="13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01.03</w:t>
            </w:r>
          </w:p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8141,1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3065,1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rPr>
          <w:trHeight w:val="638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rPr>
          <w:trHeight w:val="49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8141,1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3065,1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3596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rPr>
          <w:trHeight w:val="25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rPr>
          <w:trHeight w:val="166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01.04</w:t>
            </w:r>
          </w:p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распространяемых в сети Интернет (сетевых изданиях).  Создание и ведение информационных ресурсов и баз данных муниципального образования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информационных материалов в электронных СМИ (финансирование в пределах средств,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предусмотренных на обеспечение деятельности администрации г. о. Фрязино МО). </w:t>
            </w:r>
          </w:p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и ведение информационных ресурсов и баз данных: в 2019- 2022 годах 1 информационного ресурса (интернет-</w:t>
            </w:r>
          </w:p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сайта ОМСУ).</w:t>
            </w:r>
          </w:p>
        </w:tc>
      </w:tr>
      <w:tr w:rsidR="00B94983" w:rsidTr="00B94983">
        <w:trPr>
          <w:trHeight w:val="67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rPr>
          <w:trHeight w:val="614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бюджета г. о.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rPr>
          <w:trHeight w:val="289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rPr>
          <w:trHeight w:val="41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01.05</w:t>
            </w:r>
          </w:p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путем изготовления и распространения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полиграфической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г. о. Фрязино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изготовления и распространения полиграфической продукции о социально значимых вопросах в деятельности органов местного самоуправления г. о. Фрязино (размещение продукции на информационных стендах Торгово-промышленной палаты г. о. Фрязино). Изготовле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ние полиграфической продукции в виде поздравительных открыток с основными государственными праздниками, днями рождения лидеров общественного мнения и почётных граждан. Изготовление поздравительных адресов, благодарственных писем и почётных грамот по случаю юбилеев и празднико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в.</w:t>
            </w:r>
          </w:p>
        </w:tc>
      </w:tr>
      <w:tr w:rsidR="00B94983" w:rsidTr="00B94983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rPr>
          <w:trHeight w:val="408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rPr>
          <w:trHeight w:val="142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rPr>
          <w:trHeight w:val="159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01.06</w:t>
            </w:r>
          </w:p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взаимодействия органов местного самоуправления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Подписка льготных категорий граждан на газету «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</w:rPr>
              <w:t>Ключъ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</w:rPr>
              <w:t>»</w:t>
            </w:r>
          </w:p>
        </w:tc>
      </w:tr>
      <w:tr w:rsidR="00B94983" w:rsidTr="00B94983">
        <w:trPr>
          <w:trHeight w:val="57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rPr>
          <w:trHeight w:val="65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rPr>
          <w:trHeight w:val="3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rPr>
          <w:trHeight w:val="43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01.07</w:t>
            </w:r>
          </w:p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47895,5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8908,5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8908,5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8908,5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11465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 «Дирекция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Наукограда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rPr>
          <w:trHeight w:val="46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rPr>
          <w:trHeight w:val="4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47895,5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8908,5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8908,5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8908,5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11465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rPr>
          <w:trHeight w:val="4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rPr>
          <w:trHeight w:val="63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мероприятие 02. «Разработка новых эффективных и высокотехнологичных (интерактивных)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информационных проектов, повышающих степень интереса населения и бизнеса к проблематике Московской области по социальном значимым темам, в СМИ,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интернет-ресурсах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 социальных сетях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блогосфере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rPr>
          <w:trHeight w:val="69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rPr>
          <w:trHeight w:val="93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rPr>
          <w:trHeight w:val="76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rPr>
          <w:trHeight w:val="46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02.01</w:t>
            </w:r>
          </w:p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rPr>
          <w:trHeight w:val="36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rPr>
          <w:trHeight w:val="57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rPr>
          <w:trHeight w:val="36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rPr>
          <w:trHeight w:val="64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02.02</w:t>
            </w:r>
          </w:p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мониторинга СМИ,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блогосферы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проведение медиа-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исследований аудитории СМИ на территории муниципального образования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Подготовка ежемесячных аналитиче</w:t>
            </w:r>
            <w:r>
              <w:rPr>
                <w:rFonts w:ascii="Times New Roman" w:eastAsia="Arial" w:hAnsi="Times New Roman"/>
                <w:sz w:val="24"/>
                <w:szCs w:val="24"/>
              </w:rPr>
              <w:lastRenderedPageBreak/>
              <w:t>ских материалов об уровне информированности населения г. о. Фрязино Московской. Проведение исследований медиа охвата</w:t>
            </w:r>
          </w:p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медиа аудитории СМИ на территории г. о. Фрязино</w:t>
            </w:r>
          </w:p>
        </w:tc>
      </w:tr>
      <w:tr w:rsidR="00B94983" w:rsidTr="00B94983">
        <w:trPr>
          <w:trHeight w:val="67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rPr>
          <w:trHeight w:val="106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rPr>
          <w:trHeight w:val="597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rPr>
          <w:trHeight w:val="18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07. «Организация создания и эксплуатации сети объектов наружной рекламы»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установленного на год числа рекламных кампаний социальной направленности.</w:t>
            </w:r>
          </w:p>
        </w:tc>
      </w:tr>
      <w:tr w:rsidR="00B94983" w:rsidTr="00B94983">
        <w:trPr>
          <w:trHeight w:val="40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rPr>
          <w:trHeight w:val="21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rPr>
          <w:trHeight w:val="30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rPr>
          <w:trHeight w:val="133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07.01</w:t>
            </w:r>
          </w:p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Приведение в соответствие количества и фактического расположения рекламных конструкций на территории </w:t>
            </w:r>
          </w:p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проекта и размещение информационных и тематических материалов на рекламных конструкциях</w:t>
            </w:r>
          </w:p>
        </w:tc>
      </w:tr>
      <w:tr w:rsidR="00B94983" w:rsidTr="00B94983">
        <w:trPr>
          <w:trHeight w:val="49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rPr>
          <w:trHeight w:val="36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rPr>
          <w:trHeight w:val="86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rPr>
          <w:trHeight w:val="91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07.02</w:t>
            </w:r>
          </w:p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«Об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Праздничное/тематическое оформление территории муниципального образования в соответствии с постановлением Правительства Московск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ой области</w:t>
            </w:r>
          </w:p>
        </w:tc>
      </w:tr>
      <w:tr w:rsidR="00B94983" w:rsidTr="00B94983">
        <w:trPr>
          <w:trHeight w:val="49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rPr>
          <w:trHeight w:val="51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rPr>
          <w:trHeight w:val="90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rPr>
          <w:trHeight w:val="27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07.03</w:t>
            </w:r>
          </w:p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установленного на год числа рекламных кампаний социальной направленности.</w:t>
            </w:r>
          </w:p>
        </w:tc>
      </w:tr>
      <w:tr w:rsidR="00B94983" w:rsidTr="00B94983">
        <w:trPr>
          <w:trHeight w:val="45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rPr>
          <w:trHeight w:val="30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rPr>
          <w:trHeight w:val="34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83" w:rsidTr="00B94983">
        <w:trPr>
          <w:trHeight w:val="21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07.04</w:t>
            </w:r>
          </w:p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мониторинга задолженности за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установку и эксплуатацию рекламных конструкций и реализация мер по её взысканию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83" w:rsidRDefault="00B94983">
            <w:pPr>
              <w:spacing w:after="0" w:line="240" w:lineRule="auto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Снижение неналоговой задолженн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ости в консолидированный бюджет Московской области (в части задолженности по платежам за установку и эксплуатацию рекламных конструкций)</w:t>
            </w:r>
          </w:p>
        </w:tc>
      </w:tr>
      <w:tr w:rsidR="00B94983" w:rsidTr="00B94983">
        <w:trPr>
          <w:trHeight w:val="31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Средства бюджета Московской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94983" w:rsidTr="00B94983">
        <w:trPr>
          <w:trHeight w:val="204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94983" w:rsidTr="00B94983">
        <w:trPr>
          <w:trHeight w:val="31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4983" w:rsidRDefault="00B9498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83" w:rsidRDefault="00B94983">
            <w:pPr>
              <w:suppressAutoHyphens w:val="0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B94983" w:rsidRDefault="00B94983" w:rsidP="00B94983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  <w:sectPr w:rsidR="00B94983">
          <w:pgSz w:w="16838" w:h="11906" w:orient="landscape"/>
          <w:pgMar w:top="1134" w:right="567" w:bottom="567" w:left="1134" w:header="709" w:footer="709" w:gutter="0"/>
          <w:cols w:space="720"/>
        </w:sectPr>
      </w:pPr>
    </w:p>
    <w:p w:rsidR="00F57495" w:rsidRPr="009B5205" w:rsidRDefault="00F57495" w:rsidP="00F57495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9B5205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B94983">
        <w:rPr>
          <w:rFonts w:ascii="Times New Roman" w:hAnsi="Times New Roman"/>
          <w:sz w:val="28"/>
          <w:szCs w:val="28"/>
        </w:rPr>
        <w:t xml:space="preserve"> 3</w:t>
      </w:r>
    </w:p>
    <w:p w:rsidR="00F57495" w:rsidRPr="009B5205" w:rsidRDefault="00F57495" w:rsidP="00F57495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9B5205">
        <w:rPr>
          <w:rFonts w:ascii="Times New Roman" w:hAnsi="Times New Roman"/>
          <w:sz w:val="28"/>
          <w:szCs w:val="28"/>
        </w:rPr>
        <w:t xml:space="preserve">к постановлению </w:t>
      </w:r>
      <w:r w:rsidR="000D260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дминистрации</w:t>
      </w:r>
      <w:r w:rsidRPr="009B5205">
        <w:rPr>
          <w:rFonts w:ascii="Times New Roman" w:hAnsi="Times New Roman"/>
          <w:sz w:val="28"/>
          <w:szCs w:val="28"/>
        </w:rPr>
        <w:br/>
        <w:t>городского округа Фрязино</w:t>
      </w:r>
    </w:p>
    <w:p w:rsidR="00F57495" w:rsidRPr="00C377C5" w:rsidRDefault="00F57495" w:rsidP="00F57495">
      <w:pPr>
        <w:spacing w:after="48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9B5205">
        <w:rPr>
          <w:rFonts w:ascii="Times New Roman" w:hAnsi="Times New Roman"/>
          <w:sz w:val="28"/>
          <w:szCs w:val="28"/>
        </w:rPr>
        <w:t xml:space="preserve">от </w:t>
      </w:r>
      <w:r w:rsidR="000F7E00">
        <w:rPr>
          <w:rFonts w:ascii="Times New Roman" w:hAnsi="Times New Roman"/>
          <w:sz w:val="28"/>
          <w:szCs w:val="28"/>
        </w:rPr>
        <w:t xml:space="preserve">07.07.2021 </w:t>
      </w:r>
      <w:r w:rsidRPr="009B5205">
        <w:rPr>
          <w:rFonts w:ascii="Times New Roman" w:hAnsi="Times New Roman"/>
          <w:sz w:val="28"/>
          <w:szCs w:val="28"/>
        </w:rPr>
        <w:t>№</w:t>
      </w:r>
      <w:r w:rsidR="000F7E00">
        <w:rPr>
          <w:rFonts w:ascii="Times New Roman" w:hAnsi="Times New Roman"/>
          <w:sz w:val="28"/>
          <w:szCs w:val="28"/>
        </w:rPr>
        <w:t xml:space="preserve"> 283</w:t>
      </w:r>
      <w:r w:rsidRPr="009B5205">
        <w:rPr>
          <w:rFonts w:ascii="Times New Roman" w:hAnsi="Times New Roman"/>
          <w:sz w:val="28"/>
          <w:szCs w:val="28"/>
        </w:rPr>
        <w:t xml:space="preserve"> </w:t>
      </w:r>
    </w:p>
    <w:p w:rsidR="00F57495" w:rsidRPr="009B5205" w:rsidRDefault="000D260E" w:rsidP="00F57495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57495" w:rsidRPr="009B5205">
        <w:rPr>
          <w:rFonts w:ascii="Times New Roman" w:hAnsi="Times New Roman"/>
          <w:sz w:val="28"/>
          <w:szCs w:val="28"/>
        </w:rPr>
        <w:t>Приложение 2</w:t>
      </w:r>
    </w:p>
    <w:p w:rsidR="00F57495" w:rsidRPr="009B5205" w:rsidRDefault="00F57495" w:rsidP="00F57495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9B5205">
        <w:rPr>
          <w:rFonts w:ascii="Times New Roman" w:hAnsi="Times New Roman"/>
          <w:sz w:val="28"/>
          <w:szCs w:val="28"/>
        </w:rPr>
        <w:t xml:space="preserve">к муниципальной программе </w:t>
      </w:r>
      <w:r w:rsidRPr="009B5205">
        <w:rPr>
          <w:rFonts w:ascii="Times New Roman" w:hAnsi="Times New Roman"/>
          <w:sz w:val="28"/>
          <w:szCs w:val="28"/>
        </w:rPr>
        <w:br/>
        <w:t>городского округа Фрязино Московской области</w:t>
      </w:r>
      <w:r w:rsidRPr="009B5205">
        <w:rPr>
          <w:rFonts w:ascii="Times New Roman" w:hAnsi="Times New Roman"/>
          <w:sz w:val="28"/>
          <w:szCs w:val="28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 w:rsidRPr="009B5205">
        <w:rPr>
          <w:rFonts w:ascii="Times New Roman" w:hAnsi="Times New Roman"/>
          <w:sz w:val="28"/>
          <w:szCs w:val="28"/>
        </w:rPr>
        <w:br/>
        <w:t>на 2020-2024 годы</w:t>
      </w:r>
    </w:p>
    <w:p w:rsidR="00F57495" w:rsidRPr="009B5205" w:rsidRDefault="00F57495" w:rsidP="00F57495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</w:p>
    <w:p w:rsidR="00F57495" w:rsidRPr="009B5205" w:rsidRDefault="00F57495" w:rsidP="00F57495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9B5205">
        <w:rPr>
          <w:rFonts w:ascii="Times New Roman" w:hAnsi="Times New Roman"/>
          <w:sz w:val="28"/>
          <w:szCs w:val="28"/>
        </w:rPr>
        <w:t xml:space="preserve">Паспорт подпрограммы </w:t>
      </w:r>
      <w:r w:rsidRPr="009B5205">
        <w:rPr>
          <w:rFonts w:ascii="Times New Roman" w:hAnsi="Times New Roman"/>
          <w:sz w:val="28"/>
          <w:szCs w:val="28"/>
          <w:lang w:val="en-US"/>
        </w:rPr>
        <w:t>III</w:t>
      </w:r>
      <w:r w:rsidRPr="009B5205">
        <w:rPr>
          <w:rFonts w:ascii="Times New Roman" w:hAnsi="Times New Roman"/>
          <w:sz w:val="28"/>
          <w:szCs w:val="28"/>
        </w:rPr>
        <w:t xml:space="preserve"> «Эффективное местное самоуправление Московской области»</w:t>
      </w:r>
    </w:p>
    <w:tbl>
      <w:tblPr>
        <w:tblW w:w="150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38"/>
        <w:gridCol w:w="3402"/>
        <w:gridCol w:w="1086"/>
        <w:gridCol w:w="1087"/>
        <w:gridCol w:w="1087"/>
        <w:gridCol w:w="1087"/>
        <w:gridCol w:w="1087"/>
        <w:gridCol w:w="1229"/>
      </w:tblGrid>
      <w:tr w:rsidR="00F57495" w:rsidRPr="009B5205" w:rsidTr="00F57495">
        <w:trPr>
          <w:trHeight w:val="5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7495" w:rsidRPr="00DC5707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  <w:p w:rsidR="00F57495" w:rsidRPr="00DC5707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125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7495" w:rsidRPr="00DC5707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F57495" w:rsidRPr="009B5205" w:rsidTr="00F57495">
        <w:trPr>
          <w:trHeight w:val="396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495" w:rsidRPr="00DC5707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7495" w:rsidRPr="00DC5707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7495" w:rsidRPr="00DC5707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Источник</w:t>
            </w:r>
          </w:p>
          <w:p w:rsidR="00F57495" w:rsidRPr="00DC5707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7495" w:rsidRPr="00DC5707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F57495" w:rsidRPr="009B5205" w:rsidTr="00F57495">
        <w:trPr>
          <w:trHeight w:val="487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7495" w:rsidRPr="00DC5707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7495" w:rsidRPr="00DC5707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7495" w:rsidRPr="00DC5707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495" w:rsidRPr="00DC5707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495" w:rsidRPr="00DC5707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495" w:rsidRPr="00DC5707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495" w:rsidRPr="00DC5707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495" w:rsidRPr="00DC5707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495" w:rsidRPr="00DC5707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F57495" w:rsidRPr="009B5205" w:rsidTr="00F57495">
        <w:trPr>
          <w:trHeight w:val="52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7495" w:rsidRPr="00DC5707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495" w:rsidRPr="00DC5707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495" w:rsidRPr="00DC5707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495" w:rsidRPr="00DC5707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10500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495" w:rsidRPr="006D0CF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CF5">
              <w:rPr>
                <w:rFonts w:ascii="Times New Roman" w:hAnsi="Times New Roman"/>
                <w:sz w:val="24"/>
                <w:szCs w:val="24"/>
              </w:rPr>
              <w:t>17700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495" w:rsidRPr="006D0CF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CF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495" w:rsidRPr="006D0CF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CF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495" w:rsidRPr="006D0CF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CF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495" w:rsidRPr="006D0CF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CF5">
              <w:rPr>
                <w:rFonts w:ascii="Times New Roman" w:hAnsi="Times New Roman"/>
                <w:sz w:val="24"/>
                <w:szCs w:val="24"/>
              </w:rPr>
              <w:t>28200</w:t>
            </w:r>
          </w:p>
        </w:tc>
      </w:tr>
      <w:tr w:rsidR="00F57495" w:rsidRPr="009B5205" w:rsidTr="00F57495">
        <w:trPr>
          <w:trHeight w:val="417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7495" w:rsidRPr="00DC5707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7495" w:rsidRPr="00DC5707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495" w:rsidRPr="00DC5707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495" w:rsidRPr="00DC5707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8725,5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495" w:rsidRPr="006D0CF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CF5">
              <w:rPr>
                <w:rFonts w:ascii="Times New Roman" w:hAnsi="Times New Roman"/>
                <w:sz w:val="24"/>
                <w:szCs w:val="24"/>
              </w:rPr>
              <w:t>14425,5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495" w:rsidRPr="006D0CF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CF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495" w:rsidRPr="006D0CF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CF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495" w:rsidRPr="006D0CF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CF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495" w:rsidRPr="006D0CF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CF5">
              <w:rPr>
                <w:rFonts w:ascii="Times New Roman" w:hAnsi="Times New Roman"/>
                <w:sz w:val="24"/>
                <w:szCs w:val="24"/>
              </w:rPr>
              <w:t>23151</w:t>
            </w:r>
          </w:p>
        </w:tc>
      </w:tr>
      <w:tr w:rsidR="00F57495" w:rsidRPr="009B5205" w:rsidTr="00F57495">
        <w:trPr>
          <w:trHeight w:val="697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7495" w:rsidRPr="00DC5707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7495" w:rsidRPr="00DC5707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495" w:rsidRPr="00DC5707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495" w:rsidRPr="00DC5707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5707">
              <w:rPr>
                <w:rFonts w:ascii="Times New Roman" w:hAnsi="Times New Roman"/>
                <w:sz w:val="24"/>
                <w:szCs w:val="24"/>
                <w:lang w:val="en-US"/>
              </w:rPr>
              <w:t>1774</w:t>
            </w:r>
            <w:r w:rsidRPr="00DC5707">
              <w:rPr>
                <w:rFonts w:ascii="Times New Roman" w:hAnsi="Times New Roman"/>
                <w:sz w:val="24"/>
                <w:szCs w:val="24"/>
              </w:rPr>
              <w:t>,</w:t>
            </w:r>
            <w:r w:rsidRPr="00DC570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495" w:rsidRPr="006D0CF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CF5">
              <w:rPr>
                <w:rFonts w:ascii="Times New Roman" w:hAnsi="Times New Roman"/>
                <w:sz w:val="24"/>
                <w:szCs w:val="24"/>
              </w:rPr>
              <w:t>3274,5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495" w:rsidRPr="006D0CF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CF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495" w:rsidRPr="006D0CF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CF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495" w:rsidRPr="006D0CF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CF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495" w:rsidRPr="006D0CF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CF5">
              <w:rPr>
                <w:rFonts w:ascii="Times New Roman" w:hAnsi="Times New Roman"/>
                <w:sz w:val="24"/>
                <w:szCs w:val="24"/>
              </w:rPr>
              <w:t>5049</w:t>
            </w:r>
          </w:p>
        </w:tc>
      </w:tr>
      <w:tr w:rsidR="00F57495" w:rsidRPr="009B5205" w:rsidTr="00F57495">
        <w:trPr>
          <w:trHeight w:val="49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7495" w:rsidRPr="00DC5707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7495" w:rsidRPr="00DC5707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495" w:rsidRPr="00DC5707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495" w:rsidRPr="00DC5707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570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495" w:rsidRPr="00DC5707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495" w:rsidRPr="00DC5707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495" w:rsidRPr="00DC5707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495" w:rsidRPr="00DC5707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495" w:rsidRPr="00DC5707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570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F57495" w:rsidRDefault="000D260E" w:rsidP="00F57495">
      <w:pPr>
        <w:tabs>
          <w:tab w:val="left" w:pos="595"/>
          <w:tab w:val="left" w:pos="2722"/>
          <w:tab w:val="left" w:pos="3572"/>
          <w:tab w:val="left" w:pos="5258"/>
          <w:tab w:val="left" w:pos="6534"/>
          <w:tab w:val="left" w:pos="7809"/>
          <w:tab w:val="left" w:pos="8829"/>
          <w:tab w:val="left" w:pos="9850"/>
          <w:tab w:val="left" w:pos="10870"/>
          <w:tab w:val="left" w:pos="11891"/>
          <w:tab w:val="left" w:pos="12912"/>
          <w:tab w:val="left" w:pos="14046"/>
        </w:tabs>
        <w:spacing w:after="0" w:line="240" w:lineRule="exact"/>
        <w:ind w:left="28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0D260E" w:rsidRPr="009B5205" w:rsidRDefault="000D260E" w:rsidP="00F57495">
      <w:pPr>
        <w:tabs>
          <w:tab w:val="left" w:pos="595"/>
          <w:tab w:val="left" w:pos="2722"/>
          <w:tab w:val="left" w:pos="3572"/>
          <w:tab w:val="left" w:pos="5258"/>
          <w:tab w:val="left" w:pos="6534"/>
          <w:tab w:val="left" w:pos="7809"/>
          <w:tab w:val="left" w:pos="8829"/>
          <w:tab w:val="left" w:pos="9850"/>
          <w:tab w:val="left" w:pos="10870"/>
          <w:tab w:val="left" w:pos="11891"/>
          <w:tab w:val="left" w:pos="12912"/>
          <w:tab w:val="left" w:pos="14046"/>
        </w:tabs>
        <w:spacing w:after="0" w:line="240" w:lineRule="exact"/>
        <w:ind w:left="28" w:firstLine="709"/>
        <w:jc w:val="right"/>
        <w:rPr>
          <w:rFonts w:ascii="Times New Roman" w:hAnsi="Times New Roman"/>
          <w:sz w:val="28"/>
          <w:szCs w:val="28"/>
        </w:rPr>
        <w:sectPr w:rsidR="000D260E" w:rsidRPr="009B5205" w:rsidSect="00524D3A">
          <w:headerReference w:type="even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4" w:right="567" w:bottom="567" w:left="1134" w:header="709" w:footer="709" w:gutter="0"/>
          <w:cols w:space="720"/>
          <w:titlePg/>
          <w:docGrid w:linePitch="360"/>
        </w:sectPr>
      </w:pPr>
    </w:p>
    <w:p w:rsidR="00F57495" w:rsidRPr="009B5205" w:rsidRDefault="00F57495" w:rsidP="00F57495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9B5205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B94983">
        <w:rPr>
          <w:rFonts w:ascii="Times New Roman" w:hAnsi="Times New Roman"/>
          <w:sz w:val="28"/>
          <w:szCs w:val="28"/>
        </w:rPr>
        <w:t xml:space="preserve"> 4</w:t>
      </w:r>
    </w:p>
    <w:p w:rsidR="00F57495" w:rsidRPr="009B5205" w:rsidRDefault="00F57495" w:rsidP="00F57495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9B5205">
        <w:rPr>
          <w:rFonts w:ascii="Times New Roman" w:hAnsi="Times New Roman"/>
          <w:sz w:val="28"/>
          <w:szCs w:val="28"/>
        </w:rPr>
        <w:t xml:space="preserve">к постановлению </w:t>
      </w:r>
      <w:r w:rsidR="000D260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дминистрации</w:t>
      </w:r>
      <w:r w:rsidRPr="009B5205">
        <w:rPr>
          <w:rFonts w:ascii="Times New Roman" w:hAnsi="Times New Roman"/>
          <w:sz w:val="28"/>
          <w:szCs w:val="28"/>
        </w:rPr>
        <w:br/>
        <w:t>городского округа Фрязино</w:t>
      </w:r>
    </w:p>
    <w:p w:rsidR="00F57495" w:rsidRPr="00C377C5" w:rsidRDefault="00F57495" w:rsidP="00F57495">
      <w:pPr>
        <w:spacing w:after="48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9B5205">
        <w:rPr>
          <w:rFonts w:ascii="Times New Roman" w:hAnsi="Times New Roman"/>
          <w:sz w:val="28"/>
          <w:szCs w:val="28"/>
        </w:rPr>
        <w:t xml:space="preserve">от </w:t>
      </w:r>
      <w:r w:rsidR="000F7E00">
        <w:rPr>
          <w:rFonts w:ascii="Times New Roman" w:hAnsi="Times New Roman"/>
          <w:sz w:val="28"/>
          <w:szCs w:val="28"/>
        </w:rPr>
        <w:t>07.07.2021</w:t>
      </w:r>
      <w:r w:rsidRPr="009B5205">
        <w:rPr>
          <w:rFonts w:ascii="Times New Roman" w:hAnsi="Times New Roman"/>
          <w:sz w:val="28"/>
          <w:szCs w:val="28"/>
        </w:rPr>
        <w:t xml:space="preserve"> № </w:t>
      </w:r>
      <w:r w:rsidR="000F7E00">
        <w:rPr>
          <w:rFonts w:ascii="Times New Roman" w:hAnsi="Times New Roman"/>
          <w:sz w:val="28"/>
          <w:szCs w:val="28"/>
        </w:rPr>
        <w:t>283</w:t>
      </w:r>
    </w:p>
    <w:p w:rsidR="00F57495" w:rsidRPr="009B5205" w:rsidRDefault="000D260E" w:rsidP="00F57495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57495" w:rsidRPr="009B5205">
        <w:rPr>
          <w:rFonts w:ascii="Times New Roman" w:hAnsi="Times New Roman"/>
          <w:sz w:val="28"/>
          <w:szCs w:val="28"/>
        </w:rPr>
        <w:t>Приложение 2.1</w:t>
      </w:r>
    </w:p>
    <w:p w:rsidR="00F57495" w:rsidRPr="009B5205" w:rsidRDefault="00F57495" w:rsidP="00F57495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9B5205">
        <w:rPr>
          <w:rFonts w:ascii="Times New Roman" w:hAnsi="Times New Roman"/>
          <w:sz w:val="28"/>
          <w:szCs w:val="28"/>
        </w:rPr>
        <w:t xml:space="preserve">к муниципальной программе </w:t>
      </w:r>
      <w:r w:rsidRPr="009B5205">
        <w:rPr>
          <w:rFonts w:ascii="Times New Roman" w:hAnsi="Times New Roman"/>
          <w:sz w:val="28"/>
          <w:szCs w:val="28"/>
        </w:rPr>
        <w:br/>
        <w:t>городского округа Фрязино Московской области</w:t>
      </w:r>
      <w:r w:rsidRPr="009B5205">
        <w:rPr>
          <w:rFonts w:ascii="Times New Roman" w:hAnsi="Times New Roman"/>
          <w:sz w:val="28"/>
          <w:szCs w:val="28"/>
        </w:rPr>
        <w:br/>
        <w:t xml:space="preserve">«Развитие институтов гражданского общества, повышение эффективности местного самоуправления и </w:t>
      </w:r>
      <w:r>
        <w:rPr>
          <w:rFonts w:ascii="Times New Roman" w:hAnsi="Times New Roman"/>
          <w:sz w:val="28"/>
          <w:szCs w:val="28"/>
        </w:rPr>
        <w:t>реализации молодежной политики»</w:t>
      </w:r>
      <w:r>
        <w:rPr>
          <w:rFonts w:ascii="Times New Roman" w:hAnsi="Times New Roman"/>
          <w:sz w:val="28"/>
          <w:szCs w:val="28"/>
        </w:rPr>
        <w:br/>
      </w:r>
      <w:r w:rsidRPr="009B5205">
        <w:rPr>
          <w:rFonts w:ascii="Times New Roman" w:hAnsi="Times New Roman"/>
          <w:sz w:val="28"/>
          <w:szCs w:val="28"/>
        </w:rPr>
        <w:t>на 2020-2024 годы</w:t>
      </w:r>
    </w:p>
    <w:p w:rsidR="00F57495" w:rsidRPr="009B5205" w:rsidRDefault="00F57495" w:rsidP="00F57495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</w:p>
    <w:p w:rsidR="00F57495" w:rsidRPr="009B5205" w:rsidRDefault="00F57495" w:rsidP="00F57495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9B5205">
        <w:rPr>
          <w:rFonts w:ascii="Times New Roman" w:hAnsi="Times New Roman"/>
          <w:sz w:val="28"/>
          <w:szCs w:val="28"/>
        </w:rPr>
        <w:t xml:space="preserve">Перечень мероприятий подпрограммы </w:t>
      </w:r>
      <w:r w:rsidRPr="009B5205">
        <w:rPr>
          <w:rFonts w:ascii="Times New Roman" w:hAnsi="Times New Roman"/>
          <w:sz w:val="28"/>
          <w:szCs w:val="28"/>
          <w:lang w:val="en-US"/>
        </w:rPr>
        <w:t>III</w:t>
      </w:r>
      <w:r w:rsidRPr="009B5205">
        <w:rPr>
          <w:rFonts w:ascii="Times New Roman" w:hAnsi="Times New Roman"/>
          <w:sz w:val="28"/>
          <w:szCs w:val="28"/>
        </w:rPr>
        <w:t xml:space="preserve"> «Эффективное местное самоуправление Московской области»</w:t>
      </w:r>
    </w:p>
    <w:tbl>
      <w:tblPr>
        <w:tblW w:w="152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2268"/>
        <w:gridCol w:w="992"/>
        <w:gridCol w:w="1276"/>
        <w:gridCol w:w="1418"/>
        <w:gridCol w:w="1134"/>
        <w:gridCol w:w="966"/>
        <w:gridCol w:w="1047"/>
        <w:gridCol w:w="886"/>
        <w:gridCol w:w="967"/>
        <w:gridCol w:w="1018"/>
        <w:gridCol w:w="1414"/>
        <w:gridCol w:w="1022"/>
      </w:tblGrid>
      <w:tr w:rsidR="00F57495" w:rsidRPr="00F57495" w:rsidTr="00F57495">
        <w:trPr>
          <w:trHeight w:val="1020"/>
        </w:trPr>
        <w:tc>
          <w:tcPr>
            <w:tcW w:w="82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57495">
              <w:rPr>
                <w:rFonts w:ascii="Times New Roman" w:eastAsia="Calibri" w:hAnsi="Times New Roman"/>
                <w:szCs w:val="24"/>
              </w:rPr>
              <w:t>№</w:t>
            </w:r>
            <w:r w:rsidRPr="00F57495">
              <w:rPr>
                <w:rFonts w:ascii="Times New Roman" w:hAnsi="Times New Roman"/>
                <w:szCs w:val="24"/>
              </w:rPr>
              <w:t xml:space="preserve"> </w:t>
            </w:r>
            <w:r w:rsidRPr="00F57495">
              <w:rPr>
                <w:rFonts w:ascii="Times New Roman" w:eastAsia="Calibri" w:hAnsi="Times New Roman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57495">
              <w:rPr>
                <w:rFonts w:ascii="Times New Roman" w:eastAsia="Calibri" w:hAnsi="Times New Roman"/>
                <w:szCs w:val="24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57495">
              <w:rPr>
                <w:rFonts w:ascii="Times New Roman" w:eastAsia="Calibri" w:hAnsi="Times New Roman"/>
                <w:szCs w:val="24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57495">
              <w:rPr>
                <w:rFonts w:ascii="Times New Roman" w:eastAsia="Calibri" w:hAnsi="Times New Roman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57495">
              <w:rPr>
                <w:rFonts w:ascii="Times New Roman" w:eastAsia="Calibri" w:hAnsi="Times New Roman"/>
                <w:szCs w:val="24"/>
              </w:rPr>
              <w:t>Объём финансирования мероприятия в году предшествующему году начала реализации муниципальной программы (тыс. руб.)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57495">
              <w:rPr>
                <w:rFonts w:ascii="Times New Roman" w:eastAsia="Calibri" w:hAnsi="Times New Roman"/>
                <w:szCs w:val="24"/>
              </w:rPr>
              <w:t>Всего,</w:t>
            </w:r>
          </w:p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57495">
              <w:rPr>
                <w:rFonts w:ascii="Times New Roman" w:eastAsia="Calibri" w:hAnsi="Times New Roman"/>
                <w:szCs w:val="24"/>
              </w:rPr>
              <w:t>(тыс. руб.)</w:t>
            </w:r>
          </w:p>
        </w:tc>
        <w:tc>
          <w:tcPr>
            <w:tcW w:w="4884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57495">
              <w:rPr>
                <w:rFonts w:ascii="Times New Roman" w:eastAsia="Calibri" w:hAnsi="Times New Roman"/>
                <w:szCs w:val="24"/>
              </w:rPr>
              <w:t>Объем финансирования по годам, (тыс. руб.)</w:t>
            </w:r>
          </w:p>
        </w:tc>
        <w:tc>
          <w:tcPr>
            <w:tcW w:w="141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57495">
              <w:rPr>
                <w:rFonts w:ascii="Times New Roman" w:hAnsi="Times New Roman"/>
                <w:szCs w:val="24"/>
              </w:rPr>
              <w:t>Ответственный за выполнение мероприятия подпрограммы</w:t>
            </w:r>
          </w:p>
        </w:tc>
        <w:tc>
          <w:tcPr>
            <w:tcW w:w="102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57495">
              <w:rPr>
                <w:rFonts w:ascii="Times New Roman" w:hAnsi="Times New Roman"/>
                <w:szCs w:val="24"/>
              </w:rPr>
              <w:t>Результаты выполнения мероприятия подпрограммы</w:t>
            </w:r>
          </w:p>
        </w:tc>
      </w:tr>
      <w:tr w:rsidR="00F57495" w:rsidRPr="00F57495" w:rsidTr="00F57495">
        <w:trPr>
          <w:trHeight w:val="340"/>
        </w:trPr>
        <w:tc>
          <w:tcPr>
            <w:tcW w:w="82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57495">
              <w:rPr>
                <w:rFonts w:ascii="Times New Roman" w:hAnsi="Times New Roman"/>
                <w:szCs w:val="24"/>
              </w:rPr>
              <w:t>2020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57495">
              <w:rPr>
                <w:rFonts w:ascii="Times New Roman" w:hAnsi="Times New Roman"/>
                <w:szCs w:val="24"/>
              </w:rPr>
              <w:t>2021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57495">
              <w:rPr>
                <w:rFonts w:ascii="Times New Roman" w:hAnsi="Times New Roman"/>
                <w:szCs w:val="24"/>
              </w:rPr>
              <w:t>2022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57495">
              <w:rPr>
                <w:rFonts w:ascii="Times New Roman" w:hAnsi="Times New Roman"/>
                <w:szCs w:val="24"/>
              </w:rPr>
              <w:t>2023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57495"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141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2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F57495" w:rsidRPr="00F57495" w:rsidRDefault="00F57495" w:rsidP="00F57495">
      <w:pPr>
        <w:spacing w:after="0" w:line="20" w:lineRule="exact"/>
        <w:jc w:val="center"/>
        <w:rPr>
          <w:rFonts w:ascii="Times New Roman" w:hAnsi="Times New Roman"/>
          <w:szCs w:val="24"/>
        </w:rPr>
      </w:pPr>
    </w:p>
    <w:tbl>
      <w:tblPr>
        <w:tblW w:w="152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1"/>
        <w:gridCol w:w="2266"/>
        <w:gridCol w:w="992"/>
        <w:gridCol w:w="1275"/>
        <w:gridCol w:w="1421"/>
        <w:gridCol w:w="1130"/>
        <w:gridCol w:w="970"/>
        <w:gridCol w:w="1050"/>
        <w:gridCol w:w="896"/>
        <w:gridCol w:w="951"/>
        <w:gridCol w:w="1023"/>
        <w:gridCol w:w="1403"/>
        <w:gridCol w:w="1027"/>
      </w:tblGrid>
      <w:tr w:rsidR="00F57495" w:rsidRPr="00F57495" w:rsidTr="00F57495">
        <w:trPr>
          <w:trHeight w:val="169"/>
          <w:tblHeader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F5749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57495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57495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57495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57495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57495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57495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57495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57495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57495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57495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57495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 w:rsidRPr="00F57495">
              <w:rPr>
                <w:rFonts w:ascii="Times New Roman" w:hAnsi="Times New Roman"/>
                <w:szCs w:val="24"/>
              </w:rPr>
              <w:t>13</w:t>
            </w:r>
          </w:p>
        </w:tc>
      </w:tr>
      <w:tr w:rsidR="00F57495" w:rsidRPr="00F57495" w:rsidTr="00F57495">
        <w:trPr>
          <w:trHeight w:val="374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07 «Реализация </w:t>
            </w:r>
            <w:r w:rsidRPr="00F57495">
              <w:rPr>
                <w:rFonts w:ascii="Times New Roman" w:hAnsi="Times New Roman"/>
                <w:sz w:val="24"/>
                <w:szCs w:val="24"/>
              </w:rPr>
              <w:lastRenderedPageBreak/>
              <w:t>практик инициативного бюджетирования на территории муниципальных образований Московской области»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lastRenderedPageBreak/>
              <w:t>2020 - 2024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28200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10500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17700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eastAsia="Calibri" w:hAnsi="Times New Roman"/>
                <w:sz w:val="24"/>
                <w:szCs w:val="24"/>
              </w:rPr>
              <w:t xml:space="preserve">Администрация городского </w:t>
            </w:r>
            <w:r w:rsidRPr="00F5749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округа Фрязино, подведомственные учреждения. </w:t>
            </w:r>
            <w:r w:rsidRPr="00F5749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7495" w:rsidRPr="00F57495" w:rsidRDefault="00F57495" w:rsidP="00F5749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495" w:rsidRPr="00F57495" w:rsidTr="00F57495">
        <w:trPr>
          <w:trHeight w:val="539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23151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8725,5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14425,5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Фрязино. Подведомственные учреждения.</w:t>
            </w: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495" w:rsidRPr="00F57495" w:rsidTr="00F57495">
        <w:trPr>
          <w:trHeight w:val="539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5049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1774,5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3274,5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495" w:rsidRPr="00F57495" w:rsidTr="00F57495">
        <w:trPr>
          <w:trHeight w:val="539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495" w:rsidRPr="00F57495" w:rsidTr="00F57495">
        <w:trPr>
          <w:trHeight w:val="321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57495">
              <w:rPr>
                <w:rFonts w:ascii="Times New Roman" w:hAnsi="Times New Roman"/>
                <w:i/>
                <w:sz w:val="24"/>
                <w:szCs w:val="24"/>
              </w:rPr>
              <w:t>Мероприятие 07.01</w:t>
            </w:r>
          </w:p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2020 - 2024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28200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10500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17700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F57495">
              <w:rPr>
                <w:rFonts w:ascii="Times New Roman" w:eastAsia="Calibri" w:hAnsi="Times New Roman"/>
                <w:sz w:val="24"/>
                <w:szCs w:val="24"/>
              </w:rPr>
              <w:t xml:space="preserve">Администрация городского округа Фрязино, подведомственные учреждения. </w:t>
            </w:r>
            <w:r w:rsidRPr="00F5749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7495" w:rsidRPr="00F57495" w:rsidRDefault="00F57495" w:rsidP="00F5749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495" w:rsidRPr="00F57495" w:rsidTr="00F57495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 w:rsidRPr="00F574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бюджета Московской области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23151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8725,5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14425,5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eastAsia="Calibri" w:hAnsi="Times New Roman"/>
                <w:sz w:val="24"/>
                <w:szCs w:val="24"/>
              </w:rPr>
              <w:t>Администра</w:t>
            </w:r>
            <w:r w:rsidRPr="00F5749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ция городского округа Фрязино и подведомственные учреждения</w:t>
            </w: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495" w:rsidRPr="00F57495" w:rsidTr="00F57495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5049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1774,5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3274,5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495" w:rsidRPr="00F57495" w:rsidTr="00F57495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F57495" w:rsidRPr="00F57495" w:rsidRDefault="00F57495" w:rsidP="00F5749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495" w:rsidRPr="00F57495" w:rsidTr="00F57495">
        <w:trPr>
          <w:trHeight w:val="321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57495">
              <w:rPr>
                <w:rFonts w:ascii="Times New Roman" w:hAnsi="Times New Roman"/>
                <w:i/>
                <w:sz w:val="24"/>
                <w:szCs w:val="24"/>
              </w:rPr>
              <w:t>Мероприятие 07.01.01</w:t>
            </w:r>
          </w:p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Создание летнего театра в парке культуры и отдыха городского округа Фрязино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2020 - 2024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3100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3100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F57495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Фрязино, МУ «</w:t>
            </w:r>
            <w:proofErr w:type="spellStart"/>
            <w:r w:rsidRPr="00F57495">
              <w:rPr>
                <w:rFonts w:ascii="Times New Roman" w:eastAsia="Calibri" w:hAnsi="Times New Roman"/>
                <w:sz w:val="24"/>
                <w:szCs w:val="24"/>
              </w:rPr>
              <w:t>ЦКиД</w:t>
            </w:r>
            <w:proofErr w:type="spellEnd"/>
            <w:r w:rsidRPr="00F57495">
              <w:rPr>
                <w:rFonts w:ascii="Times New Roman" w:eastAsia="Calibri" w:hAnsi="Times New Roman"/>
                <w:sz w:val="24"/>
                <w:szCs w:val="24"/>
              </w:rPr>
              <w:t xml:space="preserve"> «Факел»». </w:t>
            </w:r>
            <w:r w:rsidRPr="00F5749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7495" w:rsidRPr="00F57495" w:rsidRDefault="00F57495" w:rsidP="00F5749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495" w:rsidRPr="00F57495" w:rsidTr="00F57495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2576,1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2576,1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Фрязино, МУ «</w:t>
            </w:r>
            <w:proofErr w:type="spellStart"/>
            <w:r w:rsidRPr="00F57495">
              <w:rPr>
                <w:rFonts w:ascii="Times New Roman" w:eastAsia="Calibri" w:hAnsi="Times New Roman"/>
                <w:sz w:val="24"/>
                <w:szCs w:val="24"/>
              </w:rPr>
              <w:t>ЦКиД</w:t>
            </w:r>
            <w:proofErr w:type="spellEnd"/>
            <w:r w:rsidRPr="00F57495">
              <w:rPr>
                <w:rFonts w:ascii="Times New Roman" w:eastAsia="Calibri" w:hAnsi="Times New Roman"/>
                <w:sz w:val="24"/>
                <w:szCs w:val="24"/>
              </w:rPr>
              <w:t xml:space="preserve"> «Факел»»</w:t>
            </w: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495" w:rsidRPr="00F57495" w:rsidTr="00F57495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523,9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523,9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495" w:rsidRPr="00F57495" w:rsidTr="00266EB2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F57495" w:rsidRPr="00F57495" w:rsidRDefault="00F57495" w:rsidP="00F5749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  <w:r w:rsidRPr="00F57495">
              <w:rPr>
                <w:rFonts w:ascii="Times New Roman" w:hAnsi="Times New Roman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 xml:space="preserve">Средства юр. лиц и </w:t>
            </w:r>
            <w:r w:rsidRPr="00F57495">
              <w:rPr>
                <w:rFonts w:ascii="Times New Roman" w:hAnsi="Times New Roman"/>
                <w:sz w:val="24"/>
                <w:szCs w:val="24"/>
              </w:rPr>
              <w:lastRenderedPageBreak/>
              <w:t>физ. лиц</w:t>
            </w: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495" w:rsidRPr="00F57495" w:rsidTr="00266EB2">
        <w:trPr>
          <w:trHeight w:val="321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57495">
              <w:rPr>
                <w:rFonts w:ascii="Times New Roman" w:hAnsi="Times New Roman"/>
                <w:i/>
                <w:sz w:val="24"/>
                <w:szCs w:val="24"/>
              </w:rPr>
              <w:t>Мероприятие 07.01.02</w:t>
            </w:r>
          </w:p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Приобретение, доставка и установка малых архитектурных форм из стеклопластика для сквера города Фрязино («Лесные животные сквера города Фрязино»)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2020 - 2024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4900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4900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F57495">
              <w:rPr>
                <w:rFonts w:ascii="Times New Roman" w:eastAsia="Calibri" w:hAnsi="Times New Roman"/>
                <w:sz w:val="24"/>
                <w:szCs w:val="24"/>
              </w:rPr>
              <w:t xml:space="preserve">Администрация городского округа Фрязино, МБУ «Городское хозяйство». </w:t>
            </w:r>
            <w:r w:rsidRPr="00F5749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5" w:rsidRPr="00F57495" w:rsidRDefault="00F57495" w:rsidP="00F5749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495" w:rsidRPr="00F57495" w:rsidTr="00266EB2">
        <w:trPr>
          <w:trHeight w:val="321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4071,9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4071,9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Фрязино, МБУ «Городское хозяйство»</w:t>
            </w: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495" w:rsidRPr="00F57495" w:rsidTr="00266EB2">
        <w:trPr>
          <w:trHeight w:val="321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828,1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828,1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495" w:rsidRPr="00F57495" w:rsidTr="00266EB2">
        <w:trPr>
          <w:trHeight w:val="321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5" w:rsidRPr="00F57495" w:rsidRDefault="00F57495" w:rsidP="00F5749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495" w:rsidRPr="00F57495" w:rsidTr="00266EB2">
        <w:trPr>
          <w:trHeight w:val="321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57495">
              <w:rPr>
                <w:rFonts w:ascii="Times New Roman" w:hAnsi="Times New Roman"/>
                <w:i/>
                <w:sz w:val="24"/>
                <w:szCs w:val="24"/>
              </w:rPr>
              <w:t>Мероприятие 07.01.03</w:t>
            </w:r>
          </w:p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 xml:space="preserve">Ремонт теннисного корта для МБУ «Спортивная школа «Олимп» </w:t>
            </w:r>
            <w:proofErr w:type="spellStart"/>
            <w:r w:rsidRPr="00F57495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F57495"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2020 - 2024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3500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F57495">
              <w:rPr>
                <w:rFonts w:ascii="Times New Roman" w:eastAsia="Calibri" w:hAnsi="Times New Roman"/>
                <w:sz w:val="24"/>
                <w:szCs w:val="24"/>
              </w:rPr>
              <w:t xml:space="preserve">Администрация городского округа Фрязино, МБУ «СШ «Олимп» </w:t>
            </w:r>
            <w:proofErr w:type="spellStart"/>
            <w:r w:rsidRPr="00F5749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г.о</w:t>
            </w:r>
            <w:proofErr w:type="spellEnd"/>
            <w:r w:rsidRPr="00F57495">
              <w:rPr>
                <w:rFonts w:ascii="Times New Roman" w:eastAsia="Calibri" w:hAnsi="Times New Roman"/>
                <w:sz w:val="24"/>
                <w:szCs w:val="24"/>
              </w:rPr>
              <w:t xml:space="preserve">. Фрязино. </w:t>
            </w:r>
            <w:r w:rsidRPr="00F5749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5" w:rsidRPr="00F57495" w:rsidRDefault="00F57495" w:rsidP="00F5749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495" w:rsidRPr="00F57495" w:rsidTr="00F57495">
        <w:trPr>
          <w:trHeight w:val="321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4930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2077,5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2852,5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eastAsia="Calibri" w:hAnsi="Times New Roman"/>
                <w:sz w:val="24"/>
                <w:szCs w:val="24"/>
              </w:rPr>
              <w:t xml:space="preserve">Администрация городского округа Фрязино, МБУ«СШ «Олимп» </w:t>
            </w:r>
            <w:proofErr w:type="spellStart"/>
            <w:r w:rsidRPr="00F57495">
              <w:rPr>
                <w:rFonts w:ascii="Times New Roman" w:eastAsia="Calibri" w:hAnsi="Times New Roman"/>
                <w:sz w:val="24"/>
                <w:szCs w:val="24"/>
              </w:rPr>
              <w:t>г.о</w:t>
            </w:r>
            <w:proofErr w:type="spellEnd"/>
            <w:r w:rsidRPr="00F57495">
              <w:rPr>
                <w:rFonts w:ascii="Times New Roman" w:eastAsia="Calibri" w:hAnsi="Times New Roman"/>
                <w:sz w:val="24"/>
                <w:szCs w:val="24"/>
              </w:rPr>
              <w:t>. Фрязино</w:t>
            </w: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495" w:rsidRPr="00F57495" w:rsidTr="00F57495">
        <w:trPr>
          <w:trHeight w:val="321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1070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422,5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647,5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495" w:rsidRPr="00F57495" w:rsidTr="00F57495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F57495" w:rsidRPr="00F57495" w:rsidRDefault="00F57495" w:rsidP="00F5749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495" w:rsidRPr="00F57495" w:rsidTr="00F57495">
        <w:trPr>
          <w:trHeight w:val="321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495" w:rsidRPr="00F57495" w:rsidRDefault="00F57495" w:rsidP="00F5749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1.1.4.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57495">
              <w:rPr>
                <w:rFonts w:ascii="Times New Roman" w:hAnsi="Times New Roman"/>
                <w:i/>
                <w:sz w:val="24"/>
                <w:szCs w:val="24"/>
              </w:rPr>
              <w:t>Мероприятие 07.01.04</w:t>
            </w:r>
          </w:p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Приобретение и установка хокке</w:t>
            </w:r>
            <w:r w:rsidRPr="00F57495">
              <w:rPr>
                <w:rFonts w:ascii="Times New Roman" w:hAnsi="Times New Roman"/>
                <w:sz w:val="24"/>
                <w:szCs w:val="24"/>
              </w:rPr>
              <w:t>й</w:t>
            </w:r>
            <w:r w:rsidRPr="00F57495">
              <w:rPr>
                <w:rFonts w:ascii="Times New Roman" w:hAnsi="Times New Roman"/>
                <w:sz w:val="24"/>
                <w:szCs w:val="24"/>
              </w:rPr>
              <w:t>ной коробки с эл</w:t>
            </w:r>
            <w:r w:rsidRPr="00F57495">
              <w:rPr>
                <w:rFonts w:ascii="Times New Roman" w:hAnsi="Times New Roman"/>
                <w:sz w:val="24"/>
                <w:szCs w:val="24"/>
              </w:rPr>
              <w:t>е</w:t>
            </w:r>
            <w:r w:rsidRPr="00F57495">
              <w:rPr>
                <w:rFonts w:ascii="Times New Roman" w:hAnsi="Times New Roman"/>
                <w:sz w:val="24"/>
                <w:szCs w:val="24"/>
              </w:rPr>
              <w:t>ментами</w:t>
            </w:r>
          </w:p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благоустройства по адресу: городской округ Фрязино, проспект Мира,</w:t>
            </w:r>
          </w:p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в районе дома 20А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2020 - 2024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4900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4900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eastAsia="Calibri" w:hAnsi="Times New Roman"/>
                <w:sz w:val="24"/>
                <w:szCs w:val="24"/>
              </w:rPr>
              <w:t xml:space="preserve">Администрация городского округа Фрязино, МБУ «СШ «Олимп» </w:t>
            </w:r>
            <w:proofErr w:type="spellStart"/>
            <w:r w:rsidRPr="00F57495">
              <w:rPr>
                <w:rFonts w:ascii="Times New Roman" w:eastAsia="Calibri" w:hAnsi="Times New Roman"/>
                <w:sz w:val="24"/>
                <w:szCs w:val="24"/>
              </w:rPr>
              <w:t>г.о</w:t>
            </w:r>
            <w:proofErr w:type="spellEnd"/>
            <w:r w:rsidRPr="00F57495">
              <w:rPr>
                <w:rFonts w:ascii="Times New Roman" w:eastAsia="Calibri" w:hAnsi="Times New Roman"/>
                <w:sz w:val="24"/>
                <w:szCs w:val="24"/>
              </w:rPr>
              <w:t xml:space="preserve">. Фрязино. </w:t>
            </w:r>
            <w:r w:rsidRPr="00F5749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495" w:rsidRPr="00F57495" w:rsidTr="00F57495">
        <w:trPr>
          <w:trHeight w:val="321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495" w:rsidRPr="00F57495" w:rsidRDefault="00F57495" w:rsidP="00F5749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3993,5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3993,5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eastAsia="Calibri" w:hAnsi="Times New Roman"/>
                <w:sz w:val="24"/>
                <w:szCs w:val="24"/>
              </w:rPr>
              <w:t xml:space="preserve">Администрация городского округа Фрязино, </w:t>
            </w:r>
            <w:r w:rsidRPr="00F5749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МБУ«СШ «Олимп» </w:t>
            </w:r>
            <w:proofErr w:type="spellStart"/>
            <w:r w:rsidRPr="00F57495">
              <w:rPr>
                <w:rFonts w:ascii="Times New Roman" w:eastAsia="Calibri" w:hAnsi="Times New Roman"/>
                <w:sz w:val="24"/>
                <w:szCs w:val="24"/>
              </w:rPr>
              <w:t>г.о</w:t>
            </w:r>
            <w:proofErr w:type="spellEnd"/>
            <w:r w:rsidRPr="00F57495">
              <w:rPr>
                <w:rFonts w:ascii="Times New Roman" w:eastAsia="Calibri" w:hAnsi="Times New Roman"/>
                <w:sz w:val="24"/>
                <w:szCs w:val="24"/>
              </w:rPr>
              <w:t>. Фрязино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495" w:rsidRPr="00F57495" w:rsidTr="00F57495">
        <w:trPr>
          <w:trHeight w:val="321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495" w:rsidRPr="00F57495" w:rsidRDefault="00F57495" w:rsidP="00F5749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906,5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906,5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495" w:rsidRPr="00F57495" w:rsidTr="00F57495">
        <w:trPr>
          <w:trHeight w:val="1018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5" w:rsidRPr="00F57495" w:rsidRDefault="00F57495" w:rsidP="00F5749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495" w:rsidRPr="00F57495" w:rsidTr="00F57495">
        <w:trPr>
          <w:trHeight w:val="321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495" w:rsidRPr="00F57495" w:rsidRDefault="00F57495" w:rsidP="00F5749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1.1.5.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57495">
              <w:rPr>
                <w:rFonts w:ascii="Times New Roman" w:hAnsi="Times New Roman"/>
                <w:i/>
                <w:sz w:val="24"/>
                <w:szCs w:val="24"/>
              </w:rPr>
              <w:t>Мероприятие 07.01.05</w:t>
            </w:r>
          </w:p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Разработка проек</w:t>
            </w:r>
            <w:r w:rsidRPr="00F57495">
              <w:rPr>
                <w:rFonts w:ascii="Times New Roman" w:hAnsi="Times New Roman"/>
                <w:sz w:val="24"/>
                <w:szCs w:val="24"/>
              </w:rPr>
              <w:t>т</w:t>
            </w:r>
            <w:r w:rsidRPr="00F57495">
              <w:rPr>
                <w:rFonts w:ascii="Times New Roman" w:hAnsi="Times New Roman"/>
                <w:sz w:val="24"/>
                <w:szCs w:val="24"/>
              </w:rPr>
              <w:t xml:space="preserve">ной документации по благоустройству прогулочной зоны вдоль реки </w:t>
            </w:r>
            <w:proofErr w:type="spellStart"/>
            <w:r w:rsidRPr="00F57495">
              <w:rPr>
                <w:rFonts w:ascii="Times New Roman" w:hAnsi="Times New Roman"/>
                <w:sz w:val="24"/>
                <w:szCs w:val="24"/>
              </w:rPr>
              <w:t>Люб</w:t>
            </w:r>
            <w:r w:rsidRPr="00F57495">
              <w:rPr>
                <w:rFonts w:ascii="Times New Roman" w:hAnsi="Times New Roman"/>
                <w:sz w:val="24"/>
                <w:szCs w:val="24"/>
              </w:rPr>
              <w:t>о</w:t>
            </w:r>
            <w:r w:rsidRPr="00F57495">
              <w:rPr>
                <w:rFonts w:ascii="Times New Roman" w:hAnsi="Times New Roman"/>
                <w:sz w:val="24"/>
                <w:szCs w:val="24"/>
              </w:rPr>
              <w:t>сеевка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2020 - 2024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495" w:rsidRPr="00F57495" w:rsidTr="00F57495">
        <w:trPr>
          <w:trHeight w:val="321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495" w:rsidRPr="00F57495" w:rsidRDefault="00F57495" w:rsidP="00F5749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1059,5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1059,5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495" w:rsidRPr="00F57495" w:rsidTr="00F57495">
        <w:trPr>
          <w:trHeight w:val="321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495" w:rsidRPr="00F57495" w:rsidRDefault="00F57495" w:rsidP="00F5749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240,5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240,5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495" w:rsidRPr="00F57495" w:rsidTr="00F57495">
        <w:trPr>
          <w:trHeight w:val="321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5" w:rsidRPr="00F57495" w:rsidRDefault="00F57495" w:rsidP="00F5749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495" w:rsidRPr="00F57495" w:rsidTr="00F57495">
        <w:trPr>
          <w:trHeight w:val="321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495" w:rsidRPr="00F57495" w:rsidRDefault="00F57495" w:rsidP="00F5749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1.1.6.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57495">
              <w:rPr>
                <w:rFonts w:ascii="Times New Roman" w:hAnsi="Times New Roman"/>
                <w:i/>
                <w:sz w:val="24"/>
                <w:szCs w:val="24"/>
              </w:rPr>
              <w:t>Мероприятие 07.01.06</w:t>
            </w:r>
          </w:p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Благоустройство сквера «Сказка» по адресу: ул. Мо</w:t>
            </w:r>
            <w:r w:rsidRPr="00F57495">
              <w:rPr>
                <w:rFonts w:ascii="Times New Roman" w:hAnsi="Times New Roman"/>
                <w:sz w:val="24"/>
                <w:szCs w:val="24"/>
              </w:rPr>
              <w:t>с</w:t>
            </w:r>
            <w:r w:rsidRPr="00F57495">
              <w:rPr>
                <w:rFonts w:ascii="Times New Roman" w:hAnsi="Times New Roman"/>
                <w:sz w:val="24"/>
                <w:szCs w:val="24"/>
              </w:rPr>
              <w:t>ковская, в районе дома 2Б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F57495">
              <w:rPr>
                <w:rFonts w:ascii="Times New Roman" w:eastAsia="Calibri" w:hAnsi="Times New Roman"/>
                <w:sz w:val="24"/>
                <w:szCs w:val="24"/>
              </w:rPr>
              <w:t xml:space="preserve">Администрация городского округа Фрязино, МБУ «Городское </w:t>
            </w:r>
            <w:r w:rsidRPr="00F5749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хозяйство». </w:t>
            </w:r>
            <w:r w:rsidRPr="00F5749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495" w:rsidRPr="00F57495" w:rsidTr="00F57495">
        <w:trPr>
          <w:trHeight w:val="321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495" w:rsidRPr="00F57495" w:rsidRDefault="00F57495" w:rsidP="00F5749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5705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5705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Фрязино, МБУ «Городское хозяйство»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495" w:rsidRPr="00F57495" w:rsidTr="00F57495">
        <w:trPr>
          <w:trHeight w:val="321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495" w:rsidRPr="00F57495" w:rsidRDefault="00F57495" w:rsidP="00F5749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1295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1295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495" w:rsidRPr="00F57495" w:rsidTr="00F57495">
        <w:trPr>
          <w:trHeight w:val="321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5" w:rsidRPr="00F57495" w:rsidRDefault="00F57495" w:rsidP="00F5749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495" w:rsidRPr="00F57495" w:rsidTr="00F57495">
        <w:trPr>
          <w:trHeight w:val="321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495" w:rsidRPr="00F57495" w:rsidRDefault="00F57495" w:rsidP="00F5749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1.1.7.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57495">
              <w:rPr>
                <w:rFonts w:ascii="Times New Roman" w:hAnsi="Times New Roman"/>
                <w:i/>
                <w:sz w:val="24"/>
                <w:szCs w:val="24"/>
              </w:rPr>
              <w:t>Мероприятие 07.01.07</w:t>
            </w:r>
          </w:p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Создание литер</w:t>
            </w:r>
            <w:r w:rsidRPr="00F57495">
              <w:rPr>
                <w:rFonts w:ascii="Times New Roman" w:hAnsi="Times New Roman"/>
                <w:sz w:val="24"/>
                <w:szCs w:val="24"/>
              </w:rPr>
              <w:t>а</w:t>
            </w:r>
            <w:r w:rsidRPr="00F57495">
              <w:rPr>
                <w:rFonts w:ascii="Times New Roman" w:hAnsi="Times New Roman"/>
                <w:sz w:val="24"/>
                <w:szCs w:val="24"/>
              </w:rPr>
              <w:t>турной гостиной на тему «Семейная династия просвет</w:t>
            </w:r>
            <w:r w:rsidRPr="00F57495">
              <w:rPr>
                <w:rFonts w:ascii="Times New Roman" w:hAnsi="Times New Roman"/>
                <w:sz w:val="24"/>
                <w:szCs w:val="24"/>
              </w:rPr>
              <w:t>и</w:t>
            </w:r>
            <w:r w:rsidRPr="00F57495">
              <w:rPr>
                <w:rFonts w:ascii="Times New Roman" w:hAnsi="Times New Roman"/>
                <w:sz w:val="24"/>
                <w:szCs w:val="24"/>
              </w:rPr>
              <w:t>телей из Фрязино»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F57495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Фрязино, МУ «</w:t>
            </w:r>
            <w:proofErr w:type="spellStart"/>
            <w:r w:rsidRPr="00F57495">
              <w:rPr>
                <w:rFonts w:ascii="Times New Roman" w:eastAsia="Calibri" w:hAnsi="Times New Roman"/>
                <w:sz w:val="24"/>
                <w:szCs w:val="24"/>
              </w:rPr>
              <w:t>ЦКиД</w:t>
            </w:r>
            <w:proofErr w:type="spellEnd"/>
            <w:r w:rsidRPr="00F57495">
              <w:rPr>
                <w:rFonts w:ascii="Times New Roman" w:eastAsia="Calibri" w:hAnsi="Times New Roman"/>
                <w:sz w:val="24"/>
                <w:szCs w:val="24"/>
              </w:rPr>
              <w:t xml:space="preserve"> «Факел»». </w:t>
            </w:r>
            <w:r w:rsidRPr="00F5749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495" w:rsidRPr="00F57495" w:rsidTr="00F57495">
        <w:trPr>
          <w:trHeight w:val="321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495" w:rsidRPr="00F57495" w:rsidRDefault="00F57495" w:rsidP="00F5749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815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815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Фрязино, МУ «</w:t>
            </w:r>
            <w:proofErr w:type="spellStart"/>
            <w:r w:rsidRPr="00F57495">
              <w:rPr>
                <w:rFonts w:ascii="Times New Roman" w:eastAsia="Calibri" w:hAnsi="Times New Roman"/>
                <w:sz w:val="24"/>
                <w:szCs w:val="24"/>
              </w:rPr>
              <w:t>ЦКиД</w:t>
            </w:r>
            <w:proofErr w:type="spellEnd"/>
            <w:r w:rsidRPr="00F5749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F5749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«Факел»»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495" w:rsidRPr="00F57495" w:rsidTr="00F57495">
        <w:trPr>
          <w:trHeight w:val="321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495" w:rsidRPr="00F57495" w:rsidRDefault="00F57495" w:rsidP="00F5749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495" w:rsidRPr="00F57495" w:rsidTr="00F57495">
        <w:trPr>
          <w:trHeight w:val="321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5" w:rsidRPr="00F57495" w:rsidRDefault="00F57495" w:rsidP="00F5749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95" w:rsidRPr="00F57495" w:rsidRDefault="00F57495" w:rsidP="00F5749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5749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95" w:rsidRPr="00F57495" w:rsidRDefault="00F57495" w:rsidP="00F5749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5CFB" w:rsidRDefault="000D260E" w:rsidP="000D26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».</w:t>
      </w:r>
    </w:p>
    <w:p w:rsidR="006215BC" w:rsidRPr="009B5205" w:rsidRDefault="006215BC" w:rsidP="00885C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6215BC" w:rsidRPr="009B5205" w:rsidSect="00F57495">
          <w:pgSz w:w="16838" w:h="11906" w:orient="landscape"/>
          <w:pgMar w:top="1134" w:right="567" w:bottom="567" w:left="1134" w:header="493" w:footer="720" w:gutter="0"/>
          <w:cols w:space="720"/>
          <w:titlePg/>
          <w:docGrid w:linePitch="360"/>
        </w:sectPr>
      </w:pPr>
    </w:p>
    <w:p w:rsidR="00F57495" w:rsidRPr="009B5205" w:rsidRDefault="00F57495" w:rsidP="00F57495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bookmarkStart w:id="0" w:name="P987"/>
      <w:bookmarkEnd w:id="0"/>
      <w:r w:rsidRPr="009B5205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B94983">
        <w:rPr>
          <w:rFonts w:ascii="Times New Roman" w:hAnsi="Times New Roman"/>
          <w:sz w:val="28"/>
          <w:szCs w:val="28"/>
        </w:rPr>
        <w:t xml:space="preserve"> 5</w:t>
      </w:r>
    </w:p>
    <w:p w:rsidR="00F57495" w:rsidRPr="009B5205" w:rsidRDefault="00F57495" w:rsidP="00F57495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9B5205">
        <w:rPr>
          <w:rFonts w:ascii="Times New Roman" w:hAnsi="Times New Roman"/>
          <w:sz w:val="28"/>
          <w:szCs w:val="28"/>
        </w:rPr>
        <w:t xml:space="preserve">к постановлению </w:t>
      </w:r>
      <w:r w:rsidR="000D260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дминистрации</w:t>
      </w:r>
      <w:r w:rsidRPr="009B5205">
        <w:rPr>
          <w:rFonts w:ascii="Times New Roman" w:hAnsi="Times New Roman"/>
          <w:sz w:val="28"/>
          <w:szCs w:val="28"/>
        </w:rPr>
        <w:br/>
        <w:t>городского округа Фрязино</w:t>
      </w:r>
    </w:p>
    <w:p w:rsidR="00F57495" w:rsidRPr="00C377C5" w:rsidRDefault="00F57495" w:rsidP="00F57495">
      <w:pPr>
        <w:spacing w:after="48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9B5205">
        <w:rPr>
          <w:rFonts w:ascii="Times New Roman" w:hAnsi="Times New Roman"/>
          <w:sz w:val="28"/>
          <w:szCs w:val="28"/>
        </w:rPr>
        <w:t xml:space="preserve">от </w:t>
      </w:r>
      <w:r w:rsidR="000F7E00">
        <w:rPr>
          <w:rFonts w:ascii="Times New Roman" w:hAnsi="Times New Roman"/>
          <w:sz w:val="28"/>
          <w:szCs w:val="28"/>
        </w:rPr>
        <w:t>07.07.2021</w:t>
      </w:r>
      <w:r w:rsidRPr="009B5205">
        <w:rPr>
          <w:rFonts w:ascii="Times New Roman" w:hAnsi="Times New Roman"/>
          <w:sz w:val="28"/>
          <w:szCs w:val="28"/>
        </w:rPr>
        <w:t xml:space="preserve"> № </w:t>
      </w:r>
      <w:r w:rsidR="000F7E00">
        <w:rPr>
          <w:rFonts w:ascii="Times New Roman" w:hAnsi="Times New Roman"/>
          <w:sz w:val="28"/>
          <w:szCs w:val="28"/>
        </w:rPr>
        <w:t>283</w:t>
      </w:r>
    </w:p>
    <w:p w:rsidR="00885CFB" w:rsidRPr="009B5205" w:rsidRDefault="000D260E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C774E" w:rsidRPr="009B5205">
        <w:rPr>
          <w:rFonts w:ascii="Times New Roman" w:hAnsi="Times New Roman"/>
          <w:sz w:val="28"/>
          <w:szCs w:val="28"/>
        </w:rPr>
        <w:t>Приложение 4</w:t>
      </w:r>
    </w:p>
    <w:p w:rsidR="00885CFB" w:rsidRPr="009B5205" w:rsidRDefault="00885CFB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9B5205">
        <w:rPr>
          <w:rFonts w:ascii="Times New Roman" w:hAnsi="Times New Roman"/>
          <w:sz w:val="28"/>
          <w:szCs w:val="28"/>
        </w:rPr>
        <w:t>к муниципальной программе</w:t>
      </w:r>
      <w:r w:rsidRPr="009B5205">
        <w:rPr>
          <w:rFonts w:ascii="Times New Roman" w:hAnsi="Times New Roman"/>
          <w:sz w:val="28"/>
          <w:szCs w:val="28"/>
        </w:rPr>
        <w:br/>
        <w:t>городского округа Фрязино Московской области</w:t>
      </w:r>
      <w:r w:rsidRPr="009B5205">
        <w:rPr>
          <w:rFonts w:ascii="Times New Roman" w:hAnsi="Times New Roman"/>
          <w:sz w:val="28"/>
          <w:szCs w:val="28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 w:rsidRPr="009B5205">
        <w:rPr>
          <w:rFonts w:ascii="Times New Roman" w:hAnsi="Times New Roman"/>
          <w:sz w:val="28"/>
          <w:szCs w:val="28"/>
        </w:rPr>
        <w:br/>
        <w:t>на 2020-2024 годы</w:t>
      </w:r>
    </w:p>
    <w:p w:rsidR="00885CFB" w:rsidRPr="009B5205" w:rsidRDefault="00885CFB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</w:p>
    <w:p w:rsidR="00885CFB" w:rsidRPr="009B5205" w:rsidRDefault="00885CFB" w:rsidP="00885CFB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9B5205">
        <w:rPr>
          <w:rFonts w:ascii="Times New Roman" w:eastAsia="Calibri" w:hAnsi="Times New Roman"/>
          <w:sz w:val="28"/>
          <w:szCs w:val="28"/>
        </w:rPr>
        <w:t>Паспорт подпрограммы</w:t>
      </w:r>
      <w:r w:rsidRPr="009B5205">
        <w:rPr>
          <w:rFonts w:ascii="Times New Roman" w:hAnsi="Times New Roman"/>
          <w:sz w:val="28"/>
          <w:szCs w:val="28"/>
        </w:rPr>
        <w:t xml:space="preserve"> </w:t>
      </w:r>
      <w:r w:rsidRPr="009B5205">
        <w:rPr>
          <w:rFonts w:ascii="Times New Roman" w:hAnsi="Times New Roman"/>
          <w:sz w:val="28"/>
          <w:szCs w:val="28"/>
          <w:lang w:val="en-US"/>
        </w:rPr>
        <w:t>V</w:t>
      </w:r>
      <w:r w:rsidRPr="009B5205">
        <w:rPr>
          <w:rFonts w:ascii="Times New Roman" w:hAnsi="Times New Roman"/>
          <w:sz w:val="28"/>
          <w:szCs w:val="28"/>
        </w:rPr>
        <w:t xml:space="preserve"> «Обеспечивающая подпрограмма»</w:t>
      </w: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41"/>
        <w:gridCol w:w="2268"/>
        <w:gridCol w:w="2268"/>
        <w:gridCol w:w="1115"/>
        <w:gridCol w:w="1115"/>
        <w:gridCol w:w="1115"/>
        <w:gridCol w:w="1115"/>
        <w:gridCol w:w="1115"/>
        <w:gridCol w:w="1116"/>
      </w:tblGrid>
      <w:tr w:rsidR="00885CFB" w:rsidRPr="009B5205" w:rsidTr="006F5427">
        <w:trPr>
          <w:trHeight w:val="516"/>
        </w:trPr>
        <w:tc>
          <w:tcPr>
            <w:tcW w:w="3941" w:type="dxa"/>
            <w:shd w:val="clear" w:color="auto" w:fill="auto"/>
            <w:vAlign w:val="center"/>
          </w:tcPr>
          <w:p w:rsidR="00885CFB" w:rsidRPr="00DC5707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  <w:p w:rsidR="00885CFB" w:rsidRPr="00DC5707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11227" w:type="dxa"/>
            <w:gridSpan w:val="8"/>
            <w:shd w:val="clear" w:color="auto" w:fill="auto"/>
          </w:tcPr>
          <w:p w:rsidR="00885CFB" w:rsidRPr="00DC5707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885CFB" w:rsidRPr="009B5205" w:rsidTr="006F5427">
        <w:trPr>
          <w:trHeight w:val="455"/>
        </w:trPr>
        <w:tc>
          <w:tcPr>
            <w:tcW w:w="3941" w:type="dxa"/>
            <w:vMerge w:val="restart"/>
            <w:shd w:val="clear" w:color="auto" w:fill="auto"/>
          </w:tcPr>
          <w:p w:rsidR="00885CFB" w:rsidRPr="00DC5707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85CFB" w:rsidRPr="00DC5707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85CFB" w:rsidRPr="00DC5707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Источник</w:t>
            </w:r>
          </w:p>
          <w:p w:rsidR="00885CFB" w:rsidRPr="00DC5707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6691" w:type="dxa"/>
            <w:gridSpan w:val="6"/>
            <w:shd w:val="clear" w:color="auto" w:fill="auto"/>
            <w:vAlign w:val="center"/>
          </w:tcPr>
          <w:p w:rsidR="00885CFB" w:rsidRPr="00DC5707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885CFB" w:rsidRPr="009B5205" w:rsidTr="006F5427">
        <w:trPr>
          <w:trHeight w:val="715"/>
        </w:trPr>
        <w:tc>
          <w:tcPr>
            <w:tcW w:w="3941" w:type="dxa"/>
            <w:vMerge/>
            <w:shd w:val="clear" w:color="auto" w:fill="auto"/>
          </w:tcPr>
          <w:p w:rsidR="00885CFB" w:rsidRPr="00DC5707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85CFB" w:rsidRPr="00DC5707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85CFB" w:rsidRPr="00DC5707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FFFFFF"/>
            <w:vAlign w:val="center"/>
          </w:tcPr>
          <w:p w:rsidR="00885CFB" w:rsidRPr="00DC5707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885CFB" w:rsidRPr="00DC5707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885CFB" w:rsidRPr="00DC5707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885CFB" w:rsidRPr="00DC5707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885CFB" w:rsidRPr="00DC5707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16" w:type="dxa"/>
            <w:shd w:val="clear" w:color="auto" w:fill="FFFFFF"/>
            <w:vAlign w:val="center"/>
          </w:tcPr>
          <w:p w:rsidR="00885CFB" w:rsidRPr="00DC5707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5540E" w:rsidRPr="009B5205" w:rsidTr="006F5427">
        <w:trPr>
          <w:trHeight w:val="507"/>
        </w:trPr>
        <w:tc>
          <w:tcPr>
            <w:tcW w:w="3941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2268" w:type="dxa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35540E" w:rsidRPr="00DC5707" w:rsidRDefault="0035540E" w:rsidP="00355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4790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35540E" w:rsidRPr="00DC5707" w:rsidRDefault="006622BD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5460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5287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4846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5540E" w:rsidRPr="00DC5707" w:rsidRDefault="006622BD" w:rsidP="006D0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20383</w:t>
            </w:r>
          </w:p>
        </w:tc>
      </w:tr>
      <w:tr w:rsidR="0035540E" w:rsidRPr="009B5205" w:rsidTr="006F5427">
        <w:trPr>
          <w:trHeight w:val="729"/>
        </w:trPr>
        <w:tc>
          <w:tcPr>
            <w:tcW w:w="3941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5540E" w:rsidRPr="009B5205" w:rsidTr="006F5427">
        <w:trPr>
          <w:trHeight w:val="673"/>
        </w:trPr>
        <w:tc>
          <w:tcPr>
            <w:tcW w:w="3941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  <w:p w:rsidR="0035540E" w:rsidRPr="00DC5707" w:rsidRDefault="0035540E" w:rsidP="00355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 xml:space="preserve">федерального бюджета 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4790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35540E" w:rsidRPr="00DC5707" w:rsidRDefault="006622BD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5460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5287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4846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5540E" w:rsidRPr="00DC5707" w:rsidRDefault="006622BD" w:rsidP="006D0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20383</w:t>
            </w:r>
          </w:p>
        </w:tc>
      </w:tr>
      <w:tr w:rsidR="0035540E" w:rsidRPr="009B5205" w:rsidTr="006F5427">
        <w:trPr>
          <w:trHeight w:val="697"/>
        </w:trPr>
        <w:tc>
          <w:tcPr>
            <w:tcW w:w="3941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 xml:space="preserve">Средства бюджета городского округа </w:t>
            </w:r>
            <w:r w:rsidRPr="00DC5707">
              <w:rPr>
                <w:rFonts w:ascii="Times New Roman" w:hAnsi="Times New Roman"/>
                <w:sz w:val="24"/>
                <w:szCs w:val="24"/>
              </w:rPr>
              <w:lastRenderedPageBreak/>
              <w:t>Фрязино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5540E" w:rsidRPr="00DC5707" w:rsidTr="006F5427">
        <w:trPr>
          <w:trHeight w:val="491"/>
        </w:trPr>
        <w:tc>
          <w:tcPr>
            <w:tcW w:w="3941" w:type="dxa"/>
            <w:vMerge/>
            <w:shd w:val="clear" w:color="auto" w:fill="auto"/>
          </w:tcPr>
          <w:p w:rsidR="0035540E" w:rsidRPr="009B5205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540E" w:rsidRPr="009B5205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85CFB" w:rsidRPr="009B5205" w:rsidRDefault="000D260E" w:rsidP="000D260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  <w:sectPr w:rsidR="00885CFB" w:rsidRPr="009B5205" w:rsidSect="00524D3A">
          <w:headerReference w:type="even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1134" w:right="567" w:bottom="567" w:left="1134" w:header="709" w:footer="709" w:gutter="0"/>
          <w:cols w:space="720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».</w:t>
      </w:r>
    </w:p>
    <w:p w:rsidR="00F57495" w:rsidRPr="009B5205" w:rsidRDefault="00F57495" w:rsidP="00F57495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9B5205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B94983">
        <w:rPr>
          <w:rFonts w:ascii="Times New Roman" w:hAnsi="Times New Roman"/>
          <w:sz w:val="28"/>
          <w:szCs w:val="28"/>
        </w:rPr>
        <w:t xml:space="preserve"> 6</w:t>
      </w:r>
    </w:p>
    <w:p w:rsidR="00F57495" w:rsidRPr="009B5205" w:rsidRDefault="00F57495" w:rsidP="00F57495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9B5205">
        <w:rPr>
          <w:rFonts w:ascii="Times New Roman" w:hAnsi="Times New Roman"/>
          <w:sz w:val="28"/>
          <w:szCs w:val="28"/>
        </w:rPr>
        <w:t xml:space="preserve">к постановлению </w:t>
      </w:r>
      <w:r w:rsidR="000D260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дминистрации</w:t>
      </w:r>
      <w:r w:rsidRPr="009B5205">
        <w:rPr>
          <w:rFonts w:ascii="Times New Roman" w:hAnsi="Times New Roman"/>
          <w:sz w:val="28"/>
          <w:szCs w:val="28"/>
        </w:rPr>
        <w:br/>
        <w:t>городского округа Фрязино</w:t>
      </w:r>
    </w:p>
    <w:p w:rsidR="00F57495" w:rsidRPr="00C377C5" w:rsidRDefault="00F57495" w:rsidP="00F57495">
      <w:pPr>
        <w:spacing w:after="48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9B5205">
        <w:rPr>
          <w:rFonts w:ascii="Times New Roman" w:hAnsi="Times New Roman"/>
          <w:sz w:val="28"/>
          <w:szCs w:val="28"/>
        </w:rPr>
        <w:t xml:space="preserve">от </w:t>
      </w:r>
      <w:r w:rsidR="000F7E00">
        <w:rPr>
          <w:rFonts w:ascii="Times New Roman" w:hAnsi="Times New Roman"/>
          <w:sz w:val="28"/>
          <w:szCs w:val="28"/>
        </w:rPr>
        <w:t>07.07.2021</w:t>
      </w:r>
      <w:bookmarkStart w:id="1" w:name="_GoBack"/>
      <w:bookmarkEnd w:id="1"/>
      <w:r w:rsidRPr="009B5205">
        <w:rPr>
          <w:rFonts w:ascii="Times New Roman" w:hAnsi="Times New Roman"/>
          <w:sz w:val="28"/>
          <w:szCs w:val="28"/>
        </w:rPr>
        <w:t xml:space="preserve"> № </w:t>
      </w:r>
      <w:r w:rsidR="000F7E00">
        <w:rPr>
          <w:rFonts w:ascii="Times New Roman" w:hAnsi="Times New Roman"/>
          <w:sz w:val="28"/>
          <w:szCs w:val="28"/>
        </w:rPr>
        <w:t>283</w:t>
      </w:r>
    </w:p>
    <w:p w:rsidR="00885CFB" w:rsidRPr="009B5205" w:rsidRDefault="000D260E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C774E" w:rsidRPr="009B5205">
        <w:rPr>
          <w:rFonts w:ascii="Times New Roman" w:hAnsi="Times New Roman"/>
          <w:sz w:val="28"/>
          <w:szCs w:val="28"/>
        </w:rPr>
        <w:t>Приложение 4</w:t>
      </w:r>
      <w:r w:rsidR="00885CFB" w:rsidRPr="009B5205">
        <w:rPr>
          <w:rFonts w:ascii="Times New Roman" w:hAnsi="Times New Roman"/>
          <w:sz w:val="28"/>
          <w:szCs w:val="28"/>
        </w:rPr>
        <w:t>.1</w:t>
      </w:r>
    </w:p>
    <w:p w:rsidR="00885CFB" w:rsidRPr="009B5205" w:rsidRDefault="00885CFB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9B5205">
        <w:rPr>
          <w:rFonts w:ascii="Times New Roman" w:eastAsia="Calibri" w:hAnsi="Times New Roman"/>
          <w:sz w:val="28"/>
          <w:szCs w:val="28"/>
        </w:rPr>
        <w:t>к муниципальной программе</w:t>
      </w:r>
    </w:p>
    <w:p w:rsidR="00885CFB" w:rsidRPr="009B5205" w:rsidRDefault="00885CFB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9B5205">
        <w:rPr>
          <w:rFonts w:ascii="Times New Roman" w:eastAsia="Calibri" w:hAnsi="Times New Roman"/>
          <w:sz w:val="28"/>
          <w:szCs w:val="28"/>
        </w:rPr>
        <w:t>городского округа Фрязино Московской области</w:t>
      </w:r>
    </w:p>
    <w:p w:rsidR="00885CFB" w:rsidRPr="009B5205" w:rsidRDefault="00885CFB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9B5205">
        <w:rPr>
          <w:rFonts w:ascii="Times New Roman" w:eastAsia="Calibri" w:hAnsi="Times New Roman"/>
          <w:sz w:val="28"/>
          <w:szCs w:val="28"/>
        </w:rPr>
        <w:t>«Развитие институтов гражданского общества,</w:t>
      </w:r>
    </w:p>
    <w:p w:rsidR="00885CFB" w:rsidRPr="009B5205" w:rsidRDefault="00885CFB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9B5205">
        <w:rPr>
          <w:rFonts w:ascii="Times New Roman" w:eastAsia="Calibri" w:hAnsi="Times New Roman"/>
          <w:sz w:val="28"/>
          <w:szCs w:val="28"/>
        </w:rPr>
        <w:t>повышение эффективности местного самоуправления</w:t>
      </w:r>
    </w:p>
    <w:p w:rsidR="00885CFB" w:rsidRPr="009B5205" w:rsidRDefault="00885CFB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9B5205">
        <w:rPr>
          <w:rFonts w:ascii="Times New Roman" w:eastAsia="Calibri" w:hAnsi="Times New Roman"/>
          <w:sz w:val="28"/>
          <w:szCs w:val="28"/>
        </w:rPr>
        <w:t>и реализации молодежной политики»</w:t>
      </w:r>
      <w:r w:rsidRPr="009B5205">
        <w:rPr>
          <w:rFonts w:ascii="Times New Roman" w:eastAsia="Calibri" w:hAnsi="Times New Roman"/>
          <w:sz w:val="28"/>
          <w:szCs w:val="28"/>
        </w:rPr>
        <w:br/>
        <w:t>на 2020-2024 годы</w:t>
      </w:r>
    </w:p>
    <w:p w:rsidR="00885CFB" w:rsidRPr="009B5205" w:rsidRDefault="00885CFB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</w:p>
    <w:p w:rsidR="00885CFB" w:rsidRPr="009B5205" w:rsidRDefault="00885CFB" w:rsidP="00885CFB">
      <w:pPr>
        <w:spacing w:after="360" w:line="240" w:lineRule="auto"/>
        <w:jc w:val="center"/>
        <w:rPr>
          <w:rFonts w:ascii="Times New Roman" w:hAnsi="Times New Roman"/>
          <w:sz w:val="28"/>
          <w:szCs w:val="28"/>
        </w:rPr>
      </w:pPr>
      <w:r w:rsidRPr="009B5205">
        <w:rPr>
          <w:rFonts w:ascii="Times New Roman" w:eastAsia="Calibri" w:hAnsi="Times New Roman"/>
          <w:sz w:val="28"/>
          <w:szCs w:val="28"/>
        </w:rPr>
        <w:t xml:space="preserve">Перечень мероприятий подпрограммы </w:t>
      </w:r>
      <w:r w:rsidRPr="009B5205">
        <w:rPr>
          <w:rFonts w:ascii="Times New Roman" w:eastAsia="Calibri" w:hAnsi="Times New Roman"/>
          <w:sz w:val="28"/>
          <w:szCs w:val="28"/>
          <w:lang w:val="en-US"/>
        </w:rPr>
        <w:t>V</w:t>
      </w:r>
      <w:r w:rsidRPr="009B5205">
        <w:rPr>
          <w:rFonts w:ascii="Times New Roman" w:eastAsia="Calibri" w:hAnsi="Times New Roman"/>
          <w:sz w:val="28"/>
          <w:szCs w:val="28"/>
        </w:rPr>
        <w:t xml:space="preserve"> «Обеспечивающая подпрограмма»</w:t>
      </w: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1985"/>
        <w:gridCol w:w="850"/>
        <w:gridCol w:w="1418"/>
        <w:gridCol w:w="1701"/>
        <w:gridCol w:w="1134"/>
        <w:gridCol w:w="1024"/>
        <w:gridCol w:w="1024"/>
        <w:gridCol w:w="1025"/>
        <w:gridCol w:w="1024"/>
        <w:gridCol w:w="1006"/>
        <w:gridCol w:w="1446"/>
        <w:gridCol w:w="851"/>
      </w:tblGrid>
      <w:tr w:rsidR="005B5D92" w:rsidRPr="00EB701D" w:rsidTr="007C4403">
        <w:trPr>
          <w:trHeight w:val="1075"/>
        </w:trPr>
        <w:tc>
          <w:tcPr>
            <w:tcW w:w="680" w:type="dxa"/>
            <w:vMerge w:val="restart"/>
            <w:shd w:val="clear" w:color="auto" w:fill="auto"/>
            <w:vAlign w:val="center"/>
          </w:tcPr>
          <w:p w:rsidR="005B5D92" w:rsidRPr="00EB701D" w:rsidRDefault="005B5D92" w:rsidP="005B5D9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701D">
              <w:rPr>
                <w:rFonts w:ascii="Times New Roman" w:eastAsia="Calibri" w:hAnsi="Times New Roman"/>
                <w:szCs w:val="24"/>
              </w:rPr>
              <w:t>№</w:t>
            </w:r>
            <w:r w:rsidRPr="00EB701D">
              <w:rPr>
                <w:rFonts w:ascii="Times New Roman" w:hAnsi="Times New Roman"/>
                <w:szCs w:val="24"/>
              </w:rPr>
              <w:t xml:space="preserve"> </w:t>
            </w:r>
            <w:r w:rsidRPr="00EB701D">
              <w:rPr>
                <w:rFonts w:ascii="Times New Roman" w:eastAsia="Calibri" w:hAnsi="Times New Roman"/>
                <w:szCs w:val="24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B5D92" w:rsidRPr="00EB701D" w:rsidRDefault="005B5D92" w:rsidP="005B5D9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701D">
              <w:rPr>
                <w:rFonts w:ascii="Times New Roman" w:eastAsia="Calibri" w:hAnsi="Times New Roman"/>
                <w:szCs w:val="24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B5D92" w:rsidRPr="00EB701D" w:rsidRDefault="005B5D92" w:rsidP="005B5D9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701D">
              <w:rPr>
                <w:rFonts w:ascii="Times New Roman" w:eastAsia="Calibri" w:hAnsi="Times New Roman"/>
                <w:szCs w:val="24"/>
              </w:rPr>
              <w:t>Срок исполнения мероприятия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B5D92" w:rsidRPr="00EB701D" w:rsidRDefault="005B5D92" w:rsidP="005B5D9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701D">
              <w:rPr>
                <w:rFonts w:ascii="Times New Roman" w:eastAsia="Calibri" w:hAnsi="Times New Roman"/>
                <w:szCs w:val="24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B5D92" w:rsidRPr="00EB701D" w:rsidRDefault="005B5D92" w:rsidP="005B5D9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701D">
              <w:rPr>
                <w:rFonts w:ascii="Times New Roman" w:eastAsia="Calibri" w:hAnsi="Times New Roman"/>
                <w:szCs w:val="24"/>
              </w:rPr>
              <w:t>Объём финансирования мероприятия в году предшествующему году начала реализации муниципальной программы (тыс. руб.)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B5D92" w:rsidRPr="00EB701D" w:rsidRDefault="005B5D92" w:rsidP="005B5D9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701D">
              <w:rPr>
                <w:rFonts w:ascii="Times New Roman" w:eastAsia="Calibri" w:hAnsi="Times New Roman"/>
                <w:szCs w:val="24"/>
              </w:rPr>
              <w:t>Всего,</w:t>
            </w:r>
          </w:p>
          <w:p w:rsidR="005B5D92" w:rsidRPr="00EB701D" w:rsidRDefault="005B5D92" w:rsidP="005B5D9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701D">
              <w:rPr>
                <w:rFonts w:ascii="Times New Roman" w:eastAsia="Calibri" w:hAnsi="Times New Roman"/>
                <w:szCs w:val="24"/>
              </w:rPr>
              <w:t>(тыс. руб.)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5B5D92" w:rsidRPr="00EB701D" w:rsidRDefault="005B5D92" w:rsidP="005B5D9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701D">
              <w:rPr>
                <w:rFonts w:ascii="Times New Roman" w:eastAsia="Calibri" w:hAnsi="Times New Roman"/>
                <w:szCs w:val="24"/>
              </w:rPr>
              <w:t>Объем финансирования по годам, (тыс. руб.)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5B5D92" w:rsidRPr="00EB701D" w:rsidRDefault="005B5D92" w:rsidP="005B5D9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701D">
              <w:rPr>
                <w:rFonts w:ascii="Times New Roman" w:hAnsi="Times New Roman"/>
                <w:szCs w:val="24"/>
              </w:rPr>
              <w:t>Ответственный за выполнение мероприятия подпрограммы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B5D92" w:rsidRPr="00EB701D" w:rsidRDefault="005B5D92" w:rsidP="005B5D9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701D">
              <w:rPr>
                <w:rFonts w:ascii="Times New Roman" w:hAnsi="Times New Roman"/>
                <w:szCs w:val="24"/>
              </w:rPr>
              <w:t>Результаты выполнения мероприятия подпрограммы</w:t>
            </w:r>
          </w:p>
        </w:tc>
      </w:tr>
      <w:tr w:rsidR="00885CFB" w:rsidRPr="00EB701D" w:rsidTr="006F5427">
        <w:trPr>
          <w:trHeight w:val="782"/>
        </w:trPr>
        <w:tc>
          <w:tcPr>
            <w:tcW w:w="680" w:type="dxa"/>
            <w:vMerge/>
            <w:shd w:val="clear" w:color="auto" w:fill="auto"/>
            <w:vAlign w:val="center"/>
          </w:tcPr>
          <w:p w:rsidR="00885CFB" w:rsidRPr="00EB701D" w:rsidRDefault="00885CFB" w:rsidP="00885CFB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85CFB" w:rsidRPr="00EB701D" w:rsidRDefault="00885CFB" w:rsidP="00885CFB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85CFB" w:rsidRPr="00EB701D" w:rsidRDefault="00885CFB" w:rsidP="00885CFB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85CFB" w:rsidRPr="00EB701D" w:rsidRDefault="00885CFB" w:rsidP="00885CFB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85CFB" w:rsidRPr="00EB701D" w:rsidRDefault="00885CFB" w:rsidP="00885CFB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5CFB" w:rsidRPr="00EB701D" w:rsidRDefault="00885CFB" w:rsidP="00885CFB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B701D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701D">
              <w:rPr>
                <w:rFonts w:ascii="Times New Roman" w:hAnsi="Times New Roman"/>
                <w:szCs w:val="24"/>
              </w:rPr>
              <w:t>2020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B701D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701D">
              <w:rPr>
                <w:rFonts w:ascii="Times New Roman" w:hAnsi="Times New Roman"/>
                <w:szCs w:val="24"/>
              </w:rPr>
              <w:t>2021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85CFB" w:rsidRPr="00EB701D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701D">
              <w:rPr>
                <w:rFonts w:ascii="Times New Roman" w:hAnsi="Times New Roman"/>
                <w:szCs w:val="24"/>
              </w:rPr>
              <w:t>2022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B701D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701D">
              <w:rPr>
                <w:rFonts w:ascii="Times New Roman" w:hAnsi="Times New Roman"/>
                <w:szCs w:val="24"/>
              </w:rPr>
              <w:t>2023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85CFB" w:rsidRPr="00EB701D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701D"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1446" w:type="dxa"/>
            <w:vMerge/>
            <w:shd w:val="clear" w:color="auto" w:fill="auto"/>
          </w:tcPr>
          <w:p w:rsidR="00885CFB" w:rsidRPr="00EB701D" w:rsidRDefault="00885CFB" w:rsidP="00885CFB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85CFB" w:rsidRPr="00EB701D" w:rsidRDefault="00885CFB" w:rsidP="00885CFB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</w:tr>
    </w:tbl>
    <w:p w:rsidR="00885CFB" w:rsidRPr="00EB701D" w:rsidRDefault="00885CFB" w:rsidP="00885CFB">
      <w:pPr>
        <w:tabs>
          <w:tab w:val="left" w:pos="675"/>
          <w:tab w:val="left" w:pos="2460"/>
          <w:tab w:val="left" w:pos="3300"/>
          <w:tab w:val="left" w:pos="4928"/>
          <w:tab w:val="left" w:pos="6629"/>
          <w:tab w:val="left" w:pos="7763"/>
          <w:tab w:val="left" w:pos="8787"/>
          <w:tab w:val="left" w:pos="9811"/>
          <w:tab w:val="left" w:pos="10836"/>
          <w:tab w:val="left" w:pos="11860"/>
          <w:tab w:val="left" w:pos="12866"/>
          <w:tab w:val="left" w:pos="14000"/>
        </w:tabs>
        <w:spacing w:after="0" w:line="20" w:lineRule="exact"/>
        <w:ind w:left="108"/>
        <w:rPr>
          <w:rFonts w:ascii="Times New Roman" w:eastAsia="Calibri" w:hAnsi="Times New Roman"/>
          <w:szCs w:val="24"/>
        </w:rPr>
      </w:pPr>
      <w:r w:rsidRPr="00EB701D">
        <w:rPr>
          <w:rFonts w:ascii="Times New Roman" w:eastAsia="Calibri" w:hAnsi="Times New Roman"/>
          <w:szCs w:val="24"/>
        </w:rPr>
        <w:tab/>
      </w:r>
      <w:r w:rsidRPr="00EB701D">
        <w:rPr>
          <w:rFonts w:ascii="Times New Roman" w:eastAsia="Calibri" w:hAnsi="Times New Roman"/>
          <w:szCs w:val="24"/>
        </w:rPr>
        <w:tab/>
      </w:r>
      <w:r w:rsidRPr="00EB701D">
        <w:rPr>
          <w:rFonts w:ascii="Times New Roman" w:eastAsia="Calibri" w:hAnsi="Times New Roman"/>
          <w:szCs w:val="24"/>
        </w:rPr>
        <w:tab/>
      </w:r>
      <w:r w:rsidRPr="00EB701D">
        <w:rPr>
          <w:rFonts w:ascii="Times New Roman" w:eastAsia="Calibri" w:hAnsi="Times New Roman"/>
          <w:szCs w:val="24"/>
        </w:rPr>
        <w:tab/>
      </w:r>
      <w:r w:rsidRPr="00EB701D">
        <w:rPr>
          <w:rFonts w:ascii="Times New Roman" w:eastAsia="Calibri" w:hAnsi="Times New Roman"/>
          <w:szCs w:val="24"/>
        </w:rPr>
        <w:tab/>
      </w:r>
      <w:r w:rsidRPr="00EB701D">
        <w:rPr>
          <w:rFonts w:ascii="Times New Roman" w:eastAsia="Calibri" w:hAnsi="Times New Roman"/>
          <w:szCs w:val="24"/>
        </w:rPr>
        <w:tab/>
      </w:r>
      <w:r w:rsidRPr="00EB701D">
        <w:rPr>
          <w:rFonts w:ascii="Times New Roman" w:eastAsia="Calibri" w:hAnsi="Times New Roman"/>
          <w:szCs w:val="24"/>
        </w:rPr>
        <w:tab/>
      </w:r>
      <w:r w:rsidRPr="00EB701D">
        <w:rPr>
          <w:rFonts w:ascii="Times New Roman" w:eastAsia="Calibri" w:hAnsi="Times New Roman"/>
          <w:szCs w:val="24"/>
        </w:rPr>
        <w:tab/>
      </w:r>
      <w:r w:rsidRPr="00EB701D">
        <w:rPr>
          <w:rFonts w:ascii="Times New Roman" w:eastAsia="Calibri" w:hAnsi="Times New Roman"/>
          <w:szCs w:val="24"/>
        </w:rPr>
        <w:tab/>
      </w:r>
      <w:r w:rsidRPr="00EB701D">
        <w:rPr>
          <w:rFonts w:ascii="Times New Roman" w:eastAsia="Calibri" w:hAnsi="Times New Roman"/>
          <w:szCs w:val="24"/>
        </w:rPr>
        <w:tab/>
      </w:r>
      <w:r w:rsidRPr="00EB701D">
        <w:rPr>
          <w:rFonts w:ascii="Times New Roman" w:eastAsia="Calibri" w:hAnsi="Times New Roman"/>
          <w:szCs w:val="24"/>
        </w:rPr>
        <w:tab/>
      </w:r>
      <w:r w:rsidRPr="00EB701D">
        <w:rPr>
          <w:rFonts w:ascii="Times New Roman" w:eastAsia="Calibri" w:hAnsi="Times New Roman"/>
          <w:szCs w:val="24"/>
        </w:rPr>
        <w:tab/>
      </w: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1985"/>
        <w:gridCol w:w="850"/>
        <w:gridCol w:w="1418"/>
        <w:gridCol w:w="1701"/>
        <w:gridCol w:w="1134"/>
        <w:gridCol w:w="1024"/>
        <w:gridCol w:w="1024"/>
        <w:gridCol w:w="1025"/>
        <w:gridCol w:w="1024"/>
        <w:gridCol w:w="1006"/>
        <w:gridCol w:w="1446"/>
        <w:gridCol w:w="851"/>
      </w:tblGrid>
      <w:tr w:rsidR="00885CFB" w:rsidRPr="00EB701D" w:rsidTr="006F5427">
        <w:trPr>
          <w:trHeight w:val="129"/>
          <w:tblHeader/>
        </w:trPr>
        <w:tc>
          <w:tcPr>
            <w:tcW w:w="680" w:type="dxa"/>
            <w:shd w:val="clear" w:color="auto" w:fill="auto"/>
          </w:tcPr>
          <w:p w:rsidR="00885CFB" w:rsidRPr="00EB701D" w:rsidRDefault="00885CFB" w:rsidP="00885C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 w:rsidRPr="00EB701D">
              <w:rPr>
                <w:rFonts w:ascii="Times New Roman" w:eastAsia="Calibri" w:hAnsi="Times New Roman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885CFB" w:rsidRPr="00EB701D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701D">
              <w:rPr>
                <w:rFonts w:ascii="Times New Roman" w:eastAsia="Calibri" w:hAnsi="Times New Roman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85CFB" w:rsidRPr="00EB701D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701D">
              <w:rPr>
                <w:rFonts w:ascii="Times New Roman" w:eastAsia="Calibri" w:hAnsi="Times New Roman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885CFB" w:rsidRPr="00EB701D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701D">
              <w:rPr>
                <w:rFonts w:ascii="Times New Roman" w:eastAsia="Calibri" w:hAnsi="Times New Roman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5CFB" w:rsidRPr="00EB701D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701D">
              <w:rPr>
                <w:rFonts w:ascii="Times New Roman" w:eastAsia="Calibri" w:hAnsi="Times New Roman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85CFB" w:rsidRPr="00EB701D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701D">
              <w:rPr>
                <w:rFonts w:ascii="Times New Roman" w:eastAsia="Calibri" w:hAnsi="Times New Roman"/>
                <w:szCs w:val="24"/>
              </w:rPr>
              <w:t>6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B701D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701D">
              <w:rPr>
                <w:rFonts w:ascii="Times New Roman" w:eastAsia="Calibri" w:hAnsi="Times New Roman"/>
                <w:szCs w:val="24"/>
              </w:rPr>
              <w:t>7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B701D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701D">
              <w:rPr>
                <w:rFonts w:ascii="Times New Roman" w:eastAsia="Calibri" w:hAnsi="Times New Roman"/>
                <w:szCs w:val="24"/>
              </w:rPr>
              <w:t>8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85CFB" w:rsidRPr="00EB701D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701D">
              <w:rPr>
                <w:rFonts w:ascii="Times New Roman" w:eastAsia="Calibri" w:hAnsi="Times New Roman"/>
                <w:szCs w:val="24"/>
              </w:rPr>
              <w:t>9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B701D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701D">
              <w:rPr>
                <w:rFonts w:ascii="Times New Roman" w:eastAsia="Calibri" w:hAnsi="Times New Roman"/>
                <w:szCs w:val="24"/>
              </w:rPr>
              <w:t>10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85CFB" w:rsidRPr="00EB701D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701D">
              <w:rPr>
                <w:rFonts w:ascii="Times New Roman" w:eastAsia="Calibri" w:hAnsi="Times New Roman"/>
                <w:szCs w:val="24"/>
              </w:rPr>
              <w:t>11</w:t>
            </w:r>
          </w:p>
        </w:tc>
        <w:tc>
          <w:tcPr>
            <w:tcW w:w="1446" w:type="dxa"/>
            <w:shd w:val="clear" w:color="auto" w:fill="auto"/>
          </w:tcPr>
          <w:p w:rsidR="00885CFB" w:rsidRPr="00EB701D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701D">
              <w:rPr>
                <w:rFonts w:ascii="Times New Roman" w:eastAsia="Calibri" w:hAnsi="Times New Roman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885CFB" w:rsidRPr="00EB701D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701D">
              <w:rPr>
                <w:rFonts w:ascii="Times New Roman" w:eastAsia="Calibri" w:hAnsi="Times New Roman"/>
                <w:szCs w:val="24"/>
              </w:rPr>
              <w:t>13</w:t>
            </w:r>
          </w:p>
        </w:tc>
      </w:tr>
      <w:tr w:rsidR="0035540E" w:rsidRPr="00DC5707" w:rsidTr="006F5427">
        <w:trPr>
          <w:trHeight w:val="290"/>
        </w:trPr>
        <w:tc>
          <w:tcPr>
            <w:tcW w:w="680" w:type="dxa"/>
            <w:vMerge w:val="restart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eastAsia="Calibri" w:hAnsi="Times New Roman"/>
                <w:sz w:val="24"/>
                <w:szCs w:val="24"/>
              </w:rPr>
              <w:t xml:space="preserve">Основное мероприятие 03 </w:t>
            </w:r>
          </w:p>
          <w:p w:rsidR="0035540E" w:rsidRPr="00DC5707" w:rsidRDefault="0035540E" w:rsidP="00355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eastAsia="Calibri" w:hAnsi="Times New Roman"/>
                <w:sz w:val="24"/>
                <w:szCs w:val="24"/>
              </w:rPr>
              <w:t xml:space="preserve">«Осуществление первичного воинского учета </w:t>
            </w:r>
            <w:r w:rsidRPr="00DC570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на территориях, где отсутствуют военные комиссариаты»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418" w:type="dxa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eastAsia="Calibri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19194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4788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4802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4802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4802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540E" w:rsidRPr="00DC5707" w:rsidTr="006F5427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540E" w:rsidRPr="00DC5707" w:rsidTr="006F5427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19194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4788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4802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4802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4802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540E" w:rsidRPr="00DC5707" w:rsidTr="006F5427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540E" w:rsidRPr="00DC5707" w:rsidTr="006F5427">
        <w:trPr>
          <w:trHeight w:val="340"/>
        </w:trPr>
        <w:tc>
          <w:tcPr>
            <w:tcW w:w="680" w:type="dxa"/>
            <w:vMerge w:val="restart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eastAsia="Calibri" w:hAnsi="Times New Roman"/>
                <w:sz w:val="24"/>
                <w:szCs w:val="24"/>
              </w:rPr>
              <w:t>1.1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ind w:righ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DC5707">
              <w:rPr>
                <w:rFonts w:ascii="Times New Roman" w:hAnsi="Times New Roman"/>
                <w:i/>
                <w:sz w:val="24"/>
                <w:szCs w:val="24"/>
              </w:rPr>
              <w:t>Мероприятие 03.01</w:t>
            </w:r>
          </w:p>
          <w:p w:rsidR="0035540E" w:rsidRPr="00DC5707" w:rsidRDefault="0035540E" w:rsidP="00355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eastAsia="Calibri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eastAsia="Calibri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19194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4788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4802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4802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4802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540E" w:rsidRPr="00DC5707" w:rsidTr="006F5427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540E" w:rsidRPr="00DC5707" w:rsidTr="006F5427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19194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4788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4802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4802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4802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540E" w:rsidRPr="00DC5707" w:rsidTr="006F5427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540E" w:rsidRPr="00DC5707" w:rsidTr="006F5427">
        <w:trPr>
          <w:trHeight w:val="338"/>
        </w:trPr>
        <w:tc>
          <w:tcPr>
            <w:tcW w:w="680" w:type="dxa"/>
            <w:vMerge w:val="restart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C5707">
              <w:rPr>
                <w:rFonts w:ascii="Times New Roman" w:eastAsia="Calibri" w:hAnsi="Times New Roman"/>
                <w:sz w:val="24"/>
                <w:szCs w:val="24"/>
              </w:rPr>
              <w:t>Основное мероприятие 04</w:t>
            </w:r>
          </w:p>
          <w:p w:rsidR="0035540E" w:rsidRPr="00DC5707" w:rsidRDefault="0035540E" w:rsidP="00355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eastAsia="Calibri" w:hAnsi="Times New Roman"/>
                <w:sz w:val="24"/>
                <w:szCs w:val="24"/>
              </w:rPr>
              <w:t>«Корректировка списков кандидатов в присяжные заседатели федеральных судов общей юрисдикции в Российской Федерации»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eastAsia="Calibri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DC5707" w:rsidRDefault="00F57495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F57495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485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540E" w:rsidRPr="00DC5707" w:rsidTr="006F5427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540E" w:rsidRPr="00DC5707" w:rsidTr="006F5427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DC5707" w:rsidRDefault="00F57495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F57495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485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540E" w:rsidRPr="00DC5707" w:rsidTr="006F5427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 xml:space="preserve">Средства бюджета городского округа </w:t>
            </w:r>
            <w:r w:rsidRPr="00DC5707">
              <w:rPr>
                <w:rFonts w:ascii="Times New Roman" w:hAnsi="Times New Roman"/>
                <w:sz w:val="24"/>
                <w:szCs w:val="24"/>
              </w:rPr>
              <w:lastRenderedPageBreak/>
              <w:t>Фрязино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540E" w:rsidRPr="00DC5707" w:rsidTr="006F5427">
        <w:trPr>
          <w:trHeight w:val="338"/>
        </w:trPr>
        <w:tc>
          <w:tcPr>
            <w:tcW w:w="680" w:type="dxa"/>
            <w:vMerge w:val="restart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ind w:righ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DC5707">
              <w:rPr>
                <w:rFonts w:ascii="Times New Roman" w:hAnsi="Times New Roman"/>
                <w:i/>
                <w:sz w:val="24"/>
                <w:szCs w:val="24"/>
              </w:rPr>
              <w:t>Мероприятие 04.01</w:t>
            </w:r>
          </w:p>
          <w:p w:rsidR="0035540E" w:rsidRPr="00DC5707" w:rsidRDefault="0035540E" w:rsidP="00355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eastAsia="Calibri" w:hAnsi="Times New Roman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eastAsia="Calibri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DC5707" w:rsidRDefault="00F57495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F57495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485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540E" w:rsidRPr="00DC5707" w:rsidTr="006F5427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540E" w:rsidRPr="00DC5707" w:rsidTr="006F5427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DC5707" w:rsidRDefault="00F57495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F57495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485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540E" w:rsidRPr="00DC5707" w:rsidTr="006F5427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540E" w:rsidRPr="00DC5707" w:rsidTr="006F5427">
        <w:trPr>
          <w:trHeight w:val="338"/>
        </w:trPr>
        <w:tc>
          <w:tcPr>
            <w:tcW w:w="680" w:type="dxa"/>
            <w:vMerge w:val="restart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C5707">
              <w:rPr>
                <w:rFonts w:ascii="Times New Roman" w:eastAsia="Calibri" w:hAnsi="Times New Roman"/>
                <w:sz w:val="24"/>
                <w:szCs w:val="24"/>
              </w:rPr>
              <w:t>Основное мероприятие 06</w:t>
            </w:r>
          </w:p>
          <w:p w:rsidR="0035540E" w:rsidRPr="00DC5707" w:rsidRDefault="0035540E" w:rsidP="00355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eastAsia="Calibri" w:hAnsi="Times New Roman"/>
                <w:sz w:val="24"/>
                <w:szCs w:val="24"/>
              </w:rPr>
              <w:t>«Подготовка и проведение Всероссийской переписи населения»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eastAsia="Calibri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DC5707" w:rsidRDefault="006622BD" w:rsidP="006D0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6622BD" w:rsidP="006D0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540E" w:rsidRPr="00DC5707" w:rsidTr="006F5427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540E" w:rsidRPr="00DC5707" w:rsidTr="006F5427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DC5707" w:rsidRDefault="006622BD" w:rsidP="006D0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6622BD" w:rsidP="006D0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540E" w:rsidRPr="00DC5707" w:rsidTr="006F5427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540E" w:rsidRPr="00DC5707" w:rsidTr="006F5427">
        <w:trPr>
          <w:trHeight w:val="338"/>
        </w:trPr>
        <w:tc>
          <w:tcPr>
            <w:tcW w:w="680" w:type="dxa"/>
            <w:vMerge w:val="restart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eastAsia="Calibri" w:hAnsi="Times New Roman"/>
                <w:sz w:val="24"/>
                <w:szCs w:val="24"/>
              </w:rPr>
              <w:t>3.1.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ind w:righ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DC5707">
              <w:rPr>
                <w:rFonts w:ascii="Times New Roman" w:hAnsi="Times New Roman"/>
                <w:i/>
                <w:sz w:val="24"/>
                <w:szCs w:val="24"/>
              </w:rPr>
              <w:t>Мероприятие 06.01</w:t>
            </w:r>
          </w:p>
          <w:p w:rsidR="0035540E" w:rsidRPr="00DC5707" w:rsidRDefault="0035540E" w:rsidP="00355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eastAsia="Calibri" w:hAnsi="Times New Roman"/>
                <w:sz w:val="24"/>
                <w:szCs w:val="24"/>
              </w:rPr>
              <w:t xml:space="preserve">Проведение Всероссийской переписи </w:t>
            </w:r>
            <w:r w:rsidRPr="00DC570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населения 2020 года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eastAsia="Calibri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DC5707" w:rsidRDefault="006622BD" w:rsidP="006D0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6622BD" w:rsidP="006D0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540E" w:rsidRPr="00DC5707" w:rsidTr="006F5427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540E" w:rsidRPr="00DC5707" w:rsidTr="006F5427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DC5707" w:rsidRDefault="006622BD" w:rsidP="006D0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6622BD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540E" w:rsidRPr="00DC5707" w:rsidTr="006F5427">
        <w:trPr>
          <w:trHeight w:val="338"/>
        </w:trPr>
        <w:tc>
          <w:tcPr>
            <w:tcW w:w="680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DC5707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540E" w:rsidRPr="00DC5707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B96009" w:rsidRPr="00563D7D" w:rsidRDefault="00563D7D" w:rsidP="000D26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».</w:t>
      </w:r>
    </w:p>
    <w:sectPr w:rsidR="00B96009" w:rsidRPr="00563D7D" w:rsidSect="00524D3A">
      <w:headerReference w:type="even" r:id="rId22"/>
      <w:footerReference w:type="even" r:id="rId23"/>
      <w:footerReference w:type="default" r:id="rId24"/>
      <w:headerReference w:type="first" r:id="rId25"/>
      <w:footerReference w:type="first" r:id="rId26"/>
      <w:pgSz w:w="16838" w:h="11906" w:orient="landscape"/>
      <w:pgMar w:top="1134" w:right="567" w:bottom="567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9FC" w:rsidRDefault="003529FC">
      <w:pPr>
        <w:spacing w:after="0" w:line="240" w:lineRule="auto"/>
      </w:pPr>
      <w:r>
        <w:separator/>
      </w:r>
    </w:p>
  </w:endnote>
  <w:endnote w:type="continuationSeparator" w:id="0">
    <w:p w:rsidR="003529FC" w:rsidRDefault="00352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AC5" w:rsidRDefault="00A44AC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AC5" w:rsidRPr="007F4EAA" w:rsidRDefault="00A44AC5" w:rsidP="007F4EAA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AC5" w:rsidRDefault="00A44AC5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AC5" w:rsidRDefault="00A44AC5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AC5" w:rsidRPr="007F4EAA" w:rsidRDefault="00A44AC5" w:rsidP="007F4EAA">
    <w:pPr>
      <w:pStyle w:val="af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AC5" w:rsidRDefault="00A44AC5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AC5" w:rsidRDefault="00A44AC5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AC5" w:rsidRPr="007F4EAA" w:rsidRDefault="00A44AC5" w:rsidP="007F4EAA">
    <w:pPr>
      <w:pStyle w:val="af4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AC5" w:rsidRDefault="00A44AC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9FC" w:rsidRDefault="003529FC">
      <w:pPr>
        <w:spacing w:after="0" w:line="240" w:lineRule="auto"/>
      </w:pPr>
      <w:r>
        <w:separator/>
      </w:r>
    </w:p>
  </w:footnote>
  <w:footnote w:type="continuationSeparator" w:id="0">
    <w:p w:rsidR="003529FC" w:rsidRDefault="00352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AC5" w:rsidRPr="001B11BB" w:rsidRDefault="00A44AC5" w:rsidP="001B11BB">
    <w:pPr>
      <w:pStyle w:val="af3"/>
      <w:spacing w:after="0"/>
      <w:jc w:val="center"/>
      <w:rPr>
        <w:rFonts w:ascii="Times New Roman" w:hAnsi="Times New Roman"/>
        <w:sz w:val="20"/>
      </w:rPr>
    </w:pPr>
    <w:r w:rsidRPr="001B11BB">
      <w:rPr>
        <w:rFonts w:ascii="Times New Roman" w:hAnsi="Times New Roman"/>
        <w:sz w:val="20"/>
      </w:rPr>
      <w:fldChar w:fldCharType="begin"/>
    </w:r>
    <w:r w:rsidRPr="001B11BB">
      <w:rPr>
        <w:rFonts w:ascii="Times New Roman" w:hAnsi="Times New Roman"/>
        <w:sz w:val="20"/>
      </w:rPr>
      <w:instrText>PAGE   \* MERGEFORMAT</w:instrText>
    </w:r>
    <w:r w:rsidRPr="001B11BB">
      <w:rPr>
        <w:rFonts w:ascii="Times New Roman" w:hAnsi="Times New Roman"/>
        <w:sz w:val="20"/>
      </w:rPr>
      <w:fldChar w:fldCharType="separate"/>
    </w:r>
    <w:r w:rsidR="000F7E00">
      <w:rPr>
        <w:rFonts w:ascii="Times New Roman" w:hAnsi="Times New Roman"/>
        <w:noProof/>
        <w:sz w:val="20"/>
      </w:rPr>
      <w:t>2</w:t>
    </w:r>
    <w:r w:rsidRPr="001B11BB">
      <w:rPr>
        <w:rFonts w:ascii="Times New Roman" w:hAnsi="Times New Roman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AC5" w:rsidRPr="001B11BB" w:rsidRDefault="00A44AC5" w:rsidP="001B11BB">
    <w:pPr>
      <w:pStyle w:val="af3"/>
      <w:spacing w:after="0"/>
      <w:jc w:val="center"/>
      <w:rPr>
        <w:rFonts w:ascii="Times New Roman" w:hAnsi="Times New Roman"/>
        <w:sz w:val="20"/>
      </w:rPr>
    </w:pPr>
    <w:r w:rsidRPr="001B11BB">
      <w:rPr>
        <w:rFonts w:ascii="Times New Roman" w:hAnsi="Times New Roman"/>
        <w:sz w:val="20"/>
      </w:rPr>
      <w:fldChar w:fldCharType="begin"/>
    </w:r>
    <w:r w:rsidRPr="001B11BB">
      <w:rPr>
        <w:rFonts w:ascii="Times New Roman" w:hAnsi="Times New Roman"/>
        <w:sz w:val="20"/>
      </w:rPr>
      <w:instrText>PAGE   \* MERGEFORMAT</w:instrText>
    </w:r>
    <w:r w:rsidRPr="001B11BB">
      <w:rPr>
        <w:rFonts w:ascii="Times New Roman" w:hAnsi="Times New Roman"/>
        <w:sz w:val="20"/>
      </w:rPr>
      <w:fldChar w:fldCharType="separate"/>
    </w:r>
    <w:r w:rsidR="000F7E00">
      <w:rPr>
        <w:rFonts w:ascii="Times New Roman" w:hAnsi="Times New Roman"/>
        <w:noProof/>
        <w:sz w:val="20"/>
      </w:rPr>
      <w:t>31</w:t>
    </w:r>
    <w:r w:rsidRPr="001B11BB">
      <w:rPr>
        <w:rFonts w:ascii="Times New Roman" w:hAnsi="Times New Roman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AC5" w:rsidRDefault="00A44AC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AC5" w:rsidRDefault="00A44AC5" w:rsidP="00EA447D">
    <w:pPr>
      <w:spacing w:after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AC5" w:rsidRDefault="00A44AC5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AC5" w:rsidRDefault="00A44AC5" w:rsidP="00EA447D">
    <w:pPr>
      <w:spacing w:after="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AC5" w:rsidRDefault="00A44AC5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AC5" w:rsidRDefault="00A44AC5" w:rsidP="00EA447D">
    <w:pPr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Arial" w:hAnsi="Times New Roman" w:cs="Calibri"/>
        <w:sz w:val="28"/>
        <w:szCs w:val="28"/>
        <w:lang w:val="ru-RU" w:eastAsia="zh-C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4"/>
      <w:numFmt w:val="decimal"/>
      <w:lvlText w:val="%1)"/>
      <w:lvlJc w:val="left"/>
      <w:pPr>
        <w:tabs>
          <w:tab w:val="num" w:pos="708"/>
        </w:tabs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5">
    <w:nsid w:val="00000006"/>
    <w:multiLevelType w:val="single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2457"/>
        </w:tabs>
        <w:ind w:left="2457" w:hanging="360"/>
      </w:pPr>
      <w:rPr>
        <w:rFonts w:hint="default"/>
        <w:lang w:val="en-US"/>
      </w:rPr>
    </w:lvl>
  </w:abstractNum>
  <w:abstractNum w:abstractNumId="6">
    <w:nsid w:val="0AEB0180"/>
    <w:multiLevelType w:val="hybridMultilevel"/>
    <w:tmpl w:val="7526C550"/>
    <w:lvl w:ilvl="0" w:tplc="4330EA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FE16EFA"/>
    <w:multiLevelType w:val="multilevel"/>
    <w:tmpl w:val="2AEC0A0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77076D6"/>
    <w:multiLevelType w:val="multilevel"/>
    <w:tmpl w:val="2AEC0A0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5EA23DBF"/>
    <w:multiLevelType w:val="multilevel"/>
    <w:tmpl w:val="48FE8D4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37" w:hanging="2160"/>
      </w:pPr>
      <w:rPr>
        <w:rFonts w:hint="default"/>
      </w:rPr>
    </w:lvl>
  </w:abstractNum>
  <w:abstractNum w:abstractNumId="10">
    <w:nsid w:val="6CE26F6C"/>
    <w:multiLevelType w:val="multilevel"/>
    <w:tmpl w:val="05001E6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2697F75"/>
    <w:multiLevelType w:val="multilevel"/>
    <w:tmpl w:val="806AE2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sz w:val="28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943" w:hanging="375"/>
        </w:pPr>
        <w:rPr>
          <w:rFonts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cs="Times New Roman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487" w:hanging="1080"/>
        </w:pPr>
        <w:rPr>
          <w:rFonts w:cs="Times New Roman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cs="Times New Roman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545" w:hanging="1440"/>
        </w:pPr>
        <w:rPr>
          <w:rFonts w:cs="Times New Roman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cs="Times New Roman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603" w:hanging="1800"/>
        </w:pPr>
        <w:rPr>
          <w:rFonts w:cs="Times New Roman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5312" w:hanging="2160"/>
        </w:pPr>
        <w:rPr>
          <w:rFonts w:cs="Times New Roman"/>
        </w:rPr>
      </w:lvl>
    </w:lvlOverride>
  </w:num>
  <w:num w:numId="10">
    <w:abstractNumId w:val="8"/>
  </w:num>
  <w:num w:numId="11">
    <w:abstractNumId w:val="7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519"/>
    <w:rsid w:val="000129C2"/>
    <w:rsid w:val="00015FDE"/>
    <w:rsid w:val="00024AC0"/>
    <w:rsid w:val="00045622"/>
    <w:rsid w:val="000468FD"/>
    <w:rsid w:val="0005581C"/>
    <w:rsid w:val="00056020"/>
    <w:rsid w:val="00086BB4"/>
    <w:rsid w:val="000A28A8"/>
    <w:rsid w:val="000A5785"/>
    <w:rsid w:val="000D260E"/>
    <w:rsid w:val="000D4540"/>
    <w:rsid w:val="000E0EF3"/>
    <w:rsid w:val="000E41FC"/>
    <w:rsid w:val="000E685A"/>
    <w:rsid w:val="000F446F"/>
    <w:rsid w:val="000F7CA5"/>
    <w:rsid w:val="000F7E00"/>
    <w:rsid w:val="00123610"/>
    <w:rsid w:val="00131295"/>
    <w:rsid w:val="0014634A"/>
    <w:rsid w:val="00146E0B"/>
    <w:rsid w:val="00153663"/>
    <w:rsid w:val="00155CA2"/>
    <w:rsid w:val="001626F4"/>
    <w:rsid w:val="00165ABD"/>
    <w:rsid w:val="0017109B"/>
    <w:rsid w:val="00171B6F"/>
    <w:rsid w:val="00184734"/>
    <w:rsid w:val="00186A40"/>
    <w:rsid w:val="001872FC"/>
    <w:rsid w:val="00192165"/>
    <w:rsid w:val="00197F9E"/>
    <w:rsid w:val="001A36F0"/>
    <w:rsid w:val="001A40D1"/>
    <w:rsid w:val="001A4F75"/>
    <w:rsid w:val="001B11BB"/>
    <w:rsid w:val="001D5752"/>
    <w:rsid w:val="001E6DE5"/>
    <w:rsid w:val="001F1F36"/>
    <w:rsid w:val="001F303A"/>
    <w:rsid w:val="00206333"/>
    <w:rsid w:val="00220579"/>
    <w:rsid w:val="00223726"/>
    <w:rsid w:val="002372BA"/>
    <w:rsid w:val="002410F3"/>
    <w:rsid w:val="00266EB2"/>
    <w:rsid w:val="002712E4"/>
    <w:rsid w:val="00273158"/>
    <w:rsid w:val="002766C0"/>
    <w:rsid w:val="00295967"/>
    <w:rsid w:val="002962BB"/>
    <w:rsid w:val="002A07DB"/>
    <w:rsid w:val="002C304D"/>
    <w:rsid w:val="002D08A8"/>
    <w:rsid w:val="002E17EF"/>
    <w:rsid w:val="002E2270"/>
    <w:rsid w:val="002E5113"/>
    <w:rsid w:val="00304BAD"/>
    <w:rsid w:val="003112E3"/>
    <w:rsid w:val="00331C4C"/>
    <w:rsid w:val="00340835"/>
    <w:rsid w:val="00350F1E"/>
    <w:rsid w:val="003528E0"/>
    <w:rsid w:val="003529FC"/>
    <w:rsid w:val="0035540E"/>
    <w:rsid w:val="00364339"/>
    <w:rsid w:val="00390883"/>
    <w:rsid w:val="003D1D41"/>
    <w:rsid w:val="003D3725"/>
    <w:rsid w:val="003F777D"/>
    <w:rsid w:val="00412B87"/>
    <w:rsid w:val="00421166"/>
    <w:rsid w:val="00435388"/>
    <w:rsid w:val="00443408"/>
    <w:rsid w:val="004476A6"/>
    <w:rsid w:val="00453BF1"/>
    <w:rsid w:val="00454BD8"/>
    <w:rsid w:val="004631B3"/>
    <w:rsid w:val="0047135F"/>
    <w:rsid w:val="004750E7"/>
    <w:rsid w:val="004763E7"/>
    <w:rsid w:val="00481019"/>
    <w:rsid w:val="004810C5"/>
    <w:rsid w:val="00483898"/>
    <w:rsid w:val="004871A9"/>
    <w:rsid w:val="0049199D"/>
    <w:rsid w:val="0049345B"/>
    <w:rsid w:val="004A55CD"/>
    <w:rsid w:val="004B066E"/>
    <w:rsid w:val="004B12E3"/>
    <w:rsid w:val="004B3519"/>
    <w:rsid w:val="004D7637"/>
    <w:rsid w:val="004E7E6B"/>
    <w:rsid w:val="004F4760"/>
    <w:rsid w:val="0050534F"/>
    <w:rsid w:val="0051565D"/>
    <w:rsid w:val="00520BB9"/>
    <w:rsid w:val="00524D3A"/>
    <w:rsid w:val="005266B7"/>
    <w:rsid w:val="00533A53"/>
    <w:rsid w:val="00542B35"/>
    <w:rsid w:val="005456EA"/>
    <w:rsid w:val="00546174"/>
    <w:rsid w:val="00546C4C"/>
    <w:rsid w:val="00563D7D"/>
    <w:rsid w:val="00566901"/>
    <w:rsid w:val="00584057"/>
    <w:rsid w:val="00590D80"/>
    <w:rsid w:val="00593DBA"/>
    <w:rsid w:val="00594F4E"/>
    <w:rsid w:val="005B09DA"/>
    <w:rsid w:val="005B1193"/>
    <w:rsid w:val="005B399B"/>
    <w:rsid w:val="005B5D92"/>
    <w:rsid w:val="005C0A57"/>
    <w:rsid w:val="005C774E"/>
    <w:rsid w:val="005D1D61"/>
    <w:rsid w:val="005E1577"/>
    <w:rsid w:val="00601A01"/>
    <w:rsid w:val="00601C6C"/>
    <w:rsid w:val="00612B8A"/>
    <w:rsid w:val="006215BC"/>
    <w:rsid w:val="0064279F"/>
    <w:rsid w:val="00660F93"/>
    <w:rsid w:val="006622BD"/>
    <w:rsid w:val="006862A1"/>
    <w:rsid w:val="00691AA1"/>
    <w:rsid w:val="00695BD3"/>
    <w:rsid w:val="006A41D2"/>
    <w:rsid w:val="006A5754"/>
    <w:rsid w:val="006B08B8"/>
    <w:rsid w:val="006D0815"/>
    <w:rsid w:val="006D0CF5"/>
    <w:rsid w:val="006F1CB7"/>
    <w:rsid w:val="006F5427"/>
    <w:rsid w:val="006F7ED2"/>
    <w:rsid w:val="00721EE4"/>
    <w:rsid w:val="00722447"/>
    <w:rsid w:val="00724733"/>
    <w:rsid w:val="00727379"/>
    <w:rsid w:val="00741845"/>
    <w:rsid w:val="007576C8"/>
    <w:rsid w:val="007602EC"/>
    <w:rsid w:val="00796A83"/>
    <w:rsid w:val="007C0D51"/>
    <w:rsid w:val="007C4403"/>
    <w:rsid w:val="007E4F47"/>
    <w:rsid w:val="007F4EAA"/>
    <w:rsid w:val="00805D84"/>
    <w:rsid w:val="00832BBB"/>
    <w:rsid w:val="00854440"/>
    <w:rsid w:val="00867A11"/>
    <w:rsid w:val="00885CFB"/>
    <w:rsid w:val="008869AB"/>
    <w:rsid w:val="008B0080"/>
    <w:rsid w:val="008B10B5"/>
    <w:rsid w:val="008B37FE"/>
    <w:rsid w:val="008B56B3"/>
    <w:rsid w:val="008D27BF"/>
    <w:rsid w:val="008F7E36"/>
    <w:rsid w:val="00924613"/>
    <w:rsid w:val="009327A1"/>
    <w:rsid w:val="009358E8"/>
    <w:rsid w:val="009368B3"/>
    <w:rsid w:val="00941F14"/>
    <w:rsid w:val="00944B50"/>
    <w:rsid w:val="00945450"/>
    <w:rsid w:val="009475AB"/>
    <w:rsid w:val="009548C6"/>
    <w:rsid w:val="0095747A"/>
    <w:rsid w:val="0096092F"/>
    <w:rsid w:val="009701C8"/>
    <w:rsid w:val="00977E14"/>
    <w:rsid w:val="0098068B"/>
    <w:rsid w:val="009856F8"/>
    <w:rsid w:val="009B442E"/>
    <w:rsid w:val="009B5205"/>
    <w:rsid w:val="009C0998"/>
    <w:rsid w:val="009C0FC9"/>
    <w:rsid w:val="009D5B5A"/>
    <w:rsid w:val="009F6ED2"/>
    <w:rsid w:val="00A001CA"/>
    <w:rsid w:val="00A101E0"/>
    <w:rsid w:val="00A20412"/>
    <w:rsid w:val="00A24326"/>
    <w:rsid w:val="00A24626"/>
    <w:rsid w:val="00A44AC5"/>
    <w:rsid w:val="00A640A3"/>
    <w:rsid w:val="00A85D11"/>
    <w:rsid w:val="00A9220D"/>
    <w:rsid w:val="00A9367A"/>
    <w:rsid w:val="00A95F23"/>
    <w:rsid w:val="00AB2134"/>
    <w:rsid w:val="00AB2AAE"/>
    <w:rsid w:val="00AE10CE"/>
    <w:rsid w:val="00AE6E53"/>
    <w:rsid w:val="00B25E23"/>
    <w:rsid w:val="00B265E5"/>
    <w:rsid w:val="00B32DE6"/>
    <w:rsid w:val="00B359C5"/>
    <w:rsid w:val="00B42C1E"/>
    <w:rsid w:val="00B5032A"/>
    <w:rsid w:val="00B86F9F"/>
    <w:rsid w:val="00B92C58"/>
    <w:rsid w:val="00B94983"/>
    <w:rsid w:val="00B96009"/>
    <w:rsid w:val="00B96B6B"/>
    <w:rsid w:val="00BB4EA5"/>
    <w:rsid w:val="00BC2499"/>
    <w:rsid w:val="00BD4BBF"/>
    <w:rsid w:val="00BF641C"/>
    <w:rsid w:val="00C03D7C"/>
    <w:rsid w:val="00C110C4"/>
    <w:rsid w:val="00C1222F"/>
    <w:rsid w:val="00C175B9"/>
    <w:rsid w:val="00C23592"/>
    <w:rsid w:val="00C27E5E"/>
    <w:rsid w:val="00C30918"/>
    <w:rsid w:val="00C34DC8"/>
    <w:rsid w:val="00C377C5"/>
    <w:rsid w:val="00C446C7"/>
    <w:rsid w:val="00C44F9D"/>
    <w:rsid w:val="00C6334C"/>
    <w:rsid w:val="00C72AFB"/>
    <w:rsid w:val="00C81E59"/>
    <w:rsid w:val="00C87086"/>
    <w:rsid w:val="00CA154C"/>
    <w:rsid w:val="00CA2603"/>
    <w:rsid w:val="00CA7FFB"/>
    <w:rsid w:val="00CB462A"/>
    <w:rsid w:val="00CB5378"/>
    <w:rsid w:val="00CC1196"/>
    <w:rsid w:val="00CC17FF"/>
    <w:rsid w:val="00CC32E2"/>
    <w:rsid w:val="00CD638C"/>
    <w:rsid w:val="00CE2E50"/>
    <w:rsid w:val="00D12050"/>
    <w:rsid w:val="00D12E78"/>
    <w:rsid w:val="00D151F5"/>
    <w:rsid w:val="00D15D64"/>
    <w:rsid w:val="00D17778"/>
    <w:rsid w:val="00D21FAD"/>
    <w:rsid w:val="00D27A63"/>
    <w:rsid w:val="00D41AA5"/>
    <w:rsid w:val="00D46C6B"/>
    <w:rsid w:val="00D47ABC"/>
    <w:rsid w:val="00D5212C"/>
    <w:rsid w:val="00D5552F"/>
    <w:rsid w:val="00D63924"/>
    <w:rsid w:val="00D91E60"/>
    <w:rsid w:val="00D9278C"/>
    <w:rsid w:val="00DA4EB2"/>
    <w:rsid w:val="00DB0E4E"/>
    <w:rsid w:val="00DB1FAB"/>
    <w:rsid w:val="00DC10CA"/>
    <w:rsid w:val="00DC5707"/>
    <w:rsid w:val="00DD1104"/>
    <w:rsid w:val="00DE2497"/>
    <w:rsid w:val="00DF4A39"/>
    <w:rsid w:val="00DF7F17"/>
    <w:rsid w:val="00E02744"/>
    <w:rsid w:val="00E03AF3"/>
    <w:rsid w:val="00E22112"/>
    <w:rsid w:val="00E47AC4"/>
    <w:rsid w:val="00E550A0"/>
    <w:rsid w:val="00E560E7"/>
    <w:rsid w:val="00E75A5D"/>
    <w:rsid w:val="00E859EB"/>
    <w:rsid w:val="00E93DB4"/>
    <w:rsid w:val="00E979F5"/>
    <w:rsid w:val="00EA26FC"/>
    <w:rsid w:val="00EA447D"/>
    <w:rsid w:val="00EB1DF7"/>
    <w:rsid w:val="00EB701D"/>
    <w:rsid w:val="00EC6C38"/>
    <w:rsid w:val="00ED01FF"/>
    <w:rsid w:val="00ED103D"/>
    <w:rsid w:val="00EE06B1"/>
    <w:rsid w:val="00EE3EC7"/>
    <w:rsid w:val="00F002D9"/>
    <w:rsid w:val="00F02C5A"/>
    <w:rsid w:val="00F10439"/>
    <w:rsid w:val="00F109DE"/>
    <w:rsid w:val="00F179EE"/>
    <w:rsid w:val="00F33243"/>
    <w:rsid w:val="00F33957"/>
    <w:rsid w:val="00F35AB1"/>
    <w:rsid w:val="00F36BF7"/>
    <w:rsid w:val="00F50AA8"/>
    <w:rsid w:val="00F560A5"/>
    <w:rsid w:val="00F57495"/>
    <w:rsid w:val="00F66F53"/>
    <w:rsid w:val="00F7420B"/>
    <w:rsid w:val="00F7741C"/>
    <w:rsid w:val="00FA0B4B"/>
    <w:rsid w:val="00FA1A6C"/>
    <w:rsid w:val="00FA43F1"/>
    <w:rsid w:val="00FC5390"/>
    <w:rsid w:val="00FC583E"/>
    <w:rsid w:val="00FC6033"/>
    <w:rsid w:val="00FC7EC6"/>
    <w:rsid w:val="00FD7E4C"/>
    <w:rsid w:val="00FE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index heading" w:uiPriority="0"/>
    <w:lsdException w:name="caption" w:semiHidden="0" w:uiPriority="0" w:unhideWhenUsed="0" w:qFormat="1"/>
    <w:lsdException w:name="page number" w:uiPriority="0"/>
    <w:lsdException w:name="toa heading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8E0"/>
    <w:pPr>
      <w:suppressAutoHyphens/>
      <w:spacing w:after="160" w:line="252" w:lineRule="auto"/>
    </w:pPr>
    <w:rPr>
      <w:rFonts w:ascii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3528E0"/>
    <w:pPr>
      <w:keepNext/>
      <w:keepLines/>
      <w:numPr>
        <w:numId w:val="1"/>
      </w:numPr>
      <w:spacing w:before="240" w:after="0"/>
      <w:outlineLvl w:val="0"/>
    </w:pPr>
    <w:rPr>
      <w:rFonts w:ascii="Cambria" w:eastAsia="Calibri" w:hAnsi="Cambria" w:cs="Cambria"/>
      <w:color w:val="365F91"/>
      <w:sz w:val="32"/>
      <w:szCs w:val="32"/>
    </w:rPr>
  </w:style>
  <w:style w:type="paragraph" w:styleId="2">
    <w:name w:val="heading 2"/>
    <w:basedOn w:val="10"/>
    <w:next w:val="a0"/>
    <w:qFormat/>
    <w:rsid w:val="003528E0"/>
    <w:pPr>
      <w:keepNext/>
      <w:numPr>
        <w:ilvl w:val="1"/>
        <w:numId w:val="1"/>
      </w:numPr>
      <w:spacing w:before="240" w:after="120" w:line="276" w:lineRule="auto"/>
      <w:jc w:val="left"/>
      <w:outlineLvl w:val="1"/>
    </w:pPr>
    <w:rPr>
      <w:rFonts w:ascii="Liberation Sans" w:eastAsia="Microsoft YaHei" w:hAnsi="Liberation Sans" w:cs="Liberation Sans"/>
    </w:rPr>
  </w:style>
  <w:style w:type="paragraph" w:styleId="3">
    <w:name w:val="heading 3"/>
    <w:basedOn w:val="a"/>
    <w:next w:val="a"/>
    <w:qFormat/>
    <w:rsid w:val="003528E0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eastAsia="Calibri"/>
      <w:b/>
      <w:bCs/>
      <w:i/>
      <w:iCs/>
      <w:sz w:val="56"/>
      <w:szCs w:val="5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3528E0"/>
  </w:style>
  <w:style w:type="character" w:customStyle="1" w:styleId="WW8Num1z1">
    <w:name w:val="WW8Num1z1"/>
    <w:rsid w:val="003528E0"/>
  </w:style>
  <w:style w:type="character" w:customStyle="1" w:styleId="WW8Num1z2">
    <w:name w:val="WW8Num1z2"/>
    <w:rsid w:val="003528E0"/>
  </w:style>
  <w:style w:type="character" w:customStyle="1" w:styleId="WW8Num1z3">
    <w:name w:val="WW8Num1z3"/>
    <w:rsid w:val="003528E0"/>
  </w:style>
  <w:style w:type="character" w:customStyle="1" w:styleId="WW8Num1z4">
    <w:name w:val="WW8Num1z4"/>
    <w:rsid w:val="003528E0"/>
  </w:style>
  <w:style w:type="character" w:customStyle="1" w:styleId="WW8Num1z5">
    <w:name w:val="WW8Num1z5"/>
    <w:rsid w:val="003528E0"/>
  </w:style>
  <w:style w:type="character" w:customStyle="1" w:styleId="WW8Num1z6">
    <w:name w:val="WW8Num1z6"/>
    <w:rsid w:val="003528E0"/>
  </w:style>
  <w:style w:type="character" w:customStyle="1" w:styleId="WW8Num1z7">
    <w:name w:val="WW8Num1z7"/>
    <w:rsid w:val="003528E0"/>
  </w:style>
  <w:style w:type="character" w:customStyle="1" w:styleId="WW8Num1z8">
    <w:name w:val="WW8Num1z8"/>
    <w:rsid w:val="003528E0"/>
  </w:style>
  <w:style w:type="character" w:customStyle="1" w:styleId="WW8Num2z0">
    <w:name w:val="WW8Num2z0"/>
    <w:rsid w:val="003528E0"/>
  </w:style>
  <w:style w:type="character" w:customStyle="1" w:styleId="WW8Num2z1">
    <w:name w:val="WW8Num2z1"/>
    <w:rsid w:val="003528E0"/>
  </w:style>
  <w:style w:type="character" w:customStyle="1" w:styleId="WW8Num2z2">
    <w:name w:val="WW8Num2z2"/>
    <w:rsid w:val="003528E0"/>
    <w:rPr>
      <w:rFonts w:ascii="Times New Roman" w:eastAsia="Arial" w:hAnsi="Times New Roman" w:cs="Calibri"/>
      <w:sz w:val="28"/>
      <w:szCs w:val="28"/>
      <w:lang w:val="ru-RU" w:eastAsia="zh-CN"/>
    </w:rPr>
  </w:style>
  <w:style w:type="character" w:customStyle="1" w:styleId="WW8Num2z3">
    <w:name w:val="WW8Num2z3"/>
    <w:rsid w:val="003528E0"/>
  </w:style>
  <w:style w:type="character" w:customStyle="1" w:styleId="WW8Num2z4">
    <w:name w:val="WW8Num2z4"/>
    <w:rsid w:val="003528E0"/>
  </w:style>
  <w:style w:type="character" w:customStyle="1" w:styleId="WW8Num2z5">
    <w:name w:val="WW8Num2z5"/>
    <w:rsid w:val="003528E0"/>
  </w:style>
  <w:style w:type="character" w:customStyle="1" w:styleId="WW8Num2z6">
    <w:name w:val="WW8Num2z6"/>
    <w:rsid w:val="003528E0"/>
  </w:style>
  <w:style w:type="character" w:customStyle="1" w:styleId="WW8Num2z7">
    <w:name w:val="WW8Num2z7"/>
    <w:rsid w:val="003528E0"/>
  </w:style>
  <w:style w:type="character" w:customStyle="1" w:styleId="WW8Num2z8">
    <w:name w:val="WW8Num2z8"/>
    <w:rsid w:val="003528E0"/>
  </w:style>
  <w:style w:type="character" w:customStyle="1" w:styleId="WW8Num3z0">
    <w:name w:val="WW8Num3z0"/>
    <w:rsid w:val="003528E0"/>
    <w:rPr>
      <w:rFonts w:hint="default"/>
    </w:rPr>
  </w:style>
  <w:style w:type="character" w:customStyle="1" w:styleId="WW8Num4z0">
    <w:name w:val="WW8Num4z0"/>
    <w:rsid w:val="003528E0"/>
    <w:rPr>
      <w:rFonts w:hint="default"/>
    </w:rPr>
  </w:style>
  <w:style w:type="character" w:customStyle="1" w:styleId="WW8Num5z0">
    <w:name w:val="WW8Num5z0"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6z0">
    <w:name w:val="WW8Num6z0"/>
    <w:rsid w:val="003528E0"/>
    <w:rPr>
      <w:rFonts w:hint="default"/>
      <w:lang w:val="en-US"/>
    </w:rPr>
  </w:style>
  <w:style w:type="character" w:customStyle="1" w:styleId="WW8Num7z0">
    <w:name w:val="WW8Num7z0"/>
    <w:rsid w:val="003528E0"/>
    <w:rPr>
      <w:rFonts w:ascii="Symbol" w:hAnsi="Symbol" w:cs="Symbol" w:hint="default"/>
    </w:rPr>
  </w:style>
  <w:style w:type="character" w:customStyle="1" w:styleId="WW8Num8z0">
    <w:name w:val="WW8Num8z0"/>
    <w:rsid w:val="003528E0"/>
    <w:rPr>
      <w:rFonts w:ascii="Symbol" w:hAnsi="Symbol" w:cs="Symbol" w:hint="default"/>
    </w:rPr>
  </w:style>
  <w:style w:type="character" w:customStyle="1" w:styleId="WW8Num9z0">
    <w:name w:val="WW8Num9z0"/>
    <w:rsid w:val="003528E0"/>
  </w:style>
  <w:style w:type="character" w:customStyle="1" w:styleId="WW8Num10z0">
    <w:name w:val="WW8Num10z0"/>
    <w:rsid w:val="003528E0"/>
    <w:rPr>
      <w:rFonts w:ascii="Symbol" w:hAnsi="Symbol" w:cs="Symbol" w:hint="default"/>
    </w:rPr>
  </w:style>
  <w:style w:type="character" w:customStyle="1" w:styleId="WW8Num11z0">
    <w:name w:val="WW8Num11z0"/>
    <w:rsid w:val="003528E0"/>
  </w:style>
  <w:style w:type="character" w:customStyle="1" w:styleId="WW8Num11z1">
    <w:name w:val="WW8Num11z1"/>
    <w:rsid w:val="003528E0"/>
  </w:style>
  <w:style w:type="character" w:customStyle="1" w:styleId="WW8Num11z2">
    <w:name w:val="WW8Num11z2"/>
    <w:rsid w:val="003528E0"/>
    <w:rPr>
      <w:rFonts w:ascii="Times New Roman" w:eastAsia="Arial" w:hAnsi="Times New Roman" w:cs="Calibri"/>
      <w:sz w:val="28"/>
      <w:szCs w:val="28"/>
      <w:lang w:val="ru-RU" w:eastAsia="zh-CN"/>
    </w:rPr>
  </w:style>
  <w:style w:type="character" w:customStyle="1" w:styleId="WW8Num11z3">
    <w:name w:val="WW8Num11z3"/>
    <w:rsid w:val="003528E0"/>
  </w:style>
  <w:style w:type="character" w:customStyle="1" w:styleId="WW8Num11z4">
    <w:name w:val="WW8Num11z4"/>
    <w:rsid w:val="003528E0"/>
  </w:style>
  <w:style w:type="character" w:customStyle="1" w:styleId="WW8Num11z5">
    <w:name w:val="WW8Num11z5"/>
    <w:rsid w:val="003528E0"/>
  </w:style>
  <w:style w:type="character" w:customStyle="1" w:styleId="WW8Num11z6">
    <w:name w:val="WW8Num11z6"/>
    <w:rsid w:val="003528E0"/>
  </w:style>
  <w:style w:type="character" w:customStyle="1" w:styleId="WW8Num11z7">
    <w:name w:val="WW8Num11z7"/>
    <w:rsid w:val="003528E0"/>
  </w:style>
  <w:style w:type="character" w:customStyle="1" w:styleId="WW8Num11z8">
    <w:name w:val="WW8Num11z8"/>
    <w:rsid w:val="003528E0"/>
  </w:style>
  <w:style w:type="character" w:customStyle="1" w:styleId="WW8Num12z0">
    <w:name w:val="WW8Num12z0"/>
    <w:rsid w:val="003528E0"/>
    <w:rPr>
      <w:rFonts w:ascii="Times New Roman" w:hAnsi="Times New Roman" w:cs="Times New Roman" w:hint="default"/>
    </w:rPr>
  </w:style>
  <w:style w:type="character" w:customStyle="1" w:styleId="WW8Num12z1">
    <w:name w:val="WW8Num12z1"/>
    <w:rsid w:val="003528E0"/>
    <w:rPr>
      <w:rFonts w:ascii="Courier New" w:hAnsi="Courier New" w:cs="Courier New" w:hint="default"/>
    </w:rPr>
  </w:style>
  <w:style w:type="character" w:customStyle="1" w:styleId="WW8Num12z2">
    <w:name w:val="WW8Num12z2"/>
    <w:rsid w:val="003528E0"/>
    <w:rPr>
      <w:rFonts w:ascii="Wingdings" w:hAnsi="Wingdings" w:cs="Wingdings" w:hint="default"/>
    </w:rPr>
  </w:style>
  <w:style w:type="character" w:customStyle="1" w:styleId="WW8Num12z3">
    <w:name w:val="WW8Num12z3"/>
    <w:rsid w:val="003528E0"/>
    <w:rPr>
      <w:rFonts w:ascii="Symbol" w:hAnsi="Symbol" w:cs="Symbol" w:hint="default"/>
    </w:rPr>
  </w:style>
  <w:style w:type="character" w:customStyle="1" w:styleId="WW8Num13z0">
    <w:name w:val="WW8Num13z0"/>
    <w:rsid w:val="003528E0"/>
    <w:rPr>
      <w:rFonts w:ascii="Symbol" w:eastAsia="Calibri" w:hAnsi="Symbol" w:cs="Times New Roman" w:hint="default"/>
    </w:rPr>
  </w:style>
  <w:style w:type="character" w:customStyle="1" w:styleId="WW8Num13z1">
    <w:name w:val="WW8Num13z1"/>
    <w:rsid w:val="003528E0"/>
    <w:rPr>
      <w:rFonts w:ascii="Courier New" w:hAnsi="Courier New" w:cs="Courier New" w:hint="default"/>
    </w:rPr>
  </w:style>
  <w:style w:type="character" w:customStyle="1" w:styleId="WW8Num13z2">
    <w:name w:val="WW8Num13z2"/>
    <w:rsid w:val="003528E0"/>
    <w:rPr>
      <w:rFonts w:ascii="Wingdings" w:hAnsi="Wingdings" w:cs="Wingdings" w:hint="default"/>
    </w:rPr>
  </w:style>
  <w:style w:type="character" w:customStyle="1" w:styleId="WW8Num13z3">
    <w:name w:val="WW8Num13z3"/>
    <w:rsid w:val="003528E0"/>
    <w:rPr>
      <w:rFonts w:ascii="Symbol" w:hAnsi="Symbol" w:cs="Symbol" w:hint="default"/>
    </w:rPr>
  </w:style>
  <w:style w:type="character" w:customStyle="1" w:styleId="WW8Num14z0">
    <w:name w:val="WW8Num14z0"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15z0">
    <w:name w:val="WW8Num15z0"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16z0">
    <w:name w:val="WW8Num16z0"/>
    <w:rsid w:val="003528E0"/>
    <w:rPr>
      <w:rFonts w:hint="default"/>
    </w:rPr>
  </w:style>
  <w:style w:type="character" w:customStyle="1" w:styleId="WW8Num16z1">
    <w:name w:val="WW8Num16z1"/>
    <w:rsid w:val="003528E0"/>
  </w:style>
  <w:style w:type="character" w:customStyle="1" w:styleId="WW8Num16z2">
    <w:name w:val="WW8Num16z2"/>
    <w:rsid w:val="003528E0"/>
  </w:style>
  <w:style w:type="character" w:customStyle="1" w:styleId="WW8Num16z3">
    <w:name w:val="WW8Num16z3"/>
    <w:rsid w:val="003528E0"/>
  </w:style>
  <w:style w:type="character" w:customStyle="1" w:styleId="WW8Num16z4">
    <w:name w:val="WW8Num16z4"/>
    <w:rsid w:val="003528E0"/>
  </w:style>
  <w:style w:type="character" w:customStyle="1" w:styleId="WW8Num16z5">
    <w:name w:val="WW8Num16z5"/>
    <w:rsid w:val="003528E0"/>
  </w:style>
  <w:style w:type="character" w:customStyle="1" w:styleId="WW8Num16z6">
    <w:name w:val="WW8Num16z6"/>
    <w:rsid w:val="003528E0"/>
  </w:style>
  <w:style w:type="character" w:customStyle="1" w:styleId="WW8Num16z7">
    <w:name w:val="WW8Num16z7"/>
    <w:rsid w:val="003528E0"/>
  </w:style>
  <w:style w:type="character" w:customStyle="1" w:styleId="WW8Num16z8">
    <w:name w:val="WW8Num16z8"/>
    <w:rsid w:val="003528E0"/>
  </w:style>
  <w:style w:type="character" w:customStyle="1" w:styleId="WW8Num17z0">
    <w:name w:val="WW8Num17z0"/>
    <w:rsid w:val="003528E0"/>
    <w:rPr>
      <w:rFonts w:hint="default"/>
    </w:rPr>
  </w:style>
  <w:style w:type="character" w:customStyle="1" w:styleId="WW8Num17z1">
    <w:name w:val="WW8Num17z1"/>
    <w:rsid w:val="003528E0"/>
  </w:style>
  <w:style w:type="character" w:customStyle="1" w:styleId="WW8Num17z2">
    <w:name w:val="WW8Num17z2"/>
    <w:rsid w:val="003528E0"/>
  </w:style>
  <w:style w:type="character" w:customStyle="1" w:styleId="WW8Num17z3">
    <w:name w:val="WW8Num17z3"/>
    <w:rsid w:val="003528E0"/>
  </w:style>
  <w:style w:type="character" w:customStyle="1" w:styleId="WW8Num17z4">
    <w:name w:val="WW8Num17z4"/>
    <w:rsid w:val="003528E0"/>
  </w:style>
  <w:style w:type="character" w:customStyle="1" w:styleId="WW8Num17z5">
    <w:name w:val="WW8Num17z5"/>
    <w:rsid w:val="003528E0"/>
  </w:style>
  <w:style w:type="character" w:customStyle="1" w:styleId="WW8Num17z6">
    <w:name w:val="WW8Num17z6"/>
    <w:rsid w:val="003528E0"/>
  </w:style>
  <w:style w:type="character" w:customStyle="1" w:styleId="WW8Num17z7">
    <w:name w:val="WW8Num17z7"/>
    <w:rsid w:val="003528E0"/>
  </w:style>
  <w:style w:type="character" w:customStyle="1" w:styleId="WW8Num17z8">
    <w:name w:val="WW8Num17z8"/>
    <w:rsid w:val="003528E0"/>
  </w:style>
  <w:style w:type="character" w:customStyle="1" w:styleId="WW8Num18z0">
    <w:name w:val="WW8Num18z0"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19z0">
    <w:name w:val="WW8Num19z0"/>
    <w:rsid w:val="003528E0"/>
    <w:rPr>
      <w:rFonts w:hint="default"/>
    </w:rPr>
  </w:style>
  <w:style w:type="character" w:customStyle="1" w:styleId="WW8Num19z1">
    <w:name w:val="WW8Num19z1"/>
    <w:rsid w:val="003528E0"/>
  </w:style>
  <w:style w:type="character" w:customStyle="1" w:styleId="WW8Num19z2">
    <w:name w:val="WW8Num19z2"/>
    <w:rsid w:val="003528E0"/>
  </w:style>
  <w:style w:type="character" w:customStyle="1" w:styleId="WW8Num19z3">
    <w:name w:val="WW8Num19z3"/>
    <w:rsid w:val="003528E0"/>
  </w:style>
  <w:style w:type="character" w:customStyle="1" w:styleId="WW8Num19z4">
    <w:name w:val="WW8Num19z4"/>
    <w:rsid w:val="003528E0"/>
  </w:style>
  <w:style w:type="character" w:customStyle="1" w:styleId="WW8Num19z5">
    <w:name w:val="WW8Num19z5"/>
    <w:rsid w:val="003528E0"/>
  </w:style>
  <w:style w:type="character" w:customStyle="1" w:styleId="WW8Num19z6">
    <w:name w:val="WW8Num19z6"/>
    <w:rsid w:val="003528E0"/>
  </w:style>
  <w:style w:type="character" w:customStyle="1" w:styleId="WW8Num19z7">
    <w:name w:val="WW8Num19z7"/>
    <w:rsid w:val="003528E0"/>
  </w:style>
  <w:style w:type="character" w:customStyle="1" w:styleId="WW8Num19z8">
    <w:name w:val="WW8Num19z8"/>
    <w:rsid w:val="003528E0"/>
  </w:style>
  <w:style w:type="character" w:customStyle="1" w:styleId="WW8Num20z0">
    <w:name w:val="WW8Num20z0"/>
    <w:rsid w:val="003528E0"/>
    <w:rPr>
      <w:rFonts w:cs="Times New Roman"/>
    </w:rPr>
  </w:style>
  <w:style w:type="character" w:customStyle="1" w:styleId="WW8Num20z1">
    <w:name w:val="WW8Num20z1"/>
    <w:rsid w:val="003528E0"/>
    <w:rPr>
      <w:rFonts w:cs="Times New Roman" w:hint="default"/>
    </w:rPr>
  </w:style>
  <w:style w:type="character" w:customStyle="1" w:styleId="WW8Num21z0">
    <w:name w:val="WW8Num21z0"/>
    <w:rsid w:val="003528E0"/>
    <w:rPr>
      <w:rFonts w:hint="default"/>
    </w:rPr>
  </w:style>
  <w:style w:type="character" w:customStyle="1" w:styleId="WW8Num21z1">
    <w:name w:val="WW8Num21z1"/>
    <w:rsid w:val="003528E0"/>
  </w:style>
  <w:style w:type="character" w:customStyle="1" w:styleId="WW8Num21z2">
    <w:name w:val="WW8Num21z2"/>
    <w:rsid w:val="003528E0"/>
  </w:style>
  <w:style w:type="character" w:customStyle="1" w:styleId="WW8Num21z3">
    <w:name w:val="WW8Num21z3"/>
    <w:rsid w:val="003528E0"/>
  </w:style>
  <w:style w:type="character" w:customStyle="1" w:styleId="WW8Num21z4">
    <w:name w:val="WW8Num21z4"/>
    <w:rsid w:val="003528E0"/>
  </w:style>
  <w:style w:type="character" w:customStyle="1" w:styleId="WW8Num21z5">
    <w:name w:val="WW8Num21z5"/>
    <w:rsid w:val="003528E0"/>
  </w:style>
  <w:style w:type="character" w:customStyle="1" w:styleId="WW8Num21z6">
    <w:name w:val="WW8Num21z6"/>
    <w:rsid w:val="003528E0"/>
  </w:style>
  <w:style w:type="character" w:customStyle="1" w:styleId="WW8Num21z7">
    <w:name w:val="WW8Num21z7"/>
    <w:rsid w:val="003528E0"/>
  </w:style>
  <w:style w:type="character" w:customStyle="1" w:styleId="WW8Num21z8">
    <w:name w:val="WW8Num21z8"/>
    <w:rsid w:val="003528E0"/>
  </w:style>
  <w:style w:type="character" w:customStyle="1" w:styleId="WW8Num22z0">
    <w:name w:val="WW8Num22z0"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23z0">
    <w:name w:val="WW8Num23z0"/>
    <w:rsid w:val="003528E0"/>
    <w:rPr>
      <w:rFonts w:hint="default"/>
    </w:rPr>
  </w:style>
  <w:style w:type="character" w:customStyle="1" w:styleId="WW8Num23z1">
    <w:name w:val="WW8Num23z1"/>
    <w:rsid w:val="003528E0"/>
  </w:style>
  <w:style w:type="character" w:customStyle="1" w:styleId="WW8Num23z2">
    <w:name w:val="WW8Num23z2"/>
    <w:rsid w:val="003528E0"/>
  </w:style>
  <w:style w:type="character" w:customStyle="1" w:styleId="WW8Num23z3">
    <w:name w:val="WW8Num23z3"/>
    <w:rsid w:val="003528E0"/>
  </w:style>
  <w:style w:type="character" w:customStyle="1" w:styleId="WW8Num23z4">
    <w:name w:val="WW8Num23z4"/>
    <w:rsid w:val="003528E0"/>
  </w:style>
  <w:style w:type="character" w:customStyle="1" w:styleId="WW8Num23z5">
    <w:name w:val="WW8Num23z5"/>
    <w:rsid w:val="003528E0"/>
  </w:style>
  <w:style w:type="character" w:customStyle="1" w:styleId="WW8Num23z6">
    <w:name w:val="WW8Num23z6"/>
    <w:rsid w:val="003528E0"/>
  </w:style>
  <w:style w:type="character" w:customStyle="1" w:styleId="WW8Num23z7">
    <w:name w:val="WW8Num23z7"/>
    <w:rsid w:val="003528E0"/>
  </w:style>
  <w:style w:type="character" w:customStyle="1" w:styleId="WW8Num23z8">
    <w:name w:val="WW8Num23z8"/>
    <w:rsid w:val="003528E0"/>
  </w:style>
  <w:style w:type="character" w:customStyle="1" w:styleId="WW8Num24z0">
    <w:name w:val="WW8Num24z0"/>
    <w:rsid w:val="003528E0"/>
    <w:rPr>
      <w:rFonts w:hint="default"/>
    </w:rPr>
  </w:style>
  <w:style w:type="character" w:customStyle="1" w:styleId="WW8Num24z1">
    <w:name w:val="WW8Num24z1"/>
    <w:rsid w:val="003528E0"/>
  </w:style>
  <w:style w:type="character" w:customStyle="1" w:styleId="WW8Num24z2">
    <w:name w:val="WW8Num24z2"/>
    <w:rsid w:val="003528E0"/>
  </w:style>
  <w:style w:type="character" w:customStyle="1" w:styleId="WW8Num24z3">
    <w:name w:val="WW8Num24z3"/>
    <w:rsid w:val="003528E0"/>
  </w:style>
  <w:style w:type="character" w:customStyle="1" w:styleId="WW8Num24z4">
    <w:name w:val="WW8Num24z4"/>
    <w:rsid w:val="003528E0"/>
  </w:style>
  <w:style w:type="character" w:customStyle="1" w:styleId="WW8Num24z5">
    <w:name w:val="WW8Num24z5"/>
    <w:rsid w:val="003528E0"/>
  </w:style>
  <w:style w:type="character" w:customStyle="1" w:styleId="WW8Num24z6">
    <w:name w:val="WW8Num24z6"/>
    <w:rsid w:val="003528E0"/>
  </w:style>
  <w:style w:type="character" w:customStyle="1" w:styleId="WW8Num24z7">
    <w:name w:val="WW8Num24z7"/>
    <w:rsid w:val="003528E0"/>
  </w:style>
  <w:style w:type="character" w:customStyle="1" w:styleId="WW8Num24z8">
    <w:name w:val="WW8Num24z8"/>
    <w:rsid w:val="003528E0"/>
  </w:style>
  <w:style w:type="character" w:customStyle="1" w:styleId="WW8Num25z0">
    <w:name w:val="WW8Num25z0"/>
    <w:rsid w:val="003528E0"/>
    <w:rPr>
      <w:rFonts w:hint="default"/>
    </w:rPr>
  </w:style>
  <w:style w:type="character" w:customStyle="1" w:styleId="WW8Num25z1">
    <w:name w:val="WW8Num25z1"/>
    <w:rsid w:val="003528E0"/>
  </w:style>
  <w:style w:type="character" w:customStyle="1" w:styleId="WW8Num25z2">
    <w:name w:val="WW8Num25z2"/>
    <w:rsid w:val="003528E0"/>
  </w:style>
  <w:style w:type="character" w:customStyle="1" w:styleId="WW8Num25z3">
    <w:name w:val="WW8Num25z3"/>
    <w:rsid w:val="003528E0"/>
  </w:style>
  <w:style w:type="character" w:customStyle="1" w:styleId="WW8Num25z4">
    <w:name w:val="WW8Num25z4"/>
    <w:rsid w:val="003528E0"/>
  </w:style>
  <w:style w:type="character" w:customStyle="1" w:styleId="WW8Num25z5">
    <w:name w:val="WW8Num25z5"/>
    <w:rsid w:val="003528E0"/>
  </w:style>
  <w:style w:type="character" w:customStyle="1" w:styleId="WW8Num25z6">
    <w:name w:val="WW8Num25z6"/>
    <w:rsid w:val="003528E0"/>
  </w:style>
  <w:style w:type="character" w:customStyle="1" w:styleId="WW8Num25z7">
    <w:name w:val="WW8Num25z7"/>
    <w:rsid w:val="003528E0"/>
  </w:style>
  <w:style w:type="character" w:customStyle="1" w:styleId="WW8Num25z8">
    <w:name w:val="WW8Num25z8"/>
    <w:rsid w:val="003528E0"/>
  </w:style>
  <w:style w:type="character" w:customStyle="1" w:styleId="WW8Num26z0">
    <w:name w:val="WW8Num26z0"/>
    <w:rsid w:val="003528E0"/>
    <w:rPr>
      <w:rFonts w:hint="default"/>
    </w:rPr>
  </w:style>
  <w:style w:type="character" w:customStyle="1" w:styleId="WW8Num26z1">
    <w:name w:val="WW8Num26z1"/>
    <w:rsid w:val="003528E0"/>
  </w:style>
  <w:style w:type="character" w:customStyle="1" w:styleId="WW8Num26z2">
    <w:name w:val="WW8Num26z2"/>
    <w:rsid w:val="003528E0"/>
  </w:style>
  <w:style w:type="character" w:customStyle="1" w:styleId="WW8Num26z3">
    <w:name w:val="WW8Num26z3"/>
    <w:rsid w:val="003528E0"/>
  </w:style>
  <w:style w:type="character" w:customStyle="1" w:styleId="WW8Num26z4">
    <w:name w:val="WW8Num26z4"/>
    <w:rsid w:val="003528E0"/>
  </w:style>
  <w:style w:type="character" w:customStyle="1" w:styleId="WW8Num26z5">
    <w:name w:val="WW8Num26z5"/>
    <w:rsid w:val="003528E0"/>
  </w:style>
  <w:style w:type="character" w:customStyle="1" w:styleId="WW8Num26z6">
    <w:name w:val="WW8Num26z6"/>
    <w:rsid w:val="003528E0"/>
  </w:style>
  <w:style w:type="character" w:customStyle="1" w:styleId="WW8Num26z7">
    <w:name w:val="WW8Num26z7"/>
    <w:rsid w:val="003528E0"/>
  </w:style>
  <w:style w:type="character" w:customStyle="1" w:styleId="WW8Num26z8">
    <w:name w:val="WW8Num26z8"/>
    <w:rsid w:val="003528E0"/>
  </w:style>
  <w:style w:type="character" w:customStyle="1" w:styleId="WW8Num27z0">
    <w:name w:val="WW8Num27z0"/>
    <w:rsid w:val="003528E0"/>
    <w:rPr>
      <w:rFonts w:ascii="Symbol" w:eastAsia="Calibri" w:hAnsi="Symbol" w:cs="Times New Roman" w:hint="default"/>
    </w:rPr>
  </w:style>
  <w:style w:type="character" w:customStyle="1" w:styleId="WW8Num27z1">
    <w:name w:val="WW8Num27z1"/>
    <w:rsid w:val="003528E0"/>
    <w:rPr>
      <w:rFonts w:ascii="Courier New" w:hAnsi="Courier New" w:cs="Courier New" w:hint="default"/>
    </w:rPr>
  </w:style>
  <w:style w:type="character" w:customStyle="1" w:styleId="WW8Num27z2">
    <w:name w:val="WW8Num27z2"/>
    <w:rsid w:val="003528E0"/>
    <w:rPr>
      <w:rFonts w:ascii="Wingdings" w:hAnsi="Wingdings" w:cs="Wingdings" w:hint="default"/>
    </w:rPr>
  </w:style>
  <w:style w:type="character" w:customStyle="1" w:styleId="WW8Num27z3">
    <w:name w:val="WW8Num27z3"/>
    <w:rsid w:val="003528E0"/>
    <w:rPr>
      <w:rFonts w:ascii="Symbol" w:hAnsi="Symbol" w:cs="Symbol" w:hint="default"/>
    </w:rPr>
  </w:style>
  <w:style w:type="character" w:customStyle="1" w:styleId="WW8Num28z0">
    <w:name w:val="WW8Num28z0"/>
    <w:rsid w:val="003528E0"/>
    <w:rPr>
      <w:rFonts w:ascii="Arial" w:hAnsi="Arial" w:cs="Arial" w:hint="default"/>
      <w:b w:val="0"/>
      <w:caps w:val="0"/>
      <w:smallCaps w:val="0"/>
      <w:strike w:val="0"/>
      <w:dstrike w:val="0"/>
      <w:vanish w:val="0"/>
      <w:position w:val="0"/>
      <w:sz w:val="24"/>
      <w:szCs w:val="24"/>
      <w:vertAlign w:val="baseline"/>
    </w:rPr>
  </w:style>
  <w:style w:type="character" w:customStyle="1" w:styleId="WW8Num28z1">
    <w:name w:val="WW8Num28z1"/>
    <w:rsid w:val="003528E0"/>
  </w:style>
  <w:style w:type="character" w:customStyle="1" w:styleId="WW8Num28z2">
    <w:name w:val="WW8Num28z2"/>
    <w:rsid w:val="003528E0"/>
  </w:style>
  <w:style w:type="character" w:customStyle="1" w:styleId="WW8Num28z3">
    <w:name w:val="WW8Num28z3"/>
    <w:rsid w:val="003528E0"/>
  </w:style>
  <w:style w:type="character" w:customStyle="1" w:styleId="WW8Num28z4">
    <w:name w:val="WW8Num28z4"/>
    <w:rsid w:val="003528E0"/>
  </w:style>
  <w:style w:type="character" w:customStyle="1" w:styleId="WW8Num28z5">
    <w:name w:val="WW8Num28z5"/>
    <w:rsid w:val="003528E0"/>
  </w:style>
  <w:style w:type="character" w:customStyle="1" w:styleId="WW8Num28z6">
    <w:name w:val="WW8Num28z6"/>
    <w:rsid w:val="003528E0"/>
  </w:style>
  <w:style w:type="character" w:customStyle="1" w:styleId="WW8Num28z7">
    <w:name w:val="WW8Num28z7"/>
    <w:rsid w:val="003528E0"/>
  </w:style>
  <w:style w:type="character" w:customStyle="1" w:styleId="WW8Num28z8">
    <w:name w:val="WW8Num28z8"/>
    <w:rsid w:val="003528E0"/>
  </w:style>
  <w:style w:type="character" w:customStyle="1" w:styleId="WW8Num29z0">
    <w:name w:val="WW8Num29z0"/>
    <w:rsid w:val="003528E0"/>
    <w:rPr>
      <w:rFonts w:hint="default"/>
    </w:rPr>
  </w:style>
  <w:style w:type="character" w:customStyle="1" w:styleId="WW8Num29z1">
    <w:name w:val="WW8Num29z1"/>
    <w:rsid w:val="003528E0"/>
  </w:style>
  <w:style w:type="character" w:customStyle="1" w:styleId="WW8Num29z2">
    <w:name w:val="WW8Num29z2"/>
    <w:rsid w:val="003528E0"/>
  </w:style>
  <w:style w:type="character" w:customStyle="1" w:styleId="WW8Num29z3">
    <w:name w:val="WW8Num29z3"/>
    <w:rsid w:val="003528E0"/>
  </w:style>
  <w:style w:type="character" w:customStyle="1" w:styleId="WW8Num29z4">
    <w:name w:val="WW8Num29z4"/>
    <w:rsid w:val="003528E0"/>
  </w:style>
  <w:style w:type="character" w:customStyle="1" w:styleId="WW8Num29z5">
    <w:name w:val="WW8Num29z5"/>
    <w:rsid w:val="003528E0"/>
  </w:style>
  <w:style w:type="character" w:customStyle="1" w:styleId="WW8Num29z6">
    <w:name w:val="WW8Num29z6"/>
    <w:rsid w:val="003528E0"/>
  </w:style>
  <w:style w:type="character" w:customStyle="1" w:styleId="WW8Num29z7">
    <w:name w:val="WW8Num29z7"/>
    <w:rsid w:val="003528E0"/>
  </w:style>
  <w:style w:type="character" w:customStyle="1" w:styleId="WW8Num29z8">
    <w:name w:val="WW8Num29z8"/>
    <w:rsid w:val="003528E0"/>
  </w:style>
  <w:style w:type="character" w:customStyle="1" w:styleId="WW8Num30z0">
    <w:name w:val="WW8Num30z0"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31z0">
    <w:name w:val="WW8Num31z0"/>
    <w:rsid w:val="003528E0"/>
    <w:rPr>
      <w:rFonts w:ascii="Symbol" w:eastAsia="Calibri" w:hAnsi="Symbol" w:cs="Times New Roman" w:hint="default"/>
    </w:rPr>
  </w:style>
  <w:style w:type="character" w:customStyle="1" w:styleId="WW8Num31z1">
    <w:name w:val="WW8Num31z1"/>
    <w:rsid w:val="003528E0"/>
    <w:rPr>
      <w:rFonts w:ascii="Courier New" w:hAnsi="Courier New" w:cs="Courier New" w:hint="default"/>
    </w:rPr>
  </w:style>
  <w:style w:type="character" w:customStyle="1" w:styleId="WW8Num31z2">
    <w:name w:val="WW8Num31z2"/>
    <w:rsid w:val="003528E0"/>
    <w:rPr>
      <w:rFonts w:ascii="Wingdings" w:hAnsi="Wingdings" w:cs="Wingdings" w:hint="default"/>
    </w:rPr>
  </w:style>
  <w:style w:type="character" w:customStyle="1" w:styleId="WW8Num31z3">
    <w:name w:val="WW8Num31z3"/>
    <w:rsid w:val="003528E0"/>
    <w:rPr>
      <w:rFonts w:ascii="Symbol" w:hAnsi="Symbol" w:cs="Symbol" w:hint="default"/>
    </w:rPr>
  </w:style>
  <w:style w:type="character" w:customStyle="1" w:styleId="WW8Num32z0">
    <w:name w:val="WW8Num32z0"/>
    <w:rsid w:val="003528E0"/>
    <w:rPr>
      <w:rFonts w:cs="Times New Roman" w:hint="default"/>
    </w:rPr>
  </w:style>
  <w:style w:type="character" w:customStyle="1" w:styleId="WW8Num32z1">
    <w:name w:val="WW8Num32z1"/>
    <w:rsid w:val="003528E0"/>
    <w:rPr>
      <w:rFonts w:cs="Times New Roman"/>
    </w:rPr>
  </w:style>
  <w:style w:type="character" w:customStyle="1" w:styleId="WW8Num33z0">
    <w:name w:val="WW8Num33z0"/>
    <w:rsid w:val="003528E0"/>
    <w:rPr>
      <w:rFonts w:hint="default"/>
      <w:lang w:val="en-US"/>
    </w:rPr>
  </w:style>
  <w:style w:type="character" w:customStyle="1" w:styleId="WW8Num33z1">
    <w:name w:val="WW8Num33z1"/>
    <w:rsid w:val="003528E0"/>
  </w:style>
  <w:style w:type="character" w:customStyle="1" w:styleId="WW8Num33z2">
    <w:name w:val="WW8Num33z2"/>
    <w:rsid w:val="003528E0"/>
  </w:style>
  <w:style w:type="character" w:customStyle="1" w:styleId="WW8Num33z3">
    <w:name w:val="WW8Num33z3"/>
    <w:rsid w:val="003528E0"/>
  </w:style>
  <w:style w:type="character" w:customStyle="1" w:styleId="WW8Num33z4">
    <w:name w:val="WW8Num33z4"/>
    <w:rsid w:val="003528E0"/>
  </w:style>
  <w:style w:type="character" w:customStyle="1" w:styleId="WW8Num33z5">
    <w:name w:val="WW8Num33z5"/>
    <w:rsid w:val="003528E0"/>
  </w:style>
  <w:style w:type="character" w:customStyle="1" w:styleId="WW8Num33z6">
    <w:name w:val="WW8Num33z6"/>
    <w:rsid w:val="003528E0"/>
  </w:style>
  <w:style w:type="character" w:customStyle="1" w:styleId="WW8Num33z7">
    <w:name w:val="WW8Num33z7"/>
    <w:rsid w:val="003528E0"/>
  </w:style>
  <w:style w:type="character" w:customStyle="1" w:styleId="WW8Num33z8">
    <w:name w:val="WW8Num33z8"/>
    <w:rsid w:val="003528E0"/>
  </w:style>
  <w:style w:type="character" w:customStyle="1" w:styleId="WW8Num34z0">
    <w:name w:val="WW8Num34z0"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WW8Num35z0">
    <w:name w:val="WW8Num35z0"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36z0">
    <w:name w:val="WW8Num36z0"/>
    <w:rsid w:val="003528E0"/>
    <w:rPr>
      <w:rFonts w:ascii="Symbol" w:eastAsia="Calibri" w:hAnsi="Symbol" w:cs="Calibri" w:hint="default"/>
    </w:rPr>
  </w:style>
  <w:style w:type="character" w:customStyle="1" w:styleId="WW8Num36z1">
    <w:name w:val="WW8Num36z1"/>
    <w:rsid w:val="003528E0"/>
    <w:rPr>
      <w:rFonts w:ascii="Courier New" w:hAnsi="Courier New" w:cs="Courier New" w:hint="default"/>
    </w:rPr>
  </w:style>
  <w:style w:type="character" w:customStyle="1" w:styleId="WW8Num36z2">
    <w:name w:val="WW8Num36z2"/>
    <w:rsid w:val="003528E0"/>
    <w:rPr>
      <w:rFonts w:ascii="Wingdings" w:hAnsi="Wingdings" w:cs="Wingdings" w:hint="default"/>
    </w:rPr>
  </w:style>
  <w:style w:type="character" w:customStyle="1" w:styleId="WW8Num36z3">
    <w:name w:val="WW8Num36z3"/>
    <w:rsid w:val="003528E0"/>
    <w:rPr>
      <w:rFonts w:ascii="Symbol" w:hAnsi="Symbol" w:cs="Symbol" w:hint="default"/>
    </w:rPr>
  </w:style>
  <w:style w:type="character" w:customStyle="1" w:styleId="WW8Num37z0">
    <w:name w:val="WW8Num37z0"/>
    <w:rsid w:val="003528E0"/>
    <w:rPr>
      <w:rFonts w:hint="default"/>
      <w:sz w:val="28"/>
    </w:rPr>
  </w:style>
  <w:style w:type="character" w:customStyle="1" w:styleId="WW8Num37z1">
    <w:name w:val="WW8Num37z1"/>
    <w:rsid w:val="003528E0"/>
  </w:style>
  <w:style w:type="character" w:customStyle="1" w:styleId="WW8Num37z2">
    <w:name w:val="WW8Num37z2"/>
    <w:rsid w:val="003528E0"/>
  </w:style>
  <w:style w:type="character" w:customStyle="1" w:styleId="WW8Num37z3">
    <w:name w:val="WW8Num37z3"/>
    <w:rsid w:val="003528E0"/>
  </w:style>
  <w:style w:type="character" w:customStyle="1" w:styleId="WW8Num37z4">
    <w:name w:val="WW8Num37z4"/>
    <w:rsid w:val="003528E0"/>
  </w:style>
  <w:style w:type="character" w:customStyle="1" w:styleId="WW8Num37z5">
    <w:name w:val="WW8Num37z5"/>
    <w:rsid w:val="003528E0"/>
  </w:style>
  <w:style w:type="character" w:customStyle="1" w:styleId="WW8Num37z6">
    <w:name w:val="WW8Num37z6"/>
    <w:rsid w:val="003528E0"/>
  </w:style>
  <w:style w:type="character" w:customStyle="1" w:styleId="WW8Num37z7">
    <w:name w:val="WW8Num37z7"/>
    <w:rsid w:val="003528E0"/>
  </w:style>
  <w:style w:type="character" w:customStyle="1" w:styleId="WW8Num37z8">
    <w:name w:val="WW8Num37z8"/>
    <w:rsid w:val="003528E0"/>
  </w:style>
  <w:style w:type="character" w:customStyle="1" w:styleId="11">
    <w:name w:val="Основной шрифт абзаца1"/>
    <w:rsid w:val="003528E0"/>
  </w:style>
  <w:style w:type="character" w:customStyle="1" w:styleId="12">
    <w:name w:val="Заголовок 1 Знак"/>
    <w:rsid w:val="003528E0"/>
    <w:rPr>
      <w:rFonts w:ascii="Cambria" w:hAnsi="Cambria" w:cs="Cambria"/>
      <w:color w:val="365F91"/>
      <w:sz w:val="32"/>
      <w:szCs w:val="32"/>
      <w:lang w:bidi="ar-SA"/>
    </w:rPr>
  </w:style>
  <w:style w:type="character" w:customStyle="1" w:styleId="a4">
    <w:name w:val="Верхний колонтитул Знак"/>
    <w:uiPriority w:val="99"/>
    <w:rsid w:val="003528E0"/>
    <w:rPr>
      <w:rFonts w:ascii="Calibri" w:hAnsi="Calibri" w:cs="Calibri"/>
      <w:sz w:val="22"/>
      <w:szCs w:val="22"/>
      <w:lang w:val="ru-RU" w:bidi="ar-SA"/>
    </w:rPr>
  </w:style>
  <w:style w:type="character" w:customStyle="1" w:styleId="a5">
    <w:name w:val="Нижний колонтитул Знак"/>
    <w:rsid w:val="003528E0"/>
    <w:rPr>
      <w:rFonts w:ascii="Calibri" w:hAnsi="Calibri" w:cs="Calibri"/>
      <w:sz w:val="22"/>
      <w:szCs w:val="22"/>
      <w:lang w:val="ru-RU" w:bidi="ar-SA"/>
    </w:rPr>
  </w:style>
  <w:style w:type="character" w:customStyle="1" w:styleId="a6">
    <w:name w:val="Схема документа Знак"/>
    <w:rsid w:val="003528E0"/>
    <w:rPr>
      <w:rFonts w:ascii="Calibri" w:eastAsia="Calibri" w:hAnsi="Calibri" w:cs="Times New Roman"/>
    </w:rPr>
  </w:style>
  <w:style w:type="character" w:customStyle="1" w:styleId="a7">
    <w:name w:val="Текст выноски Знак"/>
    <w:rsid w:val="003528E0"/>
    <w:rPr>
      <w:rFonts w:ascii="Tahoma" w:eastAsia="Calibri" w:hAnsi="Tahoma" w:cs="Tahoma"/>
      <w:sz w:val="16"/>
      <w:szCs w:val="16"/>
      <w:lang w:bidi="ar-SA"/>
    </w:rPr>
  </w:style>
  <w:style w:type="character" w:customStyle="1" w:styleId="7">
    <w:name w:val="Знак Знак7"/>
    <w:rsid w:val="003528E0"/>
    <w:rPr>
      <w:b/>
      <w:bCs/>
      <w:sz w:val="32"/>
      <w:szCs w:val="32"/>
      <w:lang w:bidi="ar-SA"/>
    </w:rPr>
  </w:style>
  <w:style w:type="character" w:customStyle="1" w:styleId="30">
    <w:name w:val="Заголовок 3 Знак"/>
    <w:rsid w:val="003528E0"/>
    <w:rPr>
      <w:b/>
      <w:bCs/>
      <w:i/>
      <w:iCs/>
      <w:sz w:val="56"/>
      <w:szCs w:val="56"/>
      <w:lang w:bidi="ar-SA"/>
    </w:rPr>
  </w:style>
  <w:style w:type="character" w:customStyle="1" w:styleId="20">
    <w:name w:val="Основной текст с отступом 2 Знак"/>
    <w:rsid w:val="003528E0"/>
    <w:rPr>
      <w:sz w:val="28"/>
      <w:szCs w:val="28"/>
      <w:lang w:bidi="ar-SA"/>
    </w:rPr>
  </w:style>
  <w:style w:type="character" w:customStyle="1" w:styleId="a8">
    <w:name w:val="Название Знак"/>
    <w:rsid w:val="003528E0"/>
    <w:rPr>
      <w:sz w:val="28"/>
      <w:szCs w:val="28"/>
      <w:lang w:bidi="ar-SA"/>
    </w:rPr>
  </w:style>
  <w:style w:type="character" w:customStyle="1" w:styleId="a9">
    <w:name w:val="Подзаголовок Знак"/>
    <w:rsid w:val="003528E0"/>
    <w:rPr>
      <w:sz w:val="24"/>
      <w:szCs w:val="24"/>
      <w:lang w:bidi="ar-SA"/>
    </w:rPr>
  </w:style>
  <w:style w:type="character" w:customStyle="1" w:styleId="21">
    <w:name w:val="Знак2 Знак Знак"/>
    <w:rsid w:val="003528E0"/>
    <w:rPr>
      <w:sz w:val="24"/>
      <w:szCs w:val="24"/>
      <w:lang w:bidi="ar-SA"/>
    </w:rPr>
  </w:style>
  <w:style w:type="character" w:customStyle="1" w:styleId="13">
    <w:name w:val="Знак1 Знак Знак"/>
    <w:rsid w:val="003528E0"/>
    <w:rPr>
      <w:rFonts w:ascii="Tahoma" w:hAnsi="Tahoma" w:cs="Tahoma"/>
      <w:sz w:val="16"/>
      <w:szCs w:val="16"/>
      <w:lang w:bidi="ar-SA"/>
    </w:rPr>
  </w:style>
  <w:style w:type="character" w:styleId="aa">
    <w:name w:val="page number"/>
    <w:rsid w:val="003528E0"/>
    <w:rPr>
      <w:rFonts w:cs="Times New Roman"/>
    </w:rPr>
  </w:style>
  <w:style w:type="character" w:styleId="ab">
    <w:name w:val="Hyperlink"/>
    <w:rsid w:val="003528E0"/>
    <w:rPr>
      <w:rFonts w:cs="Times New Roman"/>
      <w:color w:val="0000FF"/>
      <w:u w:val="single"/>
    </w:rPr>
  </w:style>
  <w:style w:type="character" w:styleId="ac">
    <w:name w:val="FollowedHyperlink"/>
    <w:rsid w:val="003528E0"/>
    <w:rPr>
      <w:color w:val="800080"/>
      <w:u w:val="single"/>
    </w:rPr>
  </w:style>
  <w:style w:type="character" w:customStyle="1" w:styleId="Keyboard">
    <w:name w:val="Keyboard"/>
    <w:rsid w:val="003528E0"/>
    <w:rPr>
      <w:rFonts w:ascii="Courier New" w:hAnsi="Courier New" w:cs="Courier New"/>
      <w:b/>
      <w:bCs/>
      <w:sz w:val="20"/>
      <w:szCs w:val="20"/>
    </w:rPr>
  </w:style>
  <w:style w:type="character" w:customStyle="1" w:styleId="22">
    <w:name w:val="Заголовок 2 Знак"/>
    <w:rsid w:val="003528E0"/>
    <w:rPr>
      <w:rFonts w:ascii="Liberation Sans" w:eastAsia="Microsoft YaHei" w:hAnsi="Liberation Sans" w:cs="Liberation Sans"/>
      <w:sz w:val="28"/>
      <w:szCs w:val="28"/>
      <w:lang w:bidi="ar-SA"/>
    </w:rPr>
  </w:style>
  <w:style w:type="character" w:customStyle="1" w:styleId="apple-converted-space">
    <w:name w:val="apple-converted-space"/>
    <w:basedOn w:val="11"/>
    <w:rsid w:val="003528E0"/>
  </w:style>
  <w:style w:type="character" w:customStyle="1" w:styleId="WW--">
    <w:name w:val="WW-Интернет-ссылка"/>
    <w:rsid w:val="003528E0"/>
    <w:rPr>
      <w:color w:val="0000FF"/>
      <w:u w:val="single"/>
    </w:rPr>
  </w:style>
  <w:style w:type="character" w:customStyle="1" w:styleId="14">
    <w:name w:val="Основной текст Знак1"/>
    <w:rsid w:val="003528E0"/>
    <w:rPr>
      <w:rFonts w:ascii="Times New Roman" w:hAnsi="Times New Roman" w:cs="Times New Roman"/>
      <w:spacing w:val="2"/>
      <w:sz w:val="26"/>
      <w:szCs w:val="26"/>
      <w:shd w:val="clear" w:color="auto" w:fill="FFFFFF"/>
    </w:rPr>
  </w:style>
  <w:style w:type="character" w:customStyle="1" w:styleId="ListLabel1">
    <w:name w:val="ListLabel 1"/>
    <w:rsid w:val="003528E0"/>
    <w:rPr>
      <w:rFonts w:eastAsia="Calibri" w:cs="Calibri"/>
    </w:rPr>
  </w:style>
  <w:style w:type="character" w:customStyle="1" w:styleId="ListLabel2">
    <w:name w:val="ListLabel 2"/>
    <w:rsid w:val="003528E0"/>
    <w:rPr>
      <w:rFonts w:cs="Courier New"/>
    </w:rPr>
  </w:style>
  <w:style w:type="character" w:customStyle="1" w:styleId="ListLabel3">
    <w:name w:val="ListLabel 3"/>
    <w:rsid w:val="003528E0"/>
    <w:rPr>
      <w:rFonts w:eastAsia="Calibri" w:cs="Times New Roman"/>
    </w:rPr>
  </w:style>
  <w:style w:type="character" w:customStyle="1" w:styleId="ListLabel4">
    <w:name w:val="ListLabel 4"/>
    <w:rsid w:val="003528E0"/>
    <w:rPr>
      <w:rFonts w:ascii="Times New Roman" w:hAnsi="Times New Roman" w:cs="Times New Roman"/>
      <w:b/>
      <w:caps w:val="0"/>
      <w:smallCaps w:val="0"/>
      <w:strike w:val="0"/>
      <w:dstrike w:val="0"/>
      <w:vanish w:val="0"/>
      <w:position w:val="0"/>
      <w:sz w:val="24"/>
      <w:szCs w:val="24"/>
      <w:vertAlign w:val="baseline"/>
    </w:rPr>
  </w:style>
  <w:style w:type="character" w:customStyle="1" w:styleId="ListLabel5">
    <w:name w:val="ListLabel 5"/>
    <w:rsid w:val="003528E0"/>
    <w:rPr>
      <w:rFonts w:eastAsia="Times New Roman"/>
    </w:rPr>
  </w:style>
  <w:style w:type="character" w:customStyle="1" w:styleId="ListLabel6">
    <w:name w:val="ListLabel 6"/>
    <w:rsid w:val="003528E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d">
    <w:name w:val="Основной текст_"/>
    <w:rsid w:val="003528E0"/>
    <w:rPr>
      <w:color w:val="000000"/>
      <w:kern w:val="2"/>
      <w:sz w:val="28"/>
      <w:szCs w:val="28"/>
      <w:lang w:eastAsia="zh-CN" w:bidi="hi-IN"/>
    </w:rPr>
  </w:style>
  <w:style w:type="character" w:customStyle="1" w:styleId="15">
    <w:name w:val="Текст выноски Знак1"/>
    <w:rsid w:val="003528E0"/>
    <w:rPr>
      <w:rFonts w:ascii="Tahoma" w:eastAsia="Calibri" w:hAnsi="Tahoma" w:cs="Times New Roman"/>
      <w:sz w:val="16"/>
      <w:szCs w:val="16"/>
    </w:rPr>
  </w:style>
  <w:style w:type="character" w:customStyle="1" w:styleId="ae">
    <w:name w:val="Символ сноски"/>
    <w:rsid w:val="003528E0"/>
    <w:rPr>
      <w:rFonts w:cs="Times New Roman"/>
      <w:vertAlign w:val="superscript"/>
    </w:rPr>
  </w:style>
  <w:style w:type="character" w:customStyle="1" w:styleId="FooterChar">
    <w:name w:val="Footer Char"/>
    <w:rsid w:val="003528E0"/>
    <w:rPr>
      <w:rFonts w:ascii="Times New Roman" w:hAnsi="Times New Roman" w:cs="Times New Roman"/>
      <w:sz w:val="28"/>
    </w:rPr>
  </w:style>
  <w:style w:type="character" w:customStyle="1" w:styleId="BalloonTextChar">
    <w:name w:val="Balloon Text Char"/>
    <w:rsid w:val="003528E0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0"/>
    <w:rsid w:val="003528E0"/>
    <w:pPr>
      <w:spacing w:after="0" w:line="240" w:lineRule="auto"/>
      <w:jc w:val="center"/>
    </w:pPr>
    <w:rPr>
      <w:rFonts w:eastAsia="Calibri"/>
      <w:sz w:val="28"/>
      <w:szCs w:val="28"/>
    </w:rPr>
  </w:style>
  <w:style w:type="paragraph" w:styleId="a0">
    <w:name w:val="Body Text"/>
    <w:basedOn w:val="a"/>
    <w:link w:val="af"/>
    <w:rsid w:val="003528E0"/>
    <w:pPr>
      <w:spacing w:after="140" w:line="288" w:lineRule="auto"/>
    </w:pPr>
    <w:rPr>
      <w:rFonts w:eastAsia="Calibri"/>
    </w:rPr>
  </w:style>
  <w:style w:type="paragraph" w:styleId="af0">
    <w:name w:val="List"/>
    <w:basedOn w:val="a0"/>
    <w:rsid w:val="003528E0"/>
    <w:rPr>
      <w:rFonts w:cs="Mangal"/>
    </w:rPr>
  </w:style>
  <w:style w:type="paragraph" w:styleId="af1">
    <w:name w:val="caption"/>
    <w:basedOn w:val="a"/>
    <w:qFormat/>
    <w:rsid w:val="003528E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6">
    <w:name w:val="Указатель1"/>
    <w:basedOn w:val="a"/>
    <w:rsid w:val="003528E0"/>
    <w:pPr>
      <w:suppressLineNumbers/>
    </w:pPr>
    <w:rPr>
      <w:rFonts w:cs="Arial"/>
    </w:rPr>
  </w:style>
  <w:style w:type="paragraph" w:customStyle="1" w:styleId="17">
    <w:name w:val="Абзац списка1"/>
    <w:basedOn w:val="a"/>
    <w:rsid w:val="003528E0"/>
    <w:pPr>
      <w:ind w:left="720"/>
      <w:contextualSpacing/>
    </w:pPr>
  </w:style>
  <w:style w:type="paragraph" w:styleId="af2">
    <w:name w:val="List Paragraph"/>
    <w:basedOn w:val="a"/>
    <w:uiPriority w:val="34"/>
    <w:qFormat/>
    <w:rsid w:val="003528E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3528E0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3">
    <w:name w:val="header"/>
    <w:basedOn w:val="a"/>
    <w:link w:val="18"/>
    <w:uiPriority w:val="99"/>
    <w:rsid w:val="003528E0"/>
    <w:pPr>
      <w:tabs>
        <w:tab w:val="center" w:pos="4677"/>
        <w:tab w:val="right" w:pos="9355"/>
      </w:tabs>
    </w:pPr>
    <w:rPr>
      <w:rFonts w:eastAsia="Calibri"/>
    </w:rPr>
  </w:style>
  <w:style w:type="paragraph" w:styleId="af4">
    <w:name w:val="footer"/>
    <w:basedOn w:val="a"/>
    <w:link w:val="19"/>
    <w:rsid w:val="003528E0"/>
    <w:pPr>
      <w:tabs>
        <w:tab w:val="center" w:pos="4677"/>
        <w:tab w:val="right" w:pos="9355"/>
      </w:tabs>
    </w:pPr>
    <w:rPr>
      <w:rFonts w:eastAsia="Calibri"/>
    </w:rPr>
  </w:style>
  <w:style w:type="paragraph" w:styleId="af5">
    <w:name w:val="No Spacing"/>
    <w:uiPriority w:val="1"/>
    <w:qFormat/>
    <w:rsid w:val="003528E0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af6">
    <w:name w:val="Normal (Web)"/>
    <w:basedOn w:val="a"/>
    <w:rsid w:val="003528E0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rsid w:val="003528E0"/>
    <w:pPr>
      <w:widowControl w:val="0"/>
      <w:suppressAutoHyphens/>
      <w:autoSpaceDE w:val="0"/>
    </w:pPr>
    <w:rPr>
      <w:sz w:val="28"/>
      <w:szCs w:val="28"/>
      <w:lang w:eastAsia="zh-CN"/>
    </w:rPr>
  </w:style>
  <w:style w:type="paragraph" w:customStyle="1" w:styleId="ConsPlusTitle">
    <w:name w:val="ConsPlusTitle"/>
    <w:rsid w:val="003528E0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7">
    <w:name w:val="Balloon Text"/>
    <w:basedOn w:val="a"/>
    <w:link w:val="23"/>
    <w:rsid w:val="003528E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3528E0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8">
    <w:name w:val="toa heading"/>
    <w:basedOn w:val="1"/>
    <w:next w:val="a"/>
    <w:rsid w:val="003528E0"/>
    <w:pPr>
      <w:numPr>
        <w:numId w:val="0"/>
      </w:numPr>
    </w:pPr>
  </w:style>
  <w:style w:type="paragraph" w:customStyle="1" w:styleId="western">
    <w:name w:val="western"/>
    <w:basedOn w:val="a"/>
    <w:rsid w:val="003528E0"/>
    <w:pPr>
      <w:spacing w:before="280" w:after="119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Standard">
    <w:name w:val="Standard"/>
    <w:rsid w:val="003528E0"/>
    <w:pPr>
      <w:suppressAutoHyphens/>
      <w:spacing w:after="200" w:line="276" w:lineRule="auto"/>
      <w:textAlignment w:val="baseline"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1a">
    <w:name w:val="Абзац списка1"/>
    <w:basedOn w:val="a"/>
    <w:rsid w:val="003528E0"/>
    <w:pPr>
      <w:spacing w:after="200" w:line="276" w:lineRule="auto"/>
      <w:ind w:left="720"/>
    </w:pPr>
  </w:style>
  <w:style w:type="paragraph" w:customStyle="1" w:styleId="210">
    <w:name w:val="Основной текст с отступом 21"/>
    <w:basedOn w:val="a"/>
    <w:rsid w:val="003528E0"/>
    <w:pPr>
      <w:spacing w:after="0" w:line="240" w:lineRule="auto"/>
      <w:ind w:firstLine="720"/>
      <w:jc w:val="both"/>
    </w:pPr>
    <w:rPr>
      <w:rFonts w:eastAsia="Calibri"/>
      <w:sz w:val="28"/>
      <w:szCs w:val="28"/>
    </w:rPr>
  </w:style>
  <w:style w:type="paragraph" w:customStyle="1" w:styleId="120">
    <w:name w:val="Заголовок 12"/>
    <w:basedOn w:val="a"/>
    <w:rsid w:val="003528E0"/>
    <w:pPr>
      <w:spacing w:after="0" w:line="240" w:lineRule="auto"/>
      <w:jc w:val="center"/>
    </w:pPr>
    <w:rPr>
      <w:rFonts w:ascii="Arial" w:eastAsia="Calibri" w:hAnsi="Arial" w:cs="Arial"/>
      <w:b/>
      <w:bCs/>
      <w:color w:val="666699"/>
      <w:kern w:val="2"/>
      <w:sz w:val="28"/>
      <w:szCs w:val="28"/>
    </w:rPr>
  </w:style>
  <w:style w:type="paragraph" w:styleId="af9">
    <w:name w:val="Subtitle"/>
    <w:basedOn w:val="a"/>
    <w:next w:val="a0"/>
    <w:link w:val="1b"/>
    <w:qFormat/>
    <w:rsid w:val="003528E0"/>
    <w:pPr>
      <w:spacing w:after="0" w:line="240" w:lineRule="auto"/>
    </w:pPr>
    <w:rPr>
      <w:rFonts w:eastAsia="Calibri"/>
      <w:sz w:val="24"/>
      <w:szCs w:val="24"/>
    </w:rPr>
  </w:style>
  <w:style w:type="paragraph" w:customStyle="1" w:styleId="Default">
    <w:name w:val="Default"/>
    <w:rsid w:val="003528E0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tekstob">
    <w:name w:val="tekstob"/>
    <w:basedOn w:val="a"/>
    <w:rsid w:val="003528E0"/>
    <w:pPr>
      <w:spacing w:before="280" w:after="28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1c">
    <w:name w:val="Схема документа1"/>
    <w:basedOn w:val="a"/>
    <w:rsid w:val="003528E0"/>
    <w:pPr>
      <w:spacing w:after="0" w:line="240" w:lineRule="auto"/>
    </w:pPr>
    <w:rPr>
      <w:rFonts w:eastAsia="Calibri"/>
      <w:sz w:val="20"/>
      <w:szCs w:val="20"/>
    </w:rPr>
  </w:style>
  <w:style w:type="paragraph" w:customStyle="1" w:styleId="1d">
    <w:name w:val="Основной текст1"/>
    <w:basedOn w:val="a"/>
    <w:rsid w:val="003528E0"/>
    <w:pPr>
      <w:widowControl w:val="0"/>
      <w:shd w:val="clear" w:color="auto" w:fill="FFFFFF"/>
      <w:spacing w:after="0" w:line="317" w:lineRule="exact"/>
      <w:jc w:val="both"/>
    </w:pPr>
    <w:rPr>
      <w:rFonts w:eastAsia="Calibri"/>
      <w:color w:val="000000"/>
      <w:kern w:val="2"/>
      <w:sz w:val="28"/>
      <w:szCs w:val="28"/>
      <w:lang w:bidi="hi-IN"/>
    </w:rPr>
  </w:style>
  <w:style w:type="paragraph" w:styleId="1e">
    <w:name w:val="index 1"/>
    <w:basedOn w:val="a"/>
    <w:next w:val="a"/>
    <w:rsid w:val="003528E0"/>
    <w:pPr>
      <w:spacing w:after="0" w:line="240" w:lineRule="auto"/>
      <w:ind w:left="220" w:hanging="220"/>
    </w:pPr>
  </w:style>
  <w:style w:type="paragraph" w:styleId="afa">
    <w:name w:val="index heading"/>
    <w:basedOn w:val="a"/>
    <w:rsid w:val="003528E0"/>
    <w:pPr>
      <w:suppressLineNumbers/>
      <w:spacing w:after="200" w:line="276" w:lineRule="auto"/>
    </w:pPr>
    <w:rPr>
      <w:rFonts w:eastAsia="Calibri" w:cs="Mangal"/>
    </w:rPr>
  </w:style>
  <w:style w:type="paragraph" w:customStyle="1" w:styleId="24">
    <w:name w:val="Абзац списка2"/>
    <w:basedOn w:val="a"/>
    <w:rsid w:val="003528E0"/>
    <w:pPr>
      <w:spacing w:after="200" w:line="276" w:lineRule="auto"/>
      <w:ind w:left="720"/>
    </w:pPr>
  </w:style>
  <w:style w:type="paragraph" w:customStyle="1" w:styleId="afb">
    <w:name w:val="Содержимое врезки"/>
    <w:basedOn w:val="a"/>
    <w:rsid w:val="003528E0"/>
    <w:pPr>
      <w:spacing w:after="200" w:line="276" w:lineRule="auto"/>
    </w:pPr>
    <w:rPr>
      <w:rFonts w:eastAsia="Calibri"/>
    </w:rPr>
  </w:style>
  <w:style w:type="paragraph" w:customStyle="1" w:styleId="afc">
    <w:name w:val="Блочная цитата"/>
    <w:basedOn w:val="a"/>
    <w:rsid w:val="003528E0"/>
    <w:pPr>
      <w:spacing w:after="200" w:line="276" w:lineRule="auto"/>
    </w:pPr>
    <w:rPr>
      <w:rFonts w:eastAsia="Calibri"/>
    </w:rPr>
  </w:style>
  <w:style w:type="paragraph" w:styleId="afd">
    <w:name w:val="Title"/>
    <w:basedOn w:val="10"/>
    <w:next w:val="a0"/>
    <w:link w:val="1f"/>
    <w:qFormat/>
    <w:rsid w:val="003528E0"/>
    <w:pPr>
      <w:keepNext/>
      <w:spacing w:before="240" w:after="120" w:line="276" w:lineRule="auto"/>
      <w:jc w:val="left"/>
    </w:pPr>
    <w:rPr>
      <w:rFonts w:ascii="Liberation Sans" w:eastAsia="Microsoft YaHei" w:hAnsi="Liberation Sans" w:cs="Mangal"/>
    </w:rPr>
  </w:style>
  <w:style w:type="paragraph" w:styleId="afe">
    <w:name w:val="footnote text"/>
    <w:basedOn w:val="a"/>
    <w:link w:val="aff"/>
    <w:rsid w:val="003528E0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aff0">
    <w:name w:val="Содержимое таблицы"/>
    <w:basedOn w:val="a"/>
    <w:rsid w:val="003528E0"/>
    <w:pPr>
      <w:suppressLineNumbers/>
    </w:pPr>
  </w:style>
  <w:style w:type="paragraph" w:customStyle="1" w:styleId="aff1">
    <w:name w:val="Заголовок таблицы"/>
    <w:basedOn w:val="aff0"/>
    <w:rsid w:val="003528E0"/>
    <w:pPr>
      <w:jc w:val="center"/>
    </w:pPr>
    <w:rPr>
      <w:b/>
      <w:bCs/>
    </w:rPr>
  </w:style>
  <w:style w:type="table" w:styleId="aff2">
    <w:name w:val="Table Grid"/>
    <w:basedOn w:val="a2"/>
    <w:uiPriority w:val="39"/>
    <w:rsid w:val="00483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 Знак"/>
    <w:link w:val="a0"/>
    <w:rsid w:val="00C81E59"/>
    <w:rPr>
      <w:rFonts w:ascii="Calibri" w:eastAsia="Calibri" w:hAnsi="Calibri"/>
      <w:sz w:val="22"/>
      <w:szCs w:val="22"/>
      <w:lang w:eastAsia="zh-CN"/>
    </w:rPr>
  </w:style>
  <w:style w:type="paragraph" w:customStyle="1" w:styleId="msonormal0">
    <w:name w:val="msonormal"/>
    <w:basedOn w:val="a"/>
    <w:rsid w:val="00C81E5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character" w:customStyle="1" w:styleId="aff">
    <w:name w:val="Текст сноски Знак"/>
    <w:link w:val="afe"/>
    <w:rsid w:val="00C81E59"/>
    <w:rPr>
      <w:lang w:eastAsia="zh-CN"/>
    </w:rPr>
  </w:style>
  <w:style w:type="character" w:customStyle="1" w:styleId="70">
    <w:name w:val="Знак Знак7"/>
    <w:rsid w:val="00C81E59"/>
    <w:rPr>
      <w:b/>
      <w:bCs/>
      <w:sz w:val="32"/>
      <w:szCs w:val="32"/>
      <w:lang w:bidi="ar-SA"/>
    </w:rPr>
  </w:style>
  <w:style w:type="character" w:customStyle="1" w:styleId="18">
    <w:name w:val="Верхний колонтитул Знак1"/>
    <w:link w:val="af3"/>
    <w:uiPriority w:val="99"/>
    <w:locked/>
    <w:rsid w:val="00C81E59"/>
    <w:rPr>
      <w:rFonts w:ascii="Calibri" w:eastAsia="Calibri" w:hAnsi="Calibri"/>
      <w:sz w:val="22"/>
      <w:szCs w:val="22"/>
      <w:lang w:eastAsia="zh-CN"/>
    </w:rPr>
  </w:style>
  <w:style w:type="character" w:customStyle="1" w:styleId="19">
    <w:name w:val="Нижний колонтитул Знак1"/>
    <w:link w:val="af4"/>
    <w:locked/>
    <w:rsid w:val="00C81E59"/>
    <w:rPr>
      <w:rFonts w:ascii="Calibri" w:eastAsia="Calibri" w:hAnsi="Calibri"/>
      <w:sz w:val="22"/>
      <w:szCs w:val="22"/>
      <w:lang w:eastAsia="zh-CN"/>
    </w:rPr>
  </w:style>
  <w:style w:type="character" w:customStyle="1" w:styleId="23">
    <w:name w:val="Текст выноски Знак2"/>
    <w:link w:val="af7"/>
    <w:locked/>
    <w:rsid w:val="00C81E59"/>
    <w:rPr>
      <w:rFonts w:ascii="Tahoma" w:eastAsia="Calibri" w:hAnsi="Tahoma" w:cs="Tahoma"/>
      <w:sz w:val="16"/>
      <w:szCs w:val="16"/>
      <w:lang w:eastAsia="zh-CN"/>
    </w:rPr>
  </w:style>
  <w:style w:type="character" w:customStyle="1" w:styleId="1b">
    <w:name w:val="Подзаголовок Знак1"/>
    <w:link w:val="af9"/>
    <w:locked/>
    <w:rsid w:val="00C81E59"/>
    <w:rPr>
      <w:rFonts w:ascii="Calibri" w:eastAsia="Calibri" w:hAnsi="Calibri"/>
      <w:sz w:val="24"/>
      <w:szCs w:val="24"/>
      <w:lang w:eastAsia="zh-CN"/>
    </w:rPr>
  </w:style>
  <w:style w:type="character" w:customStyle="1" w:styleId="1f">
    <w:name w:val="Название Знак1"/>
    <w:link w:val="afd"/>
    <w:rsid w:val="00C81E59"/>
    <w:rPr>
      <w:rFonts w:ascii="Liberation Sans" w:eastAsia="Microsoft YaHei" w:hAnsi="Liberation Sans" w:cs="Mangal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index heading" w:uiPriority="0"/>
    <w:lsdException w:name="caption" w:semiHidden="0" w:uiPriority="0" w:unhideWhenUsed="0" w:qFormat="1"/>
    <w:lsdException w:name="page number" w:uiPriority="0"/>
    <w:lsdException w:name="toa heading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8E0"/>
    <w:pPr>
      <w:suppressAutoHyphens/>
      <w:spacing w:after="160" w:line="252" w:lineRule="auto"/>
    </w:pPr>
    <w:rPr>
      <w:rFonts w:ascii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3528E0"/>
    <w:pPr>
      <w:keepNext/>
      <w:keepLines/>
      <w:numPr>
        <w:numId w:val="1"/>
      </w:numPr>
      <w:spacing w:before="240" w:after="0"/>
      <w:outlineLvl w:val="0"/>
    </w:pPr>
    <w:rPr>
      <w:rFonts w:ascii="Cambria" w:eastAsia="Calibri" w:hAnsi="Cambria" w:cs="Cambria"/>
      <w:color w:val="365F91"/>
      <w:sz w:val="32"/>
      <w:szCs w:val="32"/>
    </w:rPr>
  </w:style>
  <w:style w:type="paragraph" w:styleId="2">
    <w:name w:val="heading 2"/>
    <w:basedOn w:val="10"/>
    <w:next w:val="a0"/>
    <w:qFormat/>
    <w:rsid w:val="003528E0"/>
    <w:pPr>
      <w:keepNext/>
      <w:numPr>
        <w:ilvl w:val="1"/>
        <w:numId w:val="1"/>
      </w:numPr>
      <w:spacing w:before="240" w:after="120" w:line="276" w:lineRule="auto"/>
      <w:jc w:val="left"/>
      <w:outlineLvl w:val="1"/>
    </w:pPr>
    <w:rPr>
      <w:rFonts w:ascii="Liberation Sans" w:eastAsia="Microsoft YaHei" w:hAnsi="Liberation Sans" w:cs="Liberation Sans"/>
    </w:rPr>
  </w:style>
  <w:style w:type="paragraph" w:styleId="3">
    <w:name w:val="heading 3"/>
    <w:basedOn w:val="a"/>
    <w:next w:val="a"/>
    <w:qFormat/>
    <w:rsid w:val="003528E0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eastAsia="Calibri"/>
      <w:b/>
      <w:bCs/>
      <w:i/>
      <w:iCs/>
      <w:sz w:val="56"/>
      <w:szCs w:val="5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3528E0"/>
  </w:style>
  <w:style w:type="character" w:customStyle="1" w:styleId="WW8Num1z1">
    <w:name w:val="WW8Num1z1"/>
    <w:rsid w:val="003528E0"/>
  </w:style>
  <w:style w:type="character" w:customStyle="1" w:styleId="WW8Num1z2">
    <w:name w:val="WW8Num1z2"/>
    <w:rsid w:val="003528E0"/>
  </w:style>
  <w:style w:type="character" w:customStyle="1" w:styleId="WW8Num1z3">
    <w:name w:val="WW8Num1z3"/>
    <w:rsid w:val="003528E0"/>
  </w:style>
  <w:style w:type="character" w:customStyle="1" w:styleId="WW8Num1z4">
    <w:name w:val="WW8Num1z4"/>
    <w:rsid w:val="003528E0"/>
  </w:style>
  <w:style w:type="character" w:customStyle="1" w:styleId="WW8Num1z5">
    <w:name w:val="WW8Num1z5"/>
    <w:rsid w:val="003528E0"/>
  </w:style>
  <w:style w:type="character" w:customStyle="1" w:styleId="WW8Num1z6">
    <w:name w:val="WW8Num1z6"/>
    <w:rsid w:val="003528E0"/>
  </w:style>
  <w:style w:type="character" w:customStyle="1" w:styleId="WW8Num1z7">
    <w:name w:val="WW8Num1z7"/>
    <w:rsid w:val="003528E0"/>
  </w:style>
  <w:style w:type="character" w:customStyle="1" w:styleId="WW8Num1z8">
    <w:name w:val="WW8Num1z8"/>
    <w:rsid w:val="003528E0"/>
  </w:style>
  <w:style w:type="character" w:customStyle="1" w:styleId="WW8Num2z0">
    <w:name w:val="WW8Num2z0"/>
    <w:rsid w:val="003528E0"/>
  </w:style>
  <w:style w:type="character" w:customStyle="1" w:styleId="WW8Num2z1">
    <w:name w:val="WW8Num2z1"/>
    <w:rsid w:val="003528E0"/>
  </w:style>
  <w:style w:type="character" w:customStyle="1" w:styleId="WW8Num2z2">
    <w:name w:val="WW8Num2z2"/>
    <w:rsid w:val="003528E0"/>
    <w:rPr>
      <w:rFonts w:ascii="Times New Roman" w:eastAsia="Arial" w:hAnsi="Times New Roman" w:cs="Calibri"/>
      <w:sz w:val="28"/>
      <w:szCs w:val="28"/>
      <w:lang w:val="ru-RU" w:eastAsia="zh-CN"/>
    </w:rPr>
  </w:style>
  <w:style w:type="character" w:customStyle="1" w:styleId="WW8Num2z3">
    <w:name w:val="WW8Num2z3"/>
    <w:rsid w:val="003528E0"/>
  </w:style>
  <w:style w:type="character" w:customStyle="1" w:styleId="WW8Num2z4">
    <w:name w:val="WW8Num2z4"/>
    <w:rsid w:val="003528E0"/>
  </w:style>
  <w:style w:type="character" w:customStyle="1" w:styleId="WW8Num2z5">
    <w:name w:val="WW8Num2z5"/>
    <w:rsid w:val="003528E0"/>
  </w:style>
  <w:style w:type="character" w:customStyle="1" w:styleId="WW8Num2z6">
    <w:name w:val="WW8Num2z6"/>
    <w:rsid w:val="003528E0"/>
  </w:style>
  <w:style w:type="character" w:customStyle="1" w:styleId="WW8Num2z7">
    <w:name w:val="WW8Num2z7"/>
    <w:rsid w:val="003528E0"/>
  </w:style>
  <w:style w:type="character" w:customStyle="1" w:styleId="WW8Num2z8">
    <w:name w:val="WW8Num2z8"/>
    <w:rsid w:val="003528E0"/>
  </w:style>
  <w:style w:type="character" w:customStyle="1" w:styleId="WW8Num3z0">
    <w:name w:val="WW8Num3z0"/>
    <w:rsid w:val="003528E0"/>
    <w:rPr>
      <w:rFonts w:hint="default"/>
    </w:rPr>
  </w:style>
  <w:style w:type="character" w:customStyle="1" w:styleId="WW8Num4z0">
    <w:name w:val="WW8Num4z0"/>
    <w:rsid w:val="003528E0"/>
    <w:rPr>
      <w:rFonts w:hint="default"/>
    </w:rPr>
  </w:style>
  <w:style w:type="character" w:customStyle="1" w:styleId="WW8Num5z0">
    <w:name w:val="WW8Num5z0"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6z0">
    <w:name w:val="WW8Num6z0"/>
    <w:rsid w:val="003528E0"/>
    <w:rPr>
      <w:rFonts w:hint="default"/>
      <w:lang w:val="en-US"/>
    </w:rPr>
  </w:style>
  <w:style w:type="character" w:customStyle="1" w:styleId="WW8Num7z0">
    <w:name w:val="WW8Num7z0"/>
    <w:rsid w:val="003528E0"/>
    <w:rPr>
      <w:rFonts w:ascii="Symbol" w:hAnsi="Symbol" w:cs="Symbol" w:hint="default"/>
    </w:rPr>
  </w:style>
  <w:style w:type="character" w:customStyle="1" w:styleId="WW8Num8z0">
    <w:name w:val="WW8Num8z0"/>
    <w:rsid w:val="003528E0"/>
    <w:rPr>
      <w:rFonts w:ascii="Symbol" w:hAnsi="Symbol" w:cs="Symbol" w:hint="default"/>
    </w:rPr>
  </w:style>
  <w:style w:type="character" w:customStyle="1" w:styleId="WW8Num9z0">
    <w:name w:val="WW8Num9z0"/>
    <w:rsid w:val="003528E0"/>
  </w:style>
  <w:style w:type="character" w:customStyle="1" w:styleId="WW8Num10z0">
    <w:name w:val="WW8Num10z0"/>
    <w:rsid w:val="003528E0"/>
    <w:rPr>
      <w:rFonts w:ascii="Symbol" w:hAnsi="Symbol" w:cs="Symbol" w:hint="default"/>
    </w:rPr>
  </w:style>
  <w:style w:type="character" w:customStyle="1" w:styleId="WW8Num11z0">
    <w:name w:val="WW8Num11z0"/>
    <w:rsid w:val="003528E0"/>
  </w:style>
  <w:style w:type="character" w:customStyle="1" w:styleId="WW8Num11z1">
    <w:name w:val="WW8Num11z1"/>
    <w:rsid w:val="003528E0"/>
  </w:style>
  <w:style w:type="character" w:customStyle="1" w:styleId="WW8Num11z2">
    <w:name w:val="WW8Num11z2"/>
    <w:rsid w:val="003528E0"/>
    <w:rPr>
      <w:rFonts w:ascii="Times New Roman" w:eastAsia="Arial" w:hAnsi="Times New Roman" w:cs="Calibri"/>
      <w:sz w:val="28"/>
      <w:szCs w:val="28"/>
      <w:lang w:val="ru-RU" w:eastAsia="zh-CN"/>
    </w:rPr>
  </w:style>
  <w:style w:type="character" w:customStyle="1" w:styleId="WW8Num11z3">
    <w:name w:val="WW8Num11z3"/>
    <w:rsid w:val="003528E0"/>
  </w:style>
  <w:style w:type="character" w:customStyle="1" w:styleId="WW8Num11z4">
    <w:name w:val="WW8Num11z4"/>
    <w:rsid w:val="003528E0"/>
  </w:style>
  <w:style w:type="character" w:customStyle="1" w:styleId="WW8Num11z5">
    <w:name w:val="WW8Num11z5"/>
    <w:rsid w:val="003528E0"/>
  </w:style>
  <w:style w:type="character" w:customStyle="1" w:styleId="WW8Num11z6">
    <w:name w:val="WW8Num11z6"/>
    <w:rsid w:val="003528E0"/>
  </w:style>
  <w:style w:type="character" w:customStyle="1" w:styleId="WW8Num11z7">
    <w:name w:val="WW8Num11z7"/>
    <w:rsid w:val="003528E0"/>
  </w:style>
  <w:style w:type="character" w:customStyle="1" w:styleId="WW8Num11z8">
    <w:name w:val="WW8Num11z8"/>
    <w:rsid w:val="003528E0"/>
  </w:style>
  <w:style w:type="character" w:customStyle="1" w:styleId="WW8Num12z0">
    <w:name w:val="WW8Num12z0"/>
    <w:rsid w:val="003528E0"/>
    <w:rPr>
      <w:rFonts w:ascii="Times New Roman" w:hAnsi="Times New Roman" w:cs="Times New Roman" w:hint="default"/>
    </w:rPr>
  </w:style>
  <w:style w:type="character" w:customStyle="1" w:styleId="WW8Num12z1">
    <w:name w:val="WW8Num12z1"/>
    <w:rsid w:val="003528E0"/>
    <w:rPr>
      <w:rFonts w:ascii="Courier New" w:hAnsi="Courier New" w:cs="Courier New" w:hint="default"/>
    </w:rPr>
  </w:style>
  <w:style w:type="character" w:customStyle="1" w:styleId="WW8Num12z2">
    <w:name w:val="WW8Num12z2"/>
    <w:rsid w:val="003528E0"/>
    <w:rPr>
      <w:rFonts w:ascii="Wingdings" w:hAnsi="Wingdings" w:cs="Wingdings" w:hint="default"/>
    </w:rPr>
  </w:style>
  <w:style w:type="character" w:customStyle="1" w:styleId="WW8Num12z3">
    <w:name w:val="WW8Num12z3"/>
    <w:rsid w:val="003528E0"/>
    <w:rPr>
      <w:rFonts w:ascii="Symbol" w:hAnsi="Symbol" w:cs="Symbol" w:hint="default"/>
    </w:rPr>
  </w:style>
  <w:style w:type="character" w:customStyle="1" w:styleId="WW8Num13z0">
    <w:name w:val="WW8Num13z0"/>
    <w:rsid w:val="003528E0"/>
    <w:rPr>
      <w:rFonts w:ascii="Symbol" w:eastAsia="Calibri" w:hAnsi="Symbol" w:cs="Times New Roman" w:hint="default"/>
    </w:rPr>
  </w:style>
  <w:style w:type="character" w:customStyle="1" w:styleId="WW8Num13z1">
    <w:name w:val="WW8Num13z1"/>
    <w:rsid w:val="003528E0"/>
    <w:rPr>
      <w:rFonts w:ascii="Courier New" w:hAnsi="Courier New" w:cs="Courier New" w:hint="default"/>
    </w:rPr>
  </w:style>
  <w:style w:type="character" w:customStyle="1" w:styleId="WW8Num13z2">
    <w:name w:val="WW8Num13z2"/>
    <w:rsid w:val="003528E0"/>
    <w:rPr>
      <w:rFonts w:ascii="Wingdings" w:hAnsi="Wingdings" w:cs="Wingdings" w:hint="default"/>
    </w:rPr>
  </w:style>
  <w:style w:type="character" w:customStyle="1" w:styleId="WW8Num13z3">
    <w:name w:val="WW8Num13z3"/>
    <w:rsid w:val="003528E0"/>
    <w:rPr>
      <w:rFonts w:ascii="Symbol" w:hAnsi="Symbol" w:cs="Symbol" w:hint="default"/>
    </w:rPr>
  </w:style>
  <w:style w:type="character" w:customStyle="1" w:styleId="WW8Num14z0">
    <w:name w:val="WW8Num14z0"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15z0">
    <w:name w:val="WW8Num15z0"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16z0">
    <w:name w:val="WW8Num16z0"/>
    <w:rsid w:val="003528E0"/>
    <w:rPr>
      <w:rFonts w:hint="default"/>
    </w:rPr>
  </w:style>
  <w:style w:type="character" w:customStyle="1" w:styleId="WW8Num16z1">
    <w:name w:val="WW8Num16z1"/>
    <w:rsid w:val="003528E0"/>
  </w:style>
  <w:style w:type="character" w:customStyle="1" w:styleId="WW8Num16z2">
    <w:name w:val="WW8Num16z2"/>
    <w:rsid w:val="003528E0"/>
  </w:style>
  <w:style w:type="character" w:customStyle="1" w:styleId="WW8Num16z3">
    <w:name w:val="WW8Num16z3"/>
    <w:rsid w:val="003528E0"/>
  </w:style>
  <w:style w:type="character" w:customStyle="1" w:styleId="WW8Num16z4">
    <w:name w:val="WW8Num16z4"/>
    <w:rsid w:val="003528E0"/>
  </w:style>
  <w:style w:type="character" w:customStyle="1" w:styleId="WW8Num16z5">
    <w:name w:val="WW8Num16z5"/>
    <w:rsid w:val="003528E0"/>
  </w:style>
  <w:style w:type="character" w:customStyle="1" w:styleId="WW8Num16z6">
    <w:name w:val="WW8Num16z6"/>
    <w:rsid w:val="003528E0"/>
  </w:style>
  <w:style w:type="character" w:customStyle="1" w:styleId="WW8Num16z7">
    <w:name w:val="WW8Num16z7"/>
    <w:rsid w:val="003528E0"/>
  </w:style>
  <w:style w:type="character" w:customStyle="1" w:styleId="WW8Num16z8">
    <w:name w:val="WW8Num16z8"/>
    <w:rsid w:val="003528E0"/>
  </w:style>
  <w:style w:type="character" w:customStyle="1" w:styleId="WW8Num17z0">
    <w:name w:val="WW8Num17z0"/>
    <w:rsid w:val="003528E0"/>
    <w:rPr>
      <w:rFonts w:hint="default"/>
    </w:rPr>
  </w:style>
  <w:style w:type="character" w:customStyle="1" w:styleId="WW8Num17z1">
    <w:name w:val="WW8Num17z1"/>
    <w:rsid w:val="003528E0"/>
  </w:style>
  <w:style w:type="character" w:customStyle="1" w:styleId="WW8Num17z2">
    <w:name w:val="WW8Num17z2"/>
    <w:rsid w:val="003528E0"/>
  </w:style>
  <w:style w:type="character" w:customStyle="1" w:styleId="WW8Num17z3">
    <w:name w:val="WW8Num17z3"/>
    <w:rsid w:val="003528E0"/>
  </w:style>
  <w:style w:type="character" w:customStyle="1" w:styleId="WW8Num17z4">
    <w:name w:val="WW8Num17z4"/>
    <w:rsid w:val="003528E0"/>
  </w:style>
  <w:style w:type="character" w:customStyle="1" w:styleId="WW8Num17z5">
    <w:name w:val="WW8Num17z5"/>
    <w:rsid w:val="003528E0"/>
  </w:style>
  <w:style w:type="character" w:customStyle="1" w:styleId="WW8Num17z6">
    <w:name w:val="WW8Num17z6"/>
    <w:rsid w:val="003528E0"/>
  </w:style>
  <w:style w:type="character" w:customStyle="1" w:styleId="WW8Num17z7">
    <w:name w:val="WW8Num17z7"/>
    <w:rsid w:val="003528E0"/>
  </w:style>
  <w:style w:type="character" w:customStyle="1" w:styleId="WW8Num17z8">
    <w:name w:val="WW8Num17z8"/>
    <w:rsid w:val="003528E0"/>
  </w:style>
  <w:style w:type="character" w:customStyle="1" w:styleId="WW8Num18z0">
    <w:name w:val="WW8Num18z0"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19z0">
    <w:name w:val="WW8Num19z0"/>
    <w:rsid w:val="003528E0"/>
    <w:rPr>
      <w:rFonts w:hint="default"/>
    </w:rPr>
  </w:style>
  <w:style w:type="character" w:customStyle="1" w:styleId="WW8Num19z1">
    <w:name w:val="WW8Num19z1"/>
    <w:rsid w:val="003528E0"/>
  </w:style>
  <w:style w:type="character" w:customStyle="1" w:styleId="WW8Num19z2">
    <w:name w:val="WW8Num19z2"/>
    <w:rsid w:val="003528E0"/>
  </w:style>
  <w:style w:type="character" w:customStyle="1" w:styleId="WW8Num19z3">
    <w:name w:val="WW8Num19z3"/>
    <w:rsid w:val="003528E0"/>
  </w:style>
  <w:style w:type="character" w:customStyle="1" w:styleId="WW8Num19z4">
    <w:name w:val="WW8Num19z4"/>
    <w:rsid w:val="003528E0"/>
  </w:style>
  <w:style w:type="character" w:customStyle="1" w:styleId="WW8Num19z5">
    <w:name w:val="WW8Num19z5"/>
    <w:rsid w:val="003528E0"/>
  </w:style>
  <w:style w:type="character" w:customStyle="1" w:styleId="WW8Num19z6">
    <w:name w:val="WW8Num19z6"/>
    <w:rsid w:val="003528E0"/>
  </w:style>
  <w:style w:type="character" w:customStyle="1" w:styleId="WW8Num19z7">
    <w:name w:val="WW8Num19z7"/>
    <w:rsid w:val="003528E0"/>
  </w:style>
  <w:style w:type="character" w:customStyle="1" w:styleId="WW8Num19z8">
    <w:name w:val="WW8Num19z8"/>
    <w:rsid w:val="003528E0"/>
  </w:style>
  <w:style w:type="character" w:customStyle="1" w:styleId="WW8Num20z0">
    <w:name w:val="WW8Num20z0"/>
    <w:rsid w:val="003528E0"/>
    <w:rPr>
      <w:rFonts w:cs="Times New Roman"/>
    </w:rPr>
  </w:style>
  <w:style w:type="character" w:customStyle="1" w:styleId="WW8Num20z1">
    <w:name w:val="WW8Num20z1"/>
    <w:rsid w:val="003528E0"/>
    <w:rPr>
      <w:rFonts w:cs="Times New Roman" w:hint="default"/>
    </w:rPr>
  </w:style>
  <w:style w:type="character" w:customStyle="1" w:styleId="WW8Num21z0">
    <w:name w:val="WW8Num21z0"/>
    <w:rsid w:val="003528E0"/>
    <w:rPr>
      <w:rFonts w:hint="default"/>
    </w:rPr>
  </w:style>
  <w:style w:type="character" w:customStyle="1" w:styleId="WW8Num21z1">
    <w:name w:val="WW8Num21z1"/>
    <w:rsid w:val="003528E0"/>
  </w:style>
  <w:style w:type="character" w:customStyle="1" w:styleId="WW8Num21z2">
    <w:name w:val="WW8Num21z2"/>
    <w:rsid w:val="003528E0"/>
  </w:style>
  <w:style w:type="character" w:customStyle="1" w:styleId="WW8Num21z3">
    <w:name w:val="WW8Num21z3"/>
    <w:rsid w:val="003528E0"/>
  </w:style>
  <w:style w:type="character" w:customStyle="1" w:styleId="WW8Num21z4">
    <w:name w:val="WW8Num21z4"/>
    <w:rsid w:val="003528E0"/>
  </w:style>
  <w:style w:type="character" w:customStyle="1" w:styleId="WW8Num21z5">
    <w:name w:val="WW8Num21z5"/>
    <w:rsid w:val="003528E0"/>
  </w:style>
  <w:style w:type="character" w:customStyle="1" w:styleId="WW8Num21z6">
    <w:name w:val="WW8Num21z6"/>
    <w:rsid w:val="003528E0"/>
  </w:style>
  <w:style w:type="character" w:customStyle="1" w:styleId="WW8Num21z7">
    <w:name w:val="WW8Num21z7"/>
    <w:rsid w:val="003528E0"/>
  </w:style>
  <w:style w:type="character" w:customStyle="1" w:styleId="WW8Num21z8">
    <w:name w:val="WW8Num21z8"/>
    <w:rsid w:val="003528E0"/>
  </w:style>
  <w:style w:type="character" w:customStyle="1" w:styleId="WW8Num22z0">
    <w:name w:val="WW8Num22z0"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23z0">
    <w:name w:val="WW8Num23z0"/>
    <w:rsid w:val="003528E0"/>
    <w:rPr>
      <w:rFonts w:hint="default"/>
    </w:rPr>
  </w:style>
  <w:style w:type="character" w:customStyle="1" w:styleId="WW8Num23z1">
    <w:name w:val="WW8Num23z1"/>
    <w:rsid w:val="003528E0"/>
  </w:style>
  <w:style w:type="character" w:customStyle="1" w:styleId="WW8Num23z2">
    <w:name w:val="WW8Num23z2"/>
    <w:rsid w:val="003528E0"/>
  </w:style>
  <w:style w:type="character" w:customStyle="1" w:styleId="WW8Num23z3">
    <w:name w:val="WW8Num23z3"/>
    <w:rsid w:val="003528E0"/>
  </w:style>
  <w:style w:type="character" w:customStyle="1" w:styleId="WW8Num23z4">
    <w:name w:val="WW8Num23z4"/>
    <w:rsid w:val="003528E0"/>
  </w:style>
  <w:style w:type="character" w:customStyle="1" w:styleId="WW8Num23z5">
    <w:name w:val="WW8Num23z5"/>
    <w:rsid w:val="003528E0"/>
  </w:style>
  <w:style w:type="character" w:customStyle="1" w:styleId="WW8Num23z6">
    <w:name w:val="WW8Num23z6"/>
    <w:rsid w:val="003528E0"/>
  </w:style>
  <w:style w:type="character" w:customStyle="1" w:styleId="WW8Num23z7">
    <w:name w:val="WW8Num23z7"/>
    <w:rsid w:val="003528E0"/>
  </w:style>
  <w:style w:type="character" w:customStyle="1" w:styleId="WW8Num23z8">
    <w:name w:val="WW8Num23z8"/>
    <w:rsid w:val="003528E0"/>
  </w:style>
  <w:style w:type="character" w:customStyle="1" w:styleId="WW8Num24z0">
    <w:name w:val="WW8Num24z0"/>
    <w:rsid w:val="003528E0"/>
    <w:rPr>
      <w:rFonts w:hint="default"/>
    </w:rPr>
  </w:style>
  <w:style w:type="character" w:customStyle="1" w:styleId="WW8Num24z1">
    <w:name w:val="WW8Num24z1"/>
    <w:rsid w:val="003528E0"/>
  </w:style>
  <w:style w:type="character" w:customStyle="1" w:styleId="WW8Num24z2">
    <w:name w:val="WW8Num24z2"/>
    <w:rsid w:val="003528E0"/>
  </w:style>
  <w:style w:type="character" w:customStyle="1" w:styleId="WW8Num24z3">
    <w:name w:val="WW8Num24z3"/>
    <w:rsid w:val="003528E0"/>
  </w:style>
  <w:style w:type="character" w:customStyle="1" w:styleId="WW8Num24z4">
    <w:name w:val="WW8Num24z4"/>
    <w:rsid w:val="003528E0"/>
  </w:style>
  <w:style w:type="character" w:customStyle="1" w:styleId="WW8Num24z5">
    <w:name w:val="WW8Num24z5"/>
    <w:rsid w:val="003528E0"/>
  </w:style>
  <w:style w:type="character" w:customStyle="1" w:styleId="WW8Num24z6">
    <w:name w:val="WW8Num24z6"/>
    <w:rsid w:val="003528E0"/>
  </w:style>
  <w:style w:type="character" w:customStyle="1" w:styleId="WW8Num24z7">
    <w:name w:val="WW8Num24z7"/>
    <w:rsid w:val="003528E0"/>
  </w:style>
  <w:style w:type="character" w:customStyle="1" w:styleId="WW8Num24z8">
    <w:name w:val="WW8Num24z8"/>
    <w:rsid w:val="003528E0"/>
  </w:style>
  <w:style w:type="character" w:customStyle="1" w:styleId="WW8Num25z0">
    <w:name w:val="WW8Num25z0"/>
    <w:rsid w:val="003528E0"/>
    <w:rPr>
      <w:rFonts w:hint="default"/>
    </w:rPr>
  </w:style>
  <w:style w:type="character" w:customStyle="1" w:styleId="WW8Num25z1">
    <w:name w:val="WW8Num25z1"/>
    <w:rsid w:val="003528E0"/>
  </w:style>
  <w:style w:type="character" w:customStyle="1" w:styleId="WW8Num25z2">
    <w:name w:val="WW8Num25z2"/>
    <w:rsid w:val="003528E0"/>
  </w:style>
  <w:style w:type="character" w:customStyle="1" w:styleId="WW8Num25z3">
    <w:name w:val="WW8Num25z3"/>
    <w:rsid w:val="003528E0"/>
  </w:style>
  <w:style w:type="character" w:customStyle="1" w:styleId="WW8Num25z4">
    <w:name w:val="WW8Num25z4"/>
    <w:rsid w:val="003528E0"/>
  </w:style>
  <w:style w:type="character" w:customStyle="1" w:styleId="WW8Num25z5">
    <w:name w:val="WW8Num25z5"/>
    <w:rsid w:val="003528E0"/>
  </w:style>
  <w:style w:type="character" w:customStyle="1" w:styleId="WW8Num25z6">
    <w:name w:val="WW8Num25z6"/>
    <w:rsid w:val="003528E0"/>
  </w:style>
  <w:style w:type="character" w:customStyle="1" w:styleId="WW8Num25z7">
    <w:name w:val="WW8Num25z7"/>
    <w:rsid w:val="003528E0"/>
  </w:style>
  <w:style w:type="character" w:customStyle="1" w:styleId="WW8Num25z8">
    <w:name w:val="WW8Num25z8"/>
    <w:rsid w:val="003528E0"/>
  </w:style>
  <w:style w:type="character" w:customStyle="1" w:styleId="WW8Num26z0">
    <w:name w:val="WW8Num26z0"/>
    <w:rsid w:val="003528E0"/>
    <w:rPr>
      <w:rFonts w:hint="default"/>
    </w:rPr>
  </w:style>
  <w:style w:type="character" w:customStyle="1" w:styleId="WW8Num26z1">
    <w:name w:val="WW8Num26z1"/>
    <w:rsid w:val="003528E0"/>
  </w:style>
  <w:style w:type="character" w:customStyle="1" w:styleId="WW8Num26z2">
    <w:name w:val="WW8Num26z2"/>
    <w:rsid w:val="003528E0"/>
  </w:style>
  <w:style w:type="character" w:customStyle="1" w:styleId="WW8Num26z3">
    <w:name w:val="WW8Num26z3"/>
    <w:rsid w:val="003528E0"/>
  </w:style>
  <w:style w:type="character" w:customStyle="1" w:styleId="WW8Num26z4">
    <w:name w:val="WW8Num26z4"/>
    <w:rsid w:val="003528E0"/>
  </w:style>
  <w:style w:type="character" w:customStyle="1" w:styleId="WW8Num26z5">
    <w:name w:val="WW8Num26z5"/>
    <w:rsid w:val="003528E0"/>
  </w:style>
  <w:style w:type="character" w:customStyle="1" w:styleId="WW8Num26z6">
    <w:name w:val="WW8Num26z6"/>
    <w:rsid w:val="003528E0"/>
  </w:style>
  <w:style w:type="character" w:customStyle="1" w:styleId="WW8Num26z7">
    <w:name w:val="WW8Num26z7"/>
    <w:rsid w:val="003528E0"/>
  </w:style>
  <w:style w:type="character" w:customStyle="1" w:styleId="WW8Num26z8">
    <w:name w:val="WW8Num26z8"/>
    <w:rsid w:val="003528E0"/>
  </w:style>
  <w:style w:type="character" w:customStyle="1" w:styleId="WW8Num27z0">
    <w:name w:val="WW8Num27z0"/>
    <w:rsid w:val="003528E0"/>
    <w:rPr>
      <w:rFonts w:ascii="Symbol" w:eastAsia="Calibri" w:hAnsi="Symbol" w:cs="Times New Roman" w:hint="default"/>
    </w:rPr>
  </w:style>
  <w:style w:type="character" w:customStyle="1" w:styleId="WW8Num27z1">
    <w:name w:val="WW8Num27z1"/>
    <w:rsid w:val="003528E0"/>
    <w:rPr>
      <w:rFonts w:ascii="Courier New" w:hAnsi="Courier New" w:cs="Courier New" w:hint="default"/>
    </w:rPr>
  </w:style>
  <w:style w:type="character" w:customStyle="1" w:styleId="WW8Num27z2">
    <w:name w:val="WW8Num27z2"/>
    <w:rsid w:val="003528E0"/>
    <w:rPr>
      <w:rFonts w:ascii="Wingdings" w:hAnsi="Wingdings" w:cs="Wingdings" w:hint="default"/>
    </w:rPr>
  </w:style>
  <w:style w:type="character" w:customStyle="1" w:styleId="WW8Num27z3">
    <w:name w:val="WW8Num27z3"/>
    <w:rsid w:val="003528E0"/>
    <w:rPr>
      <w:rFonts w:ascii="Symbol" w:hAnsi="Symbol" w:cs="Symbol" w:hint="default"/>
    </w:rPr>
  </w:style>
  <w:style w:type="character" w:customStyle="1" w:styleId="WW8Num28z0">
    <w:name w:val="WW8Num28z0"/>
    <w:rsid w:val="003528E0"/>
    <w:rPr>
      <w:rFonts w:ascii="Arial" w:hAnsi="Arial" w:cs="Arial" w:hint="default"/>
      <w:b w:val="0"/>
      <w:caps w:val="0"/>
      <w:smallCaps w:val="0"/>
      <w:strike w:val="0"/>
      <w:dstrike w:val="0"/>
      <w:vanish w:val="0"/>
      <w:position w:val="0"/>
      <w:sz w:val="24"/>
      <w:szCs w:val="24"/>
      <w:vertAlign w:val="baseline"/>
    </w:rPr>
  </w:style>
  <w:style w:type="character" w:customStyle="1" w:styleId="WW8Num28z1">
    <w:name w:val="WW8Num28z1"/>
    <w:rsid w:val="003528E0"/>
  </w:style>
  <w:style w:type="character" w:customStyle="1" w:styleId="WW8Num28z2">
    <w:name w:val="WW8Num28z2"/>
    <w:rsid w:val="003528E0"/>
  </w:style>
  <w:style w:type="character" w:customStyle="1" w:styleId="WW8Num28z3">
    <w:name w:val="WW8Num28z3"/>
    <w:rsid w:val="003528E0"/>
  </w:style>
  <w:style w:type="character" w:customStyle="1" w:styleId="WW8Num28z4">
    <w:name w:val="WW8Num28z4"/>
    <w:rsid w:val="003528E0"/>
  </w:style>
  <w:style w:type="character" w:customStyle="1" w:styleId="WW8Num28z5">
    <w:name w:val="WW8Num28z5"/>
    <w:rsid w:val="003528E0"/>
  </w:style>
  <w:style w:type="character" w:customStyle="1" w:styleId="WW8Num28z6">
    <w:name w:val="WW8Num28z6"/>
    <w:rsid w:val="003528E0"/>
  </w:style>
  <w:style w:type="character" w:customStyle="1" w:styleId="WW8Num28z7">
    <w:name w:val="WW8Num28z7"/>
    <w:rsid w:val="003528E0"/>
  </w:style>
  <w:style w:type="character" w:customStyle="1" w:styleId="WW8Num28z8">
    <w:name w:val="WW8Num28z8"/>
    <w:rsid w:val="003528E0"/>
  </w:style>
  <w:style w:type="character" w:customStyle="1" w:styleId="WW8Num29z0">
    <w:name w:val="WW8Num29z0"/>
    <w:rsid w:val="003528E0"/>
    <w:rPr>
      <w:rFonts w:hint="default"/>
    </w:rPr>
  </w:style>
  <w:style w:type="character" w:customStyle="1" w:styleId="WW8Num29z1">
    <w:name w:val="WW8Num29z1"/>
    <w:rsid w:val="003528E0"/>
  </w:style>
  <w:style w:type="character" w:customStyle="1" w:styleId="WW8Num29z2">
    <w:name w:val="WW8Num29z2"/>
    <w:rsid w:val="003528E0"/>
  </w:style>
  <w:style w:type="character" w:customStyle="1" w:styleId="WW8Num29z3">
    <w:name w:val="WW8Num29z3"/>
    <w:rsid w:val="003528E0"/>
  </w:style>
  <w:style w:type="character" w:customStyle="1" w:styleId="WW8Num29z4">
    <w:name w:val="WW8Num29z4"/>
    <w:rsid w:val="003528E0"/>
  </w:style>
  <w:style w:type="character" w:customStyle="1" w:styleId="WW8Num29z5">
    <w:name w:val="WW8Num29z5"/>
    <w:rsid w:val="003528E0"/>
  </w:style>
  <w:style w:type="character" w:customStyle="1" w:styleId="WW8Num29z6">
    <w:name w:val="WW8Num29z6"/>
    <w:rsid w:val="003528E0"/>
  </w:style>
  <w:style w:type="character" w:customStyle="1" w:styleId="WW8Num29z7">
    <w:name w:val="WW8Num29z7"/>
    <w:rsid w:val="003528E0"/>
  </w:style>
  <w:style w:type="character" w:customStyle="1" w:styleId="WW8Num29z8">
    <w:name w:val="WW8Num29z8"/>
    <w:rsid w:val="003528E0"/>
  </w:style>
  <w:style w:type="character" w:customStyle="1" w:styleId="WW8Num30z0">
    <w:name w:val="WW8Num30z0"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31z0">
    <w:name w:val="WW8Num31z0"/>
    <w:rsid w:val="003528E0"/>
    <w:rPr>
      <w:rFonts w:ascii="Symbol" w:eastAsia="Calibri" w:hAnsi="Symbol" w:cs="Times New Roman" w:hint="default"/>
    </w:rPr>
  </w:style>
  <w:style w:type="character" w:customStyle="1" w:styleId="WW8Num31z1">
    <w:name w:val="WW8Num31z1"/>
    <w:rsid w:val="003528E0"/>
    <w:rPr>
      <w:rFonts w:ascii="Courier New" w:hAnsi="Courier New" w:cs="Courier New" w:hint="default"/>
    </w:rPr>
  </w:style>
  <w:style w:type="character" w:customStyle="1" w:styleId="WW8Num31z2">
    <w:name w:val="WW8Num31z2"/>
    <w:rsid w:val="003528E0"/>
    <w:rPr>
      <w:rFonts w:ascii="Wingdings" w:hAnsi="Wingdings" w:cs="Wingdings" w:hint="default"/>
    </w:rPr>
  </w:style>
  <w:style w:type="character" w:customStyle="1" w:styleId="WW8Num31z3">
    <w:name w:val="WW8Num31z3"/>
    <w:rsid w:val="003528E0"/>
    <w:rPr>
      <w:rFonts w:ascii="Symbol" w:hAnsi="Symbol" w:cs="Symbol" w:hint="default"/>
    </w:rPr>
  </w:style>
  <w:style w:type="character" w:customStyle="1" w:styleId="WW8Num32z0">
    <w:name w:val="WW8Num32z0"/>
    <w:rsid w:val="003528E0"/>
    <w:rPr>
      <w:rFonts w:cs="Times New Roman" w:hint="default"/>
    </w:rPr>
  </w:style>
  <w:style w:type="character" w:customStyle="1" w:styleId="WW8Num32z1">
    <w:name w:val="WW8Num32z1"/>
    <w:rsid w:val="003528E0"/>
    <w:rPr>
      <w:rFonts w:cs="Times New Roman"/>
    </w:rPr>
  </w:style>
  <w:style w:type="character" w:customStyle="1" w:styleId="WW8Num33z0">
    <w:name w:val="WW8Num33z0"/>
    <w:rsid w:val="003528E0"/>
    <w:rPr>
      <w:rFonts w:hint="default"/>
      <w:lang w:val="en-US"/>
    </w:rPr>
  </w:style>
  <w:style w:type="character" w:customStyle="1" w:styleId="WW8Num33z1">
    <w:name w:val="WW8Num33z1"/>
    <w:rsid w:val="003528E0"/>
  </w:style>
  <w:style w:type="character" w:customStyle="1" w:styleId="WW8Num33z2">
    <w:name w:val="WW8Num33z2"/>
    <w:rsid w:val="003528E0"/>
  </w:style>
  <w:style w:type="character" w:customStyle="1" w:styleId="WW8Num33z3">
    <w:name w:val="WW8Num33z3"/>
    <w:rsid w:val="003528E0"/>
  </w:style>
  <w:style w:type="character" w:customStyle="1" w:styleId="WW8Num33z4">
    <w:name w:val="WW8Num33z4"/>
    <w:rsid w:val="003528E0"/>
  </w:style>
  <w:style w:type="character" w:customStyle="1" w:styleId="WW8Num33z5">
    <w:name w:val="WW8Num33z5"/>
    <w:rsid w:val="003528E0"/>
  </w:style>
  <w:style w:type="character" w:customStyle="1" w:styleId="WW8Num33z6">
    <w:name w:val="WW8Num33z6"/>
    <w:rsid w:val="003528E0"/>
  </w:style>
  <w:style w:type="character" w:customStyle="1" w:styleId="WW8Num33z7">
    <w:name w:val="WW8Num33z7"/>
    <w:rsid w:val="003528E0"/>
  </w:style>
  <w:style w:type="character" w:customStyle="1" w:styleId="WW8Num33z8">
    <w:name w:val="WW8Num33z8"/>
    <w:rsid w:val="003528E0"/>
  </w:style>
  <w:style w:type="character" w:customStyle="1" w:styleId="WW8Num34z0">
    <w:name w:val="WW8Num34z0"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WW8Num35z0">
    <w:name w:val="WW8Num35z0"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36z0">
    <w:name w:val="WW8Num36z0"/>
    <w:rsid w:val="003528E0"/>
    <w:rPr>
      <w:rFonts w:ascii="Symbol" w:eastAsia="Calibri" w:hAnsi="Symbol" w:cs="Calibri" w:hint="default"/>
    </w:rPr>
  </w:style>
  <w:style w:type="character" w:customStyle="1" w:styleId="WW8Num36z1">
    <w:name w:val="WW8Num36z1"/>
    <w:rsid w:val="003528E0"/>
    <w:rPr>
      <w:rFonts w:ascii="Courier New" w:hAnsi="Courier New" w:cs="Courier New" w:hint="default"/>
    </w:rPr>
  </w:style>
  <w:style w:type="character" w:customStyle="1" w:styleId="WW8Num36z2">
    <w:name w:val="WW8Num36z2"/>
    <w:rsid w:val="003528E0"/>
    <w:rPr>
      <w:rFonts w:ascii="Wingdings" w:hAnsi="Wingdings" w:cs="Wingdings" w:hint="default"/>
    </w:rPr>
  </w:style>
  <w:style w:type="character" w:customStyle="1" w:styleId="WW8Num36z3">
    <w:name w:val="WW8Num36z3"/>
    <w:rsid w:val="003528E0"/>
    <w:rPr>
      <w:rFonts w:ascii="Symbol" w:hAnsi="Symbol" w:cs="Symbol" w:hint="default"/>
    </w:rPr>
  </w:style>
  <w:style w:type="character" w:customStyle="1" w:styleId="WW8Num37z0">
    <w:name w:val="WW8Num37z0"/>
    <w:rsid w:val="003528E0"/>
    <w:rPr>
      <w:rFonts w:hint="default"/>
      <w:sz w:val="28"/>
    </w:rPr>
  </w:style>
  <w:style w:type="character" w:customStyle="1" w:styleId="WW8Num37z1">
    <w:name w:val="WW8Num37z1"/>
    <w:rsid w:val="003528E0"/>
  </w:style>
  <w:style w:type="character" w:customStyle="1" w:styleId="WW8Num37z2">
    <w:name w:val="WW8Num37z2"/>
    <w:rsid w:val="003528E0"/>
  </w:style>
  <w:style w:type="character" w:customStyle="1" w:styleId="WW8Num37z3">
    <w:name w:val="WW8Num37z3"/>
    <w:rsid w:val="003528E0"/>
  </w:style>
  <w:style w:type="character" w:customStyle="1" w:styleId="WW8Num37z4">
    <w:name w:val="WW8Num37z4"/>
    <w:rsid w:val="003528E0"/>
  </w:style>
  <w:style w:type="character" w:customStyle="1" w:styleId="WW8Num37z5">
    <w:name w:val="WW8Num37z5"/>
    <w:rsid w:val="003528E0"/>
  </w:style>
  <w:style w:type="character" w:customStyle="1" w:styleId="WW8Num37z6">
    <w:name w:val="WW8Num37z6"/>
    <w:rsid w:val="003528E0"/>
  </w:style>
  <w:style w:type="character" w:customStyle="1" w:styleId="WW8Num37z7">
    <w:name w:val="WW8Num37z7"/>
    <w:rsid w:val="003528E0"/>
  </w:style>
  <w:style w:type="character" w:customStyle="1" w:styleId="WW8Num37z8">
    <w:name w:val="WW8Num37z8"/>
    <w:rsid w:val="003528E0"/>
  </w:style>
  <w:style w:type="character" w:customStyle="1" w:styleId="11">
    <w:name w:val="Основной шрифт абзаца1"/>
    <w:rsid w:val="003528E0"/>
  </w:style>
  <w:style w:type="character" w:customStyle="1" w:styleId="12">
    <w:name w:val="Заголовок 1 Знак"/>
    <w:rsid w:val="003528E0"/>
    <w:rPr>
      <w:rFonts w:ascii="Cambria" w:hAnsi="Cambria" w:cs="Cambria"/>
      <w:color w:val="365F91"/>
      <w:sz w:val="32"/>
      <w:szCs w:val="32"/>
      <w:lang w:bidi="ar-SA"/>
    </w:rPr>
  </w:style>
  <w:style w:type="character" w:customStyle="1" w:styleId="a4">
    <w:name w:val="Верхний колонтитул Знак"/>
    <w:uiPriority w:val="99"/>
    <w:rsid w:val="003528E0"/>
    <w:rPr>
      <w:rFonts w:ascii="Calibri" w:hAnsi="Calibri" w:cs="Calibri"/>
      <w:sz w:val="22"/>
      <w:szCs w:val="22"/>
      <w:lang w:val="ru-RU" w:bidi="ar-SA"/>
    </w:rPr>
  </w:style>
  <w:style w:type="character" w:customStyle="1" w:styleId="a5">
    <w:name w:val="Нижний колонтитул Знак"/>
    <w:rsid w:val="003528E0"/>
    <w:rPr>
      <w:rFonts w:ascii="Calibri" w:hAnsi="Calibri" w:cs="Calibri"/>
      <w:sz w:val="22"/>
      <w:szCs w:val="22"/>
      <w:lang w:val="ru-RU" w:bidi="ar-SA"/>
    </w:rPr>
  </w:style>
  <w:style w:type="character" w:customStyle="1" w:styleId="a6">
    <w:name w:val="Схема документа Знак"/>
    <w:rsid w:val="003528E0"/>
    <w:rPr>
      <w:rFonts w:ascii="Calibri" w:eastAsia="Calibri" w:hAnsi="Calibri" w:cs="Times New Roman"/>
    </w:rPr>
  </w:style>
  <w:style w:type="character" w:customStyle="1" w:styleId="a7">
    <w:name w:val="Текст выноски Знак"/>
    <w:rsid w:val="003528E0"/>
    <w:rPr>
      <w:rFonts w:ascii="Tahoma" w:eastAsia="Calibri" w:hAnsi="Tahoma" w:cs="Tahoma"/>
      <w:sz w:val="16"/>
      <w:szCs w:val="16"/>
      <w:lang w:bidi="ar-SA"/>
    </w:rPr>
  </w:style>
  <w:style w:type="character" w:customStyle="1" w:styleId="7">
    <w:name w:val="Знак Знак7"/>
    <w:rsid w:val="003528E0"/>
    <w:rPr>
      <w:b/>
      <w:bCs/>
      <w:sz w:val="32"/>
      <w:szCs w:val="32"/>
      <w:lang w:bidi="ar-SA"/>
    </w:rPr>
  </w:style>
  <w:style w:type="character" w:customStyle="1" w:styleId="30">
    <w:name w:val="Заголовок 3 Знак"/>
    <w:rsid w:val="003528E0"/>
    <w:rPr>
      <w:b/>
      <w:bCs/>
      <w:i/>
      <w:iCs/>
      <w:sz w:val="56"/>
      <w:szCs w:val="56"/>
      <w:lang w:bidi="ar-SA"/>
    </w:rPr>
  </w:style>
  <w:style w:type="character" w:customStyle="1" w:styleId="20">
    <w:name w:val="Основной текст с отступом 2 Знак"/>
    <w:rsid w:val="003528E0"/>
    <w:rPr>
      <w:sz w:val="28"/>
      <w:szCs w:val="28"/>
      <w:lang w:bidi="ar-SA"/>
    </w:rPr>
  </w:style>
  <w:style w:type="character" w:customStyle="1" w:styleId="a8">
    <w:name w:val="Название Знак"/>
    <w:rsid w:val="003528E0"/>
    <w:rPr>
      <w:sz w:val="28"/>
      <w:szCs w:val="28"/>
      <w:lang w:bidi="ar-SA"/>
    </w:rPr>
  </w:style>
  <w:style w:type="character" w:customStyle="1" w:styleId="a9">
    <w:name w:val="Подзаголовок Знак"/>
    <w:rsid w:val="003528E0"/>
    <w:rPr>
      <w:sz w:val="24"/>
      <w:szCs w:val="24"/>
      <w:lang w:bidi="ar-SA"/>
    </w:rPr>
  </w:style>
  <w:style w:type="character" w:customStyle="1" w:styleId="21">
    <w:name w:val="Знак2 Знак Знак"/>
    <w:rsid w:val="003528E0"/>
    <w:rPr>
      <w:sz w:val="24"/>
      <w:szCs w:val="24"/>
      <w:lang w:bidi="ar-SA"/>
    </w:rPr>
  </w:style>
  <w:style w:type="character" w:customStyle="1" w:styleId="13">
    <w:name w:val="Знак1 Знак Знак"/>
    <w:rsid w:val="003528E0"/>
    <w:rPr>
      <w:rFonts w:ascii="Tahoma" w:hAnsi="Tahoma" w:cs="Tahoma"/>
      <w:sz w:val="16"/>
      <w:szCs w:val="16"/>
      <w:lang w:bidi="ar-SA"/>
    </w:rPr>
  </w:style>
  <w:style w:type="character" w:styleId="aa">
    <w:name w:val="page number"/>
    <w:rsid w:val="003528E0"/>
    <w:rPr>
      <w:rFonts w:cs="Times New Roman"/>
    </w:rPr>
  </w:style>
  <w:style w:type="character" w:styleId="ab">
    <w:name w:val="Hyperlink"/>
    <w:rsid w:val="003528E0"/>
    <w:rPr>
      <w:rFonts w:cs="Times New Roman"/>
      <w:color w:val="0000FF"/>
      <w:u w:val="single"/>
    </w:rPr>
  </w:style>
  <w:style w:type="character" w:styleId="ac">
    <w:name w:val="FollowedHyperlink"/>
    <w:rsid w:val="003528E0"/>
    <w:rPr>
      <w:color w:val="800080"/>
      <w:u w:val="single"/>
    </w:rPr>
  </w:style>
  <w:style w:type="character" w:customStyle="1" w:styleId="Keyboard">
    <w:name w:val="Keyboard"/>
    <w:rsid w:val="003528E0"/>
    <w:rPr>
      <w:rFonts w:ascii="Courier New" w:hAnsi="Courier New" w:cs="Courier New"/>
      <w:b/>
      <w:bCs/>
      <w:sz w:val="20"/>
      <w:szCs w:val="20"/>
    </w:rPr>
  </w:style>
  <w:style w:type="character" w:customStyle="1" w:styleId="22">
    <w:name w:val="Заголовок 2 Знак"/>
    <w:rsid w:val="003528E0"/>
    <w:rPr>
      <w:rFonts w:ascii="Liberation Sans" w:eastAsia="Microsoft YaHei" w:hAnsi="Liberation Sans" w:cs="Liberation Sans"/>
      <w:sz w:val="28"/>
      <w:szCs w:val="28"/>
      <w:lang w:bidi="ar-SA"/>
    </w:rPr>
  </w:style>
  <w:style w:type="character" w:customStyle="1" w:styleId="apple-converted-space">
    <w:name w:val="apple-converted-space"/>
    <w:basedOn w:val="11"/>
    <w:rsid w:val="003528E0"/>
  </w:style>
  <w:style w:type="character" w:customStyle="1" w:styleId="WW--">
    <w:name w:val="WW-Интернет-ссылка"/>
    <w:rsid w:val="003528E0"/>
    <w:rPr>
      <w:color w:val="0000FF"/>
      <w:u w:val="single"/>
    </w:rPr>
  </w:style>
  <w:style w:type="character" w:customStyle="1" w:styleId="14">
    <w:name w:val="Основной текст Знак1"/>
    <w:rsid w:val="003528E0"/>
    <w:rPr>
      <w:rFonts w:ascii="Times New Roman" w:hAnsi="Times New Roman" w:cs="Times New Roman"/>
      <w:spacing w:val="2"/>
      <w:sz w:val="26"/>
      <w:szCs w:val="26"/>
      <w:shd w:val="clear" w:color="auto" w:fill="FFFFFF"/>
    </w:rPr>
  </w:style>
  <w:style w:type="character" w:customStyle="1" w:styleId="ListLabel1">
    <w:name w:val="ListLabel 1"/>
    <w:rsid w:val="003528E0"/>
    <w:rPr>
      <w:rFonts w:eastAsia="Calibri" w:cs="Calibri"/>
    </w:rPr>
  </w:style>
  <w:style w:type="character" w:customStyle="1" w:styleId="ListLabel2">
    <w:name w:val="ListLabel 2"/>
    <w:rsid w:val="003528E0"/>
    <w:rPr>
      <w:rFonts w:cs="Courier New"/>
    </w:rPr>
  </w:style>
  <w:style w:type="character" w:customStyle="1" w:styleId="ListLabel3">
    <w:name w:val="ListLabel 3"/>
    <w:rsid w:val="003528E0"/>
    <w:rPr>
      <w:rFonts w:eastAsia="Calibri" w:cs="Times New Roman"/>
    </w:rPr>
  </w:style>
  <w:style w:type="character" w:customStyle="1" w:styleId="ListLabel4">
    <w:name w:val="ListLabel 4"/>
    <w:rsid w:val="003528E0"/>
    <w:rPr>
      <w:rFonts w:ascii="Times New Roman" w:hAnsi="Times New Roman" w:cs="Times New Roman"/>
      <w:b/>
      <w:caps w:val="0"/>
      <w:smallCaps w:val="0"/>
      <w:strike w:val="0"/>
      <w:dstrike w:val="0"/>
      <w:vanish w:val="0"/>
      <w:position w:val="0"/>
      <w:sz w:val="24"/>
      <w:szCs w:val="24"/>
      <w:vertAlign w:val="baseline"/>
    </w:rPr>
  </w:style>
  <w:style w:type="character" w:customStyle="1" w:styleId="ListLabel5">
    <w:name w:val="ListLabel 5"/>
    <w:rsid w:val="003528E0"/>
    <w:rPr>
      <w:rFonts w:eastAsia="Times New Roman"/>
    </w:rPr>
  </w:style>
  <w:style w:type="character" w:customStyle="1" w:styleId="ListLabel6">
    <w:name w:val="ListLabel 6"/>
    <w:rsid w:val="003528E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d">
    <w:name w:val="Основной текст_"/>
    <w:rsid w:val="003528E0"/>
    <w:rPr>
      <w:color w:val="000000"/>
      <w:kern w:val="2"/>
      <w:sz w:val="28"/>
      <w:szCs w:val="28"/>
      <w:lang w:eastAsia="zh-CN" w:bidi="hi-IN"/>
    </w:rPr>
  </w:style>
  <w:style w:type="character" w:customStyle="1" w:styleId="15">
    <w:name w:val="Текст выноски Знак1"/>
    <w:rsid w:val="003528E0"/>
    <w:rPr>
      <w:rFonts w:ascii="Tahoma" w:eastAsia="Calibri" w:hAnsi="Tahoma" w:cs="Times New Roman"/>
      <w:sz w:val="16"/>
      <w:szCs w:val="16"/>
    </w:rPr>
  </w:style>
  <w:style w:type="character" w:customStyle="1" w:styleId="ae">
    <w:name w:val="Символ сноски"/>
    <w:rsid w:val="003528E0"/>
    <w:rPr>
      <w:rFonts w:cs="Times New Roman"/>
      <w:vertAlign w:val="superscript"/>
    </w:rPr>
  </w:style>
  <w:style w:type="character" w:customStyle="1" w:styleId="FooterChar">
    <w:name w:val="Footer Char"/>
    <w:rsid w:val="003528E0"/>
    <w:rPr>
      <w:rFonts w:ascii="Times New Roman" w:hAnsi="Times New Roman" w:cs="Times New Roman"/>
      <w:sz w:val="28"/>
    </w:rPr>
  </w:style>
  <w:style w:type="character" w:customStyle="1" w:styleId="BalloonTextChar">
    <w:name w:val="Balloon Text Char"/>
    <w:rsid w:val="003528E0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0"/>
    <w:rsid w:val="003528E0"/>
    <w:pPr>
      <w:spacing w:after="0" w:line="240" w:lineRule="auto"/>
      <w:jc w:val="center"/>
    </w:pPr>
    <w:rPr>
      <w:rFonts w:eastAsia="Calibri"/>
      <w:sz w:val="28"/>
      <w:szCs w:val="28"/>
    </w:rPr>
  </w:style>
  <w:style w:type="paragraph" w:styleId="a0">
    <w:name w:val="Body Text"/>
    <w:basedOn w:val="a"/>
    <w:link w:val="af"/>
    <w:rsid w:val="003528E0"/>
    <w:pPr>
      <w:spacing w:after="140" w:line="288" w:lineRule="auto"/>
    </w:pPr>
    <w:rPr>
      <w:rFonts w:eastAsia="Calibri"/>
    </w:rPr>
  </w:style>
  <w:style w:type="paragraph" w:styleId="af0">
    <w:name w:val="List"/>
    <w:basedOn w:val="a0"/>
    <w:rsid w:val="003528E0"/>
    <w:rPr>
      <w:rFonts w:cs="Mangal"/>
    </w:rPr>
  </w:style>
  <w:style w:type="paragraph" w:styleId="af1">
    <w:name w:val="caption"/>
    <w:basedOn w:val="a"/>
    <w:qFormat/>
    <w:rsid w:val="003528E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6">
    <w:name w:val="Указатель1"/>
    <w:basedOn w:val="a"/>
    <w:rsid w:val="003528E0"/>
    <w:pPr>
      <w:suppressLineNumbers/>
    </w:pPr>
    <w:rPr>
      <w:rFonts w:cs="Arial"/>
    </w:rPr>
  </w:style>
  <w:style w:type="paragraph" w:customStyle="1" w:styleId="17">
    <w:name w:val="Абзац списка1"/>
    <w:basedOn w:val="a"/>
    <w:rsid w:val="003528E0"/>
    <w:pPr>
      <w:ind w:left="720"/>
      <w:contextualSpacing/>
    </w:pPr>
  </w:style>
  <w:style w:type="paragraph" w:styleId="af2">
    <w:name w:val="List Paragraph"/>
    <w:basedOn w:val="a"/>
    <w:uiPriority w:val="34"/>
    <w:qFormat/>
    <w:rsid w:val="003528E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3528E0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3">
    <w:name w:val="header"/>
    <w:basedOn w:val="a"/>
    <w:link w:val="18"/>
    <w:uiPriority w:val="99"/>
    <w:rsid w:val="003528E0"/>
    <w:pPr>
      <w:tabs>
        <w:tab w:val="center" w:pos="4677"/>
        <w:tab w:val="right" w:pos="9355"/>
      </w:tabs>
    </w:pPr>
    <w:rPr>
      <w:rFonts w:eastAsia="Calibri"/>
    </w:rPr>
  </w:style>
  <w:style w:type="paragraph" w:styleId="af4">
    <w:name w:val="footer"/>
    <w:basedOn w:val="a"/>
    <w:link w:val="19"/>
    <w:rsid w:val="003528E0"/>
    <w:pPr>
      <w:tabs>
        <w:tab w:val="center" w:pos="4677"/>
        <w:tab w:val="right" w:pos="9355"/>
      </w:tabs>
    </w:pPr>
    <w:rPr>
      <w:rFonts w:eastAsia="Calibri"/>
    </w:rPr>
  </w:style>
  <w:style w:type="paragraph" w:styleId="af5">
    <w:name w:val="No Spacing"/>
    <w:uiPriority w:val="1"/>
    <w:qFormat/>
    <w:rsid w:val="003528E0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af6">
    <w:name w:val="Normal (Web)"/>
    <w:basedOn w:val="a"/>
    <w:rsid w:val="003528E0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rsid w:val="003528E0"/>
    <w:pPr>
      <w:widowControl w:val="0"/>
      <w:suppressAutoHyphens/>
      <w:autoSpaceDE w:val="0"/>
    </w:pPr>
    <w:rPr>
      <w:sz w:val="28"/>
      <w:szCs w:val="28"/>
      <w:lang w:eastAsia="zh-CN"/>
    </w:rPr>
  </w:style>
  <w:style w:type="paragraph" w:customStyle="1" w:styleId="ConsPlusTitle">
    <w:name w:val="ConsPlusTitle"/>
    <w:rsid w:val="003528E0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7">
    <w:name w:val="Balloon Text"/>
    <w:basedOn w:val="a"/>
    <w:link w:val="23"/>
    <w:rsid w:val="003528E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3528E0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8">
    <w:name w:val="toa heading"/>
    <w:basedOn w:val="1"/>
    <w:next w:val="a"/>
    <w:rsid w:val="003528E0"/>
    <w:pPr>
      <w:numPr>
        <w:numId w:val="0"/>
      </w:numPr>
    </w:pPr>
  </w:style>
  <w:style w:type="paragraph" w:customStyle="1" w:styleId="western">
    <w:name w:val="western"/>
    <w:basedOn w:val="a"/>
    <w:rsid w:val="003528E0"/>
    <w:pPr>
      <w:spacing w:before="280" w:after="119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Standard">
    <w:name w:val="Standard"/>
    <w:rsid w:val="003528E0"/>
    <w:pPr>
      <w:suppressAutoHyphens/>
      <w:spacing w:after="200" w:line="276" w:lineRule="auto"/>
      <w:textAlignment w:val="baseline"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1a">
    <w:name w:val="Абзац списка1"/>
    <w:basedOn w:val="a"/>
    <w:rsid w:val="003528E0"/>
    <w:pPr>
      <w:spacing w:after="200" w:line="276" w:lineRule="auto"/>
      <w:ind w:left="720"/>
    </w:pPr>
  </w:style>
  <w:style w:type="paragraph" w:customStyle="1" w:styleId="210">
    <w:name w:val="Основной текст с отступом 21"/>
    <w:basedOn w:val="a"/>
    <w:rsid w:val="003528E0"/>
    <w:pPr>
      <w:spacing w:after="0" w:line="240" w:lineRule="auto"/>
      <w:ind w:firstLine="720"/>
      <w:jc w:val="both"/>
    </w:pPr>
    <w:rPr>
      <w:rFonts w:eastAsia="Calibri"/>
      <w:sz w:val="28"/>
      <w:szCs w:val="28"/>
    </w:rPr>
  </w:style>
  <w:style w:type="paragraph" w:customStyle="1" w:styleId="120">
    <w:name w:val="Заголовок 12"/>
    <w:basedOn w:val="a"/>
    <w:rsid w:val="003528E0"/>
    <w:pPr>
      <w:spacing w:after="0" w:line="240" w:lineRule="auto"/>
      <w:jc w:val="center"/>
    </w:pPr>
    <w:rPr>
      <w:rFonts w:ascii="Arial" w:eastAsia="Calibri" w:hAnsi="Arial" w:cs="Arial"/>
      <w:b/>
      <w:bCs/>
      <w:color w:val="666699"/>
      <w:kern w:val="2"/>
      <w:sz w:val="28"/>
      <w:szCs w:val="28"/>
    </w:rPr>
  </w:style>
  <w:style w:type="paragraph" w:styleId="af9">
    <w:name w:val="Subtitle"/>
    <w:basedOn w:val="a"/>
    <w:next w:val="a0"/>
    <w:link w:val="1b"/>
    <w:qFormat/>
    <w:rsid w:val="003528E0"/>
    <w:pPr>
      <w:spacing w:after="0" w:line="240" w:lineRule="auto"/>
    </w:pPr>
    <w:rPr>
      <w:rFonts w:eastAsia="Calibri"/>
      <w:sz w:val="24"/>
      <w:szCs w:val="24"/>
    </w:rPr>
  </w:style>
  <w:style w:type="paragraph" w:customStyle="1" w:styleId="Default">
    <w:name w:val="Default"/>
    <w:rsid w:val="003528E0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tekstob">
    <w:name w:val="tekstob"/>
    <w:basedOn w:val="a"/>
    <w:rsid w:val="003528E0"/>
    <w:pPr>
      <w:spacing w:before="280" w:after="28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1c">
    <w:name w:val="Схема документа1"/>
    <w:basedOn w:val="a"/>
    <w:rsid w:val="003528E0"/>
    <w:pPr>
      <w:spacing w:after="0" w:line="240" w:lineRule="auto"/>
    </w:pPr>
    <w:rPr>
      <w:rFonts w:eastAsia="Calibri"/>
      <w:sz w:val="20"/>
      <w:szCs w:val="20"/>
    </w:rPr>
  </w:style>
  <w:style w:type="paragraph" w:customStyle="1" w:styleId="1d">
    <w:name w:val="Основной текст1"/>
    <w:basedOn w:val="a"/>
    <w:rsid w:val="003528E0"/>
    <w:pPr>
      <w:widowControl w:val="0"/>
      <w:shd w:val="clear" w:color="auto" w:fill="FFFFFF"/>
      <w:spacing w:after="0" w:line="317" w:lineRule="exact"/>
      <w:jc w:val="both"/>
    </w:pPr>
    <w:rPr>
      <w:rFonts w:eastAsia="Calibri"/>
      <w:color w:val="000000"/>
      <w:kern w:val="2"/>
      <w:sz w:val="28"/>
      <w:szCs w:val="28"/>
      <w:lang w:bidi="hi-IN"/>
    </w:rPr>
  </w:style>
  <w:style w:type="paragraph" w:styleId="1e">
    <w:name w:val="index 1"/>
    <w:basedOn w:val="a"/>
    <w:next w:val="a"/>
    <w:rsid w:val="003528E0"/>
    <w:pPr>
      <w:spacing w:after="0" w:line="240" w:lineRule="auto"/>
      <w:ind w:left="220" w:hanging="220"/>
    </w:pPr>
  </w:style>
  <w:style w:type="paragraph" w:styleId="afa">
    <w:name w:val="index heading"/>
    <w:basedOn w:val="a"/>
    <w:rsid w:val="003528E0"/>
    <w:pPr>
      <w:suppressLineNumbers/>
      <w:spacing w:after="200" w:line="276" w:lineRule="auto"/>
    </w:pPr>
    <w:rPr>
      <w:rFonts w:eastAsia="Calibri" w:cs="Mangal"/>
    </w:rPr>
  </w:style>
  <w:style w:type="paragraph" w:customStyle="1" w:styleId="24">
    <w:name w:val="Абзац списка2"/>
    <w:basedOn w:val="a"/>
    <w:rsid w:val="003528E0"/>
    <w:pPr>
      <w:spacing w:after="200" w:line="276" w:lineRule="auto"/>
      <w:ind w:left="720"/>
    </w:pPr>
  </w:style>
  <w:style w:type="paragraph" w:customStyle="1" w:styleId="afb">
    <w:name w:val="Содержимое врезки"/>
    <w:basedOn w:val="a"/>
    <w:rsid w:val="003528E0"/>
    <w:pPr>
      <w:spacing w:after="200" w:line="276" w:lineRule="auto"/>
    </w:pPr>
    <w:rPr>
      <w:rFonts w:eastAsia="Calibri"/>
    </w:rPr>
  </w:style>
  <w:style w:type="paragraph" w:customStyle="1" w:styleId="afc">
    <w:name w:val="Блочная цитата"/>
    <w:basedOn w:val="a"/>
    <w:rsid w:val="003528E0"/>
    <w:pPr>
      <w:spacing w:after="200" w:line="276" w:lineRule="auto"/>
    </w:pPr>
    <w:rPr>
      <w:rFonts w:eastAsia="Calibri"/>
    </w:rPr>
  </w:style>
  <w:style w:type="paragraph" w:styleId="afd">
    <w:name w:val="Title"/>
    <w:basedOn w:val="10"/>
    <w:next w:val="a0"/>
    <w:link w:val="1f"/>
    <w:qFormat/>
    <w:rsid w:val="003528E0"/>
    <w:pPr>
      <w:keepNext/>
      <w:spacing w:before="240" w:after="120" w:line="276" w:lineRule="auto"/>
      <w:jc w:val="left"/>
    </w:pPr>
    <w:rPr>
      <w:rFonts w:ascii="Liberation Sans" w:eastAsia="Microsoft YaHei" w:hAnsi="Liberation Sans" w:cs="Mangal"/>
    </w:rPr>
  </w:style>
  <w:style w:type="paragraph" w:styleId="afe">
    <w:name w:val="footnote text"/>
    <w:basedOn w:val="a"/>
    <w:link w:val="aff"/>
    <w:rsid w:val="003528E0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aff0">
    <w:name w:val="Содержимое таблицы"/>
    <w:basedOn w:val="a"/>
    <w:rsid w:val="003528E0"/>
    <w:pPr>
      <w:suppressLineNumbers/>
    </w:pPr>
  </w:style>
  <w:style w:type="paragraph" w:customStyle="1" w:styleId="aff1">
    <w:name w:val="Заголовок таблицы"/>
    <w:basedOn w:val="aff0"/>
    <w:rsid w:val="003528E0"/>
    <w:pPr>
      <w:jc w:val="center"/>
    </w:pPr>
    <w:rPr>
      <w:b/>
      <w:bCs/>
    </w:rPr>
  </w:style>
  <w:style w:type="table" w:styleId="aff2">
    <w:name w:val="Table Grid"/>
    <w:basedOn w:val="a2"/>
    <w:uiPriority w:val="39"/>
    <w:rsid w:val="00483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 Знак"/>
    <w:link w:val="a0"/>
    <w:rsid w:val="00C81E59"/>
    <w:rPr>
      <w:rFonts w:ascii="Calibri" w:eastAsia="Calibri" w:hAnsi="Calibri"/>
      <w:sz w:val="22"/>
      <w:szCs w:val="22"/>
      <w:lang w:eastAsia="zh-CN"/>
    </w:rPr>
  </w:style>
  <w:style w:type="paragraph" w:customStyle="1" w:styleId="msonormal0">
    <w:name w:val="msonormal"/>
    <w:basedOn w:val="a"/>
    <w:rsid w:val="00C81E5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character" w:customStyle="1" w:styleId="aff">
    <w:name w:val="Текст сноски Знак"/>
    <w:link w:val="afe"/>
    <w:rsid w:val="00C81E59"/>
    <w:rPr>
      <w:lang w:eastAsia="zh-CN"/>
    </w:rPr>
  </w:style>
  <w:style w:type="character" w:customStyle="1" w:styleId="70">
    <w:name w:val="Знак Знак7"/>
    <w:rsid w:val="00C81E59"/>
    <w:rPr>
      <w:b/>
      <w:bCs/>
      <w:sz w:val="32"/>
      <w:szCs w:val="32"/>
      <w:lang w:bidi="ar-SA"/>
    </w:rPr>
  </w:style>
  <w:style w:type="character" w:customStyle="1" w:styleId="18">
    <w:name w:val="Верхний колонтитул Знак1"/>
    <w:link w:val="af3"/>
    <w:uiPriority w:val="99"/>
    <w:locked/>
    <w:rsid w:val="00C81E59"/>
    <w:rPr>
      <w:rFonts w:ascii="Calibri" w:eastAsia="Calibri" w:hAnsi="Calibri"/>
      <w:sz w:val="22"/>
      <w:szCs w:val="22"/>
      <w:lang w:eastAsia="zh-CN"/>
    </w:rPr>
  </w:style>
  <w:style w:type="character" w:customStyle="1" w:styleId="19">
    <w:name w:val="Нижний колонтитул Знак1"/>
    <w:link w:val="af4"/>
    <w:locked/>
    <w:rsid w:val="00C81E59"/>
    <w:rPr>
      <w:rFonts w:ascii="Calibri" w:eastAsia="Calibri" w:hAnsi="Calibri"/>
      <w:sz w:val="22"/>
      <w:szCs w:val="22"/>
      <w:lang w:eastAsia="zh-CN"/>
    </w:rPr>
  </w:style>
  <w:style w:type="character" w:customStyle="1" w:styleId="23">
    <w:name w:val="Текст выноски Знак2"/>
    <w:link w:val="af7"/>
    <w:locked/>
    <w:rsid w:val="00C81E59"/>
    <w:rPr>
      <w:rFonts w:ascii="Tahoma" w:eastAsia="Calibri" w:hAnsi="Tahoma" w:cs="Tahoma"/>
      <w:sz w:val="16"/>
      <w:szCs w:val="16"/>
      <w:lang w:eastAsia="zh-CN"/>
    </w:rPr>
  </w:style>
  <w:style w:type="character" w:customStyle="1" w:styleId="1b">
    <w:name w:val="Подзаголовок Знак1"/>
    <w:link w:val="af9"/>
    <w:locked/>
    <w:rsid w:val="00C81E59"/>
    <w:rPr>
      <w:rFonts w:ascii="Calibri" w:eastAsia="Calibri" w:hAnsi="Calibri"/>
      <w:sz w:val="24"/>
      <w:szCs w:val="24"/>
      <w:lang w:eastAsia="zh-CN"/>
    </w:rPr>
  </w:style>
  <w:style w:type="character" w:customStyle="1" w:styleId="1f">
    <w:name w:val="Название Знак1"/>
    <w:link w:val="afd"/>
    <w:rsid w:val="00C81E59"/>
    <w:rPr>
      <w:rFonts w:ascii="Liberation Sans" w:eastAsia="Microsoft YaHei" w:hAnsi="Liberation Sans" w:cs="Mangal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45633-A82F-4AB0-92F6-F2CC3CA9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3787</Words>
  <Characters>21590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</vt:lpstr>
    </vt:vector>
  </TitlesOfParts>
  <Company>diakov.net</Company>
  <LinksUpToDate>false</LinksUpToDate>
  <CharactersWithSpaces>25327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</dc:title>
  <dc:subject/>
  <dc:creator>Любовь Николаевна</dc:creator>
  <cp:keywords/>
  <cp:lastModifiedBy>Борисова</cp:lastModifiedBy>
  <cp:revision>9</cp:revision>
  <cp:lastPrinted>2021-07-08T07:51:00Z</cp:lastPrinted>
  <dcterms:created xsi:type="dcterms:W3CDTF">2021-07-06T08:51:00Z</dcterms:created>
  <dcterms:modified xsi:type="dcterms:W3CDTF">2021-07-08T07:51:00Z</dcterms:modified>
</cp:coreProperties>
</file>