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A2E74" w:rsidRPr="00DB4A57" w:rsidRDefault="00DA2E74" w:rsidP="00DA2E74">
      <w:pPr>
        <w:pStyle w:val="1"/>
        <w:spacing w:before="120"/>
        <w:ind w:left="1701"/>
        <w:rPr>
          <w:sz w:val="30"/>
          <w:szCs w:val="30"/>
        </w:rPr>
      </w:pPr>
      <w:r w:rsidRPr="00DB4A57">
        <w:rPr>
          <w:noProof/>
          <w:sz w:val="30"/>
          <w:szCs w:val="30"/>
          <w:lang w:eastAsia="ru-RU"/>
        </w:rPr>
        <w:drawing>
          <wp:anchor distT="0" distB="0" distL="114300" distR="114300" simplePos="0" relativeHeight="251659264" behindDoc="0" locked="0" layoutInCell="1" allowOverlap="1">
            <wp:simplePos x="0" y="0"/>
            <wp:positionH relativeFrom="column">
              <wp:posOffset>0</wp:posOffset>
            </wp:positionH>
            <wp:positionV relativeFrom="paragraph">
              <wp:posOffset>-6350</wp:posOffset>
            </wp:positionV>
            <wp:extent cx="720090" cy="899795"/>
            <wp:effectExtent l="0" t="0" r="3810" b="0"/>
            <wp:wrapNone/>
            <wp:docPr id="1" name="Рисунок 1"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_герб_ч-б-обозн_цв1"/>
                    <pic:cNvPicPr preferRelativeResize="0">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90" cy="899795"/>
                    </a:xfrm>
                    <a:prstGeom prst="rect">
                      <a:avLst/>
                    </a:prstGeom>
                    <a:noFill/>
                  </pic:spPr>
                </pic:pic>
              </a:graphicData>
            </a:graphic>
            <wp14:sizeRelH relativeFrom="page">
              <wp14:pctWidth>0</wp14:pctWidth>
            </wp14:sizeRelH>
            <wp14:sizeRelV relativeFrom="page">
              <wp14:pctHeight>0</wp14:pctHeight>
            </wp14:sizeRelV>
          </wp:anchor>
        </w:drawing>
      </w:r>
      <w:r w:rsidRPr="00DB4A57">
        <w:rPr>
          <w:sz w:val="30"/>
          <w:szCs w:val="30"/>
          <w:lang w:eastAsia="ru-RU"/>
        </w:rPr>
        <w:t>АДМИНИСТРАЦИЯ ГОРОДСКОГО ОКРУГА ФРЯЗИНО</w:t>
      </w:r>
    </w:p>
    <w:p w:rsidR="00DA2E74" w:rsidRPr="00DA2E74" w:rsidRDefault="00A278AC" w:rsidP="00DA2E74">
      <w:pPr>
        <w:pStyle w:val="3"/>
        <w:spacing w:before="240"/>
        <w:ind w:left="2410"/>
        <w:jc w:val="left"/>
        <w:rPr>
          <w:b/>
          <w:sz w:val="46"/>
          <w:szCs w:val="46"/>
          <w:u w:val="none"/>
          <w:lang w:val="en-US"/>
        </w:rPr>
      </w:pPr>
      <w:r>
        <w:rPr>
          <w:b/>
          <w:sz w:val="46"/>
          <w:szCs w:val="46"/>
          <w:u w:val="none"/>
        </w:rPr>
        <w:t xml:space="preserve">          </w:t>
      </w:r>
      <w:r w:rsidR="00DA2E74" w:rsidRPr="00DA2E74">
        <w:rPr>
          <w:b/>
          <w:sz w:val="46"/>
          <w:szCs w:val="46"/>
          <w:u w:val="none"/>
        </w:rPr>
        <w:t>ПОСТАНОВЛЕНИЕ</w:t>
      </w:r>
    </w:p>
    <w:p w:rsidR="00DA2E74" w:rsidRDefault="00DA2E74" w:rsidP="00DA2E74">
      <w:pPr>
        <w:tabs>
          <w:tab w:val="left" w:pos="8325"/>
        </w:tabs>
        <w:rPr>
          <w:lang w:val="en-US"/>
        </w:rPr>
      </w:pPr>
      <w:r>
        <w:rPr>
          <w:lang w:val="en-US"/>
        </w:rPr>
        <w:tab/>
      </w:r>
    </w:p>
    <w:p w:rsidR="00296F99" w:rsidRDefault="00DA2E74" w:rsidP="00DA2E74">
      <w:pPr>
        <w:spacing w:before="60"/>
        <w:ind w:left="1842" w:firstLine="608"/>
      </w:pPr>
      <w:r>
        <w:rPr>
          <w:b/>
          <w:bCs/>
          <w:sz w:val="28"/>
          <w:szCs w:val="28"/>
        </w:rPr>
        <w:t xml:space="preserve">                </w:t>
      </w:r>
      <w:r w:rsidR="001D7BBE">
        <w:rPr>
          <w:b/>
          <w:bCs/>
          <w:sz w:val="28"/>
          <w:szCs w:val="28"/>
        </w:rPr>
        <w:t xml:space="preserve"> </w:t>
      </w:r>
      <w:r>
        <w:rPr>
          <w:b/>
          <w:bCs/>
          <w:sz w:val="28"/>
          <w:szCs w:val="28"/>
        </w:rPr>
        <w:t xml:space="preserve">     </w:t>
      </w:r>
      <w:proofErr w:type="gramStart"/>
      <w:r w:rsidRPr="00886591">
        <w:rPr>
          <w:b/>
          <w:bCs/>
          <w:sz w:val="28"/>
          <w:szCs w:val="28"/>
        </w:rPr>
        <w:t>от</w:t>
      </w:r>
      <w:proofErr w:type="gramEnd"/>
      <w:r w:rsidRPr="00886591">
        <w:rPr>
          <w:sz w:val="28"/>
          <w:szCs w:val="28"/>
        </w:rPr>
        <w:t xml:space="preserve"> </w:t>
      </w:r>
      <w:r w:rsidR="001D7BBE">
        <w:rPr>
          <w:sz w:val="28"/>
          <w:szCs w:val="28"/>
        </w:rPr>
        <w:t>21.03.2024</w:t>
      </w:r>
      <w:r w:rsidRPr="00886591">
        <w:rPr>
          <w:sz w:val="28"/>
          <w:szCs w:val="28"/>
        </w:rPr>
        <w:t xml:space="preserve"> </w:t>
      </w:r>
      <w:r w:rsidRPr="00886591">
        <w:rPr>
          <w:b/>
          <w:sz w:val="28"/>
          <w:szCs w:val="28"/>
        </w:rPr>
        <w:t>№</w:t>
      </w:r>
      <w:r w:rsidRPr="00886591">
        <w:rPr>
          <w:sz w:val="28"/>
          <w:szCs w:val="28"/>
        </w:rPr>
        <w:t xml:space="preserve"> </w:t>
      </w:r>
      <w:r w:rsidR="001D7BBE">
        <w:rPr>
          <w:sz w:val="28"/>
          <w:szCs w:val="28"/>
        </w:rPr>
        <w:t>265</w:t>
      </w:r>
    </w:p>
    <w:p w:rsidR="00296F99" w:rsidRDefault="00296F99">
      <w:pPr>
        <w:ind w:right="5102"/>
        <w:jc w:val="both"/>
      </w:pPr>
    </w:p>
    <w:p w:rsidR="00296F99" w:rsidRDefault="00296F99">
      <w:pPr>
        <w:ind w:right="5102"/>
        <w:jc w:val="both"/>
      </w:pPr>
    </w:p>
    <w:p w:rsidR="00296F99" w:rsidRDefault="00296F99">
      <w:pPr>
        <w:ind w:right="5102"/>
        <w:jc w:val="both"/>
      </w:pPr>
    </w:p>
    <w:p w:rsidR="00296F99" w:rsidRDefault="00D927D9">
      <w:pPr>
        <w:ind w:right="5102"/>
        <w:jc w:val="both"/>
      </w:pPr>
      <w:r>
        <w:rPr>
          <w:rStyle w:val="a8"/>
          <w:sz w:val="28"/>
          <w:szCs w:val="28"/>
        </w:rPr>
        <w:t xml:space="preserve">Об утверждении итогов подготовки населения городского округа Фрязино Московской области в области гражданской обороны и </w:t>
      </w:r>
      <w:bookmarkStart w:id="0" w:name="_GoBack"/>
      <w:bookmarkEnd w:id="0"/>
      <w:r>
        <w:rPr>
          <w:rStyle w:val="a8"/>
          <w:sz w:val="28"/>
          <w:szCs w:val="28"/>
        </w:rPr>
        <w:t>защиты от чрезвычайных ситуаций в 2023 году и задачах на 2024 год</w:t>
      </w:r>
    </w:p>
    <w:p w:rsidR="00296F99" w:rsidRDefault="00296F99">
      <w:pPr>
        <w:ind w:right="4535"/>
        <w:jc w:val="both"/>
      </w:pPr>
    </w:p>
    <w:p w:rsidR="00296F99" w:rsidRDefault="00296F99">
      <w:pPr>
        <w:ind w:right="4535"/>
        <w:jc w:val="both"/>
      </w:pPr>
    </w:p>
    <w:p w:rsidR="00296F99" w:rsidRDefault="00D927D9">
      <w:pPr>
        <w:ind w:firstLine="907"/>
        <w:jc w:val="both"/>
      </w:pPr>
      <w:r>
        <w:rPr>
          <w:rStyle w:val="a8"/>
          <w:sz w:val="28"/>
          <w:szCs w:val="28"/>
        </w:rPr>
        <w:t xml:space="preserve">В соответствии с Федеральными законами Российской Федерации </w:t>
      </w:r>
      <w:r>
        <w:rPr>
          <w:rStyle w:val="a8"/>
          <w:sz w:val="28"/>
          <w:szCs w:val="28"/>
        </w:rPr>
        <w:br/>
        <w:t>от 21.12.1994 № 68-ФЗ «О защите населения и территорий от чрезвычайных ситуаций природного и техногенного характера», от 12.02.1998 № 28-ФЗ «О гражданской обороне», от 21.12.1994 № 69-ФЗ «О пожарной безопасности», постановлениями Правительства Российской Федерации от 18.09.2020 № 1485 «Об утверждении Положения о подготовке граждан Российской Федерации, иностранных граждан и лиц без гражданства в области защиты от чрезвычайных ситуаций природного и техногенного характера», от 02.11.2000 № 841 «Об утверждении Положения о подготовке населения в области гражданской обороны», в целях подведения итогов подготовки населения городского округа Фрязино Московской области в области гражданской обороны и защиты от чрезвычайных ситуаций в 2023 году и определения задач на 2024 год, руководствуясь Уставом городского округа Фрязино Московской области,</w:t>
      </w:r>
    </w:p>
    <w:p w:rsidR="00296F99" w:rsidRDefault="00D927D9">
      <w:pPr>
        <w:pStyle w:val="25"/>
        <w:spacing w:after="0"/>
      </w:pPr>
      <w:proofErr w:type="gramStart"/>
      <w:r>
        <w:rPr>
          <w:color w:val="00000A"/>
          <w:lang w:bidi="ru-RU"/>
        </w:rPr>
        <w:t>п</w:t>
      </w:r>
      <w:proofErr w:type="gramEnd"/>
      <w:r>
        <w:rPr>
          <w:color w:val="00000A"/>
          <w:lang w:bidi="ru-RU"/>
        </w:rPr>
        <w:t xml:space="preserve"> о с т а н о в л я ю:</w:t>
      </w:r>
    </w:p>
    <w:p w:rsidR="00296F99" w:rsidRDefault="00296F99">
      <w:pPr>
        <w:pStyle w:val="25"/>
        <w:spacing w:after="0"/>
        <w:rPr>
          <w:color w:val="00000A"/>
          <w:lang w:bidi="ru-RU"/>
        </w:rPr>
      </w:pPr>
    </w:p>
    <w:p w:rsidR="00296F99" w:rsidRDefault="00D927D9">
      <w:pPr>
        <w:ind w:firstLine="850"/>
        <w:jc w:val="both"/>
      </w:pPr>
      <w:r>
        <w:rPr>
          <w:rStyle w:val="a8"/>
          <w:sz w:val="28"/>
          <w:szCs w:val="28"/>
        </w:rPr>
        <w:t>1. Утвердить «Итоги подготовки населения городского округа Фрязино Московской области в области гражданской обороны и защиты от чрезвычайных ситуаций в 2023 году и задачи на 2024 год» (Приложение 1).</w:t>
      </w:r>
    </w:p>
    <w:p w:rsidR="00296F99" w:rsidRDefault="00D927D9">
      <w:pPr>
        <w:ind w:firstLine="850"/>
        <w:jc w:val="both"/>
      </w:pPr>
      <w:r>
        <w:rPr>
          <w:rStyle w:val="a8"/>
          <w:sz w:val="28"/>
          <w:szCs w:val="28"/>
        </w:rPr>
        <w:t>2. Рекомендовать руководителям юридических лиц, независимо от их организационно-правовых форм, осуществляющих свою деятельность на территории городского округа Фрязино Московской области:</w:t>
      </w:r>
    </w:p>
    <w:p w:rsidR="00296F99" w:rsidRDefault="00D927D9">
      <w:pPr>
        <w:ind w:firstLine="907"/>
        <w:jc w:val="both"/>
      </w:pPr>
      <w:r>
        <w:rPr>
          <w:rStyle w:val="a8"/>
          <w:sz w:val="28"/>
          <w:szCs w:val="28"/>
        </w:rPr>
        <w:t>2.1. Проанализировать состояние работы по проведению подготовки работников организаций в области гражданской обороны и защиты от чрезвычайных ситуаций в 2023 году и определить задачи на 2024 год.</w:t>
      </w:r>
    </w:p>
    <w:p w:rsidR="00296F99" w:rsidRDefault="00D927D9">
      <w:pPr>
        <w:ind w:firstLine="907"/>
        <w:jc w:val="both"/>
      </w:pPr>
      <w:r>
        <w:rPr>
          <w:rStyle w:val="a8"/>
          <w:sz w:val="28"/>
          <w:szCs w:val="28"/>
        </w:rPr>
        <w:t>2.2. Обеспечить 100% выполнение Плана комплектования обучаемыми городского округа Фрязино Московской области учебно-методического центра Государственного казенного учреждения Московской области «Специальный центр «Звенигород» на 2024 год и Плана комплектования слушателями курсов гражданской обороны МКУ «ЕДДС г. Фрязино» на 2024 год.</w:t>
      </w:r>
    </w:p>
    <w:p w:rsidR="00296F99" w:rsidRDefault="00D927D9">
      <w:pPr>
        <w:widowControl w:val="0"/>
        <w:tabs>
          <w:tab w:val="left" w:pos="1047"/>
        </w:tabs>
        <w:ind w:firstLine="907"/>
        <w:jc w:val="both"/>
      </w:pPr>
      <w:r>
        <w:rPr>
          <w:rStyle w:val="a8"/>
          <w:sz w:val="28"/>
          <w:szCs w:val="28"/>
        </w:rPr>
        <w:t xml:space="preserve">2.3. Обеспечить укомплектование учебно-материальной базы для подготовки работников организаций в соответствии с письмом МЧС России от </w:t>
      </w:r>
      <w:r>
        <w:rPr>
          <w:rStyle w:val="a8"/>
          <w:sz w:val="28"/>
          <w:szCs w:val="28"/>
        </w:rPr>
        <w:lastRenderedPageBreak/>
        <w:t>27.02.2020 № 11-7-604 «О примерном порядке определения состава учебно-материальной базы для подготовки населения в области гражданской обороны и защиты от чрезвычайных ситуаций».</w:t>
      </w:r>
    </w:p>
    <w:p w:rsidR="00296F99" w:rsidRDefault="00D927D9">
      <w:pPr>
        <w:tabs>
          <w:tab w:val="left" w:pos="1325"/>
        </w:tabs>
        <w:ind w:firstLine="907"/>
        <w:jc w:val="both"/>
      </w:pPr>
      <w:r>
        <w:rPr>
          <w:color w:val="00000A"/>
          <w:sz w:val="28"/>
          <w:szCs w:val="28"/>
          <w:lang w:eastAsia="ru-RU" w:bidi="ru-RU"/>
        </w:rPr>
        <w:t>3. Отделу гражданской обороны и защиты населения администрации городского округа Фрязино:</w:t>
      </w:r>
    </w:p>
    <w:p w:rsidR="00296F99" w:rsidRDefault="00D927D9">
      <w:pPr>
        <w:widowControl w:val="0"/>
        <w:ind w:firstLine="907"/>
        <w:jc w:val="both"/>
      </w:pPr>
      <w:r>
        <w:rPr>
          <w:rStyle w:val="a8"/>
          <w:sz w:val="28"/>
          <w:szCs w:val="28"/>
        </w:rPr>
        <w:t>3.1. Привести в соответствие с действующим законодательством Российской Федерации муниципальные правовые акты, направленные на выполнение и реализацию задач в области гражданской обороны, защиты населения и территорий от чрезвычайных ситуаций природного и техногенного характера, пожарной безопасности и безопасности людей на водных объектах и направить их копии в Главное управление МЧС России по Московской области.</w:t>
      </w:r>
    </w:p>
    <w:p w:rsidR="00296F99" w:rsidRDefault="00D927D9">
      <w:pPr>
        <w:widowControl w:val="0"/>
        <w:tabs>
          <w:tab w:val="left" w:pos="1038"/>
        </w:tabs>
        <w:ind w:firstLine="907"/>
        <w:jc w:val="both"/>
      </w:pPr>
      <w:r>
        <w:rPr>
          <w:rStyle w:val="a8"/>
          <w:sz w:val="28"/>
          <w:szCs w:val="28"/>
        </w:rPr>
        <w:t>3.2. При внесении изменений в законодательство Российской Федерации в сфере гражданской обороны, защиты населения и территорий от чрезвычайных ситуаций природного и техногенного характера, пожарной безопасности и безопасности людей на водных объектах, в течение 30 дней с момента вступления в силу соответствующих изменений вносить изменения в нормативные правовые акты городского округа Фрязино Московской области и направлять их копии в Главное управление гражданской защиты Московской области и Главное управление МЧС России по Московской области.</w:t>
      </w:r>
    </w:p>
    <w:p w:rsidR="00296F99" w:rsidRDefault="00D927D9">
      <w:pPr>
        <w:widowControl w:val="0"/>
        <w:tabs>
          <w:tab w:val="left" w:pos="1042"/>
        </w:tabs>
        <w:ind w:firstLine="907"/>
        <w:jc w:val="both"/>
      </w:pPr>
      <w:r>
        <w:rPr>
          <w:rStyle w:val="a8"/>
          <w:sz w:val="28"/>
          <w:szCs w:val="28"/>
        </w:rPr>
        <w:t>3.3. Организовать подготовку муниципальных служащих и работников Администрации городского округа Фрязино и подведомственных муниципальных учреждений в области гражданской обороны, а также в области защиты населения и территорий от чрезвычайных ситуаций и ликвидации их последствий.</w:t>
      </w:r>
    </w:p>
    <w:p w:rsidR="00296F99" w:rsidRDefault="00D927D9">
      <w:pPr>
        <w:tabs>
          <w:tab w:val="left" w:pos="1325"/>
        </w:tabs>
        <w:ind w:firstLine="907"/>
        <w:jc w:val="both"/>
      </w:pPr>
      <w:r>
        <w:rPr>
          <w:color w:val="00000A"/>
          <w:sz w:val="28"/>
          <w:szCs w:val="28"/>
          <w:lang w:eastAsia="ru-RU" w:bidi="ru-RU"/>
        </w:rPr>
        <w:t xml:space="preserve">3.4. Организовать постоянный контроль за: </w:t>
      </w:r>
    </w:p>
    <w:p w:rsidR="00296F99" w:rsidRDefault="00D927D9">
      <w:pPr>
        <w:tabs>
          <w:tab w:val="left" w:pos="1325"/>
        </w:tabs>
        <w:ind w:firstLine="907"/>
        <w:jc w:val="both"/>
      </w:pPr>
      <w:r>
        <w:rPr>
          <w:color w:val="00000A"/>
          <w:sz w:val="28"/>
          <w:szCs w:val="28"/>
          <w:lang w:eastAsia="ru-RU" w:bidi="ru-RU"/>
        </w:rPr>
        <w:t>- выполнением Плана комплектования обучаемыми городского округа Фрязино Московской области учебно-методического центра Государственного казенного учреждения Московской области «Специальный центр «Звенигород» на 2024 год;</w:t>
      </w:r>
    </w:p>
    <w:p w:rsidR="00296F99" w:rsidRDefault="00D927D9">
      <w:pPr>
        <w:tabs>
          <w:tab w:val="left" w:pos="1047"/>
        </w:tabs>
        <w:ind w:firstLine="907"/>
        <w:jc w:val="both"/>
      </w:pPr>
      <w:r>
        <w:rPr>
          <w:sz w:val="28"/>
          <w:szCs w:val="28"/>
          <w:lang w:eastAsia="ru-RU" w:bidi="ru-RU"/>
        </w:rPr>
        <w:t>- выполнением Плана комплектования слушателями курсов гражданской обороны МКУ «ЕДДС г. Фрязино» на 2024 год.</w:t>
      </w:r>
    </w:p>
    <w:p w:rsidR="00296F99" w:rsidRDefault="00D927D9">
      <w:pPr>
        <w:widowControl w:val="0"/>
        <w:ind w:firstLine="907"/>
        <w:jc w:val="both"/>
      </w:pPr>
      <w:r>
        <w:rPr>
          <w:rStyle w:val="a8"/>
          <w:sz w:val="28"/>
          <w:szCs w:val="28"/>
        </w:rPr>
        <w:t xml:space="preserve">3.5. Направить заявку в Главное управление МЧС России по Московской области для прохождения обучения руководителей, должностных лиц и специалистов гражданской обороны и </w:t>
      </w:r>
      <w:proofErr w:type="spellStart"/>
      <w:r>
        <w:rPr>
          <w:rStyle w:val="a8"/>
          <w:sz w:val="28"/>
          <w:szCs w:val="28"/>
        </w:rPr>
        <w:t>Фрязинского</w:t>
      </w:r>
      <w:proofErr w:type="spellEnd"/>
      <w:r>
        <w:rPr>
          <w:rStyle w:val="a8"/>
          <w:sz w:val="28"/>
          <w:szCs w:val="28"/>
        </w:rPr>
        <w:t xml:space="preserve"> городского звена Московской областной системы предупреждения и ликвидации чрезвычайных ситуаций, а также операторов и диспетчеров Системы-112 МКУ «ЕДДС г. Фрязино» на базе учебно-методического центра Государственного казенного учреждения Московской области «Специальный центр «Звенигород» в 2025 году.</w:t>
      </w:r>
    </w:p>
    <w:p w:rsidR="00296F99" w:rsidRDefault="00D927D9">
      <w:pPr>
        <w:tabs>
          <w:tab w:val="left" w:pos="1047"/>
        </w:tabs>
        <w:ind w:firstLine="850"/>
        <w:jc w:val="both"/>
      </w:pPr>
      <w:r>
        <w:rPr>
          <w:color w:val="00000A"/>
          <w:sz w:val="28"/>
          <w:szCs w:val="28"/>
          <w:lang w:eastAsia="ru-RU" w:bidi="ru-RU"/>
        </w:rPr>
        <w:t>4. Управлению образования администрации городского округа Фрязино:</w:t>
      </w:r>
    </w:p>
    <w:p w:rsidR="00296F99" w:rsidRDefault="00D927D9">
      <w:pPr>
        <w:widowControl w:val="0"/>
        <w:tabs>
          <w:tab w:val="left" w:pos="1060"/>
        </w:tabs>
        <w:ind w:firstLine="850"/>
        <w:jc w:val="both"/>
      </w:pPr>
      <w:r>
        <w:rPr>
          <w:rStyle w:val="a8"/>
          <w:sz w:val="28"/>
          <w:szCs w:val="28"/>
        </w:rPr>
        <w:t xml:space="preserve">4.1. Организовать и провести в образовательных организациях городского округа Фрязино Московской области тематические уроки, направленные на патриотическое воспитание подрастающего поколения и молодежи в области безопасности жизнедеятельности, с отработкой практических навыков по тематикам уроков (согласно Плану основных мероприятий городского округа Фрязино Московской области в области гражданской обороны, защиты населения и территории от чрезвычайных </w:t>
      </w:r>
      <w:r>
        <w:rPr>
          <w:rStyle w:val="a8"/>
          <w:sz w:val="28"/>
          <w:szCs w:val="28"/>
        </w:rPr>
        <w:lastRenderedPageBreak/>
        <w:t>ситуаций природного и техногенного характера, обеспечения пожарной безопасности и безопасности людей на водных объектах на 2024 год).</w:t>
      </w:r>
    </w:p>
    <w:p w:rsidR="00296F99" w:rsidRDefault="00D927D9">
      <w:pPr>
        <w:widowControl w:val="0"/>
        <w:tabs>
          <w:tab w:val="left" w:pos="1358"/>
        </w:tabs>
        <w:ind w:firstLine="850"/>
        <w:jc w:val="both"/>
      </w:pPr>
      <w:r>
        <w:rPr>
          <w:rStyle w:val="a8"/>
          <w:sz w:val="28"/>
          <w:szCs w:val="28"/>
        </w:rPr>
        <w:t xml:space="preserve">4.2. Организовать участие учащихся муниципальных общеобразовательных организаций и учреждений дополнительного образования городского округа Фрязино Московской области в </w:t>
      </w:r>
      <w:r>
        <w:rPr>
          <w:rStyle w:val="a8"/>
          <w:sz w:val="28"/>
          <w:szCs w:val="28"/>
          <w:lang w:val="en-US" w:eastAsia="en-US"/>
        </w:rPr>
        <w:t>I</w:t>
      </w:r>
      <w:r>
        <w:rPr>
          <w:rStyle w:val="a8"/>
          <w:sz w:val="28"/>
          <w:szCs w:val="28"/>
          <w:lang w:eastAsia="en-US"/>
        </w:rPr>
        <w:t xml:space="preserve"> </w:t>
      </w:r>
      <w:r>
        <w:rPr>
          <w:rStyle w:val="a8"/>
          <w:sz w:val="28"/>
          <w:szCs w:val="28"/>
        </w:rPr>
        <w:t xml:space="preserve">этапе </w:t>
      </w:r>
      <w:r>
        <w:rPr>
          <w:rStyle w:val="a8"/>
          <w:sz w:val="28"/>
          <w:szCs w:val="28"/>
          <w:lang w:val="en-US" w:eastAsia="en-US"/>
        </w:rPr>
        <w:t>VIII</w:t>
      </w:r>
      <w:r>
        <w:rPr>
          <w:rStyle w:val="a8"/>
          <w:sz w:val="28"/>
          <w:szCs w:val="28"/>
          <w:lang w:eastAsia="en-US"/>
        </w:rPr>
        <w:t xml:space="preserve"> </w:t>
      </w:r>
      <w:r>
        <w:rPr>
          <w:rStyle w:val="a8"/>
          <w:sz w:val="28"/>
          <w:szCs w:val="28"/>
        </w:rPr>
        <w:t>Всероссийского героико-патриотического фестиваля детского и юношеского творчества «Звезда спасения» на территории Московской области.</w:t>
      </w:r>
    </w:p>
    <w:p w:rsidR="00296F99" w:rsidRDefault="00D927D9">
      <w:pPr>
        <w:widowControl w:val="0"/>
        <w:tabs>
          <w:tab w:val="left" w:pos="1358"/>
        </w:tabs>
        <w:ind w:firstLine="850"/>
        <w:jc w:val="both"/>
      </w:pPr>
      <w:r>
        <w:rPr>
          <w:rStyle w:val="a8"/>
          <w:sz w:val="28"/>
          <w:szCs w:val="28"/>
        </w:rPr>
        <w:t>4.3. Организовать и провести школьный и муниципальный этапы «Соревнований обучающихся Российской Федерации «Школа безопасности» и обеспечить участие команд (в двух возрастных группах) городского округа Фрязино Московской области в региональном этапе соревнований.</w:t>
      </w:r>
    </w:p>
    <w:p w:rsidR="00296F99" w:rsidRDefault="00D927D9">
      <w:pPr>
        <w:widowControl w:val="0"/>
        <w:tabs>
          <w:tab w:val="left" w:pos="1195"/>
        </w:tabs>
        <w:ind w:firstLine="850"/>
        <w:jc w:val="both"/>
      </w:pPr>
      <w:r>
        <w:rPr>
          <w:rStyle w:val="a8"/>
          <w:sz w:val="28"/>
          <w:szCs w:val="28"/>
        </w:rPr>
        <w:t>4.4. Обеспечить в 2024 году не менее 98% выполнения Плана основных мероприятий городского округа Фрязино Московской области в области гражданской обороны и защиты населения и территории от чрезвычайных ситуаций природного и техногенного характера, обеспечения пожарной безопасности и безопасности людей на водных объектах на 2024 год в части, касающейся подготовки и патриотического воспитания подрастающего поколения и молодежи.</w:t>
      </w:r>
    </w:p>
    <w:p w:rsidR="00296F99" w:rsidRDefault="00D927D9">
      <w:pPr>
        <w:widowControl w:val="0"/>
        <w:tabs>
          <w:tab w:val="left" w:pos="1358"/>
        </w:tabs>
        <w:ind w:firstLine="850"/>
        <w:jc w:val="both"/>
      </w:pPr>
      <w:r>
        <w:rPr>
          <w:rStyle w:val="a8"/>
          <w:sz w:val="28"/>
          <w:szCs w:val="28"/>
        </w:rPr>
        <w:t>4.5. Обеспечить 100% участие учащихся общеобразовательных организаций городского округа Фрязино Московской области в тестировании по вопросам безопасности жизнедеятельности среди учащихся 5-11 классов.</w:t>
      </w:r>
    </w:p>
    <w:p w:rsidR="00296F99" w:rsidRDefault="00D927D9">
      <w:pPr>
        <w:widowControl w:val="0"/>
        <w:tabs>
          <w:tab w:val="left" w:pos="1172"/>
        </w:tabs>
        <w:ind w:firstLine="850"/>
        <w:jc w:val="both"/>
      </w:pPr>
      <w:r>
        <w:rPr>
          <w:rStyle w:val="a8"/>
          <w:sz w:val="28"/>
          <w:szCs w:val="28"/>
        </w:rPr>
        <w:t>4.6. Провести работу по модернизации учебно-материальной базы классов по предмету «Основы безопасности и защита Родины».</w:t>
      </w:r>
    </w:p>
    <w:p w:rsidR="00296F99" w:rsidRDefault="00D927D9">
      <w:pPr>
        <w:widowControl w:val="0"/>
        <w:tabs>
          <w:tab w:val="left" w:pos="1325"/>
        </w:tabs>
        <w:ind w:firstLine="850"/>
        <w:jc w:val="both"/>
      </w:pPr>
      <w:r>
        <w:rPr>
          <w:rStyle w:val="a8"/>
          <w:sz w:val="28"/>
          <w:szCs w:val="28"/>
        </w:rPr>
        <w:t>4.7. Организовать работу по установке на базе муниципального учреждения дополнительного образования городского округа Фрязино Московской области городка по отработке практических навыков, полученных на уроках по предмету «Основы безопасности и защита Родины», в целях подготовки команд городского округа Фрязино Московской области к участию во Всероссийских соревнованиях «Школа безопасности», теоретической и практической частей «Олимпиады» по предмету «Основы безопасности и защита Родины».</w:t>
      </w:r>
    </w:p>
    <w:p w:rsidR="00296F99" w:rsidRDefault="00D927D9">
      <w:pPr>
        <w:tabs>
          <w:tab w:val="left" w:pos="1047"/>
        </w:tabs>
        <w:ind w:firstLine="850"/>
        <w:jc w:val="both"/>
      </w:pPr>
      <w:r>
        <w:rPr>
          <w:color w:val="00000A"/>
          <w:sz w:val="28"/>
          <w:szCs w:val="28"/>
          <w:lang w:eastAsia="ru-RU" w:bidi="ru-RU"/>
        </w:rPr>
        <w:t xml:space="preserve">5. </w:t>
      </w:r>
      <w:r>
        <w:rPr>
          <w:color w:val="00000A"/>
          <w:sz w:val="28"/>
          <w:szCs w:val="28"/>
          <w:shd w:val="clear" w:color="auto" w:fill="FFFFFF"/>
        </w:rPr>
        <w:t>Опубликовать настоящее постановление на официальном сайте городского округа Фрязино в информационно – телекоммуникационной сети Интернет.</w:t>
      </w:r>
    </w:p>
    <w:p w:rsidR="00296F99" w:rsidRDefault="00D927D9">
      <w:pPr>
        <w:tabs>
          <w:tab w:val="left" w:pos="1042"/>
        </w:tabs>
        <w:ind w:firstLine="850"/>
        <w:jc w:val="both"/>
      </w:pPr>
      <w:r>
        <w:rPr>
          <w:color w:val="00000A"/>
          <w:sz w:val="28"/>
          <w:szCs w:val="28"/>
          <w:lang w:eastAsia="ru-RU" w:bidi="ru-RU"/>
        </w:rPr>
        <w:t xml:space="preserve">6. Контроль за исполнением настоящего постановления возложить на первого заместителя главы городского округа Фрязино </w:t>
      </w:r>
      <w:proofErr w:type="spellStart"/>
      <w:r>
        <w:rPr>
          <w:color w:val="00000A"/>
          <w:sz w:val="28"/>
          <w:szCs w:val="28"/>
          <w:lang w:eastAsia="ru-RU" w:bidi="ru-RU"/>
        </w:rPr>
        <w:t>Бощевана</w:t>
      </w:r>
      <w:proofErr w:type="spellEnd"/>
      <w:r>
        <w:rPr>
          <w:color w:val="00000A"/>
          <w:sz w:val="28"/>
          <w:szCs w:val="28"/>
          <w:lang w:eastAsia="ru-RU" w:bidi="ru-RU"/>
        </w:rPr>
        <w:t xml:space="preserve"> Н.В.</w:t>
      </w:r>
    </w:p>
    <w:p w:rsidR="00296F99" w:rsidRDefault="00296F99">
      <w:pPr>
        <w:pStyle w:val="af6"/>
        <w:rPr>
          <w:rFonts w:ascii="Times New Roman" w:hAnsi="Times New Roman" w:cs="Times New Roman"/>
          <w:color w:val="00000A"/>
          <w:sz w:val="28"/>
          <w:szCs w:val="28"/>
          <w:lang w:eastAsia="ru-RU" w:bidi="ru-RU"/>
        </w:rPr>
      </w:pPr>
    </w:p>
    <w:p w:rsidR="00296F99" w:rsidRDefault="00296F99">
      <w:pPr>
        <w:pStyle w:val="af6"/>
        <w:rPr>
          <w:rFonts w:ascii="Times New Roman" w:hAnsi="Times New Roman" w:cs="Times New Roman"/>
          <w:sz w:val="28"/>
          <w:szCs w:val="28"/>
          <w:lang w:eastAsia="ru-RU" w:bidi="ru-RU"/>
        </w:rPr>
      </w:pPr>
    </w:p>
    <w:p w:rsidR="00296F99" w:rsidRDefault="00D927D9">
      <w:pPr>
        <w:pStyle w:val="af6"/>
      </w:pPr>
      <w:r>
        <w:rPr>
          <w:rFonts w:ascii="Times New Roman" w:hAnsi="Times New Roman" w:cs="Times New Roman"/>
          <w:sz w:val="28"/>
          <w:szCs w:val="28"/>
        </w:rPr>
        <w:t>Глава городского округа Фрязино</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Д.Р. Воробьев</w:t>
      </w:r>
    </w:p>
    <w:p w:rsidR="00296F99" w:rsidRDefault="00296F99">
      <w:pPr>
        <w:pStyle w:val="af6"/>
        <w:rPr>
          <w:rFonts w:ascii="Times New Roman" w:hAnsi="Times New Roman" w:cs="Times New Roman"/>
          <w:sz w:val="28"/>
          <w:szCs w:val="28"/>
        </w:rPr>
      </w:pPr>
    </w:p>
    <w:p w:rsidR="00296F99" w:rsidRDefault="00296F99">
      <w:pPr>
        <w:sectPr w:rsidR="00296F99" w:rsidSect="000B1442">
          <w:headerReference w:type="default" r:id="rId8"/>
          <w:footerReference w:type="even" r:id="rId9"/>
          <w:footerReference w:type="default" r:id="rId10"/>
          <w:headerReference w:type="first" r:id="rId11"/>
          <w:footerReference w:type="first" r:id="rId12"/>
          <w:pgSz w:w="11906" w:h="16838"/>
          <w:pgMar w:top="766" w:right="567" w:bottom="851" w:left="1701" w:header="0" w:footer="0" w:gutter="0"/>
          <w:cols w:space="720"/>
          <w:docGrid w:linePitch="360"/>
        </w:sectPr>
      </w:pPr>
    </w:p>
    <w:p w:rsidR="00296F99" w:rsidRDefault="00D927D9">
      <w:pPr>
        <w:ind w:left="5529"/>
      </w:pPr>
      <w:r>
        <w:rPr>
          <w:color w:val="00000A"/>
          <w:sz w:val="26"/>
          <w:szCs w:val="26"/>
          <w:lang w:eastAsia="ru-RU" w:bidi="ru-RU"/>
        </w:rPr>
        <w:lastRenderedPageBreak/>
        <w:t>УТВЕРЖДЕНЫ</w:t>
      </w:r>
    </w:p>
    <w:p w:rsidR="00296F99" w:rsidRDefault="00D927D9">
      <w:pPr>
        <w:ind w:left="5529"/>
      </w:pPr>
      <w:proofErr w:type="gramStart"/>
      <w:r>
        <w:rPr>
          <w:sz w:val="26"/>
          <w:szCs w:val="26"/>
          <w:lang w:eastAsia="ru-RU" w:bidi="ru-RU"/>
        </w:rPr>
        <w:t>постановлением</w:t>
      </w:r>
      <w:proofErr w:type="gramEnd"/>
      <w:r>
        <w:rPr>
          <w:sz w:val="26"/>
          <w:szCs w:val="26"/>
          <w:lang w:eastAsia="ru-RU" w:bidi="ru-RU"/>
        </w:rPr>
        <w:t xml:space="preserve"> Администрации</w:t>
      </w:r>
    </w:p>
    <w:p w:rsidR="00296F99" w:rsidRDefault="00D927D9">
      <w:pPr>
        <w:ind w:left="5529"/>
      </w:pPr>
      <w:proofErr w:type="gramStart"/>
      <w:r>
        <w:rPr>
          <w:sz w:val="26"/>
          <w:szCs w:val="26"/>
          <w:lang w:eastAsia="ru-RU" w:bidi="ru-RU"/>
        </w:rPr>
        <w:t>городского</w:t>
      </w:r>
      <w:proofErr w:type="gramEnd"/>
      <w:r>
        <w:rPr>
          <w:sz w:val="26"/>
          <w:szCs w:val="26"/>
          <w:lang w:eastAsia="ru-RU" w:bidi="ru-RU"/>
        </w:rPr>
        <w:t xml:space="preserve"> округа Фрязино</w:t>
      </w:r>
    </w:p>
    <w:p w:rsidR="00296F99" w:rsidRDefault="003421C6">
      <w:pPr>
        <w:ind w:left="5529"/>
      </w:pPr>
      <w:proofErr w:type="gramStart"/>
      <w:r>
        <w:rPr>
          <w:sz w:val="26"/>
          <w:szCs w:val="26"/>
        </w:rPr>
        <w:t>от</w:t>
      </w:r>
      <w:proofErr w:type="gramEnd"/>
      <w:r>
        <w:rPr>
          <w:sz w:val="26"/>
          <w:szCs w:val="26"/>
        </w:rPr>
        <w:t xml:space="preserve"> 21.03.2024</w:t>
      </w:r>
      <w:r w:rsidR="00D927D9">
        <w:rPr>
          <w:sz w:val="26"/>
          <w:szCs w:val="26"/>
        </w:rPr>
        <w:t xml:space="preserve"> № </w:t>
      </w:r>
      <w:r>
        <w:rPr>
          <w:sz w:val="26"/>
          <w:szCs w:val="26"/>
        </w:rPr>
        <w:t>265</w:t>
      </w:r>
    </w:p>
    <w:p w:rsidR="00296F99" w:rsidRDefault="00296F99">
      <w:pPr>
        <w:ind w:left="5529"/>
        <w:jc w:val="center"/>
        <w:rPr>
          <w:sz w:val="28"/>
          <w:szCs w:val="28"/>
        </w:rPr>
      </w:pPr>
    </w:p>
    <w:p w:rsidR="00296F99" w:rsidRDefault="00D927D9">
      <w:pPr>
        <w:jc w:val="center"/>
      </w:pPr>
      <w:r>
        <w:rPr>
          <w:b/>
          <w:bCs/>
          <w:color w:val="00000A"/>
          <w:sz w:val="26"/>
          <w:szCs w:val="26"/>
          <w:lang w:eastAsia="ru-RU" w:bidi="ru-RU"/>
        </w:rPr>
        <w:t>ИТОГИ</w:t>
      </w:r>
    </w:p>
    <w:p w:rsidR="00296F99" w:rsidRDefault="00D927D9">
      <w:pPr>
        <w:jc w:val="center"/>
      </w:pPr>
      <w:proofErr w:type="gramStart"/>
      <w:r>
        <w:rPr>
          <w:b/>
          <w:bCs/>
          <w:color w:val="00000A"/>
          <w:sz w:val="26"/>
          <w:szCs w:val="26"/>
          <w:lang w:eastAsia="ru-RU" w:bidi="ru-RU"/>
        </w:rPr>
        <w:t>подготовки</w:t>
      </w:r>
      <w:proofErr w:type="gramEnd"/>
      <w:r>
        <w:rPr>
          <w:b/>
          <w:bCs/>
          <w:color w:val="00000A"/>
          <w:sz w:val="26"/>
          <w:szCs w:val="26"/>
          <w:lang w:eastAsia="ru-RU" w:bidi="ru-RU"/>
        </w:rPr>
        <w:t xml:space="preserve"> населения городского округа Фрязино Московской области</w:t>
      </w:r>
      <w:r>
        <w:rPr>
          <w:b/>
          <w:bCs/>
          <w:color w:val="00000A"/>
          <w:sz w:val="26"/>
          <w:szCs w:val="26"/>
          <w:lang w:eastAsia="ru-RU" w:bidi="ru-RU"/>
        </w:rPr>
        <w:br/>
        <w:t>в области гражданской обороны и защиты от чрезвычайных</w:t>
      </w:r>
      <w:r>
        <w:rPr>
          <w:b/>
          <w:bCs/>
          <w:color w:val="00000A"/>
          <w:sz w:val="26"/>
          <w:szCs w:val="26"/>
          <w:lang w:eastAsia="ru-RU" w:bidi="ru-RU"/>
        </w:rPr>
        <w:br/>
        <w:t>ситуаций в 2023 году и задачи на 2024 год</w:t>
      </w:r>
    </w:p>
    <w:p w:rsidR="00296F99" w:rsidRDefault="00296F99">
      <w:pPr>
        <w:jc w:val="center"/>
        <w:rPr>
          <w:b/>
          <w:bCs/>
          <w:color w:val="00000A"/>
          <w:sz w:val="26"/>
          <w:szCs w:val="26"/>
          <w:lang w:eastAsia="ru-RU" w:bidi="ru-RU"/>
        </w:rPr>
      </w:pPr>
    </w:p>
    <w:p w:rsidR="00296F99" w:rsidRDefault="00D927D9">
      <w:pPr>
        <w:pStyle w:val="25"/>
        <w:numPr>
          <w:ilvl w:val="0"/>
          <w:numId w:val="2"/>
        </w:numPr>
        <w:spacing w:after="0"/>
        <w:ind w:left="0" w:firstLine="0"/>
      </w:pPr>
      <w:bookmarkStart w:id="1" w:name="bookmark4"/>
      <w:bookmarkEnd w:id="1"/>
      <w:r>
        <w:rPr>
          <w:color w:val="00000A"/>
          <w:sz w:val="26"/>
          <w:szCs w:val="26"/>
          <w:lang w:bidi="ru-RU"/>
        </w:rPr>
        <w:t>Итоги за 2023 год</w:t>
      </w:r>
    </w:p>
    <w:p w:rsidR="00296F99" w:rsidRDefault="00296F99">
      <w:pPr>
        <w:pStyle w:val="25"/>
        <w:spacing w:after="0"/>
        <w:jc w:val="left"/>
        <w:rPr>
          <w:color w:val="00000A"/>
          <w:sz w:val="26"/>
          <w:szCs w:val="26"/>
          <w:lang w:bidi="ru-RU"/>
        </w:rPr>
      </w:pPr>
    </w:p>
    <w:p w:rsidR="00296F99" w:rsidRDefault="00D927D9">
      <w:pPr>
        <w:pStyle w:val="26"/>
        <w:tabs>
          <w:tab w:val="left" w:pos="667"/>
        </w:tabs>
        <w:spacing w:line="240" w:lineRule="auto"/>
      </w:pPr>
      <w:r>
        <w:rPr>
          <w:rStyle w:val="21"/>
          <w:sz w:val="26"/>
          <w:szCs w:val="26"/>
          <w:lang w:eastAsia="ru-RU"/>
        </w:rPr>
        <w:t>Организация подготовки населения</w:t>
      </w:r>
    </w:p>
    <w:p w:rsidR="00296F99" w:rsidRDefault="00296F99">
      <w:pPr>
        <w:pStyle w:val="26"/>
        <w:tabs>
          <w:tab w:val="left" w:pos="667"/>
        </w:tabs>
        <w:spacing w:line="240" w:lineRule="auto"/>
        <w:ind w:left="360"/>
      </w:pPr>
    </w:p>
    <w:p w:rsidR="00296F99" w:rsidRDefault="00D927D9">
      <w:pPr>
        <w:pStyle w:val="a0"/>
        <w:spacing w:after="0" w:line="240" w:lineRule="auto"/>
        <w:ind w:firstLine="709"/>
        <w:jc w:val="both"/>
      </w:pPr>
      <w:r>
        <w:rPr>
          <w:rStyle w:val="a8"/>
          <w:szCs w:val="26"/>
          <w:lang w:eastAsia="ru-RU"/>
        </w:rPr>
        <w:t xml:space="preserve">Организация работы по подготовке всех групп населения в области гражданской обороны и защиты от чрезвычайных ситуаций (далее – в области ГОЧС) осуществлялась в соответствии с требованиями федеральных законов Российской Федерации от 21.12.1994 № 68-ФЗ «О защите населения и территорий от чрезвычайных ситуаций природного и техногенного характера», от 12.02.1998 </w:t>
      </w:r>
      <w:r>
        <w:rPr>
          <w:rStyle w:val="a8"/>
          <w:szCs w:val="26"/>
          <w:lang w:eastAsia="ru-RU"/>
        </w:rPr>
        <w:br/>
        <w:t>№ 28-ФЗ «О гражданской обороне», постановлений Правительства Российской Федерации от 02.11.2000 № 841 «Об утверждении Положения об организации обучения населения в области гражданской обороны», от 18.09.2020 № 1485 «Об утверждении Положения о подготовке граждан Российской Федерации, иностранных граждан и лиц без гражданства в области защиты от чрезвычайных ситуаций природного и техногенного характера», «</w:t>
      </w:r>
      <w:r>
        <w:rPr>
          <w:color w:val="000000"/>
          <w:sz w:val="26"/>
          <w:szCs w:val="26"/>
        </w:rPr>
        <w:t xml:space="preserve">Организационно-методическими рекомендациями по подготовке всех групп населения в области гражданской обороны и защиты от чрезвычайных ситуаций на территории Московской области в 2021-2025 годах», утвержденными МЧС России 30.12.2020 № 2-4-71-36-11, </w:t>
      </w:r>
      <w:r>
        <w:rPr>
          <w:rStyle w:val="a8"/>
          <w:szCs w:val="26"/>
          <w:lang w:eastAsia="ru-RU"/>
        </w:rPr>
        <w:t>распоряжением Правительства Московской области от 08.08.2022 № 744-РП «Об организации подготовки населения Московской области в области гражданской обороны и защиты от чрезвычайных ситуаций природного и техногенного характера», «Комплексным планом мероприятий по подготовке неработающего населения Московской области» и «Планом подготовки населения Московской области в области гражданской обороны на 2023 год», утвержденным 25.11.2022 руководителем Главного управления гражданской защиты Московской области в ранге министра, постановлениями Администрации городского округа Фрязино 19.10.2022 № 711 «Об утверждении планов подготовки населения городского округа Фрязино Московской области в области гражданской обороны и защиты от чрезвычайных ситуаций на 2023 год», от 22.12.2022 № 932 «Об утверждении итогов подготовки населения городского округа Фрязино Московской области в области гражданской обороны и защиты от чрезвычайных ситуаций в 2022 году и задачах на 2023 год», Планом основных мероприятий городского округа Фрязино по вопросам гражданской обороны, предупреждения и ликвидации чрезвычайных ситуаций, обеспечения пожарной безопасности и безопасности людей на водных объектах на 2023 год, утвержденным постановлением Администрации городского округа Фрязино от 13.01.2023 № 12.</w:t>
      </w:r>
    </w:p>
    <w:p w:rsidR="00296F99" w:rsidRDefault="00D927D9">
      <w:pPr>
        <w:pStyle w:val="a0"/>
        <w:spacing w:after="0" w:line="240" w:lineRule="auto"/>
        <w:ind w:firstLine="709"/>
        <w:jc w:val="both"/>
      </w:pPr>
      <w:r>
        <w:rPr>
          <w:rStyle w:val="a8"/>
          <w:szCs w:val="26"/>
          <w:lang w:eastAsia="ru-RU"/>
        </w:rPr>
        <w:lastRenderedPageBreak/>
        <w:t>В целях организации и осуществления подготовки населения в области ГОЧС в 2023 году в городском округе Фрязино Московской области разработаны следующие нормативные правовые акты:</w:t>
      </w:r>
    </w:p>
    <w:p w:rsidR="00296F99" w:rsidRDefault="00D927D9">
      <w:pPr>
        <w:pStyle w:val="a0"/>
        <w:tabs>
          <w:tab w:val="left" w:pos="1402"/>
        </w:tabs>
        <w:spacing w:after="0" w:line="240" w:lineRule="auto"/>
        <w:ind w:firstLine="709"/>
        <w:jc w:val="both"/>
      </w:pPr>
      <w:r>
        <w:rPr>
          <w:rStyle w:val="a8"/>
          <w:szCs w:val="26"/>
          <w:lang w:eastAsia="ru-RU"/>
        </w:rPr>
        <w:t xml:space="preserve">1. Постановление Администрации городского округа Фрязино от 25.04.2023 </w:t>
      </w:r>
      <w:r>
        <w:rPr>
          <w:rStyle w:val="a8"/>
          <w:szCs w:val="26"/>
          <w:lang w:eastAsia="ru-RU"/>
        </w:rPr>
        <w:br/>
        <w:t>№ 387 «Об организации подготовки населения городского округа Фрязино Московской области в области гражданской обороны»</w:t>
      </w:r>
      <w:r>
        <w:rPr>
          <w:rStyle w:val="a8"/>
          <w:rFonts w:eastAsia="Calibri"/>
          <w:szCs w:val="26"/>
          <w:lang w:eastAsia="ru-RU"/>
        </w:rPr>
        <w:t>.</w:t>
      </w:r>
    </w:p>
    <w:p w:rsidR="00296F99" w:rsidRDefault="00D927D9">
      <w:pPr>
        <w:pStyle w:val="a0"/>
        <w:tabs>
          <w:tab w:val="left" w:pos="1402"/>
        </w:tabs>
        <w:spacing w:after="0" w:line="240" w:lineRule="auto"/>
        <w:ind w:firstLine="709"/>
        <w:jc w:val="both"/>
      </w:pPr>
      <w:r>
        <w:rPr>
          <w:rStyle w:val="a8"/>
          <w:rFonts w:eastAsia="Calibri"/>
          <w:szCs w:val="26"/>
          <w:lang w:eastAsia="ru-RU"/>
        </w:rPr>
        <w:t xml:space="preserve">2. Постановление </w:t>
      </w:r>
      <w:r>
        <w:rPr>
          <w:rStyle w:val="a8"/>
          <w:szCs w:val="26"/>
          <w:lang w:eastAsia="ru-RU"/>
        </w:rPr>
        <w:t>Администрации</w:t>
      </w:r>
      <w:r>
        <w:rPr>
          <w:rStyle w:val="a8"/>
          <w:rFonts w:eastAsia="Calibri"/>
          <w:szCs w:val="26"/>
          <w:lang w:eastAsia="ru-RU"/>
        </w:rPr>
        <w:t xml:space="preserve"> городского округа Фрязино от 25.04.2023 </w:t>
      </w:r>
      <w:r>
        <w:rPr>
          <w:rStyle w:val="a8"/>
          <w:rFonts w:eastAsia="Calibri"/>
          <w:szCs w:val="26"/>
          <w:lang w:eastAsia="ru-RU"/>
        </w:rPr>
        <w:br/>
        <w:t>№ 386 «Об организации подготовки населения городского округа Фрязино в области защиты от чрезвычайных ситуаций природного и техногенного характера».</w:t>
      </w:r>
    </w:p>
    <w:p w:rsidR="00296F99" w:rsidRDefault="00D927D9">
      <w:pPr>
        <w:pStyle w:val="a0"/>
        <w:spacing w:after="0" w:line="240" w:lineRule="auto"/>
        <w:ind w:firstLine="709"/>
        <w:jc w:val="both"/>
      </w:pPr>
      <w:r>
        <w:rPr>
          <w:rStyle w:val="a8"/>
          <w:szCs w:val="26"/>
          <w:lang w:eastAsia="ru-RU"/>
        </w:rPr>
        <w:t>С руководящим составом гражданской обороны городского округа Фрязино Московской области, а также с уполномоченными на решение задач в области гражданской обороны организаций, учреждений и предприятий, расположенных на территории городского округа Фрязино Московской области, были проведены совещания по постановке задач на подготовку сил и средств гражданской обороны, подготовку личного состава нештатных формирований по обеспечению выполнения мероприятий по гражданской обороне (далее – НФГО), совершенствование материально-технической базы гражданской обороны, а также по предупреждению и ликвидации чрезвычайных ситуаций. Определен порядок создания групп обучающихся.</w:t>
      </w:r>
    </w:p>
    <w:p w:rsidR="00296F99" w:rsidRDefault="00D927D9">
      <w:pPr>
        <w:pStyle w:val="a0"/>
        <w:spacing w:after="0" w:line="240" w:lineRule="auto"/>
        <w:ind w:firstLine="709"/>
        <w:jc w:val="both"/>
      </w:pPr>
      <w:r>
        <w:rPr>
          <w:rStyle w:val="a8"/>
          <w:szCs w:val="26"/>
          <w:lang w:eastAsia="ru-RU"/>
        </w:rPr>
        <w:t xml:space="preserve">Вопросы подготовки населения в области ГОЧС рассматривались на заседаниях Комиссии по предупреждению и ликвидации чрезвычайных ситуаций и обеспечению пожарной безопасности городского округа Фрязино (далее – КЧС и ОПБ </w:t>
      </w:r>
      <w:proofErr w:type="spellStart"/>
      <w:r>
        <w:rPr>
          <w:rStyle w:val="a8"/>
          <w:szCs w:val="26"/>
          <w:lang w:eastAsia="ru-RU"/>
        </w:rPr>
        <w:t>г.о</w:t>
      </w:r>
      <w:proofErr w:type="spellEnd"/>
      <w:r>
        <w:rPr>
          <w:rStyle w:val="a8"/>
          <w:szCs w:val="26"/>
          <w:lang w:eastAsia="ru-RU"/>
        </w:rPr>
        <w:t>. Фрязино).</w:t>
      </w:r>
    </w:p>
    <w:p w:rsidR="00296F99" w:rsidRDefault="00D927D9">
      <w:pPr>
        <w:ind w:firstLine="709"/>
        <w:jc w:val="both"/>
      </w:pPr>
      <w:r>
        <w:rPr>
          <w:color w:val="000000"/>
          <w:sz w:val="26"/>
          <w:szCs w:val="26"/>
        </w:rPr>
        <w:t xml:space="preserve">В Администрации городского округа Фрязино организован контроль и учет за подготовкой и своевременным повышением квалификации лиц, проходящих обязательную подготовку </w:t>
      </w:r>
      <w:r>
        <w:rPr>
          <w:rStyle w:val="a8"/>
          <w:szCs w:val="26"/>
          <w:lang w:eastAsia="ru-RU"/>
        </w:rPr>
        <w:t>в области ГОЧС</w:t>
      </w:r>
      <w:r>
        <w:rPr>
          <w:color w:val="000000"/>
          <w:sz w:val="26"/>
          <w:szCs w:val="26"/>
        </w:rPr>
        <w:t>. Ведется Реестр должностных лиц руководителей, работников гражданской обороны и уполномоченных работников муниципального и объектового уровней МОСЧС, которые прошли обучение или подлежат обучению. Имеются отчётные документы - копии удостоверений о прохождении данными лицами подготовки в учебно-методическом центре Государственного казенного учреждения Московской области «Специальный центр «Звенигород» (далее - УМЦ ГКУ МО «</w:t>
      </w:r>
      <w:proofErr w:type="spellStart"/>
      <w:r>
        <w:rPr>
          <w:color w:val="000000"/>
          <w:sz w:val="26"/>
          <w:szCs w:val="26"/>
        </w:rPr>
        <w:t>Спеццентр</w:t>
      </w:r>
      <w:proofErr w:type="spellEnd"/>
      <w:r>
        <w:rPr>
          <w:color w:val="000000"/>
          <w:sz w:val="26"/>
          <w:szCs w:val="26"/>
        </w:rPr>
        <w:t xml:space="preserve"> «Звенигород») и на курсах гражданской обороны МКУ «ЕДДС г. Фрязино» (далее – курсы ГО). Лица, подлежащие обучению согласно установленной периодичности, включены в реестр.</w:t>
      </w:r>
    </w:p>
    <w:p w:rsidR="00296F99" w:rsidRDefault="00D927D9">
      <w:pPr>
        <w:ind w:firstLine="709"/>
        <w:jc w:val="both"/>
      </w:pPr>
      <w:r>
        <w:rPr>
          <w:color w:val="000000"/>
          <w:sz w:val="26"/>
          <w:szCs w:val="26"/>
        </w:rPr>
        <w:t xml:space="preserve">Приоритетными направлениями по подготовке населения городского округа Фрязино Московской области </w:t>
      </w:r>
      <w:r>
        <w:rPr>
          <w:rStyle w:val="a8"/>
          <w:szCs w:val="26"/>
          <w:lang w:eastAsia="ru-RU"/>
        </w:rPr>
        <w:t xml:space="preserve">в области ГОЧС </w:t>
      </w:r>
      <w:r>
        <w:rPr>
          <w:color w:val="000000"/>
          <w:sz w:val="26"/>
          <w:szCs w:val="26"/>
        </w:rPr>
        <w:t>в 2023 году являлись:</w:t>
      </w:r>
    </w:p>
    <w:p w:rsidR="00296F99" w:rsidRDefault="00D927D9">
      <w:pPr>
        <w:ind w:firstLine="709"/>
        <w:jc w:val="both"/>
      </w:pPr>
      <w:r>
        <w:rPr>
          <w:color w:val="000000"/>
          <w:sz w:val="26"/>
          <w:szCs w:val="26"/>
        </w:rPr>
        <w:t>- организация и проведение обязательной подготовки соответствующих групп населения в образовательных организациях, УМЦ ГКУ МО «</w:t>
      </w:r>
      <w:proofErr w:type="spellStart"/>
      <w:r>
        <w:rPr>
          <w:color w:val="000000"/>
          <w:sz w:val="26"/>
          <w:szCs w:val="26"/>
        </w:rPr>
        <w:t>Спеццентр</w:t>
      </w:r>
      <w:proofErr w:type="spellEnd"/>
      <w:r>
        <w:rPr>
          <w:color w:val="000000"/>
          <w:sz w:val="26"/>
          <w:szCs w:val="26"/>
        </w:rPr>
        <w:t xml:space="preserve"> «Звенигород», на курсах ГО, в учебно-консультационном пункте на базе курсов ГО (далее - УКП ГО) и в организациях городского округа Фрязино Московской области;</w:t>
      </w:r>
    </w:p>
    <w:p w:rsidR="00296F99" w:rsidRDefault="00D927D9">
      <w:pPr>
        <w:ind w:firstLine="709"/>
        <w:jc w:val="both"/>
      </w:pPr>
      <w:r>
        <w:rPr>
          <w:color w:val="000000"/>
          <w:sz w:val="26"/>
          <w:szCs w:val="26"/>
        </w:rPr>
        <w:t xml:space="preserve">- осуществление подготовки руководителей (работников) структурных подразделений, уполномоченных на решение задач в области гражданской обороны, Администрации </w:t>
      </w:r>
      <w:r>
        <w:rPr>
          <w:rStyle w:val="a8"/>
          <w:szCs w:val="26"/>
          <w:lang w:eastAsia="ru-RU"/>
        </w:rPr>
        <w:t xml:space="preserve">городского округа Фрязино </w:t>
      </w:r>
      <w:r>
        <w:rPr>
          <w:color w:val="000000"/>
          <w:sz w:val="26"/>
          <w:szCs w:val="26"/>
        </w:rPr>
        <w:t>и организаций городского округа Фрязино Московской области;</w:t>
      </w:r>
    </w:p>
    <w:p w:rsidR="00296F99" w:rsidRDefault="00D927D9">
      <w:pPr>
        <w:ind w:firstLine="709"/>
        <w:jc w:val="both"/>
      </w:pPr>
      <w:r>
        <w:rPr>
          <w:color w:val="000000"/>
          <w:sz w:val="26"/>
          <w:szCs w:val="26"/>
        </w:rPr>
        <w:t>- внедрение новых форм, разработка и актуализация программ и методов подготовки с использованием современных технических средств обучения, информационных технологий и тренажеров;</w:t>
      </w:r>
    </w:p>
    <w:p w:rsidR="00296F99" w:rsidRDefault="00D927D9">
      <w:pPr>
        <w:ind w:firstLine="709"/>
        <w:jc w:val="both"/>
      </w:pPr>
      <w:r>
        <w:rPr>
          <w:color w:val="000000"/>
          <w:sz w:val="26"/>
          <w:szCs w:val="26"/>
        </w:rPr>
        <w:lastRenderedPageBreak/>
        <w:t>- дальнейшее развитие и совершенствование комплексных систем информирования населения об угрозе возникновения и о возникновении чрезвычайных ситуаций природного и техногенного характера;</w:t>
      </w:r>
    </w:p>
    <w:p w:rsidR="00296F99" w:rsidRDefault="00D927D9">
      <w:pPr>
        <w:ind w:firstLine="709"/>
        <w:jc w:val="both"/>
      </w:pPr>
      <w:r>
        <w:rPr>
          <w:color w:val="000000"/>
          <w:sz w:val="26"/>
          <w:szCs w:val="26"/>
        </w:rPr>
        <w:t xml:space="preserve"> - повышение эффективности использования современных методик и технических средств обучения, а также средств массовой информации и современных информационных технологий;</w:t>
      </w:r>
    </w:p>
    <w:p w:rsidR="00296F99" w:rsidRDefault="00D927D9">
      <w:pPr>
        <w:ind w:firstLine="709"/>
        <w:jc w:val="both"/>
      </w:pPr>
      <w:r>
        <w:rPr>
          <w:color w:val="000000"/>
          <w:sz w:val="26"/>
          <w:szCs w:val="26"/>
        </w:rPr>
        <w:t xml:space="preserve">- привлечение общественных объединений и некоммерческих организаций, добровольцев (волонтеров) к мероприятиям по подготовке населения </w:t>
      </w:r>
      <w:r>
        <w:rPr>
          <w:rStyle w:val="a8"/>
          <w:szCs w:val="26"/>
          <w:lang w:eastAsia="ru-RU"/>
        </w:rPr>
        <w:t>в области ГОЧС</w:t>
      </w:r>
      <w:r>
        <w:rPr>
          <w:color w:val="000000"/>
          <w:sz w:val="26"/>
          <w:szCs w:val="26"/>
        </w:rPr>
        <w:t>, в том числе, информационно-пропагандистского и обучающего характера;</w:t>
      </w:r>
    </w:p>
    <w:p w:rsidR="00296F99" w:rsidRDefault="00D927D9">
      <w:pPr>
        <w:ind w:firstLine="709"/>
        <w:jc w:val="both"/>
      </w:pPr>
      <w:r>
        <w:rPr>
          <w:color w:val="000000"/>
          <w:sz w:val="26"/>
          <w:szCs w:val="26"/>
        </w:rPr>
        <w:t>- внедрение новых методов пропагандистской и информационной работы с населением по вопросам гражданской обороны и защиты от чрезвычайных ситуаций природного и техногенного характера;</w:t>
      </w:r>
    </w:p>
    <w:p w:rsidR="00296F99" w:rsidRDefault="00D927D9">
      <w:pPr>
        <w:ind w:firstLine="709"/>
        <w:jc w:val="both"/>
      </w:pPr>
      <w:r>
        <w:rPr>
          <w:color w:val="000000"/>
          <w:sz w:val="26"/>
          <w:szCs w:val="26"/>
        </w:rPr>
        <w:t>- проведение мероприятий (тренингов, лекций, встреч с гражданами и иных мероприятий) в целях формирования культуры безопасности жизнедеятельности населения.</w:t>
      </w:r>
    </w:p>
    <w:p w:rsidR="00296F99" w:rsidRDefault="00D927D9">
      <w:pPr>
        <w:pStyle w:val="a0"/>
        <w:spacing w:after="0" w:line="240" w:lineRule="auto"/>
        <w:ind w:firstLine="709"/>
        <w:jc w:val="both"/>
      </w:pPr>
      <w:r>
        <w:rPr>
          <w:rStyle w:val="a8"/>
          <w:szCs w:val="26"/>
          <w:lang w:eastAsia="ru-RU"/>
        </w:rPr>
        <w:t>Система обучения в области ГОЧС, действующая в городском округе Фрязино Московской области, позволила решать задачи, поставленные Правительством Российской Федерации, а также Губернатором Московской области.</w:t>
      </w:r>
    </w:p>
    <w:p w:rsidR="00296F99" w:rsidRDefault="00D927D9">
      <w:pPr>
        <w:pStyle w:val="a0"/>
        <w:spacing w:after="0" w:line="240" w:lineRule="auto"/>
        <w:ind w:firstLine="709"/>
        <w:jc w:val="both"/>
      </w:pPr>
      <w:r>
        <w:rPr>
          <w:rStyle w:val="a8"/>
          <w:szCs w:val="26"/>
          <w:lang w:eastAsia="ru-RU"/>
        </w:rPr>
        <w:t>В 2023 году проведены следующие смотр - конкурсы:</w:t>
      </w:r>
    </w:p>
    <w:p w:rsidR="00296F99" w:rsidRDefault="00D927D9">
      <w:pPr>
        <w:pStyle w:val="a0"/>
        <w:numPr>
          <w:ilvl w:val="0"/>
          <w:numId w:val="3"/>
        </w:numPr>
        <w:tabs>
          <w:tab w:val="left" w:pos="1300"/>
        </w:tabs>
        <w:spacing w:after="0" w:line="240" w:lineRule="auto"/>
        <w:ind w:firstLine="709"/>
        <w:jc w:val="both"/>
      </w:pPr>
      <w:r>
        <w:rPr>
          <w:rStyle w:val="a8"/>
          <w:szCs w:val="26"/>
          <w:lang w:eastAsia="ru-RU"/>
        </w:rPr>
        <w:t>Лучшее оснащение кабинетов, классов по предметам «Основы безопасности жизнедеятельности» в образовательных учреждениях Московской области.</w:t>
      </w:r>
    </w:p>
    <w:p w:rsidR="00296F99" w:rsidRDefault="00D927D9">
      <w:pPr>
        <w:pStyle w:val="a0"/>
        <w:numPr>
          <w:ilvl w:val="0"/>
          <w:numId w:val="3"/>
        </w:numPr>
        <w:tabs>
          <w:tab w:val="left" w:pos="1300"/>
        </w:tabs>
        <w:spacing w:after="0" w:line="240" w:lineRule="auto"/>
        <w:ind w:firstLine="709"/>
        <w:jc w:val="both"/>
      </w:pPr>
      <w:r>
        <w:rPr>
          <w:color w:val="000000"/>
          <w:sz w:val="26"/>
          <w:szCs w:val="26"/>
        </w:rPr>
        <w:t xml:space="preserve">Лучшая учебно-материальная база гражданской обороны и Московской областной системы предупреждения и ликвидации чрезвычайных ситуаций среди организаций городского округа Фрязино </w:t>
      </w:r>
      <w:r>
        <w:rPr>
          <w:rStyle w:val="a8"/>
          <w:szCs w:val="26"/>
          <w:lang w:eastAsia="ru-RU"/>
        </w:rPr>
        <w:t xml:space="preserve">Московской области </w:t>
      </w:r>
      <w:r>
        <w:rPr>
          <w:color w:val="000000"/>
          <w:sz w:val="26"/>
          <w:szCs w:val="26"/>
        </w:rPr>
        <w:t>в 2023 году.</w:t>
      </w:r>
    </w:p>
    <w:p w:rsidR="00296F99" w:rsidRDefault="00D927D9">
      <w:pPr>
        <w:pStyle w:val="a0"/>
        <w:spacing w:after="0" w:line="240" w:lineRule="auto"/>
        <w:ind w:firstLine="709"/>
        <w:jc w:val="both"/>
      </w:pPr>
      <w:r>
        <w:rPr>
          <w:rStyle w:val="a8"/>
          <w:szCs w:val="26"/>
          <w:lang w:eastAsia="ru-RU"/>
        </w:rPr>
        <w:t>Во взаимодействии с Управлением образования администрации городского округа Фрязино организована следующая работа:</w:t>
      </w:r>
    </w:p>
    <w:p w:rsidR="00296F99" w:rsidRDefault="00D927D9">
      <w:pPr>
        <w:pStyle w:val="a0"/>
        <w:numPr>
          <w:ilvl w:val="0"/>
          <w:numId w:val="6"/>
        </w:numPr>
        <w:tabs>
          <w:tab w:val="left" w:pos="1236"/>
        </w:tabs>
        <w:spacing w:after="0" w:line="240" w:lineRule="auto"/>
        <w:ind w:firstLine="709"/>
        <w:jc w:val="both"/>
      </w:pPr>
      <w:r>
        <w:rPr>
          <w:rStyle w:val="a8"/>
          <w:szCs w:val="26"/>
          <w:lang w:eastAsia="ru-RU"/>
        </w:rPr>
        <w:t>Профилактическая работа с детьми. В данном направлении в общеобразовательных учреждениях городского округа Фрязино Московской области проводятся открытые уроки по гражданской обороне, в которых за 2023 год приняли участие 4269 учащихся.</w:t>
      </w:r>
    </w:p>
    <w:p w:rsidR="00296F99" w:rsidRDefault="00D927D9">
      <w:pPr>
        <w:pStyle w:val="a0"/>
        <w:numPr>
          <w:ilvl w:val="0"/>
          <w:numId w:val="6"/>
        </w:numPr>
        <w:spacing w:after="0" w:line="240" w:lineRule="auto"/>
        <w:ind w:firstLine="709"/>
        <w:jc w:val="both"/>
      </w:pPr>
      <w:r>
        <w:rPr>
          <w:rStyle w:val="a8"/>
          <w:szCs w:val="26"/>
          <w:lang w:eastAsia="ru-RU"/>
        </w:rPr>
        <w:t>Организуются и проводятся дни «открытых дверей» в пожарно-спасательной части, расположенной на территории городского округа Фрязино</w:t>
      </w:r>
      <w:r>
        <w:rPr>
          <w:szCs w:val="26"/>
          <w:lang w:eastAsia="ru-RU"/>
        </w:rPr>
        <w:t xml:space="preserve"> </w:t>
      </w:r>
      <w:r>
        <w:rPr>
          <w:rStyle w:val="a8"/>
          <w:szCs w:val="26"/>
          <w:lang w:eastAsia="ru-RU"/>
        </w:rPr>
        <w:t xml:space="preserve">Московской области - СПЧ-78 37 ПСО ФПС ГПС ГУ МЧС России по Московской области. </w:t>
      </w:r>
    </w:p>
    <w:p w:rsidR="00296F99" w:rsidRDefault="00D927D9">
      <w:pPr>
        <w:pStyle w:val="a0"/>
        <w:spacing w:after="0" w:line="240" w:lineRule="auto"/>
        <w:ind w:firstLine="709"/>
        <w:jc w:val="both"/>
      </w:pPr>
      <w:r>
        <w:rPr>
          <w:rStyle w:val="a8"/>
          <w:szCs w:val="26"/>
          <w:lang w:eastAsia="ru-RU"/>
        </w:rPr>
        <w:t>Также сотрудники СПЧ-78 37 ПСО ФПС ГПС ГУ МЧС России по Московской области проводят занятия по пожарной безопасности в дошкольных учреждениях и общеобразовательных учреждениях городского округа Фрязино</w:t>
      </w:r>
      <w:r>
        <w:rPr>
          <w:szCs w:val="26"/>
          <w:lang w:eastAsia="ru-RU"/>
        </w:rPr>
        <w:t xml:space="preserve"> </w:t>
      </w:r>
      <w:r>
        <w:rPr>
          <w:rStyle w:val="a8"/>
          <w:szCs w:val="26"/>
          <w:lang w:eastAsia="ru-RU"/>
        </w:rPr>
        <w:t>Московской области.</w:t>
      </w:r>
    </w:p>
    <w:p w:rsidR="00296F99" w:rsidRDefault="00D927D9">
      <w:pPr>
        <w:numPr>
          <w:ilvl w:val="0"/>
          <w:numId w:val="6"/>
        </w:numPr>
        <w:tabs>
          <w:tab w:val="left" w:pos="1207"/>
        </w:tabs>
        <w:ind w:firstLine="709"/>
        <w:jc w:val="both"/>
      </w:pPr>
      <w:r>
        <w:rPr>
          <w:rStyle w:val="a8"/>
          <w:szCs w:val="26"/>
          <w:lang w:eastAsia="ru-RU"/>
        </w:rPr>
        <w:t xml:space="preserve">План комплектования </w:t>
      </w:r>
      <w:r>
        <w:rPr>
          <w:color w:val="000000"/>
          <w:sz w:val="26"/>
          <w:szCs w:val="26"/>
        </w:rPr>
        <w:t>УМЦ ГКУ МО «</w:t>
      </w:r>
      <w:proofErr w:type="spellStart"/>
      <w:r>
        <w:rPr>
          <w:color w:val="000000"/>
          <w:sz w:val="26"/>
          <w:szCs w:val="26"/>
        </w:rPr>
        <w:t>Спеццентр</w:t>
      </w:r>
      <w:proofErr w:type="spellEnd"/>
      <w:r>
        <w:rPr>
          <w:color w:val="000000"/>
          <w:sz w:val="26"/>
          <w:szCs w:val="26"/>
        </w:rPr>
        <w:t xml:space="preserve"> «Звенигород» в</w:t>
      </w:r>
      <w:r>
        <w:rPr>
          <w:rStyle w:val="a8"/>
          <w:szCs w:val="26"/>
          <w:lang w:eastAsia="ru-RU"/>
        </w:rPr>
        <w:t xml:space="preserve"> 2023 году выполнен на 100%. </w:t>
      </w:r>
    </w:p>
    <w:p w:rsidR="00296F99" w:rsidRDefault="00D927D9">
      <w:pPr>
        <w:pStyle w:val="a0"/>
        <w:spacing w:after="0" w:line="240" w:lineRule="auto"/>
        <w:ind w:firstLine="709"/>
        <w:jc w:val="both"/>
      </w:pPr>
      <w:r>
        <w:rPr>
          <w:rStyle w:val="a8"/>
          <w:szCs w:val="26"/>
          <w:lang w:eastAsia="ru-RU"/>
        </w:rPr>
        <w:t xml:space="preserve">В целях популяризации гражданской обороны и способов защиты населения при предпосылках и возникновении чрезвычайных ситуаций, планомерно проводится пропагандистская работа с населением, в том числе, через средства массовой информации, наглядную агитацию с рекомендациями по действию населения при возникновении чрезвычайных ситуаций. В пропаганде вопросов предупреждения чрезвычайных ситуаций и пожарной безопасности среди населения городского округа Фрязино Московской области принимают активное участие волонтеры Молодежного </w:t>
      </w:r>
      <w:r>
        <w:rPr>
          <w:rStyle w:val="a8"/>
          <w:szCs w:val="26"/>
          <w:lang w:eastAsia="ru-RU"/>
        </w:rPr>
        <w:lastRenderedPageBreak/>
        <w:t>центра городского округа Фрязино</w:t>
      </w:r>
      <w:r>
        <w:rPr>
          <w:szCs w:val="26"/>
          <w:lang w:eastAsia="ru-RU"/>
        </w:rPr>
        <w:t xml:space="preserve"> </w:t>
      </w:r>
      <w:r>
        <w:rPr>
          <w:rStyle w:val="a8"/>
          <w:szCs w:val="26"/>
          <w:lang w:eastAsia="ru-RU"/>
        </w:rPr>
        <w:t>Московской области. К пропагандистской работе активно привлекаются общественные организации. Так, волонтерами Молодежного центра городского округа Фрязино Московской области проведены акции по распространению среди населения памяток и листовок о действиях при чрезвычайных ситуациях, при получении сигналов гражданской обороны.</w:t>
      </w:r>
    </w:p>
    <w:p w:rsidR="00296F99" w:rsidRDefault="00D927D9">
      <w:pPr>
        <w:pStyle w:val="a0"/>
        <w:spacing w:after="0" w:line="240" w:lineRule="auto"/>
        <w:ind w:firstLine="709"/>
        <w:jc w:val="both"/>
      </w:pPr>
      <w:r>
        <w:rPr>
          <w:rStyle w:val="a8"/>
          <w:szCs w:val="26"/>
          <w:lang w:eastAsia="ru-RU"/>
        </w:rPr>
        <w:t>Главной задачей для Администрации городского округа Фрязино является сохранение, совершенствование материально-технической базы и отработка практических действий руководящего состава гражданской обороны по управлению силами и средствами в чрезвычайных ситуациях.</w:t>
      </w:r>
    </w:p>
    <w:p w:rsidR="00296F99" w:rsidRDefault="00D927D9">
      <w:pPr>
        <w:pStyle w:val="a0"/>
        <w:spacing w:after="0" w:line="240" w:lineRule="auto"/>
        <w:ind w:firstLine="709"/>
        <w:jc w:val="both"/>
      </w:pPr>
      <w:r>
        <w:rPr>
          <w:rStyle w:val="a8"/>
          <w:szCs w:val="26"/>
          <w:lang w:eastAsia="ru-RU"/>
        </w:rPr>
        <w:t xml:space="preserve">Из бюджета городского округа Фрязино в 2023 году на мероприятия по подготовке должностных лиц и специалистов </w:t>
      </w:r>
      <w:proofErr w:type="spellStart"/>
      <w:r>
        <w:rPr>
          <w:rStyle w:val="a8"/>
          <w:szCs w:val="26"/>
          <w:lang w:eastAsia="ru-RU"/>
        </w:rPr>
        <w:t>Фрязинского</w:t>
      </w:r>
      <w:proofErr w:type="spellEnd"/>
      <w:r>
        <w:rPr>
          <w:rStyle w:val="a8"/>
          <w:szCs w:val="26"/>
          <w:lang w:eastAsia="ru-RU"/>
        </w:rPr>
        <w:t xml:space="preserve"> городского звена Московской областной системы предупреждения и ликвидации чрезвычайных ситуаций (далее – МОСЧС) и НФГО выделено 121,8 тыс. рублей.</w:t>
      </w:r>
    </w:p>
    <w:p w:rsidR="00296F99" w:rsidRDefault="00D927D9">
      <w:pPr>
        <w:pStyle w:val="a0"/>
        <w:spacing w:after="0" w:line="240" w:lineRule="auto"/>
        <w:ind w:firstLine="709"/>
        <w:jc w:val="both"/>
      </w:pPr>
      <w:r>
        <w:rPr>
          <w:rStyle w:val="a8"/>
          <w:szCs w:val="26"/>
          <w:lang w:eastAsia="ru-RU"/>
        </w:rPr>
        <w:t>В качестве положительного опыта в обучении можно отметить ежемесячное информирование населения по вопросам безопасности жизнедеятельности через газету «</w:t>
      </w:r>
      <w:proofErr w:type="spellStart"/>
      <w:r>
        <w:rPr>
          <w:rStyle w:val="a8"/>
          <w:szCs w:val="26"/>
          <w:lang w:eastAsia="ru-RU"/>
        </w:rPr>
        <w:t>КлючЪ</w:t>
      </w:r>
      <w:proofErr w:type="spellEnd"/>
      <w:r>
        <w:rPr>
          <w:rStyle w:val="a8"/>
          <w:szCs w:val="26"/>
          <w:lang w:eastAsia="ru-RU"/>
        </w:rPr>
        <w:t>», также регулярное размещение информационных материалов по гражданской обороне на официальном сайте городского округа Фрязино Московской области. В рамках популяризации гражданской обороны среди населения городского округа Фрязино</w:t>
      </w:r>
      <w:r>
        <w:rPr>
          <w:szCs w:val="26"/>
          <w:lang w:eastAsia="ru-RU"/>
        </w:rPr>
        <w:t xml:space="preserve"> </w:t>
      </w:r>
      <w:r>
        <w:rPr>
          <w:rStyle w:val="a8"/>
          <w:szCs w:val="26"/>
          <w:lang w:eastAsia="ru-RU"/>
        </w:rPr>
        <w:t>Московской области регулярно используются электронно-рекламные панели, установленные в местах массового пребывания, на которых демонстрируются ролики по темам гражданской обороны и предупреждения чрезвычайных ситуаций.</w:t>
      </w:r>
    </w:p>
    <w:p w:rsidR="00296F99" w:rsidRDefault="00D927D9">
      <w:pPr>
        <w:pStyle w:val="a0"/>
        <w:spacing w:after="0" w:line="240" w:lineRule="auto"/>
        <w:ind w:firstLine="709"/>
        <w:jc w:val="both"/>
      </w:pPr>
      <w:r>
        <w:rPr>
          <w:rStyle w:val="a8"/>
          <w:szCs w:val="26"/>
          <w:lang w:eastAsia="ru-RU"/>
        </w:rPr>
        <w:t xml:space="preserve">В 2023 году на телеканале </w:t>
      </w:r>
      <w:r>
        <w:rPr>
          <w:color w:val="000000"/>
          <w:sz w:val="26"/>
          <w:szCs w:val="26"/>
          <w:shd w:val="clear" w:color="auto" w:fill="FFFFFF"/>
        </w:rPr>
        <w:t xml:space="preserve">«360°» </w:t>
      </w:r>
      <w:r>
        <w:rPr>
          <w:bCs/>
          <w:color w:val="000000"/>
          <w:sz w:val="26"/>
          <w:szCs w:val="26"/>
          <w:shd w:val="clear" w:color="auto" w:fill="FFFFFF"/>
        </w:rPr>
        <w:t>подготовлены и продемонстрированы информационные репортажи о курсах ГО и о работе Системы-112 отдела единой дежурно-диспетчерской службы МКУ «ЕДДС г. Фрязино».</w:t>
      </w:r>
    </w:p>
    <w:p w:rsidR="00296F99" w:rsidRDefault="00296F99">
      <w:pPr>
        <w:pStyle w:val="a0"/>
        <w:spacing w:after="0" w:line="240" w:lineRule="auto"/>
        <w:ind w:firstLine="709"/>
        <w:jc w:val="both"/>
        <w:rPr>
          <w:bCs/>
          <w:color w:val="000000"/>
          <w:sz w:val="26"/>
          <w:szCs w:val="26"/>
          <w:shd w:val="clear" w:color="auto" w:fill="FFFFFF"/>
        </w:rPr>
      </w:pPr>
    </w:p>
    <w:p w:rsidR="00296F99" w:rsidRDefault="00D927D9">
      <w:pPr>
        <w:pStyle w:val="a0"/>
        <w:spacing w:after="0" w:line="240" w:lineRule="auto"/>
        <w:jc w:val="center"/>
      </w:pPr>
      <w:r>
        <w:rPr>
          <w:rStyle w:val="15"/>
          <w:sz w:val="26"/>
          <w:szCs w:val="26"/>
          <w:lang w:eastAsia="ru-RU"/>
        </w:rPr>
        <w:t>Подготовка различных групп населения</w:t>
      </w:r>
    </w:p>
    <w:p w:rsidR="00296F99" w:rsidRDefault="00296F99">
      <w:pPr>
        <w:pStyle w:val="a0"/>
        <w:spacing w:after="0" w:line="240" w:lineRule="auto"/>
        <w:ind w:left="680"/>
        <w:jc w:val="center"/>
      </w:pPr>
    </w:p>
    <w:p w:rsidR="00296F99" w:rsidRDefault="00D927D9">
      <w:pPr>
        <w:pStyle w:val="a0"/>
        <w:spacing w:after="0" w:line="240" w:lineRule="auto"/>
        <w:ind w:firstLine="709"/>
        <w:jc w:val="both"/>
      </w:pPr>
      <w:r>
        <w:rPr>
          <w:rStyle w:val="a8"/>
          <w:szCs w:val="26"/>
          <w:lang w:eastAsia="ru-RU"/>
        </w:rPr>
        <w:t xml:space="preserve">Подготовка руководителей органов местного самоуправления городского округа Фрязино Московской области и организаций, расположенных на территории городского округа Фрязино Московской области, велась в соответствии с Планом комплектования в </w:t>
      </w:r>
      <w:r>
        <w:rPr>
          <w:color w:val="000000"/>
          <w:sz w:val="26"/>
          <w:szCs w:val="26"/>
        </w:rPr>
        <w:t>УМЦ ГКУ МО «</w:t>
      </w:r>
      <w:proofErr w:type="spellStart"/>
      <w:r>
        <w:rPr>
          <w:color w:val="000000"/>
          <w:sz w:val="26"/>
          <w:szCs w:val="26"/>
        </w:rPr>
        <w:t>Спеццентр</w:t>
      </w:r>
      <w:proofErr w:type="spellEnd"/>
      <w:r>
        <w:rPr>
          <w:color w:val="000000"/>
          <w:sz w:val="26"/>
          <w:szCs w:val="26"/>
        </w:rPr>
        <w:t xml:space="preserve"> «Звенигород»</w:t>
      </w:r>
      <w:r>
        <w:rPr>
          <w:rStyle w:val="a8"/>
          <w:szCs w:val="26"/>
          <w:lang w:eastAsia="ru-RU"/>
        </w:rPr>
        <w:t xml:space="preserve"> на 2023 год.</w:t>
      </w:r>
    </w:p>
    <w:p w:rsidR="00296F99" w:rsidRDefault="00D927D9">
      <w:pPr>
        <w:pStyle w:val="a0"/>
        <w:spacing w:after="0" w:line="240" w:lineRule="auto"/>
        <w:ind w:firstLine="709"/>
        <w:jc w:val="both"/>
      </w:pPr>
      <w:r>
        <w:rPr>
          <w:rStyle w:val="a8"/>
          <w:szCs w:val="26"/>
          <w:lang w:eastAsia="ru-RU"/>
        </w:rPr>
        <w:t xml:space="preserve">В 2023 году дополнительное профессиональное образование в </w:t>
      </w:r>
      <w:r>
        <w:rPr>
          <w:color w:val="000000"/>
          <w:sz w:val="26"/>
          <w:szCs w:val="26"/>
        </w:rPr>
        <w:t>УМЦ ГКУ МО «</w:t>
      </w:r>
      <w:proofErr w:type="spellStart"/>
      <w:r>
        <w:rPr>
          <w:color w:val="000000"/>
          <w:sz w:val="26"/>
          <w:szCs w:val="26"/>
        </w:rPr>
        <w:t>Спеццентр</w:t>
      </w:r>
      <w:proofErr w:type="spellEnd"/>
      <w:r>
        <w:rPr>
          <w:color w:val="000000"/>
          <w:sz w:val="26"/>
          <w:szCs w:val="26"/>
        </w:rPr>
        <w:t xml:space="preserve"> «Звенигород»</w:t>
      </w:r>
      <w:r>
        <w:rPr>
          <w:rStyle w:val="a8"/>
          <w:szCs w:val="26"/>
          <w:lang w:eastAsia="ru-RU"/>
        </w:rPr>
        <w:t xml:space="preserve"> получили 2 руководителя организаций, расположенных на территории городского округа Фрязино Московской области. Также, руководители организаций осуществляют самостоятельное изучение нормативно - правовых актов, прохождение инструктажей по гражданской обороне и действиям в случае возникновения чрезвычайных ситуаций, ежедневные инструктажи перед работой, участие в проводимых тренировках.</w:t>
      </w:r>
    </w:p>
    <w:p w:rsidR="00296F99" w:rsidRDefault="00D927D9">
      <w:pPr>
        <w:pStyle w:val="a0"/>
        <w:spacing w:after="0" w:line="240" w:lineRule="auto"/>
        <w:ind w:firstLine="709"/>
        <w:jc w:val="both"/>
      </w:pPr>
      <w:r>
        <w:rPr>
          <w:rStyle w:val="a8"/>
          <w:szCs w:val="26"/>
          <w:lang w:eastAsia="ru-RU"/>
        </w:rPr>
        <w:t xml:space="preserve">Подготовка председателей КЧС и ОПБ </w:t>
      </w:r>
      <w:proofErr w:type="spellStart"/>
      <w:r>
        <w:rPr>
          <w:rStyle w:val="a8"/>
          <w:szCs w:val="26"/>
          <w:lang w:eastAsia="ru-RU"/>
        </w:rPr>
        <w:t>г.о</w:t>
      </w:r>
      <w:proofErr w:type="spellEnd"/>
      <w:r>
        <w:rPr>
          <w:rStyle w:val="a8"/>
          <w:szCs w:val="26"/>
          <w:lang w:eastAsia="ru-RU"/>
        </w:rPr>
        <w:t xml:space="preserve">. Фрязино и организаций, расположенных на территории городского округа Фрязино Московской области, ведется в соответствии с Планом комплектования в </w:t>
      </w:r>
      <w:r>
        <w:rPr>
          <w:color w:val="000000"/>
          <w:sz w:val="26"/>
          <w:szCs w:val="26"/>
        </w:rPr>
        <w:t>УМЦ ГКУ МО «</w:t>
      </w:r>
      <w:proofErr w:type="spellStart"/>
      <w:r>
        <w:rPr>
          <w:color w:val="000000"/>
          <w:sz w:val="26"/>
          <w:szCs w:val="26"/>
        </w:rPr>
        <w:t>Спеццентр</w:t>
      </w:r>
      <w:proofErr w:type="spellEnd"/>
      <w:r>
        <w:rPr>
          <w:color w:val="000000"/>
          <w:sz w:val="26"/>
          <w:szCs w:val="26"/>
        </w:rPr>
        <w:t xml:space="preserve"> «Звенигород»</w:t>
      </w:r>
      <w:r>
        <w:rPr>
          <w:rStyle w:val="a8"/>
          <w:szCs w:val="26"/>
          <w:lang w:eastAsia="ru-RU"/>
        </w:rPr>
        <w:t xml:space="preserve"> на 2023 год, где в отчетном периоде прошли повышение квалификации 2 человека.</w:t>
      </w:r>
    </w:p>
    <w:p w:rsidR="00296F99" w:rsidRDefault="00D927D9">
      <w:pPr>
        <w:pStyle w:val="a0"/>
        <w:spacing w:after="0" w:line="240" w:lineRule="auto"/>
        <w:ind w:firstLine="709"/>
        <w:jc w:val="both"/>
      </w:pPr>
      <w:r>
        <w:rPr>
          <w:rStyle w:val="a8"/>
          <w:szCs w:val="26"/>
          <w:lang w:eastAsia="ru-RU"/>
        </w:rPr>
        <w:t xml:space="preserve">Подготовка должностных лиц гражданской обороны и специалистов </w:t>
      </w:r>
      <w:proofErr w:type="spellStart"/>
      <w:r>
        <w:rPr>
          <w:rStyle w:val="a8"/>
          <w:szCs w:val="26"/>
          <w:lang w:eastAsia="ru-RU"/>
        </w:rPr>
        <w:t>Фрязинского</w:t>
      </w:r>
      <w:proofErr w:type="spellEnd"/>
      <w:r>
        <w:rPr>
          <w:rStyle w:val="a8"/>
          <w:szCs w:val="26"/>
          <w:lang w:eastAsia="ru-RU"/>
        </w:rPr>
        <w:t xml:space="preserve"> городского звена </w:t>
      </w:r>
      <w:r>
        <w:rPr>
          <w:rStyle w:val="a8"/>
          <w:szCs w:val="26"/>
        </w:rPr>
        <w:t>МОСЧС</w:t>
      </w:r>
      <w:r>
        <w:rPr>
          <w:rStyle w:val="a8"/>
          <w:szCs w:val="26"/>
          <w:lang w:eastAsia="ru-RU"/>
        </w:rPr>
        <w:t xml:space="preserve">, осуществляемая в </w:t>
      </w:r>
      <w:r>
        <w:rPr>
          <w:color w:val="000000"/>
          <w:sz w:val="26"/>
          <w:szCs w:val="26"/>
        </w:rPr>
        <w:t>УМЦ ГКУ МО «</w:t>
      </w:r>
      <w:proofErr w:type="spellStart"/>
      <w:r>
        <w:rPr>
          <w:color w:val="000000"/>
          <w:sz w:val="26"/>
          <w:szCs w:val="26"/>
        </w:rPr>
        <w:t>Спеццентр</w:t>
      </w:r>
      <w:proofErr w:type="spellEnd"/>
      <w:r>
        <w:rPr>
          <w:color w:val="000000"/>
          <w:sz w:val="26"/>
          <w:szCs w:val="26"/>
        </w:rPr>
        <w:t xml:space="preserve"> «Звенигород»</w:t>
      </w:r>
      <w:r>
        <w:rPr>
          <w:rStyle w:val="a8"/>
          <w:szCs w:val="26"/>
          <w:lang w:eastAsia="ru-RU"/>
        </w:rPr>
        <w:t>, выполнена на 100% (план 14 чел., прошли подготовку 14 чел.).</w:t>
      </w:r>
    </w:p>
    <w:p w:rsidR="00296F99" w:rsidRDefault="00D927D9">
      <w:pPr>
        <w:ind w:firstLine="709"/>
        <w:jc w:val="both"/>
      </w:pPr>
      <w:r>
        <w:rPr>
          <w:color w:val="000000"/>
          <w:sz w:val="26"/>
          <w:szCs w:val="26"/>
        </w:rPr>
        <w:lastRenderedPageBreak/>
        <w:t xml:space="preserve">В соответствии с нормативными правовыми актами </w:t>
      </w:r>
      <w:r>
        <w:rPr>
          <w:rStyle w:val="a8"/>
          <w:szCs w:val="26"/>
          <w:lang w:eastAsia="ru-RU"/>
        </w:rPr>
        <w:t xml:space="preserve">городского округа Фрязино Московской области </w:t>
      </w:r>
      <w:r>
        <w:rPr>
          <w:color w:val="000000"/>
          <w:sz w:val="26"/>
          <w:szCs w:val="26"/>
        </w:rPr>
        <w:t xml:space="preserve">и согласно постановлению Главы города Фрязино от 16.06.2017 № 456 «О создании курсов гражданской обороны Муниципального казенного учреждения «Единая дежурно-диспетчерская служба города Фрязино» для обеспечения курсового обучения соответствующих групп населения городского округа Фрязино </w:t>
      </w:r>
      <w:r>
        <w:rPr>
          <w:rStyle w:val="a8"/>
          <w:szCs w:val="26"/>
          <w:lang w:eastAsia="ru-RU"/>
        </w:rPr>
        <w:t xml:space="preserve">Московской области </w:t>
      </w:r>
      <w:r>
        <w:rPr>
          <w:color w:val="000000"/>
          <w:sz w:val="26"/>
          <w:szCs w:val="26"/>
        </w:rPr>
        <w:t>и оказания консультативных услуг в области гражданской обороны на базе МКУ «ЕДДС г. Фрязино» были созданы муниципальные курсы ГО, которые начали осуществлять свою деятельность с января 2018 года.</w:t>
      </w:r>
    </w:p>
    <w:p w:rsidR="00296F99" w:rsidRDefault="00D927D9">
      <w:pPr>
        <w:ind w:firstLine="709"/>
        <w:jc w:val="both"/>
      </w:pPr>
      <w:r>
        <w:rPr>
          <w:color w:val="000000"/>
          <w:sz w:val="26"/>
          <w:szCs w:val="26"/>
        </w:rPr>
        <w:t xml:space="preserve">Подготовка на курсах ГО регламентируется государственными стандартами и примерными программами обучения МЧС России, на основе которых разработаны и утверждены в установленном порядке программы обучения, учитывающие выполняемые задачи, функции и специфику деятельности организаций </w:t>
      </w:r>
      <w:r>
        <w:rPr>
          <w:rStyle w:val="a8"/>
          <w:szCs w:val="26"/>
          <w:lang w:eastAsia="ru-RU"/>
        </w:rPr>
        <w:t>городского округа Фрязино Московской области</w:t>
      </w:r>
      <w:r>
        <w:rPr>
          <w:color w:val="000000"/>
          <w:sz w:val="26"/>
          <w:szCs w:val="26"/>
        </w:rPr>
        <w:t xml:space="preserve">, а также уровень подготовленности обучаемых и другие факторы. </w:t>
      </w:r>
    </w:p>
    <w:p w:rsidR="00296F99" w:rsidRDefault="00D927D9">
      <w:pPr>
        <w:ind w:firstLine="709"/>
        <w:jc w:val="both"/>
      </w:pPr>
      <w:r>
        <w:rPr>
          <w:color w:val="000000"/>
          <w:sz w:val="26"/>
          <w:szCs w:val="26"/>
          <w:lang w:eastAsia="ru-RU"/>
        </w:rPr>
        <w:t>Для проведения занятий на курсах ГО имеются 3 учебных класса, общей площадью 98 кв. м, которые оснащены соответствующей учебно-материальной базой.</w:t>
      </w:r>
    </w:p>
    <w:p w:rsidR="00296F99" w:rsidRDefault="00D927D9">
      <w:pPr>
        <w:ind w:firstLine="709"/>
        <w:jc w:val="both"/>
      </w:pPr>
      <w:r>
        <w:rPr>
          <w:color w:val="000000"/>
          <w:sz w:val="26"/>
          <w:szCs w:val="26"/>
          <w:lang w:eastAsia="ru-RU"/>
        </w:rPr>
        <w:t>В организационно-штатную структуру курсов ГО входит 1 руководитель курсов ГО и 2 инструктора курсов ГО.</w:t>
      </w:r>
    </w:p>
    <w:p w:rsidR="00296F99" w:rsidRDefault="00D927D9">
      <w:pPr>
        <w:ind w:firstLine="709"/>
        <w:jc w:val="both"/>
      </w:pPr>
      <w:r>
        <w:rPr>
          <w:color w:val="000000"/>
          <w:sz w:val="26"/>
          <w:szCs w:val="26"/>
          <w:lang w:eastAsia="ru-RU"/>
        </w:rPr>
        <w:t xml:space="preserve">Руководитель курсов ГО прошел соответствующую переподготовку в </w:t>
      </w:r>
      <w:r>
        <w:rPr>
          <w:color w:val="000000"/>
          <w:sz w:val="26"/>
          <w:szCs w:val="26"/>
        </w:rPr>
        <w:t>УМЦ ГКУ МО «</w:t>
      </w:r>
      <w:proofErr w:type="spellStart"/>
      <w:r>
        <w:rPr>
          <w:color w:val="000000"/>
          <w:sz w:val="26"/>
          <w:szCs w:val="26"/>
        </w:rPr>
        <w:t>Спеццентр</w:t>
      </w:r>
      <w:proofErr w:type="spellEnd"/>
      <w:r>
        <w:rPr>
          <w:color w:val="000000"/>
          <w:sz w:val="26"/>
          <w:szCs w:val="26"/>
        </w:rPr>
        <w:t xml:space="preserve"> «</w:t>
      </w:r>
      <w:proofErr w:type="spellStart"/>
      <w:proofErr w:type="gramStart"/>
      <w:r>
        <w:rPr>
          <w:color w:val="000000"/>
          <w:sz w:val="26"/>
          <w:szCs w:val="26"/>
        </w:rPr>
        <w:t>Звенигород»</w:t>
      </w:r>
      <w:r>
        <w:rPr>
          <w:color w:val="000000"/>
          <w:sz w:val="26"/>
          <w:szCs w:val="26"/>
          <w:lang w:eastAsia="ru-RU"/>
        </w:rPr>
        <w:t>в</w:t>
      </w:r>
      <w:proofErr w:type="spellEnd"/>
      <w:proofErr w:type="gramEnd"/>
      <w:r>
        <w:rPr>
          <w:color w:val="000000"/>
          <w:sz w:val="26"/>
          <w:szCs w:val="26"/>
          <w:lang w:eastAsia="ru-RU"/>
        </w:rPr>
        <w:t xml:space="preserve"> марте 2023 года. </w:t>
      </w:r>
      <w:r>
        <w:rPr>
          <w:sz w:val="26"/>
          <w:szCs w:val="26"/>
          <w:lang w:eastAsia="ru-RU"/>
        </w:rPr>
        <w:t xml:space="preserve">Инструктора курсов ГО прошли повторную подготовку в </w:t>
      </w:r>
      <w:r>
        <w:rPr>
          <w:color w:val="000000"/>
          <w:sz w:val="26"/>
          <w:szCs w:val="26"/>
        </w:rPr>
        <w:t>УМЦ ГКУ МО «</w:t>
      </w:r>
      <w:proofErr w:type="spellStart"/>
      <w:r>
        <w:rPr>
          <w:color w:val="000000"/>
          <w:sz w:val="26"/>
          <w:szCs w:val="26"/>
        </w:rPr>
        <w:t>Спеццентр</w:t>
      </w:r>
      <w:proofErr w:type="spellEnd"/>
      <w:r>
        <w:rPr>
          <w:color w:val="000000"/>
          <w:sz w:val="26"/>
          <w:szCs w:val="26"/>
        </w:rPr>
        <w:t xml:space="preserve"> «Звенигород» </w:t>
      </w:r>
      <w:r>
        <w:rPr>
          <w:sz w:val="26"/>
          <w:szCs w:val="26"/>
          <w:lang w:eastAsia="ru-RU"/>
        </w:rPr>
        <w:t xml:space="preserve">в марте и апреле 2021 года. </w:t>
      </w:r>
    </w:p>
    <w:p w:rsidR="00296F99" w:rsidRDefault="00D927D9">
      <w:pPr>
        <w:ind w:firstLine="709"/>
        <w:jc w:val="both"/>
      </w:pPr>
      <w:r>
        <w:rPr>
          <w:sz w:val="26"/>
          <w:szCs w:val="26"/>
        </w:rPr>
        <w:t xml:space="preserve">Дополнительное профессиональное образование для подготовки на курсах ГО должностных лиц </w:t>
      </w:r>
      <w:r>
        <w:rPr>
          <w:rStyle w:val="a8"/>
          <w:szCs w:val="26"/>
          <w:lang w:eastAsia="ru-RU"/>
        </w:rPr>
        <w:t xml:space="preserve">в области ГОЧС </w:t>
      </w:r>
      <w:r>
        <w:rPr>
          <w:sz w:val="26"/>
          <w:szCs w:val="26"/>
        </w:rPr>
        <w:t xml:space="preserve">осуществляется на основании </w:t>
      </w:r>
      <w:r>
        <w:rPr>
          <w:color w:val="000000"/>
          <w:sz w:val="26"/>
          <w:szCs w:val="26"/>
        </w:rPr>
        <w:t xml:space="preserve">лицензии Министерства образования Московской области от 11.05.2022, регистрационный номер № 78817, в соответствии с </w:t>
      </w:r>
      <w:r>
        <w:rPr>
          <w:sz w:val="26"/>
          <w:szCs w:val="26"/>
        </w:rPr>
        <w:t>разработанной, согласованной с Главным управлением МЧС России по Московской области и утвержденной Главой городского округа Фрязино «Дополнительной профессиональной программой повышения квалификации руководителей и работников гражданской обороны, органов управления Московской областной системы предупреждения и ликвидации чрезвычайных ситуаций и отдельных категорий лиц, осуществляющих подготовку по программам обучения в области гражданской обороны и защиты от чрезвычайных ситуаций».</w:t>
      </w:r>
    </w:p>
    <w:p w:rsidR="00296F99" w:rsidRDefault="00D927D9">
      <w:pPr>
        <w:ind w:firstLine="709"/>
        <w:jc w:val="both"/>
      </w:pPr>
      <w:r>
        <w:rPr>
          <w:color w:val="000000"/>
          <w:sz w:val="26"/>
          <w:szCs w:val="26"/>
        </w:rPr>
        <w:t xml:space="preserve">В настоящее время сформирована новая учебно-материальная база курсов ГО в соответствии с требованиями, предъявляемыми методическими рекомендациями МЧС России. Учебные классы оборудованы компьютерной техникой. Для аттестации слушателей курсов ГО по оценке знаний, полученных в процессе подготовки, используются специализированные тестовые программы. Средствами электронно-вычислительной техники и тестирующими программами оборудован также новый класс курсов ГО. Ежегодно реализовывается подписка на периодические издания: «Гражданская защита», «Военные знания», «ОБЖ», «Пожарное дело», «Гражданская оборона и защита от чрезвычайных ситуаций в учреждениях, организациях и на предприятиях». Подготовлены программы презентаций по темам, которые доводятся до слушателей курсов ГО. Имеющиеся мультимедийные средства, позволяют осуществлять показ учебных презентаций и фильмов. </w:t>
      </w:r>
    </w:p>
    <w:p w:rsidR="00296F99" w:rsidRDefault="00D927D9">
      <w:pPr>
        <w:ind w:firstLine="709"/>
        <w:jc w:val="both"/>
      </w:pPr>
      <w:r>
        <w:rPr>
          <w:color w:val="000000"/>
          <w:sz w:val="26"/>
          <w:szCs w:val="26"/>
        </w:rPr>
        <w:t xml:space="preserve">Подготовка на курсах ГО проводится путем проведения плановых занятий в очной форме. Обучение заканчивается оценкой уровня знаний – сдачей зачетов. </w:t>
      </w:r>
      <w:r>
        <w:rPr>
          <w:color w:val="000000"/>
          <w:sz w:val="26"/>
          <w:szCs w:val="26"/>
        </w:rPr>
        <w:lastRenderedPageBreak/>
        <w:t>Слушателям, успешно сдавшим аттестационные испытания, выдаются удостоверения о повышении квалификации.</w:t>
      </w:r>
    </w:p>
    <w:p w:rsidR="00296F99" w:rsidRDefault="00D927D9">
      <w:pPr>
        <w:ind w:firstLine="709"/>
        <w:jc w:val="both"/>
      </w:pPr>
      <w:r>
        <w:rPr>
          <w:color w:val="000000"/>
          <w:sz w:val="26"/>
          <w:szCs w:val="26"/>
        </w:rPr>
        <w:t>Продолжительность подготовки и обучения на курсах ГО определяется в соответствии с программой подготовки по дополнительной профессиональной программе повышения квалификации, предусмотренной для соответствующих категорий слушателей.</w:t>
      </w:r>
    </w:p>
    <w:p w:rsidR="00296F99" w:rsidRDefault="00D927D9">
      <w:pPr>
        <w:ind w:firstLine="709"/>
        <w:jc w:val="both"/>
      </w:pPr>
      <w:r>
        <w:rPr>
          <w:color w:val="000000"/>
          <w:sz w:val="26"/>
          <w:szCs w:val="26"/>
        </w:rPr>
        <w:t>Постановлением А</w:t>
      </w:r>
      <w:r>
        <w:rPr>
          <w:color w:val="000000"/>
          <w:sz w:val="26"/>
          <w:szCs w:val="26"/>
          <w:shd w:val="clear" w:color="auto" w:fill="FFFFFF"/>
        </w:rPr>
        <w:t>дминистрации городского округа Фрязино 19.10.2022 № 711 «</w:t>
      </w:r>
      <w:r>
        <w:rPr>
          <w:rStyle w:val="a8"/>
          <w:szCs w:val="26"/>
          <w:lang w:eastAsia="ru-RU"/>
        </w:rPr>
        <w:t>Об утверждении планов подготовки населения городского округа Фрязино Московской области в области гражданской обороны и защиты от чрезвычайных ситуаций на 2023 год</w:t>
      </w:r>
      <w:r>
        <w:rPr>
          <w:color w:val="000000"/>
          <w:sz w:val="26"/>
          <w:szCs w:val="26"/>
          <w:shd w:val="clear" w:color="auto" w:fill="FFFFFF"/>
        </w:rPr>
        <w:t xml:space="preserve">» утвержден План </w:t>
      </w:r>
      <w:r>
        <w:rPr>
          <w:color w:val="000000"/>
          <w:sz w:val="26"/>
          <w:szCs w:val="26"/>
        </w:rPr>
        <w:t>комплектования курсов ГО на 2023 год.</w:t>
      </w:r>
    </w:p>
    <w:p w:rsidR="00296F99" w:rsidRDefault="00D927D9">
      <w:pPr>
        <w:ind w:firstLine="709"/>
        <w:jc w:val="both"/>
      </w:pPr>
      <w:r>
        <w:rPr>
          <w:color w:val="000000"/>
          <w:sz w:val="26"/>
          <w:szCs w:val="26"/>
          <w:lang w:eastAsia="ru-RU"/>
        </w:rPr>
        <w:t xml:space="preserve">В 2023 году на курсах ГО прошли повышение квалификации </w:t>
      </w:r>
      <w:r>
        <w:rPr>
          <w:bCs/>
          <w:color w:val="000000"/>
          <w:sz w:val="26"/>
          <w:szCs w:val="26"/>
          <w:lang w:eastAsia="ru-RU"/>
        </w:rPr>
        <w:t xml:space="preserve">54 </w:t>
      </w:r>
      <w:r>
        <w:rPr>
          <w:color w:val="000000"/>
          <w:sz w:val="26"/>
          <w:szCs w:val="26"/>
          <w:lang w:eastAsia="ru-RU"/>
        </w:rPr>
        <w:t>человека, в том числе по категориям:</w:t>
      </w:r>
    </w:p>
    <w:p w:rsidR="00296F99" w:rsidRDefault="00D927D9">
      <w:pPr>
        <w:ind w:firstLine="709"/>
        <w:jc w:val="both"/>
      </w:pPr>
      <w:r>
        <w:rPr>
          <w:color w:val="000000"/>
          <w:sz w:val="26"/>
          <w:szCs w:val="26"/>
          <w:lang w:eastAsia="ru-RU"/>
        </w:rPr>
        <w:t>- «Руководители и работники структурных подразделений, уполномоченных на решение задач в области гражданской обороны и защиты от чрезвычайных ситуаций, организаций, продолжающих работу в военное время» – 2 человека;</w:t>
      </w:r>
    </w:p>
    <w:p w:rsidR="00296F99" w:rsidRDefault="00D927D9">
      <w:pPr>
        <w:ind w:firstLine="709"/>
        <w:jc w:val="both"/>
      </w:pPr>
      <w:r>
        <w:rPr>
          <w:color w:val="000000"/>
          <w:sz w:val="26"/>
          <w:szCs w:val="26"/>
          <w:lang w:eastAsia="ru-RU"/>
        </w:rPr>
        <w:t>- «Руководители и работники структурных подразделений, уполномоченных на решение задач в области гражданской обороны и защиты от чрезвычайных ситуаций, организаций, не отнесенных к категориям по гражданской обороне» – 11 человек;</w:t>
      </w:r>
    </w:p>
    <w:p w:rsidR="00296F99" w:rsidRDefault="00D927D9">
      <w:pPr>
        <w:ind w:firstLine="709"/>
        <w:jc w:val="both"/>
      </w:pPr>
      <w:r>
        <w:rPr>
          <w:color w:val="000000"/>
          <w:sz w:val="26"/>
          <w:szCs w:val="26"/>
          <w:lang w:eastAsia="ru-RU"/>
        </w:rPr>
        <w:t>- «Члены комиссий по вопросам повышения устойчивости функционирования организаций, продолжающих работу в военное время» - 4 человека;</w:t>
      </w:r>
    </w:p>
    <w:p w:rsidR="00296F99" w:rsidRDefault="00D927D9">
      <w:pPr>
        <w:ind w:firstLine="709"/>
        <w:jc w:val="both"/>
      </w:pPr>
      <w:r>
        <w:rPr>
          <w:color w:val="000000"/>
          <w:sz w:val="26"/>
          <w:szCs w:val="26"/>
          <w:lang w:eastAsia="ru-RU"/>
        </w:rPr>
        <w:t>- «Члены комиссий по предупреждению и ликвидации чрезвычайных ситуаций и обеспечению пожарной безопасности организаций, в полномочия которых входит решение вопросов по защите населения и территорий от чрезвычайных ситуаций» - 6 человек;</w:t>
      </w:r>
    </w:p>
    <w:p w:rsidR="00296F99" w:rsidRDefault="00D927D9">
      <w:pPr>
        <w:ind w:firstLine="709"/>
        <w:jc w:val="both"/>
      </w:pPr>
      <w:r>
        <w:rPr>
          <w:sz w:val="26"/>
          <w:szCs w:val="26"/>
          <w:lang w:eastAsia="ru-RU"/>
        </w:rPr>
        <w:t>- «Председатели эвакуационных комиссий организаций» - 4 человека;</w:t>
      </w:r>
    </w:p>
    <w:p w:rsidR="00296F99" w:rsidRDefault="00D927D9">
      <w:pPr>
        <w:ind w:firstLine="709"/>
        <w:jc w:val="both"/>
      </w:pPr>
      <w:r>
        <w:rPr>
          <w:sz w:val="26"/>
          <w:szCs w:val="26"/>
          <w:lang w:eastAsia="ru-RU"/>
        </w:rPr>
        <w:t>- «Члены эвакуационных комиссий организаций» - 7 человек;</w:t>
      </w:r>
    </w:p>
    <w:p w:rsidR="00296F99" w:rsidRDefault="00D927D9">
      <w:pPr>
        <w:ind w:firstLine="709"/>
        <w:jc w:val="both"/>
      </w:pPr>
      <w:r>
        <w:rPr>
          <w:sz w:val="26"/>
          <w:szCs w:val="26"/>
          <w:lang w:eastAsia="ru-RU"/>
        </w:rPr>
        <w:t>- «Руководители (заместители) нештатных формирований по обеспечению выполнения мероприятий по гражданской обороне организаций» – 12 человек;</w:t>
      </w:r>
    </w:p>
    <w:p w:rsidR="00296F99" w:rsidRDefault="00D927D9">
      <w:pPr>
        <w:ind w:firstLine="709"/>
        <w:jc w:val="both"/>
      </w:pPr>
      <w:r>
        <w:rPr>
          <w:sz w:val="26"/>
          <w:szCs w:val="26"/>
          <w:lang w:eastAsia="ru-RU"/>
        </w:rPr>
        <w:t>- «Руководители (заместители) спасательных служб и нештатных формирований по обеспечению выполнения мероприятий по гражданской обороне» - 7 человек;</w:t>
      </w:r>
    </w:p>
    <w:p w:rsidR="00296F99" w:rsidRDefault="00D927D9">
      <w:pPr>
        <w:ind w:firstLine="709"/>
        <w:jc w:val="both"/>
      </w:pPr>
      <w:r>
        <w:rPr>
          <w:sz w:val="26"/>
          <w:szCs w:val="26"/>
          <w:lang w:eastAsia="ru-RU"/>
        </w:rPr>
        <w:t>- «Консультанты учебно-консультационных пунктов гражданской обороны и защиты населения муниципальных образований» - 1 человек.</w:t>
      </w:r>
    </w:p>
    <w:p w:rsidR="00296F99" w:rsidRDefault="00D927D9">
      <w:pPr>
        <w:ind w:firstLine="709"/>
        <w:jc w:val="both"/>
      </w:pPr>
      <w:r>
        <w:rPr>
          <w:sz w:val="26"/>
          <w:szCs w:val="26"/>
          <w:lang w:eastAsia="ru-RU"/>
        </w:rPr>
        <w:t>Выполнение П</w:t>
      </w:r>
      <w:r>
        <w:rPr>
          <w:sz w:val="26"/>
          <w:szCs w:val="26"/>
          <w:shd w:val="clear" w:color="auto" w:fill="FFFFFF"/>
        </w:rPr>
        <w:t xml:space="preserve">лана </w:t>
      </w:r>
      <w:r>
        <w:rPr>
          <w:sz w:val="26"/>
          <w:szCs w:val="26"/>
        </w:rPr>
        <w:t>комплектования курсов ГО</w:t>
      </w:r>
      <w:r>
        <w:rPr>
          <w:color w:val="000000"/>
          <w:sz w:val="26"/>
          <w:szCs w:val="26"/>
        </w:rPr>
        <w:t xml:space="preserve"> в 2023 году составило </w:t>
      </w:r>
      <w:r>
        <w:rPr>
          <w:bCs/>
          <w:color w:val="000000"/>
          <w:sz w:val="26"/>
          <w:szCs w:val="26"/>
        </w:rPr>
        <w:t>106%.</w:t>
      </w:r>
    </w:p>
    <w:p w:rsidR="00296F99" w:rsidRDefault="00D927D9">
      <w:pPr>
        <w:ind w:firstLine="709"/>
        <w:jc w:val="both"/>
      </w:pPr>
      <w:r>
        <w:rPr>
          <w:color w:val="000000"/>
          <w:sz w:val="26"/>
          <w:szCs w:val="26"/>
        </w:rPr>
        <w:t xml:space="preserve">Во исполнение постановления Администрации городского округа Фрязино от 15.08.2022 № 551 «Об определении ответственного за проведение с муниципальными служащими и иными работниками органов местного самоуправления городского округа Фрязино Московской области и подведомственных им организаций вводного инструктажа по гражданской обороне, инструктажа по действиям в чрезвычайных ситуациях природного и техногенного характера» работниками курсов ГО организованы и проведены инструктажи по гражданской обороне и действиям в чрезвычайных ситуациях природного и техногенного характера с </w:t>
      </w:r>
      <w:r>
        <w:rPr>
          <w:bCs/>
          <w:sz w:val="26"/>
          <w:szCs w:val="26"/>
          <w:lang w:eastAsia="ru-RU"/>
        </w:rPr>
        <w:t xml:space="preserve">83 </w:t>
      </w:r>
      <w:r>
        <w:rPr>
          <w:color w:val="000000"/>
          <w:sz w:val="26"/>
          <w:szCs w:val="26"/>
        </w:rPr>
        <w:t>муниципальными служащими и иными работниками органов местного самоуправления городского округа Фрязино Московской области и подведомственных им организаций.</w:t>
      </w:r>
      <w:r>
        <w:rPr>
          <w:color w:val="000000"/>
          <w:sz w:val="26"/>
          <w:szCs w:val="26"/>
          <w:lang w:eastAsia="ru-RU"/>
        </w:rPr>
        <w:t xml:space="preserve"> </w:t>
      </w:r>
    </w:p>
    <w:p w:rsidR="00296F99" w:rsidRDefault="00D927D9">
      <w:pPr>
        <w:ind w:firstLine="709"/>
        <w:jc w:val="both"/>
      </w:pPr>
      <w:r>
        <w:rPr>
          <w:sz w:val="26"/>
          <w:szCs w:val="26"/>
        </w:rPr>
        <w:t xml:space="preserve">В целях подготовки населения городского округа Фрязино </w:t>
      </w:r>
      <w:r>
        <w:rPr>
          <w:rStyle w:val="a8"/>
          <w:szCs w:val="26"/>
          <w:lang w:eastAsia="ru-RU"/>
        </w:rPr>
        <w:t>Московской области, состоящего в трудовых отношениях с работодателями (далее – работающее население), в области ГОЧС</w:t>
      </w:r>
      <w:r>
        <w:rPr>
          <w:sz w:val="26"/>
          <w:szCs w:val="26"/>
        </w:rPr>
        <w:t xml:space="preserve">, информирования работников о наиболее вероятных опасностях, возникающих при военных конфликтах или вследствие этих конфликтов, а также при </w:t>
      </w:r>
      <w:r>
        <w:rPr>
          <w:sz w:val="26"/>
          <w:szCs w:val="26"/>
        </w:rPr>
        <w:lastRenderedPageBreak/>
        <w:t>чрезвычайных ситуациях природного и техногенного характера, с учетом особенностей деятельности и месторасположения организации, а также основ защиты от этих опасностей, разработана «Примерная программа вводного инструктажа по гражданской обороне и по действиям в чрезвычайных ситуаций для работников организаций, предприятий и учреждений, осуществляющих свою деятельность на территории городского округа Фрязино Московской области», которая была разослана в организации, учреждения и на предприятия, осуществляющие свою деятельность на территории городского округа Фрязино Московской области.</w:t>
      </w:r>
    </w:p>
    <w:p w:rsidR="00296F99" w:rsidRDefault="00D927D9">
      <w:pPr>
        <w:tabs>
          <w:tab w:val="left" w:pos="1522"/>
        </w:tabs>
        <w:ind w:firstLine="709"/>
        <w:jc w:val="both"/>
      </w:pPr>
      <w:r>
        <w:rPr>
          <w:rStyle w:val="a8"/>
          <w:szCs w:val="26"/>
        </w:rPr>
        <w:t xml:space="preserve">Методические материалы по вопросам гражданской обороны, защиты населения и территорий от чрезвычайных ситуаций природного и техногенного характера разосланы в организации, учреждения и на предприятия, осуществляющие свою деятельность на территории городского округа Фрязино Московской области, а также размещены на официальном сайте городского округа Фрязино </w:t>
      </w:r>
      <w:r>
        <w:rPr>
          <w:rStyle w:val="a8"/>
          <w:szCs w:val="26"/>
          <w:lang w:eastAsia="ru-RU"/>
        </w:rPr>
        <w:t xml:space="preserve">Московской области </w:t>
      </w:r>
      <w:r>
        <w:rPr>
          <w:rStyle w:val="a8"/>
          <w:szCs w:val="26"/>
        </w:rPr>
        <w:t>в сети Интернет.</w:t>
      </w:r>
    </w:p>
    <w:p w:rsidR="00296F99" w:rsidRDefault="00D927D9">
      <w:pPr>
        <w:pStyle w:val="a0"/>
        <w:spacing w:after="0" w:line="240" w:lineRule="auto"/>
        <w:ind w:firstLine="709"/>
        <w:jc w:val="both"/>
      </w:pPr>
      <w:r>
        <w:rPr>
          <w:rStyle w:val="a8"/>
          <w:szCs w:val="26"/>
          <w:lang w:eastAsia="ru-RU"/>
        </w:rPr>
        <w:t>Рабочие и служащие проходили обучение без отрыва от производственной деятельности, как на плановых занятиях по программе подготовки работающего населения, так и путем самостоятельного изучения материала с последующим закреплением полученных знаний и навыков при выполнении практических занятий на объектах экономики, а также в ходе проведения тренировок и комплексных учений. Количество участвующих в тренировках за 2023 год составило 6001 человек.</w:t>
      </w:r>
    </w:p>
    <w:p w:rsidR="00296F99" w:rsidRDefault="00D927D9">
      <w:pPr>
        <w:pStyle w:val="a0"/>
        <w:spacing w:after="0" w:line="240" w:lineRule="auto"/>
        <w:ind w:firstLine="709"/>
        <w:jc w:val="both"/>
      </w:pPr>
      <w:r>
        <w:rPr>
          <w:rStyle w:val="a8"/>
          <w:szCs w:val="26"/>
          <w:lang w:eastAsia="ru-RU"/>
        </w:rPr>
        <w:t>Особое внимание при подготовке рабочих и служащих уделялось умению действовать в чрезвычайных ситуациях природного и техногенного характера, при пожарах, по сигналам оповещения, пользоваться средствами коллективной и индивидуальной защиты. В обязательном порядке отрабатывались вопросы пожарной безопасности, извлечения пораженных из-под завалов разрушенных зданий и сооружений, оказания им первой медицинской помощи, а также отработке практических навыков. При проведении учений и тренировок, обучаемые отрабатывали свои действия на фоне обстановки, которая могла сложиться на территории городского округа Фрязино Московской области или организации при возникновении чрезвычайной ситуации различного характера, как в мирное, так и в военное время. К подготовке работающего населения на ряде объектов экономики вместе с руководителями групп обучения привлекались работники курсов ГО.</w:t>
      </w:r>
    </w:p>
    <w:p w:rsidR="00296F99" w:rsidRDefault="00D927D9">
      <w:pPr>
        <w:pStyle w:val="a0"/>
        <w:spacing w:after="0" w:line="240" w:lineRule="auto"/>
        <w:ind w:firstLine="709"/>
        <w:jc w:val="both"/>
      </w:pPr>
      <w:r>
        <w:rPr>
          <w:rStyle w:val="a8"/>
          <w:szCs w:val="26"/>
          <w:lang w:eastAsia="ru-RU"/>
        </w:rPr>
        <w:t xml:space="preserve">В АО «НПП «Исток» им. </w:t>
      </w:r>
      <w:proofErr w:type="spellStart"/>
      <w:r>
        <w:rPr>
          <w:rStyle w:val="a8"/>
          <w:szCs w:val="26"/>
          <w:lang w:eastAsia="ru-RU"/>
        </w:rPr>
        <w:t>Шокина</w:t>
      </w:r>
      <w:proofErr w:type="spellEnd"/>
      <w:r>
        <w:rPr>
          <w:rStyle w:val="a8"/>
          <w:szCs w:val="26"/>
          <w:lang w:eastAsia="ru-RU"/>
        </w:rPr>
        <w:t>» за отчетный период 2023 года были спланированы и организованы следующие мероприятия:</w:t>
      </w:r>
    </w:p>
    <w:p w:rsidR="00296F99" w:rsidRDefault="00D927D9">
      <w:pPr>
        <w:ind w:firstLine="709"/>
        <w:jc w:val="both"/>
      </w:pPr>
      <w:proofErr w:type="gramStart"/>
      <w:r>
        <w:rPr>
          <w:sz w:val="26"/>
          <w:szCs w:val="26"/>
        </w:rPr>
        <w:t>а</w:t>
      </w:r>
      <w:proofErr w:type="gramEnd"/>
      <w:r>
        <w:rPr>
          <w:sz w:val="26"/>
          <w:szCs w:val="26"/>
        </w:rPr>
        <w:t xml:space="preserve">) в </w:t>
      </w:r>
      <w:r>
        <w:rPr>
          <w:color w:val="000000"/>
          <w:sz w:val="26"/>
          <w:szCs w:val="26"/>
        </w:rPr>
        <w:t>УМЦ ГКУ МО «</w:t>
      </w:r>
      <w:proofErr w:type="spellStart"/>
      <w:r>
        <w:rPr>
          <w:color w:val="000000"/>
          <w:sz w:val="26"/>
          <w:szCs w:val="26"/>
        </w:rPr>
        <w:t>Спеццентр</w:t>
      </w:r>
      <w:proofErr w:type="spellEnd"/>
      <w:r>
        <w:rPr>
          <w:color w:val="000000"/>
          <w:sz w:val="26"/>
          <w:szCs w:val="26"/>
        </w:rPr>
        <w:t xml:space="preserve"> «Звенигород» </w:t>
      </w:r>
      <w:r>
        <w:rPr>
          <w:sz w:val="26"/>
          <w:szCs w:val="26"/>
        </w:rPr>
        <w:t>прошли обучение:</w:t>
      </w:r>
    </w:p>
    <w:p w:rsidR="00296F99" w:rsidRDefault="00D927D9">
      <w:pPr>
        <w:ind w:firstLine="709"/>
        <w:jc w:val="both"/>
      </w:pPr>
      <w:r>
        <w:rPr>
          <w:sz w:val="26"/>
          <w:szCs w:val="26"/>
        </w:rPr>
        <w:t xml:space="preserve">- руководитель организации, отнесенной в установленном порядке к категории по гражданской обороне (генеральный конструктор АО «НПП «Исток» им. </w:t>
      </w:r>
      <w:proofErr w:type="spellStart"/>
      <w:r>
        <w:rPr>
          <w:sz w:val="26"/>
          <w:szCs w:val="26"/>
        </w:rPr>
        <w:t>Шокина</w:t>
      </w:r>
      <w:proofErr w:type="spellEnd"/>
      <w:r>
        <w:rPr>
          <w:sz w:val="26"/>
          <w:szCs w:val="26"/>
        </w:rPr>
        <w:t>» Борисов А.А.),</w:t>
      </w:r>
    </w:p>
    <w:p w:rsidR="00296F99" w:rsidRDefault="00D927D9">
      <w:pPr>
        <w:ind w:firstLine="709"/>
        <w:jc w:val="both"/>
      </w:pPr>
      <w:r>
        <w:rPr>
          <w:sz w:val="26"/>
          <w:szCs w:val="26"/>
        </w:rPr>
        <w:t>- член комиссии по предупреждению и ликвидации чрезвычайных ситуаций и обеспечению пожарной безопасности (заместитель главного механика Володин А.В.),</w:t>
      </w:r>
    </w:p>
    <w:p w:rsidR="00296F99" w:rsidRDefault="00D927D9">
      <w:pPr>
        <w:ind w:firstLine="709"/>
        <w:jc w:val="both"/>
      </w:pPr>
      <w:r>
        <w:rPr>
          <w:sz w:val="26"/>
          <w:szCs w:val="26"/>
        </w:rPr>
        <w:t>- ведущий инженер отдела гражданской обороны и чрезвычайных ситуаций, уполномоченный на решение задач в</w:t>
      </w:r>
      <w:r>
        <w:rPr>
          <w:rStyle w:val="a8"/>
          <w:szCs w:val="26"/>
          <w:lang w:eastAsia="ru-RU"/>
        </w:rPr>
        <w:t xml:space="preserve"> области ГОЧС (</w:t>
      </w:r>
      <w:r>
        <w:rPr>
          <w:sz w:val="26"/>
          <w:szCs w:val="26"/>
        </w:rPr>
        <w:t>Пирогов М.Ю.),</w:t>
      </w:r>
    </w:p>
    <w:p w:rsidR="00296F99" w:rsidRDefault="00D927D9">
      <w:pPr>
        <w:ind w:firstLine="709"/>
        <w:jc w:val="both"/>
      </w:pPr>
      <w:r>
        <w:rPr>
          <w:sz w:val="26"/>
          <w:szCs w:val="26"/>
        </w:rPr>
        <w:t>- член комиссии по обеспечению устойчивости функционирования организации, отнесенной к категориям по гражданской обороне, а также продолжающих работу в военное время (начальник отдела капитального строительства Королев С.В.),</w:t>
      </w:r>
    </w:p>
    <w:p w:rsidR="00296F99" w:rsidRDefault="00D927D9">
      <w:pPr>
        <w:ind w:firstLine="709"/>
        <w:jc w:val="both"/>
      </w:pPr>
      <w:r>
        <w:rPr>
          <w:sz w:val="26"/>
          <w:szCs w:val="26"/>
        </w:rPr>
        <w:t>- член объектовой эвакуационной комиссии (заместитель автотранспортного цеха Буданов А.И.);</w:t>
      </w:r>
    </w:p>
    <w:p w:rsidR="00296F99" w:rsidRDefault="00D927D9">
      <w:pPr>
        <w:ind w:firstLine="709"/>
        <w:jc w:val="both"/>
      </w:pPr>
      <w:proofErr w:type="gramStart"/>
      <w:r>
        <w:rPr>
          <w:sz w:val="26"/>
          <w:szCs w:val="26"/>
        </w:rPr>
        <w:lastRenderedPageBreak/>
        <w:t>б</w:t>
      </w:r>
      <w:proofErr w:type="gramEnd"/>
      <w:r>
        <w:rPr>
          <w:sz w:val="26"/>
          <w:szCs w:val="26"/>
        </w:rPr>
        <w:t xml:space="preserve">) проведен вводный инструктаж </w:t>
      </w:r>
      <w:r>
        <w:rPr>
          <w:rStyle w:val="a8"/>
          <w:szCs w:val="26"/>
          <w:lang w:eastAsia="ru-RU"/>
        </w:rPr>
        <w:t xml:space="preserve">в области ГОЧС </w:t>
      </w:r>
      <w:r>
        <w:rPr>
          <w:sz w:val="26"/>
          <w:szCs w:val="26"/>
        </w:rPr>
        <w:t>с вновь принятыми работниками в количестве 1460 человек;</w:t>
      </w:r>
    </w:p>
    <w:p w:rsidR="00296F99" w:rsidRDefault="00D927D9">
      <w:pPr>
        <w:pStyle w:val="a0"/>
        <w:spacing w:after="0" w:line="240" w:lineRule="auto"/>
        <w:ind w:firstLine="709"/>
        <w:jc w:val="both"/>
      </w:pPr>
      <w:proofErr w:type="gramStart"/>
      <w:r>
        <w:rPr>
          <w:rStyle w:val="a8"/>
          <w:szCs w:val="26"/>
          <w:lang w:eastAsia="ru-RU"/>
        </w:rPr>
        <w:t>в</w:t>
      </w:r>
      <w:proofErr w:type="gramEnd"/>
      <w:r>
        <w:rPr>
          <w:rStyle w:val="a8"/>
          <w:szCs w:val="26"/>
          <w:lang w:eastAsia="ru-RU"/>
        </w:rPr>
        <w:t>) проведен ежегодный инструктаж по действиям в чрезвычайных ситуациях с работниками в количестве 7180 человек.</w:t>
      </w:r>
    </w:p>
    <w:p w:rsidR="00296F99" w:rsidRDefault="00D927D9">
      <w:pPr>
        <w:pStyle w:val="a0"/>
        <w:spacing w:after="0" w:line="240" w:lineRule="auto"/>
        <w:ind w:firstLine="709"/>
        <w:jc w:val="both"/>
      </w:pPr>
      <w:r>
        <w:rPr>
          <w:rStyle w:val="a8"/>
          <w:szCs w:val="26"/>
          <w:lang w:eastAsia="ru-RU"/>
        </w:rPr>
        <w:t xml:space="preserve">Работники АО «НПП «Исток» им. </w:t>
      </w:r>
      <w:proofErr w:type="spellStart"/>
      <w:r>
        <w:rPr>
          <w:rStyle w:val="a8"/>
          <w:szCs w:val="26"/>
          <w:lang w:eastAsia="ru-RU"/>
        </w:rPr>
        <w:t>Шокина</w:t>
      </w:r>
      <w:proofErr w:type="spellEnd"/>
      <w:r>
        <w:rPr>
          <w:rStyle w:val="a8"/>
          <w:szCs w:val="26"/>
          <w:lang w:eastAsia="ru-RU"/>
        </w:rPr>
        <w:t>», не вошедшие в состав НФГО, в количестве 7180 человек прошли обучение в учебных группах под руководством руководителей занятий (объем подготовки – 16 часов в год).</w:t>
      </w:r>
    </w:p>
    <w:p w:rsidR="00296F99" w:rsidRDefault="00D927D9">
      <w:pPr>
        <w:ind w:firstLine="709"/>
        <w:jc w:val="both"/>
      </w:pPr>
      <w:r>
        <w:rPr>
          <w:color w:val="000000"/>
          <w:sz w:val="26"/>
          <w:szCs w:val="26"/>
        </w:rPr>
        <w:t xml:space="preserve">Основной задачей подготовки органов управления и формирований АО «НИИ «Платан» с заводом при НИИ» </w:t>
      </w:r>
      <w:r>
        <w:rPr>
          <w:sz w:val="26"/>
          <w:szCs w:val="26"/>
        </w:rPr>
        <w:t xml:space="preserve">в 2023 году являлось повышение готовности органов управления и сил гражданской обороны к действиям и выполнению задач по предназначению. </w:t>
      </w:r>
      <w:r>
        <w:rPr>
          <w:rFonts w:eastAsia="Calibri"/>
          <w:sz w:val="26"/>
          <w:szCs w:val="26"/>
          <w:lang w:eastAsia="en-US"/>
        </w:rPr>
        <w:t xml:space="preserve">Подготовка руководителей гражданской обороны, должностных лиц и специалистов объектового звена МОСЧС проводилась </w:t>
      </w:r>
      <w:r>
        <w:rPr>
          <w:rFonts w:eastAsia="Calibri"/>
          <w:bCs/>
          <w:iCs/>
          <w:sz w:val="26"/>
          <w:szCs w:val="26"/>
          <w:lang w:eastAsia="en-US"/>
        </w:rPr>
        <w:t>в</w:t>
      </w:r>
      <w:r>
        <w:rPr>
          <w:rFonts w:eastAsia="Calibri"/>
          <w:sz w:val="26"/>
          <w:szCs w:val="26"/>
          <w:lang w:eastAsia="en-US"/>
        </w:rPr>
        <w:t xml:space="preserve"> ходе самостоятельной работы с нормативными документами по вопросам организации, планирования и проведении мероприятий </w:t>
      </w:r>
      <w:r>
        <w:rPr>
          <w:rStyle w:val="a8"/>
          <w:szCs w:val="26"/>
          <w:lang w:eastAsia="ru-RU"/>
        </w:rPr>
        <w:t>в области ГОЧС</w:t>
      </w:r>
      <w:r>
        <w:rPr>
          <w:rFonts w:eastAsia="Calibri"/>
          <w:sz w:val="26"/>
          <w:szCs w:val="26"/>
          <w:lang w:eastAsia="en-US"/>
        </w:rPr>
        <w:t xml:space="preserve">, участия в проводимых учениях, тренировках и других плановых мероприятиях </w:t>
      </w:r>
      <w:r>
        <w:rPr>
          <w:rStyle w:val="a8"/>
          <w:szCs w:val="26"/>
          <w:lang w:eastAsia="ru-RU"/>
        </w:rPr>
        <w:t>в области ГОЧС</w:t>
      </w:r>
      <w:r>
        <w:rPr>
          <w:rFonts w:eastAsia="Calibri"/>
          <w:sz w:val="26"/>
          <w:szCs w:val="26"/>
          <w:lang w:eastAsia="en-US"/>
        </w:rPr>
        <w:t xml:space="preserve">. </w:t>
      </w:r>
      <w:r>
        <w:rPr>
          <w:sz w:val="26"/>
          <w:szCs w:val="26"/>
        </w:rPr>
        <w:t xml:space="preserve">Подготовка работников АО «НИИ «Платан» с заводом при НИИ», не вошедших в состав НФГО, проводилась в учебных группах в соответствии с расписанием занятий на основе действующей программы подготовки (объем подготовки – 16 часов в год). </w:t>
      </w:r>
    </w:p>
    <w:p w:rsidR="00296F99" w:rsidRDefault="00D927D9">
      <w:pPr>
        <w:ind w:firstLine="709"/>
        <w:jc w:val="both"/>
      </w:pPr>
      <w:r>
        <w:rPr>
          <w:rStyle w:val="a8"/>
          <w:szCs w:val="26"/>
          <w:lang w:eastAsia="ru-RU"/>
        </w:rPr>
        <w:t xml:space="preserve">За отчетный период 2023 года 295 сотрудников ФИРЭ им. В.А. Котельникова РАН прошли курсовое обучение, 46 работников прошли вводный инструктаж по гражданской обороне. </w:t>
      </w:r>
    </w:p>
    <w:p w:rsidR="00296F99" w:rsidRDefault="00D927D9">
      <w:pPr>
        <w:ind w:firstLine="709"/>
        <w:jc w:val="both"/>
      </w:pPr>
      <w:r>
        <w:rPr>
          <w:sz w:val="26"/>
          <w:szCs w:val="26"/>
        </w:rPr>
        <w:t>Подготовка и обучение в Филиале МУП «Межрайонный Щелковский Водоканал» - «Водоканал городского округа Фрязино» в 2023 году была спланирована и организована следующим образом:</w:t>
      </w:r>
    </w:p>
    <w:p w:rsidR="00296F99" w:rsidRDefault="00D927D9">
      <w:pPr>
        <w:ind w:firstLine="709"/>
        <w:jc w:val="both"/>
      </w:pPr>
      <w:proofErr w:type="gramStart"/>
      <w:r>
        <w:rPr>
          <w:sz w:val="26"/>
          <w:szCs w:val="26"/>
        </w:rPr>
        <w:t>а</w:t>
      </w:r>
      <w:proofErr w:type="gramEnd"/>
      <w:r>
        <w:rPr>
          <w:sz w:val="26"/>
          <w:szCs w:val="26"/>
        </w:rPr>
        <w:t xml:space="preserve">) проведен вводный инструктаж </w:t>
      </w:r>
      <w:r>
        <w:rPr>
          <w:rStyle w:val="a8"/>
          <w:szCs w:val="26"/>
          <w:lang w:eastAsia="ru-RU"/>
        </w:rPr>
        <w:t xml:space="preserve">в области ГОЧС </w:t>
      </w:r>
      <w:r>
        <w:rPr>
          <w:sz w:val="26"/>
          <w:szCs w:val="26"/>
        </w:rPr>
        <w:t>с вновь принятыми работниками в количестве 58 человек.</w:t>
      </w:r>
    </w:p>
    <w:p w:rsidR="00296F99" w:rsidRDefault="00D927D9">
      <w:pPr>
        <w:ind w:firstLine="709"/>
        <w:jc w:val="both"/>
      </w:pPr>
      <w:proofErr w:type="gramStart"/>
      <w:r>
        <w:rPr>
          <w:rStyle w:val="a8"/>
          <w:szCs w:val="26"/>
          <w:lang w:eastAsia="ru-RU"/>
        </w:rPr>
        <w:t>б</w:t>
      </w:r>
      <w:proofErr w:type="gramEnd"/>
      <w:r>
        <w:rPr>
          <w:rStyle w:val="a8"/>
          <w:szCs w:val="26"/>
          <w:lang w:eastAsia="ru-RU"/>
        </w:rPr>
        <w:t>) проведен ежегодный инструктаж по действиям в чрезвычайных ситуациях с работниками в количестве 133 человек;</w:t>
      </w:r>
    </w:p>
    <w:p w:rsidR="00296F99" w:rsidRDefault="00D927D9">
      <w:pPr>
        <w:ind w:firstLine="709"/>
        <w:jc w:val="both"/>
      </w:pPr>
      <w:proofErr w:type="gramStart"/>
      <w:r>
        <w:rPr>
          <w:rStyle w:val="a8"/>
          <w:szCs w:val="26"/>
          <w:lang w:eastAsia="ru-RU"/>
        </w:rPr>
        <w:t>в</w:t>
      </w:r>
      <w:proofErr w:type="gramEnd"/>
      <w:r>
        <w:rPr>
          <w:rStyle w:val="a8"/>
          <w:szCs w:val="26"/>
          <w:lang w:eastAsia="ru-RU"/>
        </w:rPr>
        <w:t xml:space="preserve">) работники </w:t>
      </w:r>
      <w:r>
        <w:rPr>
          <w:sz w:val="26"/>
          <w:szCs w:val="26"/>
        </w:rPr>
        <w:t>Филиала МУП «Межрайонный Щелковский Водоканал» - «Водоканал городского округа Фрязино»</w:t>
      </w:r>
      <w:r>
        <w:rPr>
          <w:rStyle w:val="a8"/>
          <w:szCs w:val="26"/>
          <w:lang w:eastAsia="ru-RU"/>
        </w:rPr>
        <w:t>, не вошедшие в состав НФГО, в количестве 28 человек прошли обучение в учебных группах под руководством руководителей занятий (объем подготовки – 16 часов в год).</w:t>
      </w:r>
    </w:p>
    <w:p w:rsidR="00296F99" w:rsidRDefault="00D927D9">
      <w:pPr>
        <w:ind w:firstLine="709"/>
        <w:jc w:val="both"/>
      </w:pPr>
      <w:r>
        <w:rPr>
          <w:rStyle w:val="a8"/>
          <w:szCs w:val="26"/>
          <w:lang w:eastAsia="ru-RU"/>
        </w:rPr>
        <w:t xml:space="preserve">В 2023 году от АО «Теплосеть Фрязино» присутствовало на вводном инструктаже в области ГОЧС - 77 человек, на ежегодном - 130 человек, в </w:t>
      </w:r>
      <w:r>
        <w:rPr>
          <w:color w:val="000000"/>
          <w:sz w:val="26"/>
          <w:szCs w:val="26"/>
        </w:rPr>
        <w:t>УМЦ ГКУ МО «</w:t>
      </w:r>
      <w:proofErr w:type="spellStart"/>
      <w:r>
        <w:rPr>
          <w:color w:val="000000"/>
          <w:sz w:val="26"/>
          <w:szCs w:val="26"/>
        </w:rPr>
        <w:t>Спеццентр</w:t>
      </w:r>
      <w:proofErr w:type="spellEnd"/>
      <w:r>
        <w:rPr>
          <w:color w:val="000000"/>
          <w:sz w:val="26"/>
          <w:szCs w:val="26"/>
        </w:rPr>
        <w:t xml:space="preserve"> «Звенигород»</w:t>
      </w:r>
      <w:r>
        <w:rPr>
          <w:rStyle w:val="a8"/>
          <w:szCs w:val="26"/>
          <w:lang w:eastAsia="ru-RU"/>
        </w:rPr>
        <w:t xml:space="preserve"> прошел обучение 1 человек.</w:t>
      </w:r>
    </w:p>
    <w:p w:rsidR="00296F99" w:rsidRDefault="00D927D9">
      <w:pPr>
        <w:ind w:firstLine="709"/>
        <w:jc w:val="both"/>
      </w:pPr>
      <w:r>
        <w:rPr>
          <w:sz w:val="26"/>
          <w:szCs w:val="26"/>
        </w:rPr>
        <w:t xml:space="preserve">Для подготовки населения городского округа Фрязино </w:t>
      </w:r>
      <w:r>
        <w:rPr>
          <w:rStyle w:val="a8"/>
          <w:szCs w:val="26"/>
          <w:lang w:eastAsia="ru-RU"/>
        </w:rPr>
        <w:t xml:space="preserve">Московской области, не состоящего в трудовых отношениях с работодателем (далее – неработающее население), </w:t>
      </w:r>
      <w:r>
        <w:rPr>
          <w:sz w:val="26"/>
          <w:szCs w:val="26"/>
        </w:rPr>
        <w:t xml:space="preserve">в области гражданской обороны и защиты от чрезвычайных ситуаций, в соответствии с постановлением Главы городского округа Фрязино от 30.10.2019 </w:t>
      </w:r>
      <w:r>
        <w:rPr>
          <w:sz w:val="26"/>
          <w:szCs w:val="26"/>
        </w:rPr>
        <w:br/>
        <w:t>№ 630 «О создании учебно-консультационных пунктов по гражданской обороне и чрезвычайным ситуациям в городском округе Фрязино Московской области» на базе МКУ «ЕДДС г. Фрязино» был создан учебно-консультационный пункт, отвечающий в полной мере требованиям, предъявляемым соответствующими методическими рекомендациями МЧС России.</w:t>
      </w:r>
    </w:p>
    <w:p w:rsidR="00296F99" w:rsidRDefault="00D927D9">
      <w:pPr>
        <w:ind w:firstLine="709"/>
        <w:jc w:val="both"/>
      </w:pPr>
      <w:r>
        <w:rPr>
          <w:sz w:val="26"/>
          <w:szCs w:val="26"/>
          <w:lang w:eastAsia="ru-RU"/>
        </w:rPr>
        <w:t xml:space="preserve">УКП ГО оснащен соответствующей учебно-материальной базой: интерактивный экран, манекены-тренажеры, натурные учебно-наглядные пособия, приборы, учебно-методическая библиотека и учебная фильмотека. В 2023 году реализована подписка на </w:t>
      </w:r>
      <w:r>
        <w:rPr>
          <w:sz w:val="26"/>
          <w:szCs w:val="26"/>
          <w:lang w:eastAsia="ru-RU"/>
        </w:rPr>
        <w:lastRenderedPageBreak/>
        <w:t xml:space="preserve">периодические издания: «Гражданская защита», «Военные знания», «ОБЖ», «Пожарное дело», «Гражданская оборона и защита от чрезвычайных ситуаций в учреждениях, организациях и на предприятиях». Дополнительно приобретена электронно-вычислительная техника, используемая в учебном процессе. Переработаны программы презентаций по темам, которые доводятся до населения. </w:t>
      </w:r>
      <w:r>
        <w:rPr>
          <w:rStyle w:val="a8"/>
          <w:szCs w:val="26"/>
          <w:lang w:eastAsia="ru-RU"/>
        </w:rPr>
        <w:t xml:space="preserve">Из бюджета городского округа Фрязино в 2023 году на </w:t>
      </w:r>
      <w:r>
        <w:rPr>
          <w:color w:val="000000"/>
          <w:sz w:val="26"/>
          <w:szCs w:val="26"/>
          <w:lang w:eastAsia="ru-RU"/>
        </w:rPr>
        <w:t xml:space="preserve">оснащение соответствующей учебно-материальной базы УКП ГО </w:t>
      </w:r>
      <w:r>
        <w:rPr>
          <w:rStyle w:val="a8"/>
          <w:szCs w:val="26"/>
          <w:lang w:eastAsia="ru-RU"/>
        </w:rPr>
        <w:t xml:space="preserve">выделено 140 тыс. рублей. Места для проведения занятий оборудованы компьютерной техникой. Имеющиеся мультимедийные средства, позволяют осуществлять показ учебных презентаций и фильмов. </w:t>
      </w:r>
    </w:p>
    <w:p w:rsidR="00296F99" w:rsidRDefault="00D927D9">
      <w:pPr>
        <w:ind w:firstLine="709"/>
        <w:jc w:val="both"/>
      </w:pPr>
      <w:r>
        <w:rPr>
          <w:rStyle w:val="a8"/>
          <w:szCs w:val="26"/>
          <w:lang w:eastAsia="ru-RU"/>
        </w:rPr>
        <w:t>С неработающим населением городского округа Фрязино Московской области консультанты УПК ГО проводили беседы по вопросам гражданской обороны и действиям в случае чрезвычайных ситуаций природного и техногенного характера. Охват неработающего населения за отчетный период составил 34 человека. Кроме этого, 807 человек, из числа неработающего населения городского округа Фрязино</w:t>
      </w:r>
      <w:r>
        <w:rPr>
          <w:szCs w:val="26"/>
          <w:lang w:eastAsia="ru-RU"/>
        </w:rPr>
        <w:t xml:space="preserve"> </w:t>
      </w:r>
      <w:r>
        <w:rPr>
          <w:rStyle w:val="a8"/>
          <w:szCs w:val="26"/>
          <w:lang w:eastAsia="ru-RU"/>
        </w:rPr>
        <w:t>Московской области, привлекались при проведении тренировок по эвакуации при пожаре в местах массового пребывания, на социально-значимых объектах и торгово-развлекательных центрах, расположенных на территории городского округа Фрязино</w:t>
      </w:r>
      <w:r>
        <w:rPr>
          <w:szCs w:val="26"/>
          <w:lang w:eastAsia="ru-RU"/>
        </w:rPr>
        <w:t xml:space="preserve"> </w:t>
      </w:r>
      <w:r>
        <w:rPr>
          <w:rStyle w:val="a8"/>
          <w:szCs w:val="26"/>
          <w:lang w:eastAsia="ru-RU"/>
        </w:rPr>
        <w:t>Московской области. Работниками курсов ГО с данной категорией населения проводилась разъяснительно-пропагандистская работа.</w:t>
      </w:r>
    </w:p>
    <w:p w:rsidR="00296F99" w:rsidRDefault="00D927D9">
      <w:pPr>
        <w:ind w:firstLine="709"/>
        <w:jc w:val="both"/>
      </w:pPr>
      <w:r>
        <w:rPr>
          <w:rStyle w:val="a8"/>
          <w:szCs w:val="26"/>
          <w:lang w:eastAsia="ru-RU"/>
        </w:rPr>
        <w:t>Также подготовка неработающего населения проводится путем проведения бесед, лекций, просмотров учебных фильмов, привлечения на учения и тренировки по месту жительства, самостоятельного изучения пособий, памяток, листовок и буклетов.</w:t>
      </w:r>
    </w:p>
    <w:p w:rsidR="00296F99" w:rsidRDefault="00D927D9">
      <w:pPr>
        <w:pStyle w:val="a0"/>
        <w:spacing w:after="0" w:line="240" w:lineRule="auto"/>
        <w:ind w:firstLine="709"/>
        <w:jc w:val="both"/>
      </w:pPr>
      <w:r>
        <w:rPr>
          <w:rStyle w:val="a8"/>
          <w:szCs w:val="26"/>
          <w:lang w:eastAsia="ru-RU"/>
        </w:rPr>
        <w:t>С учетом особенности территории городского округа Фрязино Московской области на объектах экономики НФГО не создавались. Вместе с тем, на предприятиях, в организациях и учреждениях городского округа Фрязино Московской области созданы НФГО, ряд из которых входят в состав спасательных служб гражданской обороны городского округа Фрязино</w:t>
      </w:r>
      <w:r>
        <w:rPr>
          <w:szCs w:val="26"/>
          <w:lang w:eastAsia="ru-RU"/>
        </w:rPr>
        <w:t xml:space="preserve"> </w:t>
      </w:r>
      <w:r>
        <w:rPr>
          <w:rStyle w:val="a8"/>
          <w:szCs w:val="26"/>
          <w:lang w:eastAsia="ru-RU"/>
        </w:rPr>
        <w:t>Московской области.</w:t>
      </w:r>
    </w:p>
    <w:p w:rsidR="00296F99" w:rsidRDefault="00D927D9">
      <w:pPr>
        <w:pStyle w:val="a0"/>
        <w:spacing w:after="0" w:line="240" w:lineRule="auto"/>
        <w:ind w:firstLine="709"/>
        <w:jc w:val="both"/>
      </w:pPr>
      <w:r>
        <w:rPr>
          <w:rStyle w:val="a8"/>
          <w:szCs w:val="26"/>
          <w:lang w:eastAsia="ru-RU"/>
        </w:rPr>
        <w:t xml:space="preserve">Подготовка руководящего состава формирований НФГО и спасательных служб организаций, расположенных на территории городского округа Фрязино Московской области, проводилась в </w:t>
      </w:r>
      <w:r>
        <w:rPr>
          <w:color w:val="000000"/>
          <w:sz w:val="26"/>
          <w:szCs w:val="26"/>
        </w:rPr>
        <w:t>УМЦ ГКУ МО «</w:t>
      </w:r>
      <w:proofErr w:type="spellStart"/>
      <w:r>
        <w:rPr>
          <w:color w:val="000000"/>
          <w:sz w:val="26"/>
          <w:szCs w:val="26"/>
        </w:rPr>
        <w:t>Спеццентр</w:t>
      </w:r>
      <w:proofErr w:type="spellEnd"/>
      <w:r>
        <w:rPr>
          <w:color w:val="000000"/>
          <w:sz w:val="26"/>
          <w:szCs w:val="26"/>
        </w:rPr>
        <w:t xml:space="preserve"> «Звенигород»</w:t>
      </w:r>
      <w:r>
        <w:rPr>
          <w:rStyle w:val="a8"/>
          <w:szCs w:val="26"/>
          <w:lang w:eastAsia="ru-RU"/>
        </w:rPr>
        <w:t xml:space="preserve"> и на курсах ГО.</w:t>
      </w:r>
    </w:p>
    <w:p w:rsidR="00296F99" w:rsidRDefault="00D927D9">
      <w:pPr>
        <w:pStyle w:val="a0"/>
        <w:spacing w:after="0" w:line="240" w:lineRule="auto"/>
        <w:ind w:firstLine="709"/>
        <w:jc w:val="both"/>
      </w:pPr>
      <w:r>
        <w:rPr>
          <w:rStyle w:val="a8"/>
          <w:szCs w:val="26"/>
          <w:lang w:eastAsia="ru-RU"/>
        </w:rPr>
        <w:t xml:space="preserve">В 2023 году на курсах ГО прошли повышение квалификации по </w:t>
      </w:r>
      <w:r>
        <w:rPr>
          <w:bCs/>
          <w:color w:val="000000"/>
          <w:sz w:val="26"/>
          <w:szCs w:val="26"/>
          <w:shd w:val="clear" w:color="auto" w:fill="FFFFFF"/>
        </w:rPr>
        <w:t>«Дополнительной профессиональной программе</w:t>
      </w:r>
      <w:r>
        <w:rPr>
          <w:bCs/>
          <w:color w:val="000000"/>
          <w:sz w:val="26"/>
          <w:szCs w:val="26"/>
        </w:rPr>
        <w:t xml:space="preserve"> повышения квалификации руководителей и работников гражданской обороны, органов управления Московской областной системы предупреждения и ликвидации чрезвычайных ситуаций и отдельных категорий лиц, осуществляющих подготовку по программам обучения в области гражданской обороны и защиты от чрезвычайных ситуаций»:</w:t>
      </w:r>
    </w:p>
    <w:p w:rsidR="00296F99" w:rsidRDefault="00D927D9">
      <w:pPr>
        <w:ind w:firstLine="709"/>
        <w:jc w:val="both"/>
      </w:pPr>
      <w:r>
        <w:rPr>
          <w:color w:val="000000"/>
          <w:sz w:val="26"/>
          <w:szCs w:val="26"/>
          <w:lang w:eastAsia="ru-RU"/>
        </w:rPr>
        <w:t>- «Руководители (заместители) нештатных формирований по обеспечению выполнения мероприятий по гражданской обороне организаций» – 12 человек;</w:t>
      </w:r>
    </w:p>
    <w:p w:rsidR="00296F99" w:rsidRDefault="00D927D9">
      <w:pPr>
        <w:ind w:firstLine="709"/>
        <w:jc w:val="both"/>
      </w:pPr>
      <w:r>
        <w:rPr>
          <w:color w:val="000000"/>
          <w:sz w:val="26"/>
          <w:szCs w:val="26"/>
          <w:lang w:eastAsia="ru-RU"/>
        </w:rPr>
        <w:t>- «Руководители (заместители) спасательных служб и нештатных формирований по обеспечению выполнения мероприятий по гражданской обороне» - руководители и члены штаба спасательной службы оповещения и связи – 7 человек.</w:t>
      </w:r>
    </w:p>
    <w:p w:rsidR="00296F99" w:rsidRDefault="00D927D9">
      <w:pPr>
        <w:pStyle w:val="a0"/>
        <w:spacing w:after="0" w:line="240" w:lineRule="auto"/>
        <w:ind w:firstLine="709"/>
        <w:jc w:val="both"/>
      </w:pPr>
      <w:r>
        <w:rPr>
          <w:color w:val="000000"/>
          <w:sz w:val="26"/>
          <w:szCs w:val="26"/>
        </w:rPr>
        <w:t xml:space="preserve">Работниками отдела гражданской обороны и защиты населения администрации городского округа Фрязино и работниками </w:t>
      </w:r>
      <w:r>
        <w:rPr>
          <w:rStyle w:val="a8"/>
          <w:szCs w:val="26"/>
          <w:lang w:eastAsia="ru-RU"/>
        </w:rPr>
        <w:t>курсов ГО оказана методически-консультативная помощь руководителям спасательных служб гражданской обороны городского округа Фрязино Московской области в подготовке и разработке планирующих документов спасательных служб гражданской обороны.</w:t>
      </w:r>
    </w:p>
    <w:p w:rsidR="00296F99" w:rsidRDefault="00D927D9">
      <w:pPr>
        <w:pStyle w:val="a0"/>
        <w:spacing w:after="0" w:line="240" w:lineRule="auto"/>
        <w:ind w:firstLine="709"/>
        <w:jc w:val="both"/>
      </w:pPr>
      <w:r>
        <w:rPr>
          <w:rStyle w:val="a8"/>
          <w:szCs w:val="26"/>
          <w:lang w:eastAsia="ru-RU"/>
        </w:rPr>
        <w:lastRenderedPageBreak/>
        <w:t>Руководящий и личный состав НФГО принимал участие в проведении учений и тренировок, обучаемые отрабатывали свои действия на фоне обстановки, которая могла сложиться на территории городского округа Фрязино Московской области или организации и вблизи нее при возникновении чрезвычайной ситуации различного характера, как в мирное, так и военное время.</w:t>
      </w:r>
    </w:p>
    <w:p w:rsidR="00296F99" w:rsidRDefault="00D927D9">
      <w:pPr>
        <w:pStyle w:val="a0"/>
        <w:spacing w:after="0" w:line="240" w:lineRule="auto"/>
        <w:ind w:firstLine="709"/>
        <w:jc w:val="both"/>
      </w:pPr>
      <w:r>
        <w:rPr>
          <w:rStyle w:val="a8"/>
          <w:szCs w:val="26"/>
          <w:lang w:eastAsia="ru-RU"/>
        </w:rPr>
        <w:t>Практическое участие руководящего и личного составов НФГО в проводимых тренировках и учениях дают положительные результаты, им прививаются навыки и практический опыт по организации мероприятий по предупреждению и ликвидации чрезвычайных ситуаций природного и техногенного характера.</w:t>
      </w:r>
    </w:p>
    <w:p w:rsidR="00296F99" w:rsidRDefault="00D927D9">
      <w:pPr>
        <w:pStyle w:val="a0"/>
        <w:spacing w:after="0" w:line="240" w:lineRule="auto"/>
        <w:ind w:firstLine="709"/>
        <w:jc w:val="both"/>
      </w:pPr>
      <w:r>
        <w:rPr>
          <w:rStyle w:val="a8"/>
          <w:szCs w:val="26"/>
          <w:lang w:eastAsia="ru-RU"/>
        </w:rPr>
        <w:t>В 2023 году на территории городского округа Фрязино Московской области прошли соревнования НФГО Московской области. На организацию и проведение соревнований из бюджета городского округа Фрязино было выделено 198,795 тыс. рублей.</w:t>
      </w:r>
    </w:p>
    <w:p w:rsidR="00296F99" w:rsidRDefault="00D927D9">
      <w:pPr>
        <w:pStyle w:val="a0"/>
        <w:spacing w:after="0" w:line="240" w:lineRule="auto"/>
        <w:ind w:firstLine="709"/>
        <w:jc w:val="both"/>
      </w:pPr>
      <w:r>
        <w:rPr>
          <w:rStyle w:val="a8"/>
          <w:szCs w:val="26"/>
          <w:lang w:eastAsia="ru-RU"/>
        </w:rPr>
        <w:t xml:space="preserve">Руководящий и личный составы НФГО АО «НПП «Исток» им. </w:t>
      </w:r>
      <w:proofErr w:type="spellStart"/>
      <w:r>
        <w:rPr>
          <w:rStyle w:val="a8"/>
          <w:szCs w:val="26"/>
          <w:lang w:eastAsia="ru-RU"/>
        </w:rPr>
        <w:t>Шокина</w:t>
      </w:r>
      <w:proofErr w:type="spellEnd"/>
      <w:r>
        <w:rPr>
          <w:rStyle w:val="a8"/>
          <w:szCs w:val="26"/>
          <w:lang w:eastAsia="ru-RU"/>
        </w:rPr>
        <w:t>» прошли обучение:</w:t>
      </w:r>
    </w:p>
    <w:p w:rsidR="00296F99" w:rsidRDefault="00D927D9">
      <w:pPr>
        <w:ind w:firstLine="709"/>
        <w:jc w:val="both"/>
      </w:pPr>
      <w:proofErr w:type="gramStart"/>
      <w:r>
        <w:rPr>
          <w:color w:val="000000"/>
          <w:sz w:val="26"/>
          <w:szCs w:val="26"/>
        </w:rPr>
        <w:t>а</w:t>
      </w:r>
      <w:proofErr w:type="gramEnd"/>
      <w:r>
        <w:rPr>
          <w:color w:val="000000"/>
          <w:sz w:val="26"/>
          <w:szCs w:val="26"/>
        </w:rPr>
        <w:t>) на курсах ГО в категории «Руководители нештатных формирований по обеспечению выполнения мероприятий по гражданской обороне» – 5 работников,</w:t>
      </w:r>
    </w:p>
    <w:p w:rsidR="00296F99" w:rsidRDefault="00D927D9">
      <w:pPr>
        <w:ind w:firstLine="709"/>
        <w:jc w:val="both"/>
      </w:pPr>
      <w:proofErr w:type="gramStart"/>
      <w:r>
        <w:rPr>
          <w:color w:val="000000"/>
          <w:sz w:val="26"/>
          <w:szCs w:val="26"/>
        </w:rPr>
        <w:t>б</w:t>
      </w:r>
      <w:proofErr w:type="gramEnd"/>
      <w:r>
        <w:rPr>
          <w:color w:val="000000"/>
          <w:sz w:val="26"/>
          <w:szCs w:val="26"/>
        </w:rPr>
        <w:t>) по месту работы в учебных группах под руководством командиров формирований (объем базовой подготовки – 9 часов и специальной 6 часов в год) – 344 работника.</w:t>
      </w:r>
    </w:p>
    <w:p w:rsidR="00296F99" w:rsidRDefault="00D927D9">
      <w:pPr>
        <w:ind w:firstLine="709"/>
        <w:jc w:val="both"/>
      </w:pPr>
      <w:r>
        <w:rPr>
          <w:rStyle w:val="a8"/>
          <w:szCs w:val="26"/>
          <w:lang w:eastAsia="ru-RU"/>
        </w:rPr>
        <w:t>Руководящий и личный составы НФГО АО «НИИ «Платан» с заводом при НИИ» прошли обучение</w:t>
      </w:r>
      <w:r>
        <w:rPr>
          <w:sz w:val="26"/>
          <w:szCs w:val="26"/>
        </w:rPr>
        <w:t xml:space="preserve"> </w:t>
      </w:r>
      <w:r>
        <w:rPr>
          <w:color w:val="000000"/>
          <w:sz w:val="26"/>
          <w:szCs w:val="26"/>
        </w:rPr>
        <w:t>по месту работы в учебных группах под руководством командиров формирований (объем базовой подготовки – 9 часов и специальной 6 часов в год) – 10 работников.</w:t>
      </w:r>
    </w:p>
    <w:p w:rsidR="00296F99" w:rsidRDefault="00D927D9">
      <w:pPr>
        <w:ind w:firstLine="709"/>
        <w:jc w:val="both"/>
      </w:pPr>
      <w:r>
        <w:rPr>
          <w:rStyle w:val="a8"/>
          <w:szCs w:val="26"/>
          <w:lang w:eastAsia="ru-RU"/>
        </w:rPr>
        <w:t xml:space="preserve">В </w:t>
      </w:r>
      <w:r>
        <w:rPr>
          <w:sz w:val="26"/>
          <w:szCs w:val="26"/>
        </w:rPr>
        <w:t>Филиале МУП «Межрайонный Щелковский Водоканал» - «Водоканал городского округа Фрязино» личный состав НФГО прошел курсовое обучение по месту работы в учебных группах под руководством руководителей формирований (объем базовой подготовки – 9 часов и специальной 6 часов в год) в количестве 4 работников.</w:t>
      </w:r>
    </w:p>
    <w:p w:rsidR="00296F99" w:rsidRDefault="00D927D9">
      <w:pPr>
        <w:ind w:firstLine="709"/>
        <w:jc w:val="both"/>
      </w:pPr>
      <w:r>
        <w:rPr>
          <w:rStyle w:val="a8"/>
          <w:szCs w:val="26"/>
          <w:lang w:eastAsia="ru-RU"/>
        </w:rPr>
        <w:t>При организации подготовки и обучения личного состава НФГО руководители обучения руководствовались действующими программами подготовки.</w:t>
      </w:r>
    </w:p>
    <w:p w:rsidR="00296F99" w:rsidRDefault="00D927D9">
      <w:pPr>
        <w:tabs>
          <w:tab w:val="left" w:pos="1466"/>
        </w:tabs>
        <w:ind w:firstLine="709"/>
        <w:jc w:val="both"/>
      </w:pPr>
      <w:r>
        <w:rPr>
          <w:rStyle w:val="a8"/>
          <w:szCs w:val="26"/>
          <w:lang w:eastAsia="ru-RU"/>
        </w:rPr>
        <w:t>Обучающиеся образовательных учреждений городского округа Фрязино Московской области проходят подготовку по предметам: «Основы безопасности жизнедеятельности» и «Безопасность жизнедеятельности» в соответствии с утвержденными программами. Управлением образования администрации городского округа Фрязино организована работа по внедрению в образовательный процесс общеобразовательных учреждений новой концепции преподавания предмета «Основы безопасности жизнедеятельности». Результатом данной работы стало активное применение преподавателями предмета «Основы безопасности жизнедеятельности» проведения практических занятий на базе ПСП ПСЧ 305(с) ТУ № 5 ГКУ МО «</w:t>
      </w:r>
      <w:proofErr w:type="spellStart"/>
      <w:r>
        <w:rPr>
          <w:rStyle w:val="a8"/>
          <w:szCs w:val="26"/>
          <w:lang w:eastAsia="ru-RU"/>
        </w:rPr>
        <w:t>Мособлпожспас</w:t>
      </w:r>
      <w:proofErr w:type="spellEnd"/>
      <w:r>
        <w:rPr>
          <w:rStyle w:val="a8"/>
          <w:szCs w:val="26"/>
          <w:lang w:eastAsia="ru-RU"/>
        </w:rPr>
        <w:t xml:space="preserve">» и водно-спасательного поста МКУ «ЕДДС </w:t>
      </w:r>
      <w:r>
        <w:rPr>
          <w:rStyle w:val="a8"/>
          <w:szCs w:val="26"/>
          <w:lang w:eastAsia="ru-RU"/>
        </w:rPr>
        <w:br/>
        <w:t>г. Фрязино», с привлечением инструкторов курсов ГО. Особое внимание уделяется профилактической работе с детьми. В связи с этим в общеобразовательных учреждениях городского округа Фрязино Московской области проведены открытые уроки, в которых приняли участие 4269 учащихся.</w:t>
      </w:r>
    </w:p>
    <w:p w:rsidR="00296F99" w:rsidRDefault="00D927D9">
      <w:pPr>
        <w:ind w:firstLine="709"/>
        <w:jc w:val="both"/>
      </w:pPr>
      <w:r>
        <w:rPr>
          <w:sz w:val="26"/>
          <w:szCs w:val="26"/>
        </w:rPr>
        <w:t>Более 800 учащихся общеобразовательных учреждений городского округа Фрязино</w:t>
      </w:r>
      <w:r>
        <w:rPr>
          <w:szCs w:val="26"/>
          <w:lang w:eastAsia="ru-RU"/>
        </w:rPr>
        <w:t xml:space="preserve"> </w:t>
      </w:r>
      <w:r>
        <w:rPr>
          <w:rStyle w:val="a8"/>
          <w:szCs w:val="26"/>
          <w:lang w:eastAsia="ru-RU"/>
        </w:rPr>
        <w:t>Московской области</w:t>
      </w:r>
      <w:r>
        <w:rPr>
          <w:sz w:val="26"/>
          <w:szCs w:val="26"/>
        </w:rPr>
        <w:t xml:space="preserve"> ежегодно принимают участие во Всероссийской </w:t>
      </w:r>
      <w:r>
        <w:rPr>
          <w:sz w:val="26"/>
          <w:szCs w:val="26"/>
        </w:rPr>
        <w:lastRenderedPageBreak/>
        <w:t>электронной олимпиаде по безопасности жизнедеятельности, с получением соответствующих сертификатов.</w:t>
      </w:r>
    </w:p>
    <w:p w:rsidR="00296F99" w:rsidRDefault="00D927D9">
      <w:pPr>
        <w:tabs>
          <w:tab w:val="left" w:pos="1466"/>
        </w:tabs>
        <w:ind w:firstLine="709"/>
        <w:jc w:val="both"/>
      </w:pPr>
      <w:r>
        <w:rPr>
          <w:rStyle w:val="a8"/>
          <w:szCs w:val="26"/>
          <w:lang w:eastAsia="ru-RU"/>
        </w:rPr>
        <w:t>В рамках учебного процесса организованы и проводятся тематические открытые уроки по темам: «Действия при чрезвычайных ситуациях», «День гражданской обороны», «Безопасный лед», «Всемирный день гражданской обороны», «Действия при пожаре», «Безопасность на воде». Данные мероприятия проводятся с привлечением сотрудников Главного управления МЧС России Московской области и представителями Московского областного отделения «Всероссийское добровольное пожарное общество» Московского областного отделения «Всероссийский студенческий корпус спасателей».</w:t>
      </w:r>
    </w:p>
    <w:p w:rsidR="00296F99" w:rsidRDefault="00D927D9">
      <w:pPr>
        <w:pStyle w:val="a0"/>
        <w:spacing w:after="0" w:line="240" w:lineRule="auto"/>
        <w:ind w:firstLine="709"/>
        <w:jc w:val="both"/>
      </w:pPr>
      <w:r>
        <w:rPr>
          <w:rStyle w:val="a8"/>
          <w:szCs w:val="26"/>
          <w:lang w:eastAsia="ru-RU"/>
        </w:rPr>
        <w:t>В соответствии с методическими рекомендациями МЧС России по организации тренировок по эвакуации при пожаре, с заместителями по безопасности руководителей организаций, подведомственных Управлению образования администрации городского округа Фрязино Московской области, проведены консультативные занятия по вопросам организации и проведения тренировок по эвакуации учащихся и преподавательского состава в случае возникновения пожара. С персоналом дошкольных образовательных учреждений городского округа Фрязино Московской области проведены семинарские занятия по вопросам гражданской обороны, действиям в случае возникновения пожаров, чрезвычайных ситуаций, а также при получении сигналов гражданской обороны.</w:t>
      </w:r>
    </w:p>
    <w:p w:rsidR="00296F99" w:rsidRDefault="00D927D9">
      <w:pPr>
        <w:ind w:firstLine="709"/>
        <w:jc w:val="both"/>
      </w:pPr>
      <w:r>
        <w:rPr>
          <w:color w:val="000000"/>
          <w:sz w:val="26"/>
          <w:szCs w:val="26"/>
        </w:rPr>
        <w:t xml:space="preserve">В рамках реализации Указов Президента Российской Федерации от 20.10.2012 № 1416 «О совершенствовании государственной политики в области патриотического воспитания», от 02.07.2021 № 400 «О Стратегии национальной безопасности Российской Федерации», в части касающейся воспитания безопасности жизнедеятельности у подрастающего поколения, во всех общеобразовательных учреждениях </w:t>
      </w:r>
      <w:r>
        <w:rPr>
          <w:rStyle w:val="a8"/>
          <w:szCs w:val="26"/>
          <w:lang w:eastAsia="ru-RU"/>
        </w:rPr>
        <w:t xml:space="preserve">городского округа Фрязино Московской области </w:t>
      </w:r>
      <w:r>
        <w:rPr>
          <w:color w:val="000000"/>
          <w:sz w:val="26"/>
          <w:szCs w:val="26"/>
        </w:rPr>
        <w:t>созданы экспозиции Боевой Славы.</w:t>
      </w:r>
    </w:p>
    <w:p w:rsidR="00296F99" w:rsidRDefault="00D927D9">
      <w:pPr>
        <w:ind w:firstLine="709"/>
        <w:jc w:val="both"/>
      </w:pPr>
      <w:r>
        <w:rPr>
          <w:color w:val="000000"/>
          <w:sz w:val="26"/>
          <w:szCs w:val="26"/>
        </w:rPr>
        <w:t xml:space="preserve">Команды общеобразовательных учреждений </w:t>
      </w:r>
      <w:r>
        <w:rPr>
          <w:rStyle w:val="a8"/>
          <w:szCs w:val="26"/>
          <w:lang w:eastAsia="ru-RU"/>
        </w:rPr>
        <w:t xml:space="preserve">городского округа Фрязино Московской области </w:t>
      </w:r>
      <w:r>
        <w:rPr>
          <w:color w:val="000000"/>
          <w:sz w:val="26"/>
          <w:szCs w:val="26"/>
        </w:rPr>
        <w:t>принимают участие в школьном и региональном этапах Московского областного Слета – соревнования детско-юношеского общественного движения «Школа безопасности».</w:t>
      </w:r>
    </w:p>
    <w:p w:rsidR="00296F99" w:rsidRDefault="00D927D9">
      <w:pPr>
        <w:ind w:firstLine="709"/>
        <w:jc w:val="both"/>
      </w:pPr>
      <w:r>
        <w:rPr>
          <w:color w:val="000000"/>
          <w:sz w:val="26"/>
          <w:szCs w:val="26"/>
        </w:rPr>
        <w:t>Команда «БЕРКУТ» МБОО «СОШ № 2» городского округа Фрязино ежегодно принимает участие в зональных этапах всероссийского смотра-конкурса «Лучшая дружина юных пожарных России», проводимых МОО ВДПО совместно с Главным управлением МЧС России по Московской области в рамках фестиваля «Детям Подмосковья – безопасную жизнедеятельность».</w:t>
      </w:r>
    </w:p>
    <w:p w:rsidR="00296F99" w:rsidRDefault="00D927D9">
      <w:pPr>
        <w:pStyle w:val="a0"/>
        <w:spacing w:after="0" w:line="240" w:lineRule="auto"/>
        <w:ind w:firstLine="709"/>
        <w:jc w:val="both"/>
      </w:pPr>
      <w:r>
        <w:rPr>
          <w:rStyle w:val="a8"/>
          <w:szCs w:val="26"/>
          <w:lang w:eastAsia="ru-RU"/>
        </w:rPr>
        <w:t>Работниками курсов ГО проведены консультационные занятия с руководителями команд, участвующих в муниципальных и зональных соревнованиях «Школа безопасности».</w:t>
      </w:r>
    </w:p>
    <w:p w:rsidR="00296F99" w:rsidRDefault="00D927D9">
      <w:pPr>
        <w:pStyle w:val="a0"/>
        <w:spacing w:after="0" w:line="240" w:lineRule="auto"/>
        <w:ind w:firstLine="709"/>
        <w:jc w:val="both"/>
      </w:pPr>
      <w:r>
        <w:rPr>
          <w:sz w:val="26"/>
          <w:szCs w:val="26"/>
        </w:rPr>
        <w:t>В 2023 году по итогам I этапа фестиваля «Звезда спасения» победителями и призерами стали:</w:t>
      </w:r>
    </w:p>
    <w:p w:rsidR="00296F99" w:rsidRDefault="00D927D9">
      <w:pPr>
        <w:ind w:firstLine="709"/>
        <w:jc w:val="both"/>
      </w:pPr>
      <w:proofErr w:type="gramStart"/>
      <w:r>
        <w:rPr>
          <w:sz w:val="26"/>
          <w:szCs w:val="26"/>
        </w:rPr>
        <w:t>второе</w:t>
      </w:r>
      <w:proofErr w:type="gramEnd"/>
      <w:r>
        <w:rPr>
          <w:sz w:val="26"/>
          <w:szCs w:val="26"/>
        </w:rPr>
        <w:t xml:space="preserve"> место – МБОО «СОШ № 2» городской округ Фрязино,</w:t>
      </w:r>
    </w:p>
    <w:p w:rsidR="00296F99" w:rsidRDefault="00D927D9">
      <w:pPr>
        <w:ind w:firstLine="709"/>
        <w:jc w:val="both"/>
      </w:pPr>
      <w:proofErr w:type="gramStart"/>
      <w:r>
        <w:rPr>
          <w:sz w:val="26"/>
          <w:szCs w:val="26"/>
        </w:rPr>
        <w:t>первое</w:t>
      </w:r>
      <w:proofErr w:type="gramEnd"/>
      <w:r>
        <w:rPr>
          <w:sz w:val="26"/>
          <w:szCs w:val="26"/>
        </w:rPr>
        <w:t xml:space="preserve"> место в конкурсе литературного творчества – </w:t>
      </w:r>
      <w:proofErr w:type="spellStart"/>
      <w:r>
        <w:rPr>
          <w:sz w:val="26"/>
          <w:szCs w:val="26"/>
        </w:rPr>
        <w:t>Семчик</w:t>
      </w:r>
      <w:proofErr w:type="spellEnd"/>
      <w:r>
        <w:rPr>
          <w:sz w:val="26"/>
          <w:szCs w:val="26"/>
        </w:rPr>
        <w:t xml:space="preserve"> Максим Владимирович, МБОО «СОШ № 2» городской округ Фрязино.</w:t>
      </w:r>
    </w:p>
    <w:p w:rsidR="00296F99" w:rsidRDefault="00D927D9">
      <w:pPr>
        <w:tabs>
          <w:tab w:val="left" w:pos="2013"/>
        </w:tabs>
        <w:ind w:firstLine="709"/>
        <w:jc w:val="both"/>
      </w:pPr>
      <w:r>
        <w:rPr>
          <w:rStyle w:val="a8"/>
          <w:szCs w:val="26"/>
          <w:lang w:eastAsia="ru-RU"/>
        </w:rPr>
        <w:t xml:space="preserve">Главное управление МЧС России по Московской области выразило благодарность за вклад в подготовку проведения I этапа VII Всероссийского героико-патриотического фестиваля детского и юношеского творчества «Звезда спасения» на </w:t>
      </w:r>
      <w:r>
        <w:rPr>
          <w:rStyle w:val="a8"/>
          <w:szCs w:val="26"/>
          <w:lang w:eastAsia="ru-RU"/>
        </w:rPr>
        <w:lastRenderedPageBreak/>
        <w:t>территории Московской области Корчагиной Наталье Сергеевне – директору МБОО «СОШ № 2» городской округ Фрязино.</w:t>
      </w:r>
    </w:p>
    <w:p w:rsidR="00296F99" w:rsidRDefault="00296F99">
      <w:pPr>
        <w:ind w:firstLine="709"/>
        <w:jc w:val="both"/>
      </w:pPr>
    </w:p>
    <w:p w:rsidR="00296F99" w:rsidRDefault="00D927D9">
      <w:pPr>
        <w:pStyle w:val="a0"/>
        <w:spacing w:after="0" w:line="240" w:lineRule="auto"/>
        <w:jc w:val="center"/>
      </w:pPr>
      <w:r>
        <w:rPr>
          <w:rStyle w:val="15"/>
          <w:sz w:val="26"/>
          <w:szCs w:val="26"/>
          <w:lang w:eastAsia="ru-RU"/>
        </w:rPr>
        <w:t>Проведение учений и тренировок.</w:t>
      </w:r>
    </w:p>
    <w:p w:rsidR="00296F99" w:rsidRDefault="00296F99">
      <w:pPr>
        <w:pStyle w:val="a0"/>
        <w:spacing w:after="0" w:line="240" w:lineRule="auto"/>
        <w:ind w:firstLine="680"/>
        <w:jc w:val="center"/>
      </w:pPr>
    </w:p>
    <w:p w:rsidR="00296F99" w:rsidRDefault="00D927D9">
      <w:pPr>
        <w:pStyle w:val="a0"/>
        <w:spacing w:after="0" w:line="240" w:lineRule="auto"/>
        <w:ind w:left="20" w:right="20" w:firstLine="700"/>
        <w:jc w:val="both"/>
      </w:pPr>
      <w:r>
        <w:rPr>
          <w:rStyle w:val="a8"/>
          <w:szCs w:val="26"/>
          <w:lang w:eastAsia="ru-RU"/>
        </w:rPr>
        <w:t>Успешное решение задач в области ГОЧС в значительной степени зависит от уровня подготовки руководящего состава, сил гражданской обороны и Единой государственной системы предупреждения и ликвидации чрезвычайных ситуаций.</w:t>
      </w:r>
    </w:p>
    <w:p w:rsidR="00296F99" w:rsidRDefault="00D927D9">
      <w:pPr>
        <w:pStyle w:val="a0"/>
        <w:spacing w:after="0" w:line="240" w:lineRule="auto"/>
        <w:ind w:left="20" w:right="20" w:firstLine="700"/>
        <w:jc w:val="both"/>
      </w:pPr>
      <w:r>
        <w:rPr>
          <w:rStyle w:val="a8"/>
          <w:szCs w:val="26"/>
          <w:lang w:eastAsia="ru-RU"/>
        </w:rPr>
        <w:t>Главной задачей подготовки органов управления и сил является повышение их готовности к практическим действиям по защите населения и территорий, в том числе от опасностей, возникающих при военных конфликтах или вследствие этих конфликтов.</w:t>
      </w:r>
    </w:p>
    <w:p w:rsidR="00296F99" w:rsidRDefault="00D927D9">
      <w:pPr>
        <w:pStyle w:val="a0"/>
        <w:spacing w:after="0" w:line="240" w:lineRule="auto"/>
        <w:ind w:left="20" w:right="20" w:firstLine="700"/>
        <w:jc w:val="both"/>
      </w:pPr>
      <w:r>
        <w:rPr>
          <w:rStyle w:val="a8"/>
          <w:szCs w:val="26"/>
          <w:lang w:eastAsia="ru-RU"/>
        </w:rPr>
        <w:t>Сущность учений (тренировок) в области ГОЧС, обеспечения пожарной безопасности и безопасности людей на водных объектах состоит в том, что их участники совершенствуют ранее приобретенные знания и навыки, практически выполняя обязанности по конкретной должности, на фоне обстановки, максимально приближенной к возможным условиям чрезвычайных ситуаций мирного и военного времени.</w:t>
      </w:r>
    </w:p>
    <w:p w:rsidR="00296F99" w:rsidRDefault="00D927D9">
      <w:pPr>
        <w:pStyle w:val="a0"/>
        <w:spacing w:after="0" w:line="240" w:lineRule="auto"/>
        <w:ind w:left="20" w:right="20" w:firstLine="700"/>
        <w:jc w:val="both"/>
      </w:pPr>
      <w:r>
        <w:rPr>
          <w:rStyle w:val="a8"/>
          <w:szCs w:val="26"/>
          <w:lang w:eastAsia="ru-RU"/>
        </w:rPr>
        <w:t>Основными формами подготовки и проверки знаний населения в области ГОЧС являются командно-штабные, тактико-специальные, комплексные учения и объектовые тренировки.</w:t>
      </w:r>
    </w:p>
    <w:p w:rsidR="00296F99" w:rsidRDefault="00D927D9">
      <w:pPr>
        <w:pStyle w:val="a0"/>
        <w:spacing w:after="0" w:line="240" w:lineRule="auto"/>
        <w:ind w:left="20" w:right="20" w:firstLine="700"/>
        <w:jc w:val="both"/>
      </w:pPr>
      <w:r>
        <w:rPr>
          <w:rStyle w:val="a8"/>
          <w:szCs w:val="26"/>
          <w:lang w:eastAsia="ru-RU"/>
        </w:rPr>
        <w:t>Особенностью в организации и проведении учений и тренировок являлось то, что обучаемые отрабатывали свои действия на фоне обстановки, которая могла сложиться на территории городского округа Фрязино Московской области или организации и вблизи нее при возникновении чрезвычайных ситуаций различного характера, как в мирное, так и в военное время.</w:t>
      </w:r>
    </w:p>
    <w:p w:rsidR="00296F99" w:rsidRDefault="00D927D9">
      <w:pPr>
        <w:ind w:left="20" w:right="20" w:firstLine="700"/>
        <w:jc w:val="both"/>
      </w:pPr>
      <w:r>
        <w:rPr>
          <w:rStyle w:val="a8"/>
          <w:szCs w:val="26"/>
          <w:lang w:eastAsia="ru-RU"/>
        </w:rPr>
        <w:t>В 2023 году проведены: 5 командно-штабных учений, 70 штабных и объектовых тренировок, 1 тактико-специальное учение, 24 пожарно-тактических учений.</w:t>
      </w:r>
    </w:p>
    <w:p w:rsidR="00296F99" w:rsidRDefault="00D927D9">
      <w:pPr>
        <w:ind w:left="20" w:right="20" w:firstLine="700"/>
        <w:jc w:val="both"/>
      </w:pPr>
      <w:r>
        <w:rPr>
          <w:rStyle w:val="a8"/>
          <w:szCs w:val="26"/>
          <w:lang w:eastAsia="ru-RU"/>
        </w:rPr>
        <w:t>В ходе учений и тренировок отрабатывались следующие вопросы:</w:t>
      </w:r>
    </w:p>
    <w:p w:rsidR="00296F99" w:rsidRDefault="00D927D9">
      <w:pPr>
        <w:ind w:left="20" w:right="20" w:firstLine="700"/>
        <w:jc w:val="both"/>
      </w:pPr>
      <w:r>
        <w:rPr>
          <w:rStyle w:val="a8"/>
          <w:szCs w:val="26"/>
          <w:lang w:eastAsia="ru-RU"/>
        </w:rPr>
        <w:t xml:space="preserve">- выработка у руководителей и специалистов всех уровней навыков в управлении силами и средствами </w:t>
      </w:r>
      <w:proofErr w:type="spellStart"/>
      <w:r>
        <w:rPr>
          <w:rStyle w:val="a8"/>
          <w:szCs w:val="26"/>
          <w:lang w:eastAsia="ru-RU"/>
        </w:rPr>
        <w:t>Фрязинского</w:t>
      </w:r>
      <w:proofErr w:type="spellEnd"/>
      <w:r>
        <w:rPr>
          <w:rStyle w:val="a8"/>
          <w:szCs w:val="26"/>
          <w:lang w:eastAsia="ru-RU"/>
        </w:rPr>
        <w:t xml:space="preserve"> городского звена МОСЧС в ходе ликвидации последствий аварий, катастроф, экологических и стихийных бедствий, проведении мероприятий гражданской обороны;</w:t>
      </w:r>
    </w:p>
    <w:p w:rsidR="00296F99" w:rsidRDefault="00D927D9">
      <w:pPr>
        <w:ind w:left="20" w:right="20" w:firstLine="700"/>
        <w:jc w:val="both"/>
      </w:pPr>
      <w:r>
        <w:rPr>
          <w:rStyle w:val="a8"/>
          <w:szCs w:val="26"/>
          <w:lang w:eastAsia="ru-RU"/>
        </w:rPr>
        <w:t>- выработка у личного состава НФГО практических умений в проведении спасательных и других неотложных работ, оказание само- и взаимопомощи при ранениях, применение закрепленной штатной техники, спасательного оснащения и оборудования, а также средств защиты при ликвидации последствий чрезвычайных ситуаций;</w:t>
      </w:r>
    </w:p>
    <w:p w:rsidR="00296F99" w:rsidRDefault="00D927D9">
      <w:pPr>
        <w:ind w:left="20" w:right="20" w:firstLine="700"/>
        <w:jc w:val="both"/>
      </w:pPr>
      <w:r>
        <w:rPr>
          <w:rStyle w:val="a8"/>
          <w:szCs w:val="26"/>
          <w:lang w:eastAsia="ru-RU"/>
        </w:rPr>
        <w:t>- отработка действий по защите людей и материальных ценностей от последствий возможных чрезвычайных ситуаций. При этом на территориях, подверженных возникновению чрезвычайных ситуаций военного, природного и техногенного характера отрабатывались вопросы оповещения, экстренной эвакуации и жизнеобеспечения людей.</w:t>
      </w:r>
    </w:p>
    <w:p w:rsidR="00296F99" w:rsidRDefault="00D927D9">
      <w:pPr>
        <w:pStyle w:val="a0"/>
        <w:spacing w:after="0" w:line="240" w:lineRule="auto"/>
        <w:ind w:left="20" w:right="20" w:firstLine="700"/>
        <w:jc w:val="both"/>
      </w:pPr>
      <w:r>
        <w:rPr>
          <w:rStyle w:val="a8"/>
          <w:szCs w:val="26"/>
          <w:lang w:eastAsia="ru-RU"/>
        </w:rPr>
        <w:t xml:space="preserve">Консультативная и методическая помощь в проведении учений (тренировок) в области ГОЧС, обеспечения пожарной безопасности и безопасности людей на водных объектах, разработке документов, определяющих порядок подготовки и проведения учений (тренировок) осуществляется на основании «Методических рекомендаций по </w:t>
      </w:r>
      <w:r>
        <w:rPr>
          <w:rStyle w:val="a8"/>
          <w:szCs w:val="26"/>
          <w:lang w:eastAsia="ru-RU"/>
        </w:rPr>
        <w:lastRenderedPageBreak/>
        <w:t>подготовке и проведению учений и тренировок по гражданской обороне, защите населения от чрезвычайных ситуаций природного и техногенного характера, обеспечению пожарной безопасности и безопасности людей на водных объектах», утвержденных МЧС России 27.08.2021.</w:t>
      </w:r>
    </w:p>
    <w:p w:rsidR="00296F99" w:rsidRDefault="00D927D9">
      <w:pPr>
        <w:pStyle w:val="a0"/>
        <w:spacing w:after="0" w:line="240" w:lineRule="auto"/>
        <w:ind w:left="20" w:right="20" w:firstLine="700"/>
        <w:jc w:val="both"/>
      </w:pPr>
      <w:r>
        <w:rPr>
          <w:rStyle w:val="a8"/>
          <w:szCs w:val="26"/>
          <w:lang w:eastAsia="ru-RU"/>
        </w:rPr>
        <w:t xml:space="preserve">Подготовка участников (обучаемых) осуществляется сотрудниками курсов ГО заблаговременно на плановых занятиях, а также на дополнительных занятиях и сборах, проводимых в период </w:t>
      </w:r>
      <w:r>
        <w:rPr>
          <w:rStyle w:val="115pt"/>
          <w:sz w:val="26"/>
          <w:szCs w:val="26"/>
          <w:lang w:eastAsia="ru-RU"/>
        </w:rPr>
        <w:t xml:space="preserve">непосредственной подготовки к учению (тренировке). Подготовка обязательно </w:t>
      </w:r>
      <w:r>
        <w:rPr>
          <w:rStyle w:val="a8"/>
          <w:szCs w:val="26"/>
          <w:lang w:eastAsia="ru-RU"/>
        </w:rPr>
        <w:t>включает проведение мероприятий, исключающих угрозу жизни и здоровью людей, причинение материального ущерба и ущерба окружающей среде, нарушение производственной деятельности.</w:t>
      </w:r>
    </w:p>
    <w:p w:rsidR="00296F99" w:rsidRDefault="00D927D9">
      <w:pPr>
        <w:pStyle w:val="a0"/>
        <w:spacing w:after="0" w:line="240" w:lineRule="auto"/>
        <w:ind w:left="20" w:right="20" w:firstLine="700"/>
        <w:jc w:val="both"/>
      </w:pPr>
      <w:r>
        <w:rPr>
          <w:rStyle w:val="a8"/>
          <w:szCs w:val="26"/>
          <w:lang w:eastAsia="ru-RU"/>
        </w:rPr>
        <w:t>В целях более рационального использования учебного времени, в зависимости от темы учения (тренировки) и его целей, сотрудники курсов ГО привлекаются к учению для оказания консультативной помощи по выработке решений и готовности к постановке задач подчиненным органам управления и силам, задействованным в проведении учений (тренировок).</w:t>
      </w:r>
    </w:p>
    <w:p w:rsidR="00296F99" w:rsidRDefault="00D927D9">
      <w:pPr>
        <w:pStyle w:val="a0"/>
        <w:spacing w:after="0" w:line="240" w:lineRule="auto"/>
        <w:ind w:left="20" w:right="20" w:firstLine="700"/>
        <w:jc w:val="both"/>
      </w:pPr>
      <w:r>
        <w:rPr>
          <w:rStyle w:val="a8"/>
          <w:szCs w:val="26"/>
        </w:rPr>
        <w:t xml:space="preserve">Наибольшее количество тренировок было проведено в общеобразовательных, дошкольных учреждениях городского округа Фрязино </w:t>
      </w:r>
      <w:r>
        <w:rPr>
          <w:rStyle w:val="a8"/>
          <w:szCs w:val="26"/>
          <w:lang w:eastAsia="ru-RU"/>
        </w:rPr>
        <w:t>Московской области</w:t>
      </w:r>
      <w:r>
        <w:rPr>
          <w:rStyle w:val="a8"/>
          <w:szCs w:val="26"/>
        </w:rPr>
        <w:t>, на которых отрабатывались практические действия по организации мероприятий по предупреждению и ликвидации последствий в случае возникновения пожара или чрезвычайной ситуаций.</w:t>
      </w:r>
    </w:p>
    <w:p w:rsidR="00296F99" w:rsidRDefault="00D927D9">
      <w:pPr>
        <w:pStyle w:val="a0"/>
        <w:tabs>
          <w:tab w:val="left" w:pos="735"/>
        </w:tabs>
        <w:spacing w:after="0" w:line="240" w:lineRule="auto"/>
        <w:ind w:left="20" w:right="20" w:firstLine="700"/>
        <w:jc w:val="both"/>
      </w:pPr>
      <w:r>
        <w:rPr>
          <w:rStyle w:val="a8"/>
          <w:szCs w:val="26"/>
        </w:rPr>
        <w:t>З</w:t>
      </w:r>
      <w:r>
        <w:rPr>
          <w:rStyle w:val="a8"/>
          <w:szCs w:val="26"/>
          <w:lang w:eastAsia="ru-RU"/>
        </w:rPr>
        <w:t xml:space="preserve">а отчетный период 2023 года в АО «НПП «Исток» им. </w:t>
      </w:r>
      <w:proofErr w:type="spellStart"/>
      <w:r>
        <w:rPr>
          <w:rStyle w:val="a8"/>
          <w:szCs w:val="26"/>
          <w:lang w:eastAsia="ru-RU"/>
        </w:rPr>
        <w:t>Шокина</w:t>
      </w:r>
      <w:proofErr w:type="spellEnd"/>
      <w:r>
        <w:rPr>
          <w:rStyle w:val="a8"/>
          <w:szCs w:val="26"/>
          <w:lang w:eastAsia="ru-RU"/>
        </w:rPr>
        <w:t>» проведены следующие учения и тренировки в области ГОЧС:</w:t>
      </w:r>
    </w:p>
    <w:p w:rsidR="00296F99" w:rsidRDefault="00D927D9">
      <w:pPr>
        <w:ind w:left="20" w:right="20" w:firstLine="700"/>
        <w:jc w:val="both"/>
      </w:pPr>
      <w:r>
        <w:rPr>
          <w:sz w:val="26"/>
          <w:szCs w:val="26"/>
        </w:rPr>
        <w:t xml:space="preserve">- принято участие в проведении Всероссийской штабной тренировки на тему: </w:t>
      </w:r>
      <w:r>
        <w:rPr>
          <w:bCs/>
          <w:color w:val="000000"/>
          <w:sz w:val="26"/>
          <w:szCs w:val="26"/>
        </w:rPr>
        <w:t>«Организация и ведение гражданской обороны на территории Российской Федерации»;</w:t>
      </w:r>
    </w:p>
    <w:p w:rsidR="00296F99" w:rsidRDefault="00D927D9">
      <w:pPr>
        <w:ind w:left="20" w:right="20" w:firstLine="700"/>
        <w:jc w:val="both"/>
      </w:pPr>
      <w:r>
        <w:rPr>
          <w:sz w:val="26"/>
          <w:szCs w:val="26"/>
        </w:rPr>
        <w:t>- 4 штабных тренировки с КЧС и ОПБ, комиссией по повышению устойчивости функционирования объектов экономики, эвакуационной комиссией и командирами НФГО по теме: «Оповещение и сбор руководящего состава, состава комиссий КЧС и ОПБ, ПУФ, ЭК и командиров НФГО»;</w:t>
      </w:r>
    </w:p>
    <w:p w:rsidR="00296F99" w:rsidRDefault="00D927D9">
      <w:pPr>
        <w:ind w:left="20" w:right="20" w:firstLine="700"/>
        <w:jc w:val="both"/>
      </w:pPr>
      <w:r>
        <w:rPr>
          <w:sz w:val="26"/>
          <w:szCs w:val="26"/>
        </w:rPr>
        <w:t xml:space="preserve">- 1 штабная тренировка с комиссией КЧС и ОПБ по теме: </w:t>
      </w:r>
      <w:r>
        <w:rPr>
          <w:color w:val="000000"/>
          <w:sz w:val="26"/>
          <w:szCs w:val="26"/>
        </w:rPr>
        <w:t>«Организация работы комиссии по предупреждению и ликвидации чрезвычайных ситуаций и обеспечению пожарной безопасности при возникновении чрезвычайных ситуаций на площадке хранения соляной кислоты»;</w:t>
      </w:r>
    </w:p>
    <w:p w:rsidR="00296F99" w:rsidRDefault="00D927D9">
      <w:pPr>
        <w:ind w:left="20" w:right="20" w:firstLine="700"/>
        <w:jc w:val="both"/>
      </w:pPr>
      <w:r>
        <w:rPr>
          <w:sz w:val="26"/>
          <w:szCs w:val="26"/>
        </w:rPr>
        <w:t xml:space="preserve">- тактико-специальное учение (далее – ТСУ) на тему: </w:t>
      </w:r>
      <w:r>
        <w:rPr>
          <w:sz w:val="26"/>
          <w:szCs w:val="26"/>
          <w:lang w:bidi="ru-RU"/>
        </w:rPr>
        <w:t>«Действия личного состава группы по обслуживанию защитных сооружений гражданской обороны при дооборудовании и приведении в готовность защитного сооружения для приема укрываемых работников»;</w:t>
      </w:r>
    </w:p>
    <w:p w:rsidR="00296F99" w:rsidRDefault="00D927D9">
      <w:pPr>
        <w:ind w:left="20" w:right="20" w:firstLine="700"/>
        <w:jc w:val="both"/>
      </w:pPr>
      <w:r>
        <w:rPr>
          <w:sz w:val="26"/>
          <w:szCs w:val="26"/>
        </w:rPr>
        <w:t>- ТСУ на тему: «Организация работы пункта выдачи средств индивидуальной защиты».</w:t>
      </w:r>
    </w:p>
    <w:p w:rsidR="00296F99" w:rsidRDefault="00D927D9">
      <w:pPr>
        <w:ind w:left="20" w:right="20" w:firstLine="700"/>
        <w:jc w:val="both"/>
      </w:pPr>
      <w:r>
        <w:rPr>
          <w:sz w:val="26"/>
          <w:szCs w:val="26"/>
        </w:rPr>
        <w:t>При проведении штабных тренировок и ТСУ задействовалось 226 работников.</w:t>
      </w:r>
    </w:p>
    <w:p w:rsidR="00296F99" w:rsidRDefault="00D927D9">
      <w:pPr>
        <w:ind w:left="20" w:right="20" w:firstLine="700"/>
        <w:jc w:val="both"/>
      </w:pPr>
      <w:r>
        <w:rPr>
          <w:sz w:val="26"/>
          <w:szCs w:val="26"/>
        </w:rPr>
        <w:t>Во взаимодействии с пожарной частью АО «РТ-Пожарная безопасность» проведено 29 тренировок по противопожарной подготовке по темам: «Действия руководящего состава и работающего персонала при проведении экстренной эвакуации в случае возникновения пожара в административном здании и производственных корпусах» и «Действия личного состава пожарной команды по тушению пожаров в различных условиях обстановки», в которых было задействовано 2677 работников.</w:t>
      </w:r>
    </w:p>
    <w:p w:rsidR="00296F99" w:rsidRDefault="00D927D9">
      <w:pPr>
        <w:ind w:left="20" w:right="20" w:firstLine="700"/>
        <w:jc w:val="both"/>
      </w:pPr>
      <w:r>
        <w:rPr>
          <w:sz w:val="26"/>
          <w:szCs w:val="26"/>
        </w:rPr>
        <w:lastRenderedPageBreak/>
        <w:t xml:space="preserve">Учения и тренировки по выполнению задач </w:t>
      </w:r>
      <w:r>
        <w:rPr>
          <w:rStyle w:val="a8"/>
          <w:szCs w:val="26"/>
          <w:lang w:eastAsia="ru-RU"/>
        </w:rPr>
        <w:t>в области ГОЧС</w:t>
      </w:r>
      <w:r>
        <w:rPr>
          <w:sz w:val="26"/>
          <w:szCs w:val="26"/>
        </w:rPr>
        <w:t xml:space="preserve"> являлись одной из основных форм подготовки и обучения сотрудников АО «НИИ «Платан» с заводом при НИИ» в 2023 году.</w:t>
      </w:r>
    </w:p>
    <w:p w:rsidR="00296F99" w:rsidRDefault="00D927D9">
      <w:pPr>
        <w:ind w:left="20" w:right="20" w:firstLine="700"/>
        <w:jc w:val="both"/>
      </w:pPr>
      <w:r>
        <w:rPr>
          <w:sz w:val="26"/>
          <w:szCs w:val="26"/>
        </w:rPr>
        <w:t>За отчетный период 2023 года проведена штабная тренировка с КЧС и ОПБ, командирами НФГО по теме: «Оповещение и сбор руководящего состава ГО, КЧС и ОПБ и командиров НФГО». Привлекалось – 7 чел.</w:t>
      </w:r>
    </w:p>
    <w:p w:rsidR="00296F99" w:rsidRDefault="00D927D9">
      <w:pPr>
        <w:ind w:left="20" w:right="20" w:firstLine="700"/>
        <w:jc w:val="both"/>
      </w:pPr>
      <w:r>
        <w:rPr>
          <w:sz w:val="26"/>
          <w:szCs w:val="26"/>
        </w:rPr>
        <w:t xml:space="preserve">В сентябре 2023 года проведено ТСУ с аварийно-техническим звеном на тему: «Действия личного состава аварийно-технического звена по ликвидации последствий аварии на коммунально-энергетических сетях». Привлекалось – 6 чел. </w:t>
      </w:r>
    </w:p>
    <w:p w:rsidR="00296F99" w:rsidRDefault="00D927D9">
      <w:pPr>
        <w:ind w:left="20" w:right="20" w:firstLine="700"/>
        <w:jc w:val="both"/>
      </w:pPr>
      <w:r>
        <w:rPr>
          <w:sz w:val="26"/>
          <w:szCs w:val="26"/>
        </w:rPr>
        <w:t>Проведена тренировка с персоналом АО «НИИ «Платан» с заводом при НИИ» по эвакуации в случае пожара из главного корпуса. Всего привлекалось – 20 чел.</w:t>
      </w:r>
    </w:p>
    <w:p w:rsidR="00296F99" w:rsidRDefault="00D927D9">
      <w:pPr>
        <w:ind w:left="20" w:right="20" w:firstLine="700"/>
        <w:jc w:val="both"/>
      </w:pPr>
      <w:r>
        <w:rPr>
          <w:rFonts w:eastAsia="Calibri"/>
          <w:sz w:val="26"/>
          <w:szCs w:val="26"/>
          <w:lang w:eastAsia="en-US"/>
        </w:rPr>
        <w:t xml:space="preserve">В ходе проведённых учений и тренировок совершенствовались действия и практические навыки руководящего состава гражданской обороны по управлению силами и средствами в различных условиях обстановки, знания, умения и навыки личного состава НФГО </w:t>
      </w:r>
      <w:r>
        <w:rPr>
          <w:rStyle w:val="a8"/>
          <w:szCs w:val="26"/>
          <w:lang w:eastAsia="ru-RU"/>
        </w:rPr>
        <w:t>в области ГОЧС</w:t>
      </w:r>
      <w:r>
        <w:rPr>
          <w:rFonts w:eastAsia="Calibri"/>
          <w:sz w:val="26"/>
          <w:szCs w:val="26"/>
          <w:lang w:eastAsia="en-US"/>
        </w:rPr>
        <w:t>. Проведенные учения, тренировки показали, что руководящий и командно-начальствующий состав гражданской обороны в целом подготовлен, свои обязанности знает и умеет правильно ориентироваться и действовать в экстремальных ситуациях.</w:t>
      </w:r>
    </w:p>
    <w:p w:rsidR="00296F99" w:rsidRDefault="00D927D9">
      <w:pPr>
        <w:ind w:left="20" w:right="20" w:firstLine="700"/>
        <w:jc w:val="both"/>
      </w:pPr>
      <w:r>
        <w:rPr>
          <w:sz w:val="26"/>
          <w:szCs w:val="26"/>
        </w:rPr>
        <w:t>В ходе проведенных учений, тренировок и методических занятий осуществлялась проверка готовности НФГО к выполнению задач по предназначению, оказывалась методическая и практическая помощь по вопросам подготовки и проведения учений и тренировок, практически отрабатывались вопросы: оповещение и сбор должностных лиц; проведение заседаний комиссий с целью выработки решения; организация работы руководства; оценка обстановки и масштабов ущерба; выработка решения на проведение аварийно-восстановительных и других неотложных работ; представление установленных докладов; приведение в готовность НФГО к выполнению задач по предназначению и другие.</w:t>
      </w:r>
    </w:p>
    <w:p w:rsidR="00296F99" w:rsidRDefault="00D927D9">
      <w:pPr>
        <w:ind w:left="20" w:right="20" w:firstLine="700"/>
        <w:jc w:val="both"/>
      </w:pPr>
      <w:r>
        <w:rPr>
          <w:sz w:val="26"/>
          <w:szCs w:val="26"/>
        </w:rPr>
        <w:t xml:space="preserve">Проведенные в ходе учений практические мероприятия способствовали дальнейшему совершенствованию навыков руководящего состава НФГО в решении возложенных задач </w:t>
      </w:r>
      <w:r>
        <w:rPr>
          <w:rStyle w:val="a8"/>
          <w:szCs w:val="26"/>
          <w:lang w:eastAsia="ru-RU"/>
        </w:rPr>
        <w:t>в области ГОЧС</w:t>
      </w:r>
      <w:r>
        <w:rPr>
          <w:sz w:val="26"/>
          <w:szCs w:val="26"/>
        </w:rPr>
        <w:t xml:space="preserve">. </w:t>
      </w:r>
    </w:p>
    <w:p w:rsidR="00296F99" w:rsidRDefault="00D927D9">
      <w:pPr>
        <w:ind w:left="20" w:right="20" w:firstLine="700"/>
        <w:jc w:val="both"/>
      </w:pPr>
      <w:r>
        <w:rPr>
          <w:rStyle w:val="a8"/>
          <w:szCs w:val="26"/>
        </w:rPr>
        <w:t xml:space="preserve">В </w:t>
      </w:r>
      <w:r>
        <w:rPr>
          <w:color w:val="000000"/>
          <w:sz w:val="26"/>
          <w:szCs w:val="26"/>
          <w:lang w:eastAsia="ru-RU"/>
        </w:rPr>
        <w:t xml:space="preserve">Государственном казенном общеобразовательном учреждении Московской области </w:t>
      </w:r>
      <w:r>
        <w:rPr>
          <w:rStyle w:val="a8"/>
          <w:szCs w:val="26"/>
        </w:rPr>
        <w:t xml:space="preserve">Кадетская школа-интернат с первоначальной летной подготовкой имени трижды Героя Советского Союза А.И. </w:t>
      </w:r>
      <w:proofErr w:type="spellStart"/>
      <w:r>
        <w:rPr>
          <w:rStyle w:val="a8"/>
          <w:szCs w:val="26"/>
        </w:rPr>
        <w:t>Покрышкина</w:t>
      </w:r>
      <w:proofErr w:type="spellEnd"/>
      <w:r>
        <w:rPr>
          <w:rStyle w:val="a8"/>
          <w:szCs w:val="26"/>
        </w:rPr>
        <w:t xml:space="preserve"> объектовые тренировки проводились в целях совершенствования практических навыков обучаемых и персонала по действиям в различных чрезвычайных ситуациях природного и техногенного характера. На тренировки привлекались сотрудники отдела надзорной деятельности по Щелковскому району управления надзорной деятельности и профилактической работы Главного управления МЧС России по Московской области и пожарно-спасательные расчеты ПСЧ-78 37 ПСО ФПС ГПС ГУ МЧС России по Московской области. </w:t>
      </w:r>
      <w:r>
        <w:rPr>
          <w:sz w:val="26"/>
          <w:szCs w:val="26"/>
        </w:rPr>
        <w:t xml:space="preserve">Количество проведенных учений (тренировок) — 4. </w:t>
      </w:r>
      <w:r>
        <w:rPr>
          <w:rStyle w:val="a8"/>
          <w:szCs w:val="26"/>
        </w:rPr>
        <w:t>Входе практических мероприятий отработаны вопросы взаимодействия с территориальными органами МЧС России, меры по реализации плана тушения пожара и вопросы эвакуации обучаемых и персонала из здания школы.</w:t>
      </w:r>
    </w:p>
    <w:p w:rsidR="00296F99" w:rsidRDefault="00D927D9">
      <w:pPr>
        <w:widowControl w:val="0"/>
        <w:tabs>
          <w:tab w:val="left" w:pos="9075"/>
        </w:tabs>
        <w:ind w:left="20" w:right="20" w:firstLine="700"/>
        <w:jc w:val="both"/>
      </w:pPr>
      <w:r>
        <w:rPr>
          <w:sz w:val="26"/>
          <w:szCs w:val="26"/>
        </w:rPr>
        <w:t xml:space="preserve">За отчетный период в </w:t>
      </w:r>
      <w:r>
        <w:rPr>
          <w:bCs/>
          <w:color w:val="000000"/>
          <w:sz w:val="26"/>
          <w:szCs w:val="26"/>
          <w:lang w:eastAsia="ru-RU"/>
        </w:rPr>
        <w:t xml:space="preserve">ФИРЭ им. В.А. Котельникова РАН </w:t>
      </w:r>
      <w:r>
        <w:rPr>
          <w:sz w:val="26"/>
          <w:szCs w:val="26"/>
        </w:rPr>
        <w:t xml:space="preserve">проведена 1 объектовая тренировка: «Действия НФГО и работников при угрозе возникновения пожара» (приняли участие 31 человек) и 1 командно-штабная тренировка «Действия руководящего состава, работников при угрозе совершения террористического акта» </w:t>
      </w:r>
      <w:r>
        <w:rPr>
          <w:sz w:val="26"/>
          <w:szCs w:val="26"/>
        </w:rPr>
        <w:lastRenderedPageBreak/>
        <w:t>(приняли участие 39 человек).</w:t>
      </w:r>
    </w:p>
    <w:p w:rsidR="00296F99" w:rsidRDefault="00D927D9">
      <w:pPr>
        <w:pStyle w:val="Style6"/>
        <w:widowControl/>
        <w:spacing w:line="240" w:lineRule="auto"/>
        <w:ind w:left="20" w:right="20" w:firstLine="700"/>
      </w:pPr>
      <w:r>
        <w:rPr>
          <w:rStyle w:val="FontStyle14"/>
          <w:sz w:val="26"/>
          <w:szCs w:val="26"/>
        </w:rPr>
        <w:t xml:space="preserve">В ходе проведенных тренировок совершенствовались действия руководящего состава по управлению силами и средствами в различных условиях обстановки, знания, умения и навыки НФГО </w:t>
      </w:r>
      <w:r>
        <w:rPr>
          <w:rStyle w:val="a8"/>
          <w:szCs w:val="26"/>
          <w:lang w:eastAsia="ru-RU"/>
        </w:rPr>
        <w:t>в области ГОЧС</w:t>
      </w:r>
      <w:r>
        <w:rPr>
          <w:rStyle w:val="FontStyle14"/>
          <w:sz w:val="26"/>
          <w:szCs w:val="26"/>
        </w:rPr>
        <w:t xml:space="preserve">. </w:t>
      </w:r>
    </w:p>
    <w:p w:rsidR="00296F99" w:rsidRDefault="00D927D9">
      <w:pPr>
        <w:pStyle w:val="Style6"/>
        <w:widowControl/>
        <w:spacing w:line="240" w:lineRule="auto"/>
        <w:ind w:left="20" w:right="20" w:firstLine="700"/>
      </w:pPr>
      <w:r>
        <w:rPr>
          <w:rStyle w:val="FontStyle14"/>
          <w:sz w:val="26"/>
          <w:szCs w:val="26"/>
        </w:rPr>
        <w:t>Запланированные тренировки носили практический характер.</w:t>
      </w:r>
    </w:p>
    <w:p w:rsidR="00296F99" w:rsidRDefault="00D927D9">
      <w:pPr>
        <w:pStyle w:val="Style6"/>
        <w:widowControl/>
        <w:spacing w:line="240" w:lineRule="auto"/>
        <w:ind w:left="20" w:right="20" w:firstLine="700"/>
      </w:pPr>
      <w:r>
        <w:rPr>
          <w:rStyle w:val="FontStyle14"/>
          <w:sz w:val="26"/>
          <w:szCs w:val="26"/>
        </w:rPr>
        <w:t>В ходе их проведения отработаны:</w:t>
      </w:r>
    </w:p>
    <w:p w:rsidR="00296F99" w:rsidRDefault="00D927D9">
      <w:pPr>
        <w:pStyle w:val="Style6"/>
        <w:widowControl/>
        <w:spacing w:line="240" w:lineRule="auto"/>
        <w:ind w:left="20" w:right="20" w:firstLine="700"/>
      </w:pPr>
      <w:r>
        <w:rPr>
          <w:rStyle w:val="FontStyle14"/>
          <w:sz w:val="26"/>
          <w:szCs w:val="26"/>
        </w:rPr>
        <w:t xml:space="preserve">- вопросы организации управления </w:t>
      </w:r>
      <w:r>
        <w:rPr>
          <w:sz w:val="26"/>
          <w:szCs w:val="26"/>
        </w:rPr>
        <w:t xml:space="preserve">ФИРЭ им. В.А. Котельникова РАН </w:t>
      </w:r>
      <w:r>
        <w:rPr>
          <w:rStyle w:val="FontStyle14"/>
          <w:sz w:val="26"/>
          <w:szCs w:val="26"/>
        </w:rPr>
        <w:t>в различных режимах функционирования;</w:t>
      </w:r>
    </w:p>
    <w:p w:rsidR="00296F99" w:rsidRDefault="00D927D9">
      <w:pPr>
        <w:pStyle w:val="Style6"/>
        <w:widowControl/>
        <w:spacing w:line="240" w:lineRule="auto"/>
        <w:ind w:left="20" w:right="20" w:firstLine="700"/>
      </w:pPr>
      <w:r>
        <w:rPr>
          <w:rStyle w:val="FontStyle14"/>
          <w:sz w:val="26"/>
          <w:szCs w:val="26"/>
        </w:rPr>
        <w:t>- вопросы оповещения и сбора руководящего состава;</w:t>
      </w:r>
    </w:p>
    <w:p w:rsidR="00296F99" w:rsidRDefault="00D927D9">
      <w:pPr>
        <w:pStyle w:val="Style6"/>
        <w:widowControl/>
        <w:spacing w:line="240" w:lineRule="auto"/>
        <w:ind w:left="20" w:right="20" w:firstLine="700"/>
      </w:pPr>
      <w:r>
        <w:rPr>
          <w:rStyle w:val="FontStyle14"/>
          <w:sz w:val="26"/>
          <w:szCs w:val="26"/>
        </w:rPr>
        <w:t xml:space="preserve">- действия НФГО по </w:t>
      </w:r>
      <w:r>
        <w:rPr>
          <w:sz w:val="26"/>
          <w:szCs w:val="26"/>
        </w:rPr>
        <w:t>предупреждению и ликвидации чрезвычайных ситуаций</w:t>
      </w:r>
      <w:r>
        <w:rPr>
          <w:rStyle w:val="FontStyle14"/>
          <w:sz w:val="26"/>
          <w:szCs w:val="26"/>
        </w:rPr>
        <w:t>;</w:t>
      </w:r>
    </w:p>
    <w:p w:rsidR="00296F99" w:rsidRDefault="00D927D9">
      <w:pPr>
        <w:widowControl w:val="0"/>
        <w:ind w:left="20" w:right="20" w:firstLine="700"/>
        <w:jc w:val="both"/>
      </w:pPr>
      <w:r>
        <w:rPr>
          <w:rStyle w:val="FontStyle14"/>
          <w:sz w:val="26"/>
          <w:szCs w:val="26"/>
        </w:rPr>
        <w:t xml:space="preserve">- действия </w:t>
      </w:r>
      <w:r>
        <w:rPr>
          <w:sz w:val="26"/>
          <w:szCs w:val="26"/>
        </w:rPr>
        <w:t>персонала при угрозе возникновения чрезвычайной ситуации.</w:t>
      </w:r>
    </w:p>
    <w:p w:rsidR="00296F99" w:rsidRDefault="00D927D9">
      <w:pPr>
        <w:ind w:left="20" w:right="20" w:firstLine="700"/>
        <w:jc w:val="both"/>
      </w:pPr>
      <w:r>
        <w:rPr>
          <w:sz w:val="26"/>
          <w:szCs w:val="26"/>
        </w:rPr>
        <w:t xml:space="preserve">За отчетный период 2023 года в Филиале МУП «Межрайонный Щелковский Водоканал» - «Водоканал городского округа Фрязино» проведены следующие учения и тренировки </w:t>
      </w:r>
      <w:r>
        <w:rPr>
          <w:rStyle w:val="a8"/>
          <w:szCs w:val="26"/>
          <w:lang w:eastAsia="ru-RU"/>
        </w:rPr>
        <w:t>в области ГОЧС</w:t>
      </w:r>
      <w:r>
        <w:rPr>
          <w:sz w:val="26"/>
          <w:szCs w:val="26"/>
        </w:rPr>
        <w:t>:</w:t>
      </w:r>
    </w:p>
    <w:p w:rsidR="00296F99" w:rsidRDefault="00D927D9">
      <w:pPr>
        <w:ind w:left="20" w:right="20" w:firstLine="700"/>
        <w:jc w:val="both"/>
      </w:pPr>
      <w:r>
        <w:rPr>
          <w:sz w:val="26"/>
          <w:szCs w:val="26"/>
        </w:rPr>
        <w:t xml:space="preserve">- принято участие в проведении Всероссийской штабной тренировки на тему: </w:t>
      </w:r>
      <w:r>
        <w:rPr>
          <w:bCs/>
          <w:color w:val="000000"/>
          <w:sz w:val="26"/>
          <w:szCs w:val="26"/>
        </w:rPr>
        <w:t>«Организация и ведение гражданской обороны на территории Российской Федерации»;</w:t>
      </w:r>
    </w:p>
    <w:p w:rsidR="00296F99" w:rsidRDefault="00D927D9">
      <w:pPr>
        <w:ind w:left="20" w:right="20" w:firstLine="700"/>
        <w:jc w:val="both"/>
      </w:pPr>
      <w:r>
        <w:rPr>
          <w:sz w:val="26"/>
          <w:szCs w:val="26"/>
        </w:rPr>
        <w:t>- 2 штабных тренировки с КЧС и ОПБ, комиссией по повышению устойчивости функционирования объектов экономики, эвакуационной комиссией и командирами НФГО по теме: «Оповещение и сбор руководящего состава, состава комиссий КЧС и ОПБ, ПУФ, ЭК и командиров НФГО»;</w:t>
      </w:r>
    </w:p>
    <w:p w:rsidR="00296F99" w:rsidRDefault="00D927D9">
      <w:pPr>
        <w:ind w:left="20" w:right="20" w:firstLine="700"/>
        <w:jc w:val="both"/>
      </w:pPr>
      <w:r>
        <w:rPr>
          <w:sz w:val="26"/>
          <w:szCs w:val="26"/>
        </w:rPr>
        <w:t xml:space="preserve">- 1 штабная тренировка с КЧС и ОПБ по теме: </w:t>
      </w:r>
      <w:r>
        <w:rPr>
          <w:bCs/>
          <w:color w:val="000000"/>
          <w:sz w:val="26"/>
          <w:szCs w:val="26"/>
        </w:rPr>
        <w:t>«Организация работы комиссии по предупреждению и ликвидации чрезвычайных ситуаций и обеспечению пожарной безопасности при возникновении чрезвычайных ситуаций на площадке хранения соляной</w:t>
      </w:r>
      <w:r>
        <w:rPr>
          <w:b/>
          <w:bCs/>
          <w:color w:val="000000"/>
          <w:sz w:val="26"/>
          <w:szCs w:val="26"/>
        </w:rPr>
        <w:t xml:space="preserve"> </w:t>
      </w:r>
      <w:r>
        <w:rPr>
          <w:bCs/>
          <w:color w:val="000000"/>
          <w:sz w:val="26"/>
          <w:szCs w:val="26"/>
        </w:rPr>
        <w:t>кислоты»;</w:t>
      </w:r>
    </w:p>
    <w:p w:rsidR="00296F99" w:rsidRDefault="00D927D9">
      <w:pPr>
        <w:ind w:left="20" w:right="20" w:firstLine="700"/>
        <w:jc w:val="both"/>
      </w:pPr>
      <w:r>
        <w:rPr>
          <w:sz w:val="26"/>
          <w:szCs w:val="26"/>
        </w:rPr>
        <w:t xml:space="preserve">- ТСУ на тему: </w:t>
      </w:r>
      <w:r>
        <w:rPr>
          <w:sz w:val="26"/>
          <w:szCs w:val="26"/>
          <w:lang w:bidi="ru-RU"/>
        </w:rPr>
        <w:t>«Действия личного состава группы по обслуживанию защитных сооружений гражданской обороны при дооборудовании и приведении в готовность защитного сооружения для приема укрываемых работников»;</w:t>
      </w:r>
    </w:p>
    <w:p w:rsidR="00296F99" w:rsidRDefault="00D927D9">
      <w:pPr>
        <w:ind w:left="20" w:right="20" w:firstLine="700"/>
        <w:jc w:val="both"/>
      </w:pPr>
      <w:r>
        <w:rPr>
          <w:sz w:val="26"/>
          <w:szCs w:val="26"/>
        </w:rPr>
        <w:t>- ТСУ на тему: «Организация работы пункта выдачи средств индивидуальной защиты».</w:t>
      </w:r>
    </w:p>
    <w:p w:rsidR="00296F99" w:rsidRDefault="00D927D9">
      <w:pPr>
        <w:widowControl w:val="0"/>
        <w:ind w:left="20" w:right="20" w:firstLine="700"/>
        <w:jc w:val="both"/>
      </w:pPr>
      <w:r>
        <w:rPr>
          <w:rStyle w:val="a8"/>
          <w:szCs w:val="26"/>
        </w:rPr>
        <w:t>При проведении штабных тренировок и ТСУ задействовалось 38 работников.</w:t>
      </w:r>
    </w:p>
    <w:p w:rsidR="00296F99" w:rsidRDefault="00296F99">
      <w:pPr>
        <w:widowControl w:val="0"/>
        <w:ind w:left="20" w:right="20" w:firstLine="700"/>
        <w:jc w:val="both"/>
      </w:pPr>
    </w:p>
    <w:p w:rsidR="00296F99" w:rsidRPr="005C0282" w:rsidRDefault="00D927D9">
      <w:pPr>
        <w:pStyle w:val="1f"/>
        <w:keepNext/>
        <w:keepLines/>
        <w:tabs>
          <w:tab w:val="left" w:pos="0"/>
        </w:tabs>
        <w:spacing w:before="0" w:after="0" w:line="240" w:lineRule="auto"/>
        <w:rPr>
          <w:b w:val="0"/>
        </w:rPr>
      </w:pPr>
      <w:bookmarkStart w:id="2" w:name="bookmark3"/>
      <w:r w:rsidRPr="005C0282">
        <w:rPr>
          <w:rStyle w:val="15"/>
          <w:b/>
          <w:sz w:val="26"/>
          <w:szCs w:val="26"/>
          <w:lang w:eastAsia="ru-RU"/>
        </w:rPr>
        <w:t>Состояние учебно-материальной базы</w:t>
      </w:r>
      <w:bookmarkEnd w:id="2"/>
    </w:p>
    <w:p w:rsidR="00296F99" w:rsidRDefault="00296F99">
      <w:pPr>
        <w:pStyle w:val="1f"/>
        <w:keepNext/>
        <w:keepLines/>
        <w:tabs>
          <w:tab w:val="left" w:pos="0"/>
        </w:tabs>
        <w:spacing w:before="0" w:after="0" w:line="240" w:lineRule="auto"/>
      </w:pPr>
    </w:p>
    <w:p w:rsidR="00296F99" w:rsidRDefault="00D927D9">
      <w:pPr>
        <w:ind w:firstLine="709"/>
        <w:jc w:val="both"/>
      </w:pPr>
      <w:r>
        <w:rPr>
          <w:color w:val="000000"/>
          <w:sz w:val="26"/>
          <w:szCs w:val="26"/>
        </w:rPr>
        <w:t>В настоящее время сформирована новая учебно-материальная база курсов ГО в соответствии с требованиями, предъявляемыми соответствующими методическими рекомендациями МЧС России. Учебные классы оборудованы компьютерной техникой. Для аттестации слушателей курсов ГО по оценке знаний, полученных в процессе подготовки, используются специализированные тестовые программы. Средствами электронно-вычислительной техники с обучающими и тестирующими программами оборудован также новый класс курсов гражданской обороны. Ежегодно реализовывается подписка на периодические издания: «Гражданская защита», «Военные знания», «ОБЖ», «Пожарное дело», «Гражданская оборона и защита от чрезвычайных ситуаций в учреждениях, организациях и на предприятиях». Подготовлены программы презентаций по темам, которые доводятся до слушателей курсов ГО.</w:t>
      </w:r>
    </w:p>
    <w:p w:rsidR="00296F99" w:rsidRDefault="00D927D9">
      <w:pPr>
        <w:pStyle w:val="a0"/>
        <w:spacing w:after="0" w:line="240" w:lineRule="auto"/>
        <w:ind w:firstLine="709"/>
        <w:jc w:val="both"/>
      </w:pPr>
      <w:r>
        <w:rPr>
          <w:rStyle w:val="a8"/>
          <w:szCs w:val="26"/>
          <w:lang w:eastAsia="ru-RU"/>
        </w:rPr>
        <w:lastRenderedPageBreak/>
        <w:t>Во всех образовательных учреждениях городского округа Фрязино Московской области имеются специализированные классы по ОБЖ, уголки гражданской обороны. Укомплектованность этих учреждений учебными и наглядными пособиями, приборами обеспечивает качественное проведение занятий.</w:t>
      </w:r>
    </w:p>
    <w:p w:rsidR="00296F99" w:rsidRDefault="00D927D9">
      <w:pPr>
        <w:pStyle w:val="a0"/>
        <w:spacing w:after="0" w:line="240" w:lineRule="auto"/>
        <w:ind w:firstLine="709"/>
        <w:jc w:val="both"/>
      </w:pPr>
      <w:r>
        <w:rPr>
          <w:rStyle w:val="a8"/>
          <w:szCs w:val="26"/>
          <w:lang w:eastAsia="ru-RU"/>
        </w:rPr>
        <w:t xml:space="preserve">В городском округе Фрязино Московской области, курсами ГО, для обеспечения обучения личного состава НФГО размножаются учебные пособия Института развития МЧС России Академии гражданской защиты и </w:t>
      </w:r>
      <w:r>
        <w:rPr>
          <w:color w:val="000000"/>
          <w:sz w:val="26"/>
          <w:szCs w:val="26"/>
        </w:rPr>
        <w:t>УМЦ ГКУ МО «</w:t>
      </w:r>
      <w:proofErr w:type="spellStart"/>
      <w:r>
        <w:rPr>
          <w:color w:val="000000"/>
          <w:sz w:val="26"/>
          <w:szCs w:val="26"/>
        </w:rPr>
        <w:t>Спеццентр</w:t>
      </w:r>
      <w:proofErr w:type="spellEnd"/>
      <w:r>
        <w:rPr>
          <w:color w:val="000000"/>
          <w:sz w:val="26"/>
          <w:szCs w:val="26"/>
        </w:rPr>
        <w:t xml:space="preserve"> «Звенигород»</w:t>
      </w:r>
      <w:r>
        <w:rPr>
          <w:rStyle w:val="a8"/>
          <w:szCs w:val="26"/>
          <w:lang w:eastAsia="ru-RU"/>
        </w:rPr>
        <w:t>.</w:t>
      </w:r>
    </w:p>
    <w:p w:rsidR="00296F99" w:rsidRDefault="00D927D9">
      <w:pPr>
        <w:pStyle w:val="a0"/>
        <w:spacing w:after="0" w:line="240" w:lineRule="auto"/>
        <w:ind w:firstLine="709"/>
        <w:jc w:val="both"/>
      </w:pPr>
      <w:r>
        <w:rPr>
          <w:rStyle w:val="a8"/>
          <w:szCs w:val="26"/>
          <w:lang w:eastAsia="ru-RU"/>
        </w:rPr>
        <w:t>С учетом получения лицензии на дополнительное профессиональное образование, разработаны новые конспекты лекций для подготовки соответствующих категорий обучаемых, а также подготовлен новый комплект учебных и методических пособий для обучаемых на курсах ГО.</w:t>
      </w:r>
    </w:p>
    <w:p w:rsidR="00296F99" w:rsidRDefault="00D927D9">
      <w:pPr>
        <w:pStyle w:val="a0"/>
        <w:spacing w:after="0" w:line="240" w:lineRule="auto"/>
        <w:ind w:firstLine="709"/>
        <w:jc w:val="both"/>
      </w:pPr>
      <w:r>
        <w:rPr>
          <w:rStyle w:val="a8"/>
          <w:szCs w:val="26"/>
          <w:lang w:eastAsia="ru-RU"/>
        </w:rPr>
        <w:t>Основными способами получения дидактического материала является использование сайтов МЧС России и их подразделений, сайты Министерства образования России.</w:t>
      </w:r>
    </w:p>
    <w:p w:rsidR="00296F99" w:rsidRDefault="00D927D9">
      <w:pPr>
        <w:pStyle w:val="a0"/>
        <w:spacing w:after="0" w:line="240" w:lineRule="auto"/>
        <w:ind w:firstLine="709"/>
        <w:jc w:val="both"/>
      </w:pPr>
      <w:r>
        <w:rPr>
          <w:rStyle w:val="a8"/>
          <w:szCs w:val="26"/>
          <w:lang w:eastAsia="ru-RU"/>
        </w:rPr>
        <w:t>В целях популяризации гражданской обороны и защиты населения от чрезвычайных ситуаций на электронных рекламных панелях торговых центров и торгово-развлекательных центров городского округа Фрязино Московской области демонстрируются ролики по тематике гражданской обороны, защиты населения и пожарной безопасности. Также в многофункциональных центрах городского округа Фрязино Московской области на информационных панелях проводилась демонстрация подобных роликов.</w:t>
      </w:r>
    </w:p>
    <w:p w:rsidR="00296F99" w:rsidRDefault="00D927D9">
      <w:pPr>
        <w:ind w:firstLine="709"/>
        <w:jc w:val="both"/>
      </w:pPr>
      <w:r>
        <w:rPr>
          <w:sz w:val="26"/>
          <w:szCs w:val="26"/>
        </w:rPr>
        <w:t xml:space="preserve">В АО «НПП «Исток» им. </w:t>
      </w:r>
      <w:proofErr w:type="spellStart"/>
      <w:r>
        <w:rPr>
          <w:sz w:val="26"/>
          <w:szCs w:val="26"/>
        </w:rPr>
        <w:t>Шокина</w:t>
      </w:r>
      <w:proofErr w:type="spellEnd"/>
      <w:r>
        <w:rPr>
          <w:sz w:val="26"/>
          <w:szCs w:val="26"/>
        </w:rPr>
        <w:t xml:space="preserve">» создана учебно-материальная база гражданской обороны, уголки наглядной агитации </w:t>
      </w:r>
      <w:r>
        <w:rPr>
          <w:rStyle w:val="a8"/>
          <w:szCs w:val="26"/>
          <w:lang w:eastAsia="ru-RU"/>
        </w:rPr>
        <w:t>в области ГОЧС</w:t>
      </w:r>
      <w:r>
        <w:rPr>
          <w:sz w:val="26"/>
          <w:szCs w:val="26"/>
        </w:rPr>
        <w:t xml:space="preserve">, размещенные в корпусах структурных подразделений и отвечающие требованиям действующих нормативных документов. Всего в АО «НПП «Исток» им. </w:t>
      </w:r>
      <w:proofErr w:type="spellStart"/>
      <w:r>
        <w:rPr>
          <w:sz w:val="26"/>
          <w:szCs w:val="26"/>
        </w:rPr>
        <w:t>Шокина</w:t>
      </w:r>
      <w:proofErr w:type="spellEnd"/>
      <w:r>
        <w:rPr>
          <w:sz w:val="26"/>
          <w:szCs w:val="26"/>
        </w:rPr>
        <w:t xml:space="preserve">» имеется 9 учебных классов, уголков наглядной агитации </w:t>
      </w:r>
      <w:r>
        <w:rPr>
          <w:rStyle w:val="a8"/>
          <w:szCs w:val="26"/>
          <w:lang w:eastAsia="ru-RU"/>
        </w:rPr>
        <w:t>в области ГОЧС</w:t>
      </w:r>
      <w:r>
        <w:rPr>
          <w:sz w:val="26"/>
          <w:szCs w:val="26"/>
        </w:rPr>
        <w:t xml:space="preserve"> – 77 штук, по пожарной безопасности – 80 штук и по антитеррористической направленности – 44 штуки. В целях своевременного информирования работников АО «НПП «Исток» им. </w:t>
      </w:r>
      <w:proofErr w:type="spellStart"/>
      <w:r>
        <w:rPr>
          <w:sz w:val="26"/>
          <w:szCs w:val="26"/>
        </w:rPr>
        <w:t>Шокина</w:t>
      </w:r>
      <w:proofErr w:type="spellEnd"/>
      <w:r>
        <w:rPr>
          <w:sz w:val="26"/>
          <w:szCs w:val="26"/>
        </w:rPr>
        <w:t xml:space="preserve">» имеются технические средства – 32 внутренние навесные плазменные панели, корпоративный портал и внутренняя электронная почта. </w:t>
      </w:r>
      <w:r>
        <w:rPr>
          <w:rStyle w:val="a8"/>
          <w:szCs w:val="26"/>
          <w:lang w:eastAsia="ru-RU"/>
        </w:rPr>
        <w:t>Распространение учебно-методических, информационно-справочных, кино- и видео пособий по подготовке работников и осуществление пропаганды в области гражданской обороны и защиты от чрезвычайных ситуаций проводится посредством корпоративного портала и внутренней электронной почты.</w:t>
      </w:r>
    </w:p>
    <w:p w:rsidR="00296F99" w:rsidRDefault="00D927D9">
      <w:pPr>
        <w:tabs>
          <w:tab w:val="left" w:pos="675"/>
        </w:tabs>
        <w:ind w:firstLine="709"/>
        <w:jc w:val="both"/>
      </w:pPr>
      <w:r>
        <w:rPr>
          <w:color w:val="000000"/>
          <w:sz w:val="26"/>
          <w:szCs w:val="26"/>
          <w:lang w:eastAsia="ru-RU"/>
        </w:rPr>
        <w:t>В целях развития учебной материальной базы в Государственном казенном общеобразовательном учреждении Московской области К</w:t>
      </w:r>
      <w:r>
        <w:rPr>
          <w:sz w:val="26"/>
          <w:szCs w:val="26"/>
        </w:rPr>
        <w:t xml:space="preserve">адетская школа-интернат с первоначальной летной подготовкой </w:t>
      </w:r>
      <w:r>
        <w:rPr>
          <w:color w:val="000000"/>
          <w:sz w:val="26"/>
          <w:szCs w:val="26"/>
          <w:lang w:eastAsia="ru-RU"/>
        </w:rPr>
        <w:t xml:space="preserve">имени трижды Героя Советского Союза </w:t>
      </w:r>
      <w:r>
        <w:rPr>
          <w:color w:val="000000"/>
          <w:sz w:val="26"/>
          <w:szCs w:val="26"/>
          <w:lang w:eastAsia="ru-RU"/>
        </w:rPr>
        <w:br/>
        <w:t xml:space="preserve">А.И. </w:t>
      </w:r>
      <w:proofErr w:type="spellStart"/>
      <w:r>
        <w:rPr>
          <w:color w:val="000000"/>
          <w:sz w:val="26"/>
          <w:szCs w:val="26"/>
          <w:lang w:eastAsia="ru-RU"/>
        </w:rPr>
        <w:t>Покрышкина</w:t>
      </w:r>
      <w:proofErr w:type="spellEnd"/>
      <w:r>
        <w:rPr>
          <w:color w:val="000000"/>
          <w:sz w:val="26"/>
          <w:szCs w:val="26"/>
          <w:lang w:eastAsia="ru-RU"/>
        </w:rPr>
        <w:t xml:space="preserve"> введен в эксплуатацию кабинет ОБЖ с элементами интерактивного обучения и комплектом наглядных пособий и тренажеров. Для совершенствования практических навыков обучаемых регулярно ведутся закупки оборудования и наглядных пособий. В помещениях и на сайте школы размещены 12 учебно-методических и наглядных пособия. </w:t>
      </w:r>
      <w:r>
        <w:rPr>
          <w:rStyle w:val="a8"/>
          <w:szCs w:val="26"/>
          <w:lang w:eastAsia="ru-RU"/>
        </w:rPr>
        <w:t>В подвале школы оборудовано приспособленное укрытие гражданской обороны для размещения 100% обучаемых и персонала.</w:t>
      </w:r>
    </w:p>
    <w:p w:rsidR="00296F99" w:rsidRDefault="00D927D9">
      <w:pPr>
        <w:widowControl w:val="0"/>
        <w:ind w:firstLine="709"/>
        <w:jc w:val="both"/>
      </w:pPr>
      <w:r>
        <w:rPr>
          <w:rStyle w:val="a8"/>
          <w:bCs/>
          <w:szCs w:val="26"/>
          <w:lang w:eastAsia="ru-RU"/>
        </w:rPr>
        <w:t>АО «ФЗМТ» в 2023году приобретены технические средства информирования и учебно-методические и наглядные пособия.</w:t>
      </w:r>
    </w:p>
    <w:p w:rsidR="00296F99" w:rsidRDefault="00D927D9">
      <w:pPr>
        <w:widowControl w:val="0"/>
        <w:ind w:firstLine="709"/>
        <w:jc w:val="both"/>
      </w:pPr>
      <w:r>
        <w:rPr>
          <w:rStyle w:val="a8"/>
          <w:bCs/>
          <w:szCs w:val="26"/>
          <w:lang w:eastAsia="ru-RU"/>
        </w:rPr>
        <w:t xml:space="preserve">Состояние учебной материальной базы в ФИРЭ им. В.А. Котельникова РАН </w:t>
      </w:r>
      <w:r>
        <w:rPr>
          <w:rStyle w:val="a8"/>
          <w:bCs/>
          <w:szCs w:val="26"/>
          <w:lang w:eastAsia="ru-RU"/>
        </w:rPr>
        <w:lastRenderedPageBreak/>
        <w:t>находится в удовлетворительном состоянии и состоит из класса и уголка гражданской обороны.</w:t>
      </w:r>
    </w:p>
    <w:p w:rsidR="00296F99" w:rsidRDefault="00D927D9">
      <w:pPr>
        <w:widowControl w:val="0"/>
        <w:ind w:firstLine="709"/>
        <w:jc w:val="both"/>
      </w:pPr>
      <w:r>
        <w:rPr>
          <w:rStyle w:val="a8"/>
          <w:bCs/>
          <w:szCs w:val="26"/>
          <w:lang w:eastAsia="ru-RU"/>
        </w:rPr>
        <w:t>Учебно-материальная база АО «НИИ «Платан»</w:t>
      </w:r>
      <w:r>
        <w:rPr>
          <w:rStyle w:val="a8"/>
          <w:szCs w:val="26"/>
          <w:lang w:eastAsia="ru-RU"/>
        </w:rPr>
        <w:t xml:space="preserve"> </w:t>
      </w:r>
      <w:r>
        <w:rPr>
          <w:rStyle w:val="a8"/>
          <w:bCs/>
          <w:szCs w:val="26"/>
          <w:lang w:eastAsia="ru-RU"/>
        </w:rPr>
        <w:t>получила дальнейшее развитие и совершенствование, за отчетный период оборудован стенд по пожарной безопасности.</w:t>
      </w:r>
    </w:p>
    <w:p w:rsidR="00296F99" w:rsidRDefault="00296F99">
      <w:pPr>
        <w:pStyle w:val="a0"/>
        <w:spacing w:after="0" w:line="240" w:lineRule="auto"/>
        <w:ind w:left="40" w:right="60" w:firstLine="1480"/>
        <w:jc w:val="both"/>
        <w:rPr>
          <w:color w:val="000000"/>
          <w:sz w:val="26"/>
          <w:szCs w:val="26"/>
          <w:lang w:eastAsia="ru-RU"/>
        </w:rPr>
      </w:pPr>
    </w:p>
    <w:p w:rsidR="00296F99" w:rsidRPr="005C0282" w:rsidRDefault="00D927D9">
      <w:pPr>
        <w:pStyle w:val="1f"/>
        <w:keepNext/>
        <w:keepLines/>
        <w:tabs>
          <w:tab w:val="left" w:pos="418"/>
        </w:tabs>
        <w:spacing w:before="0" w:after="0" w:line="240" w:lineRule="auto"/>
        <w:rPr>
          <w:b w:val="0"/>
        </w:rPr>
      </w:pPr>
      <w:r w:rsidRPr="005C0282">
        <w:rPr>
          <w:rStyle w:val="15"/>
          <w:b/>
          <w:sz w:val="26"/>
          <w:szCs w:val="26"/>
          <w:lang w:eastAsia="ru-RU"/>
        </w:rPr>
        <w:t xml:space="preserve">Общие выводы </w:t>
      </w:r>
    </w:p>
    <w:p w:rsidR="00296F99" w:rsidRDefault="00296F99">
      <w:pPr>
        <w:pStyle w:val="1f"/>
        <w:keepNext/>
        <w:keepLines/>
        <w:tabs>
          <w:tab w:val="left" w:pos="418"/>
        </w:tabs>
        <w:spacing w:before="0" w:after="0" w:line="240" w:lineRule="auto"/>
      </w:pPr>
    </w:p>
    <w:p w:rsidR="00296F99" w:rsidRDefault="00D927D9">
      <w:pPr>
        <w:pStyle w:val="a0"/>
        <w:spacing w:after="0" w:line="240" w:lineRule="auto"/>
        <w:ind w:right="-1" w:firstLine="700"/>
        <w:jc w:val="both"/>
      </w:pPr>
      <w:r>
        <w:rPr>
          <w:rStyle w:val="a8"/>
          <w:szCs w:val="26"/>
          <w:lang w:eastAsia="ru-RU"/>
        </w:rPr>
        <w:t>Задачи, определенные на 2023 год по организации подготовки различных групп населения в области ГОЧС, а также защиты от опасностей, возникающих при военных конфликтах или вследствие этих конфликтов, в целом выполнены.</w:t>
      </w:r>
    </w:p>
    <w:p w:rsidR="00296F99" w:rsidRDefault="00D927D9">
      <w:pPr>
        <w:pStyle w:val="a0"/>
        <w:spacing w:after="0" w:line="240" w:lineRule="auto"/>
        <w:ind w:right="-1" w:firstLine="700"/>
        <w:jc w:val="both"/>
      </w:pPr>
      <w:r>
        <w:rPr>
          <w:rStyle w:val="a8"/>
          <w:szCs w:val="26"/>
          <w:lang w:eastAsia="ru-RU"/>
        </w:rPr>
        <w:t xml:space="preserve">Руководящий состав, специалисты ГОЧС, силы гражданской обороны и </w:t>
      </w:r>
      <w:proofErr w:type="spellStart"/>
      <w:r>
        <w:rPr>
          <w:rStyle w:val="a8"/>
          <w:szCs w:val="26"/>
          <w:lang w:eastAsia="ru-RU"/>
        </w:rPr>
        <w:t>Фрязинского</w:t>
      </w:r>
      <w:proofErr w:type="spellEnd"/>
      <w:r>
        <w:rPr>
          <w:rStyle w:val="a8"/>
          <w:szCs w:val="26"/>
          <w:lang w:eastAsia="ru-RU"/>
        </w:rPr>
        <w:t xml:space="preserve"> городского звена МОСЧС к действиям при угрозе и в случае возникновения чрезвычайных ситуаций природного и техногенного характера подготовлены и способны решать задачи по ликвидации их последствий.</w:t>
      </w:r>
    </w:p>
    <w:p w:rsidR="00296F99" w:rsidRDefault="00D927D9">
      <w:pPr>
        <w:ind w:right="-1" w:firstLine="700"/>
        <w:jc w:val="both"/>
      </w:pPr>
      <w:r>
        <w:rPr>
          <w:sz w:val="26"/>
          <w:szCs w:val="26"/>
        </w:rPr>
        <w:t>При обучении руководящего, командно-начальствующего состава и личного состава НФГО</w:t>
      </w:r>
      <w:bookmarkStart w:id="3" w:name="_GoBack1"/>
      <w:bookmarkEnd w:id="3"/>
      <w:r>
        <w:rPr>
          <w:sz w:val="26"/>
          <w:szCs w:val="26"/>
        </w:rPr>
        <w:t xml:space="preserve"> обращалось особое внимание на отработку практических действий в чрезвычайных ситуациях природного и техногенного характера.</w:t>
      </w:r>
    </w:p>
    <w:p w:rsidR="00296F99" w:rsidRDefault="00D927D9">
      <w:pPr>
        <w:ind w:right="-1" w:firstLine="700"/>
        <w:jc w:val="both"/>
      </w:pPr>
      <w:r>
        <w:rPr>
          <w:rStyle w:val="a8"/>
          <w:szCs w:val="26"/>
          <w:lang w:eastAsia="ru-RU"/>
        </w:rPr>
        <w:t>В целом уровень организации подготовки и обучения в области ГОЧС оценивается как удовлетворительный.</w:t>
      </w:r>
    </w:p>
    <w:p w:rsidR="00296F99" w:rsidRDefault="00296F99">
      <w:pPr>
        <w:pStyle w:val="a0"/>
        <w:spacing w:after="0" w:line="240" w:lineRule="auto"/>
        <w:ind w:firstLine="680"/>
        <w:jc w:val="center"/>
        <w:rPr>
          <w:sz w:val="26"/>
          <w:szCs w:val="26"/>
        </w:rPr>
      </w:pPr>
    </w:p>
    <w:p w:rsidR="00296F99" w:rsidRDefault="00D927D9">
      <w:pPr>
        <w:pStyle w:val="a0"/>
        <w:tabs>
          <w:tab w:val="left" w:pos="1402"/>
        </w:tabs>
        <w:spacing w:after="0" w:line="240" w:lineRule="auto"/>
        <w:jc w:val="center"/>
      </w:pPr>
      <w:r>
        <w:rPr>
          <w:rStyle w:val="a8"/>
          <w:b/>
          <w:szCs w:val="26"/>
          <w:lang w:val="en-US"/>
        </w:rPr>
        <w:t>II</w:t>
      </w:r>
      <w:r>
        <w:rPr>
          <w:rStyle w:val="a8"/>
          <w:b/>
          <w:szCs w:val="26"/>
        </w:rPr>
        <w:t>. Задачи на 2024 год</w:t>
      </w:r>
    </w:p>
    <w:p w:rsidR="00296F99" w:rsidRDefault="00296F99">
      <w:pPr>
        <w:pStyle w:val="a0"/>
        <w:tabs>
          <w:tab w:val="left" w:pos="1402"/>
        </w:tabs>
        <w:spacing w:after="0" w:line="240" w:lineRule="auto"/>
        <w:jc w:val="center"/>
      </w:pPr>
    </w:p>
    <w:p w:rsidR="00296F99" w:rsidRDefault="00D927D9">
      <w:pPr>
        <w:pStyle w:val="a0"/>
        <w:tabs>
          <w:tab w:val="left" w:pos="1402"/>
        </w:tabs>
        <w:spacing w:after="0" w:line="240" w:lineRule="auto"/>
        <w:jc w:val="center"/>
      </w:pPr>
      <w:r>
        <w:rPr>
          <w:rStyle w:val="15"/>
          <w:bCs/>
          <w:sz w:val="26"/>
          <w:szCs w:val="26"/>
        </w:rPr>
        <w:t>Основные задачи</w:t>
      </w:r>
    </w:p>
    <w:p w:rsidR="00296F99" w:rsidRDefault="00296F99">
      <w:pPr>
        <w:pStyle w:val="a0"/>
        <w:tabs>
          <w:tab w:val="left" w:pos="1402"/>
        </w:tabs>
        <w:spacing w:after="0" w:line="240" w:lineRule="auto"/>
        <w:jc w:val="center"/>
      </w:pPr>
    </w:p>
    <w:p w:rsidR="00296F99" w:rsidRDefault="00D927D9">
      <w:pPr>
        <w:ind w:firstLine="709"/>
        <w:jc w:val="both"/>
      </w:pPr>
      <w:r>
        <w:rPr>
          <w:rStyle w:val="a8"/>
          <w:szCs w:val="26"/>
        </w:rPr>
        <w:t xml:space="preserve">В целях совершенствования знаний, навыков и умений, направленных на реализацию государственной политики </w:t>
      </w:r>
      <w:r>
        <w:rPr>
          <w:rStyle w:val="a8"/>
          <w:szCs w:val="26"/>
          <w:lang w:eastAsia="ru-RU"/>
        </w:rPr>
        <w:t>в области ГОЧС</w:t>
      </w:r>
      <w:r>
        <w:rPr>
          <w:rStyle w:val="a8"/>
          <w:szCs w:val="26"/>
        </w:rPr>
        <w:t>, обеспечения пожарной безопасности и безопасности людей на водных объектах, реализуется комплекс мероприятий, направленных на дальнейшее совершенствование системы управления гражданской обороны и Единой государственной системы предупреждения и ликвидации чрезвычайных ситуаций (далее - РСЧС), как составной части системы государственного управления в сфере национальной безопасности Российской Федерации, реализацию мер по развитию системы предупреждения чрезвычайных ситуаций и повышение эффективности реагирования на них, обеспечение необходимого уровня пожарной безопасности в современных условиях.</w:t>
      </w:r>
    </w:p>
    <w:p w:rsidR="00296F99" w:rsidRDefault="00D927D9">
      <w:pPr>
        <w:ind w:firstLine="709"/>
        <w:jc w:val="both"/>
      </w:pPr>
      <w:r>
        <w:rPr>
          <w:rStyle w:val="a8"/>
          <w:szCs w:val="26"/>
        </w:rPr>
        <w:t xml:space="preserve">Главными задачами по подготовке органов управления, сил гражданской обороны городского округа Фрязино Московской области и </w:t>
      </w:r>
      <w:proofErr w:type="spellStart"/>
      <w:r>
        <w:rPr>
          <w:rStyle w:val="a8"/>
          <w:szCs w:val="26"/>
        </w:rPr>
        <w:t>Фрязинского</w:t>
      </w:r>
      <w:proofErr w:type="spellEnd"/>
      <w:r>
        <w:rPr>
          <w:rStyle w:val="a8"/>
          <w:szCs w:val="26"/>
        </w:rPr>
        <w:t xml:space="preserve"> городского звена МОСЧС считать:</w:t>
      </w:r>
    </w:p>
    <w:p w:rsidR="00296F99" w:rsidRDefault="00D927D9">
      <w:pPr>
        <w:ind w:firstLine="709"/>
        <w:jc w:val="both"/>
      </w:pPr>
      <w:r>
        <w:rPr>
          <w:rStyle w:val="a8"/>
          <w:szCs w:val="26"/>
        </w:rPr>
        <w:t xml:space="preserve">- совершенствование знаний, навыков и умений, направленных на реализацию государственной политики </w:t>
      </w:r>
      <w:r>
        <w:rPr>
          <w:rStyle w:val="a8"/>
          <w:szCs w:val="26"/>
          <w:lang w:eastAsia="ru-RU"/>
        </w:rPr>
        <w:t>в области ГОЧС</w:t>
      </w:r>
      <w:r>
        <w:rPr>
          <w:rStyle w:val="a8"/>
          <w:szCs w:val="26"/>
        </w:rPr>
        <w:t xml:space="preserve">, обеспечения пожарной безопасности и безопасности людей на водных объектах для обеспечения безопасности населения, сохранения здоровья граждан, укрепления оборонного потенциала, стабильного социально-экономического развития, а также повышения эффективности системы управления гражданской обороны городского округа Фрязино Московской области и </w:t>
      </w:r>
      <w:proofErr w:type="spellStart"/>
      <w:r>
        <w:rPr>
          <w:rStyle w:val="a8"/>
          <w:szCs w:val="26"/>
        </w:rPr>
        <w:t>Фрязинского</w:t>
      </w:r>
      <w:proofErr w:type="spellEnd"/>
      <w:r>
        <w:rPr>
          <w:rStyle w:val="a8"/>
          <w:szCs w:val="26"/>
        </w:rPr>
        <w:t xml:space="preserve"> городского звена МОСЧС, реагирования на чрезвычайные ситуации и обеспечение необходимого уровня пожарной безопасности в современных условиях;</w:t>
      </w:r>
    </w:p>
    <w:p w:rsidR="00296F99" w:rsidRDefault="00D927D9">
      <w:pPr>
        <w:ind w:firstLine="709"/>
        <w:jc w:val="both"/>
      </w:pPr>
      <w:r>
        <w:rPr>
          <w:rStyle w:val="a8"/>
          <w:szCs w:val="26"/>
        </w:rPr>
        <w:t>- реализация стратегических национальных приоритетов, направленных на обеспечение национальной безопасности Российской Федерации;</w:t>
      </w:r>
    </w:p>
    <w:p w:rsidR="00296F99" w:rsidRDefault="00D927D9">
      <w:pPr>
        <w:ind w:firstLine="709"/>
        <w:jc w:val="both"/>
      </w:pPr>
      <w:r>
        <w:rPr>
          <w:rStyle w:val="a8"/>
          <w:szCs w:val="26"/>
        </w:rPr>
        <w:lastRenderedPageBreak/>
        <w:t xml:space="preserve">- совершенствование мероприятий оперативной подготовки, а также дальнейшее развитие системы практической подготовки и обучения руководящего и личного состава гражданской обороны городского округа Фрязино Московской области, </w:t>
      </w:r>
      <w:proofErr w:type="spellStart"/>
      <w:r>
        <w:rPr>
          <w:rStyle w:val="a8"/>
          <w:szCs w:val="26"/>
        </w:rPr>
        <w:t>Фрязинского</w:t>
      </w:r>
      <w:proofErr w:type="spellEnd"/>
      <w:r>
        <w:rPr>
          <w:rStyle w:val="a8"/>
          <w:szCs w:val="26"/>
        </w:rPr>
        <w:t xml:space="preserve"> городского звена МОСЧС, и других категорий специалистов;</w:t>
      </w:r>
    </w:p>
    <w:p w:rsidR="00296F99" w:rsidRDefault="00D927D9">
      <w:pPr>
        <w:ind w:firstLine="709"/>
        <w:jc w:val="both"/>
      </w:pPr>
      <w:r>
        <w:rPr>
          <w:rStyle w:val="a8"/>
          <w:szCs w:val="26"/>
        </w:rPr>
        <w:t>- реализацию Плана основных мероприятий Московской области по вопросам гражданской обороны, предупреждения и ликвидации чрезвычайных ситуаций, обеспечения пожарной безопасности и безопасности людей на водных объектах на 2024 год, Плана основных мероприятий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городского округа Фрязино Московской области на 2024 год, а также планов основных мероприятий в области гражданской обороны, предупреждения и ликвидации ЧС, обеспечения пожарной безопасности и безопасности людей на водных объектах организаций, предприятий и учреждений городского округа Фрязино Московской области на 2024 год;</w:t>
      </w:r>
    </w:p>
    <w:p w:rsidR="00296F99" w:rsidRDefault="00D927D9">
      <w:pPr>
        <w:ind w:firstLine="709"/>
        <w:jc w:val="both"/>
      </w:pPr>
      <w:r>
        <w:rPr>
          <w:rStyle w:val="a8"/>
          <w:szCs w:val="26"/>
        </w:rPr>
        <w:t xml:space="preserve">- повышение готовности НФГО городского округа Фрязино </w:t>
      </w:r>
      <w:r>
        <w:rPr>
          <w:rStyle w:val="a8"/>
          <w:szCs w:val="26"/>
          <w:lang w:eastAsia="ru-RU"/>
        </w:rPr>
        <w:t xml:space="preserve">Московской области </w:t>
      </w:r>
      <w:r>
        <w:rPr>
          <w:rStyle w:val="a8"/>
          <w:szCs w:val="26"/>
        </w:rPr>
        <w:t>и организаций, отнесенных к категории по гражданской обороне,</w:t>
      </w:r>
      <w:r>
        <w:rPr>
          <w:szCs w:val="26"/>
          <w:lang w:eastAsia="ru-RU"/>
        </w:rPr>
        <w:t xml:space="preserve"> </w:t>
      </w:r>
      <w:r>
        <w:rPr>
          <w:rStyle w:val="a8"/>
          <w:szCs w:val="26"/>
          <w:lang w:eastAsia="ru-RU"/>
        </w:rPr>
        <w:t>городского округа Фрязино Московской области</w:t>
      </w:r>
      <w:r>
        <w:rPr>
          <w:rStyle w:val="a8"/>
          <w:szCs w:val="26"/>
        </w:rPr>
        <w:t xml:space="preserve">; </w:t>
      </w:r>
    </w:p>
    <w:p w:rsidR="00296F99" w:rsidRDefault="00D927D9">
      <w:pPr>
        <w:ind w:firstLine="709"/>
        <w:jc w:val="both"/>
      </w:pPr>
      <w:r>
        <w:rPr>
          <w:rStyle w:val="a8"/>
          <w:szCs w:val="26"/>
        </w:rPr>
        <w:t xml:space="preserve">- проведение подготовки групп населения в </w:t>
      </w:r>
      <w:r>
        <w:rPr>
          <w:color w:val="000000"/>
          <w:sz w:val="26"/>
          <w:szCs w:val="26"/>
        </w:rPr>
        <w:t>УМЦ ГКУ МО «</w:t>
      </w:r>
      <w:proofErr w:type="spellStart"/>
      <w:r>
        <w:rPr>
          <w:color w:val="000000"/>
          <w:sz w:val="26"/>
          <w:szCs w:val="26"/>
        </w:rPr>
        <w:t>Спеццентр</w:t>
      </w:r>
      <w:proofErr w:type="spellEnd"/>
      <w:r>
        <w:rPr>
          <w:color w:val="000000"/>
          <w:sz w:val="26"/>
          <w:szCs w:val="26"/>
        </w:rPr>
        <w:t xml:space="preserve"> «Звенигород»</w:t>
      </w:r>
      <w:r>
        <w:rPr>
          <w:rStyle w:val="a8"/>
          <w:szCs w:val="26"/>
        </w:rPr>
        <w:t>, на курсах ГО, а также в организациях по месту работы граждан по программам курсового обучения и инструктажа в области гражданской обороны;</w:t>
      </w:r>
    </w:p>
    <w:p w:rsidR="00296F99" w:rsidRDefault="00D927D9">
      <w:pPr>
        <w:ind w:firstLine="709"/>
        <w:jc w:val="both"/>
      </w:pPr>
      <w:r>
        <w:rPr>
          <w:rStyle w:val="a8"/>
          <w:szCs w:val="26"/>
        </w:rPr>
        <w:t>- совершенствование подготовки руководителей, специалистов и личного состава формирований и спасательных служб гражданской обороны городского округа Фрязино Московской области по вопросам предупреждения и практических навыков реагирования на опасности, возникающие при военных конфликтах или вследствие этих конфликтов, а также при чрезвычайных ситуациях природного и техногенного характера;</w:t>
      </w:r>
    </w:p>
    <w:p w:rsidR="00296F99" w:rsidRDefault="00D927D9">
      <w:pPr>
        <w:ind w:firstLine="709"/>
        <w:jc w:val="both"/>
      </w:pPr>
      <w:r>
        <w:rPr>
          <w:rStyle w:val="a8"/>
          <w:szCs w:val="26"/>
        </w:rPr>
        <w:t>- подготовку органов управления и сил гражданской обороны городского округа Фрязино Московской области с учетом развития и внедрения новых приемов и способов организации и проведения аварийно-спасательных работ;</w:t>
      </w:r>
    </w:p>
    <w:p w:rsidR="00296F99" w:rsidRDefault="00D927D9">
      <w:pPr>
        <w:ind w:firstLine="709"/>
        <w:jc w:val="both"/>
      </w:pPr>
      <w:r>
        <w:rPr>
          <w:rStyle w:val="a8"/>
          <w:szCs w:val="26"/>
        </w:rPr>
        <w:t>- повышение качества и эффективности проведения командно-штабных учений и тренировок по гражданской обороне, а также ТСУ с органами управления и силами гражданской обороны городского округа Фрязино Московской области;</w:t>
      </w:r>
    </w:p>
    <w:p w:rsidR="00296F99" w:rsidRDefault="00D927D9">
      <w:pPr>
        <w:ind w:firstLine="709"/>
        <w:jc w:val="both"/>
      </w:pPr>
      <w:r>
        <w:rPr>
          <w:rStyle w:val="a8"/>
          <w:szCs w:val="26"/>
        </w:rPr>
        <w:t>- повышение квалификации преподавателей предмета «Основы безопасности жизнедеятельности и защиты Родины» и дисциплины «Безопасность жизнедеятельности», а также совершенствование учебно-материальной базы кабинетов (классов) предмета «Основы безопасности жизнедеятельности и защиты Родины» и дисциплины «Безопасность жизнедеятельности»;</w:t>
      </w:r>
    </w:p>
    <w:p w:rsidR="00296F99" w:rsidRDefault="00D927D9">
      <w:pPr>
        <w:ind w:firstLine="709"/>
        <w:jc w:val="both"/>
      </w:pPr>
      <w:r>
        <w:rPr>
          <w:rStyle w:val="a8"/>
          <w:szCs w:val="26"/>
        </w:rPr>
        <w:t>- организацию пропаганды и информирования о мерах пожарной безопасности, в том числе, посредством СМИ, Интернет-ресурсов, и с использованием специализированных технических средств оповещения и информирования населения городского округа Фрязино Московской области в местах массового пребывания людей, а также при изучении предмета «Основы безопасности жизнедеятельности и защиты Родины» и дисциплины «Безопасность жизнедеятельности»;</w:t>
      </w:r>
    </w:p>
    <w:p w:rsidR="00296F99" w:rsidRDefault="00D927D9">
      <w:pPr>
        <w:ind w:firstLine="709"/>
        <w:jc w:val="both"/>
      </w:pPr>
      <w:r>
        <w:rPr>
          <w:rStyle w:val="a8"/>
          <w:szCs w:val="26"/>
        </w:rPr>
        <w:t xml:space="preserve">- совершенствование культуры безопасности жизнедеятельности населения городского округа Фрязино Московской области, форм и методов информационного обеспечения деятельности </w:t>
      </w:r>
      <w:r>
        <w:rPr>
          <w:rStyle w:val="a8"/>
          <w:szCs w:val="26"/>
          <w:lang w:eastAsia="ru-RU"/>
        </w:rPr>
        <w:t>в области ГОЧС</w:t>
      </w:r>
      <w:r>
        <w:rPr>
          <w:rStyle w:val="a8"/>
          <w:szCs w:val="26"/>
        </w:rPr>
        <w:t xml:space="preserve">, пожаров и происшествий, в том числе </w:t>
      </w:r>
      <w:r>
        <w:rPr>
          <w:rStyle w:val="a8"/>
          <w:szCs w:val="26"/>
        </w:rPr>
        <w:lastRenderedPageBreak/>
        <w:t>связанных с дорожно-транспортными происшествиями и происшествиями на водных объектах.</w:t>
      </w:r>
    </w:p>
    <w:p w:rsidR="00296F99" w:rsidRDefault="00296F99">
      <w:pPr>
        <w:ind w:firstLine="709"/>
        <w:jc w:val="both"/>
      </w:pPr>
    </w:p>
    <w:p w:rsidR="00296F99" w:rsidRPr="005C0282" w:rsidRDefault="00D927D9">
      <w:pPr>
        <w:pStyle w:val="1f"/>
        <w:keepNext/>
        <w:keepLines/>
        <w:widowControl w:val="0"/>
        <w:shd w:val="clear" w:color="auto" w:fill="auto"/>
        <w:tabs>
          <w:tab w:val="left" w:pos="1038"/>
        </w:tabs>
        <w:spacing w:before="0" w:after="0" w:line="240" w:lineRule="auto"/>
        <w:rPr>
          <w:b w:val="0"/>
        </w:rPr>
      </w:pPr>
      <w:bookmarkStart w:id="4" w:name="bookmark16"/>
      <w:r w:rsidRPr="005C0282">
        <w:rPr>
          <w:rStyle w:val="15"/>
          <w:b/>
          <w:bCs/>
          <w:sz w:val="26"/>
          <w:szCs w:val="26"/>
        </w:rPr>
        <w:t>Мероприятия по подготовке органов управления</w:t>
      </w:r>
      <w:bookmarkEnd w:id="4"/>
    </w:p>
    <w:p w:rsidR="00296F99" w:rsidRDefault="00296F99">
      <w:pPr>
        <w:pStyle w:val="1f"/>
        <w:keepNext/>
        <w:keepLines/>
        <w:widowControl w:val="0"/>
        <w:shd w:val="clear" w:color="auto" w:fill="auto"/>
        <w:tabs>
          <w:tab w:val="left" w:pos="1038"/>
        </w:tabs>
        <w:spacing w:before="0" w:after="0" w:line="240" w:lineRule="auto"/>
        <w:ind w:left="720"/>
      </w:pPr>
    </w:p>
    <w:p w:rsidR="00296F99" w:rsidRDefault="00D927D9">
      <w:pPr>
        <w:ind w:firstLine="709"/>
        <w:jc w:val="both"/>
      </w:pPr>
      <w:r>
        <w:rPr>
          <w:rStyle w:val="a8"/>
          <w:szCs w:val="26"/>
        </w:rPr>
        <w:t xml:space="preserve">Основными формами оперативной подготовки органов управления </w:t>
      </w:r>
      <w:proofErr w:type="spellStart"/>
      <w:r>
        <w:rPr>
          <w:rStyle w:val="a8"/>
          <w:szCs w:val="26"/>
        </w:rPr>
        <w:t>Фрязинского</w:t>
      </w:r>
      <w:proofErr w:type="spellEnd"/>
      <w:r>
        <w:rPr>
          <w:rStyle w:val="a8"/>
          <w:szCs w:val="26"/>
        </w:rPr>
        <w:t xml:space="preserve"> городского звена МОСЧС и гражданской обороны городского округа Фрязино </w:t>
      </w:r>
      <w:r>
        <w:rPr>
          <w:rStyle w:val="a8"/>
          <w:szCs w:val="26"/>
          <w:lang w:eastAsia="ru-RU"/>
        </w:rPr>
        <w:t xml:space="preserve">Московской области </w:t>
      </w:r>
      <w:r>
        <w:rPr>
          <w:rStyle w:val="a8"/>
          <w:szCs w:val="26"/>
        </w:rPr>
        <w:t>являются учения (тренировки), а также сборы, групповые и практические занятия.</w:t>
      </w:r>
    </w:p>
    <w:p w:rsidR="00296F99" w:rsidRDefault="00D927D9">
      <w:pPr>
        <w:ind w:firstLine="709"/>
        <w:jc w:val="both"/>
      </w:pPr>
      <w:r>
        <w:rPr>
          <w:rStyle w:val="a8"/>
          <w:szCs w:val="26"/>
        </w:rPr>
        <w:t>Основными мероприятиями оперативной подготовки считаются:</w:t>
      </w:r>
    </w:p>
    <w:p w:rsidR="00296F99" w:rsidRDefault="00D927D9">
      <w:pPr>
        <w:ind w:firstLine="709"/>
        <w:jc w:val="both"/>
      </w:pPr>
      <w:r>
        <w:rPr>
          <w:rStyle w:val="a8"/>
          <w:szCs w:val="26"/>
        </w:rPr>
        <w:t>- подведение итогов деятельности органов управления и сил МОСЧС по вопросам предупреждения и ликвидации чрезвычайных ситуаций природного и техногенного характера;</w:t>
      </w:r>
    </w:p>
    <w:p w:rsidR="00296F99" w:rsidRDefault="00D927D9">
      <w:pPr>
        <w:ind w:firstLine="709"/>
        <w:jc w:val="both"/>
      </w:pPr>
      <w:r>
        <w:rPr>
          <w:rStyle w:val="a8"/>
          <w:szCs w:val="26"/>
        </w:rPr>
        <w:t>- командно-штабные учения по гражданской обороне с практическим выполнением задач гражданской обороны на территории городского округа Фрязино Московской области;</w:t>
      </w:r>
    </w:p>
    <w:p w:rsidR="00296F99" w:rsidRDefault="00D927D9">
      <w:pPr>
        <w:ind w:firstLine="709"/>
        <w:jc w:val="both"/>
      </w:pPr>
      <w:r>
        <w:rPr>
          <w:rStyle w:val="a8"/>
          <w:szCs w:val="26"/>
        </w:rPr>
        <w:t>- участие в совещаниях с заинтересованными органами власти по вопросам совершенствования методов и способов защиты населения от опасностей, возникающих при военных конфликтах или вследствие этих конфликтов;</w:t>
      </w:r>
    </w:p>
    <w:p w:rsidR="00296F99" w:rsidRDefault="00D927D9">
      <w:pPr>
        <w:ind w:firstLine="709"/>
        <w:jc w:val="both"/>
      </w:pPr>
      <w:r>
        <w:rPr>
          <w:rStyle w:val="a8"/>
          <w:szCs w:val="26"/>
        </w:rPr>
        <w:t>- выполнение и участие в выполнении иных практических мероприятий, предусмотренных Планом основных мероприятий Московской области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на 2024 год и Планом основных мероприятий городского округа Фрязино Московской области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на 2024 год;</w:t>
      </w:r>
    </w:p>
    <w:p w:rsidR="00296F99" w:rsidRDefault="00D927D9">
      <w:pPr>
        <w:ind w:firstLine="709"/>
        <w:jc w:val="both"/>
      </w:pPr>
      <w:r>
        <w:rPr>
          <w:rStyle w:val="a8"/>
          <w:szCs w:val="26"/>
        </w:rPr>
        <w:t xml:space="preserve">- участие в ежегодном учебно-методическом сборе по подведению итогов деятельности </w:t>
      </w:r>
      <w:r>
        <w:rPr>
          <w:rStyle w:val="a8"/>
          <w:szCs w:val="26"/>
          <w:lang w:eastAsia="ru-RU"/>
        </w:rPr>
        <w:t>в области ГОЧС</w:t>
      </w:r>
      <w:r>
        <w:rPr>
          <w:rStyle w:val="a8"/>
          <w:szCs w:val="26"/>
        </w:rPr>
        <w:t>, обеспечения пожарной безопасности и безопасности людей на водных объектах в текущем году и постановке задач на следующий год с руководителями территориальных органов федеральных органов исполнительной власти, центральных исполнительных органов Московской области, государственных органов Московской области, органов местного самоуправления и организаций, в том числе, с руководителями учреждений - операторов системы обеспечения вызова экстренных оперативных служб по единому номеру «112», расположенных в пределах Московской области;</w:t>
      </w:r>
    </w:p>
    <w:p w:rsidR="00296F99" w:rsidRDefault="00D927D9">
      <w:pPr>
        <w:ind w:firstLine="709"/>
        <w:jc w:val="both"/>
      </w:pPr>
      <w:r>
        <w:rPr>
          <w:rStyle w:val="a8"/>
          <w:szCs w:val="26"/>
        </w:rPr>
        <w:t xml:space="preserve">- участие председателя </w:t>
      </w:r>
      <w:r>
        <w:rPr>
          <w:rStyle w:val="a8"/>
          <w:szCs w:val="26"/>
          <w:lang w:eastAsia="ru-RU"/>
        </w:rPr>
        <w:t xml:space="preserve">КЧС и ОПБ </w:t>
      </w:r>
      <w:proofErr w:type="spellStart"/>
      <w:r>
        <w:rPr>
          <w:rStyle w:val="a8"/>
          <w:szCs w:val="26"/>
          <w:lang w:eastAsia="ru-RU"/>
        </w:rPr>
        <w:t>г.о</w:t>
      </w:r>
      <w:proofErr w:type="spellEnd"/>
      <w:r>
        <w:rPr>
          <w:rStyle w:val="a8"/>
          <w:szCs w:val="26"/>
          <w:lang w:eastAsia="ru-RU"/>
        </w:rPr>
        <w:t>. Фрязино</w:t>
      </w:r>
      <w:r>
        <w:rPr>
          <w:rStyle w:val="a8"/>
          <w:szCs w:val="26"/>
        </w:rPr>
        <w:t xml:space="preserve"> в подведении итогов по результатам реагирования органов управления и сил территориальной подсистемы РСЧС за квартал под руководством Главного управления МЧС России по Московской области (ежеквартально в режиме видеоконференцсвязи);</w:t>
      </w:r>
    </w:p>
    <w:p w:rsidR="00296F99" w:rsidRDefault="00D927D9">
      <w:pPr>
        <w:ind w:firstLine="709"/>
        <w:jc w:val="both"/>
      </w:pPr>
      <w:r>
        <w:rPr>
          <w:rStyle w:val="a8"/>
          <w:szCs w:val="26"/>
        </w:rPr>
        <w:t xml:space="preserve">- участие отдела единой дежурно-диспетчерской службы МКУ «ЕДДС </w:t>
      </w:r>
      <w:r>
        <w:rPr>
          <w:rStyle w:val="a8"/>
          <w:szCs w:val="26"/>
        </w:rPr>
        <w:br/>
        <w:t>г. Фрязино» (далее – отдел ЕДДС) в подведении итогов деятельности за сутки (месяц) под руководством ЦУКС Главного управления МЧС России по Московской области;</w:t>
      </w:r>
    </w:p>
    <w:p w:rsidR="00296F99" w:rsidRDefault="00D927D9">
      <w:pPr>
        <w:ind w:firstLine="709"/>
        <w:jc w:val="both"/>
      </w:pPr>
      <w:r>
        <w:rPr>
          <w:rStyle w:val="a8"/>
          <w:szCs w:val="26"/>
        </w:rPr>
        <w:t xml:space="preserve">- участие в командно-штабных учениях с органами управления и силами МОСЧС по отработке вопросов, связанных с обеспечением безопасного пропуска весеннего половодья и паводков, а также с защитой населенных пунктов, объектов </w:t>
      </w:r>
      <w:r>
        <w:rPr>
          <w:rStyle w:val="a8"/>
          <w:szCs w:val="26"/>
        </w:rPr>
        <w:lastRenderedPageBreak/>
        <w:t>экономики и социальной инфраструктуры от природных пожаров (по решению Совета Безопасности Российской Федерации);</w:t>
      </w:r>
    </w:p>
    <w:p w:rsidR="00296F99" w:rsidRDefault="00D927D9">
      <w:pPr>
        <w:ind w:firstLine="709"/>
        <w:jc w:val="both"/>
      </w:pPr>
      <w:r>
        <w:rPr>
          <w:rStyle w:val="a8"/>
          <w:szCs w:val="26"/>
        </w:rPr>
        <w:t>- участие в командно-штабных учениях по гражданской обороне с практическим выполнением задач гражданской обороны на территории Московской области (один раз в год, 4 квартал).</w:t>
      </w:r>
    </w:p>
    <w:p w:rsidR="00296F99" w:rsidRDefault="00D927D9">
      <w:pPr>
        <w:ind w:firstLine="709"/>
        <w:jc w:val="both"/>
      </w:pPr>
      <w:r>
        <w:rPr>
          <w:rStyle w:val="a8"/>
          <w:szCs w:val="26"/>
        </w:rPr>
        <w:t>При проведении учений (тренировок) особое внимание уделить оценке реальности имеющихся планов:</w:t>
      </w:r>
    </w:p>
    <w:p w:rsidR="00296F99" w:rsidRDefault="00D927D9">
      <w:pPr>
        <w:ind w:firstLine="709"/>
        <w:jc w:val="both"/>
      </w:pPr>
      <w:r>
        <w:rPr>
          <w:rStyle w:val="a8"/>
          <w:szCs w:val="26"/>
        </w:rPr>
        <w:t>- гражданской обороны и защиты населения городского округа Фрязино Московской области, гражданской обороны организаций;</w:t>
      </w:r>
    </w:p>
    <w:p w:rsidR="00296F99" w:rsidRDefault="00D927D9">
      <w:pPr>
        <w:ind w:firstLine="709"/>
        <w:jc w:val="both"/>
      </w:pPr>
      <w:r>
        <w:rPr>
          <w:rStyle w:val="a8"/>
          <w:szCs w:val="26"/>
        </w:rPr>
        <w:t xml:space="preserve">- действий по предупреждению и ликвидации чрезвычайных ситуаций городского округа Фрязино Московской области, а также организаций </w:t>
      </w:r>
      <w:r>
        <w:rPr>
          <w:rStyle w:val="a8"/>
          <w:szCs w:val="26"/>
          <w:lang w:eastAsia="ru-RU"/>
        </w:rPr>
        <w:t>городского округа Фрязино Московской области</w:t>
      </w:r>
      <w:r>
        <w:rPr>
          <w:rStyle w:val="a8"/>
          <w:szCs w:val="26"/>
        </w:rPr>
        <w:t>;</w:t>
      </w:r>
    </w:p>
    <w:p w:rsidR="00296F99" w:rsidRDefault="00D927D9">
      <w:pPr>
        <w:ind w:firstLine="709"/>
        <w:jc w:val="both"/>
      </w:pPr>
      <w:r>
        <w:rPr>
          <w:rStyle w:val="a8"/>
          <w:szCs w:val="26"/>
        </w:rPr>
        <w:t>- основных мероприятий городского округа Фрязино Московской области, органов управления, организаций на год;</w:t>
      </w:r>
    </w:p>
    <w:p w:rsidR="00296F99" w:rsidRDefault="00D927D9">
      <w:pPr>
        <w:ind w:firstLine="709"/>
        <w:jc w:val="both"/>
      </w:pPr>
      <w:r>
        <w:rPr>
          <w:rStyle w:val="a8"/>
          <w:szCs w:val="26"/>
        </w:rPr>
        <w:t xml:space="preserve">- финансового обеспечения спланированных мероприятий </w:t>
      </w:r>
      <w:r>
        <w:rPr>
          <w:rStyle w:val="a8"/>
          <w:szCs w:val="26"/>
          <w:lang w:eastAsia="ru-RU"/>
        </w:rPr>
        <w:t>в области ГОЧС</w:t>
      </w:r>
      <w:r>
        <w:rPr>
          <w:rStyle w:val="a8"/>
          <w:szCs w:val="26"/>
        </w:rPr>
        <w:t>;</w:t>
      </w:r>
    </w:p>
    <w:p w:rsidR="00296F99" w:rsidRDefault="00D927D9">
      <w:pPr>
        <w:ind w:firstLine="709"/>
        <w:jc w:val="both"/>
      </w:pPr>
      <w:r>
        <w:rPr>
          <w:rStyle w:val="a8"/>
          <w:szCs w:val="26"/>
        </w:rPr>
        <w:t>- мероприятий по первоочередному жизнеобеспечению и эвакуации населения городского округа Фрязино Московской области.</w:t>
      </w:r>
    </w:p>
    <w:p w:rsidR="00296F99" w:rsidRDefault="00D927D9">
      <w:pPr>
        <w:ind w:firstLine="709"/>
        <w:jc w:val="both"/>
      </w:pPr>
      <w:r>
        <w:rPr>
          <w:rStyle w:val="a8"/>
          <w:szCs w:val="26"/>
        </w:rPr>
        <w:t xml:space="preserve">При планировании учений (тренировок) предусматривать выполнение мероприятий по приведению органов управления, сил гражданской обороны городского округа Фрязино Московской области и </w:t>
      </w:r>
      <w:proofErr w:type="spellStart"/>
      <w:r>
        <w:rPr>
          <w:rStyle w:val="a8"/>
          <w:szCs w:val="26"/>
        </w:rPr>
        <w:t>Фрязинского</w:t>
      </w:r>
      <w:proofErr w:type="spellEnd"/>
      <w:r>
        <w:rPr>
          <w:rStyle w:val="a8"/>
          <w:szCs w:val="26"/>
        </w:rPr>
        <w:t xml:space="preserve"> городского звена МОСЧС в различные степени готовности и режимы функционирования, переводу гражданской обороны на работу в условиях военного времени, защите населения и культурных ценностей от опасностей, возникающих при военных конфликтах или вследствие этих конфликтов, ликвидации последствий террористических актов во взаимодействии с заинтересованными органами власти.</w:t>
      </w:r>
    </w:p>
    <w:p w:rsidR="00296F99" w:rsidRDefault="00D927D9">
      <w:pPr>
        <w:ind w:firstLine="709"/>
        <w:jc w:val="both"/>
      </w:pPr>
      <w:r>
        <w:rPr>
          <w:rStyle w:val="a8"/>
          <w:szCs w:val="26"/>
        </w:rPr>
        <w:t>Подготовку комплекта организационных документов осуществляет орган управления, который проводит мероприятие.</w:t>
      </w:r>
    </w:p>
    <w:p w:rsidR="00296F99" w:rsidRDefault="00D927D9">
      <w:pPr>
        <w:ind w:firstLine="709"/>
        <w:jc w:val="both"/>
      </w:pPr>
      <w:r>
        <w:rPr>
          <w:rStyle w:val="a8"/>
          <w:szCs w:val="26"/>
        </w:rPr>
        <w:t xml:space="preserve">Темы учений (тренировок) определять исходя из особенностей задач, выполняемых </w:t>
      </w:r>
      <w:proofErr w:type="spellStart"/>
      <w:r>
        <w:rPr>
          <w:rStyle w:val="a8"/>
          <w:szCs w:val="26"/>
        </w:rPr>
        <w:t>Фрязинским</w:t>
      </w:r>
      <w:proofErr w:type="spellEnd"/>
      <w:r>
        <w:rPr>
          <w:rStyle w:val="a8"/>
          <w:szCs w:val="26"/>
        </w:rPr>
        <w:t xml:space="preserve"> городским звеном МОСЧС.</w:t>
      </w:r>
    </w:p>
    <w:p w:rsidR="00296F99" w:rsidRDefault="00D927D9">
      <w:pPr>
        <w:ind w:firstLine="709"/>
        <w:jc w:val="both"/>
      </w:pPr>
      <w:r>
        <w:rPr>
          <w:rStyle w:val="a8"/>
          <w:szCs w:val="26"/>
        </w:rPr>
        <w:t>В ходе учебно-методических (учебных) сборов проводить:</w:t>
      </w:r>
    </w:p>
    <w:p w:rsidR="00296F99" w:rsidRDefault="00D927D9">
      <w:pPr>
        <w:ind w:firstLine="709"/>
        <w:jc w:val="both"/>
      </w:pPr>
      <w:r>
        <w:rPr>
          <w:rStyle w:val="a8"/>
          <w:szCs w:val="26"/>
        </w:rPr>
        <w:t>- практические занятия по действиям должностных лиц КЧС и ОПБ при ликвидации аварий и организации защиты населения в чрезвычайных ситуациях;</w:t>
      </w:r>
    </w:p>
    <w:p w:rsidR="00296F99" w:rsidRDefault="00D927D9">
      <w:pPr>
        <w:ind w:firstLine="709"/>
        <w:jc w:val="both"/>
      </w:pPr>
      <w:r>
        <w:rPr>
          <w:rStyle w:val="a8"/>
          <w:szCs w:val="26"/>
        </w:rPr>
        <w:t>- показательные занятия с НФГО по ликвидации чрезвычайных ситуаций и организации эвакуации рабочих и служащих;</w:t>
      </w:r>
    </w:p>
    <w:p w:rsidR="00296F99" w:rsidRDefault="00D927D9">
      <w:pPr>
        <w:ind w:firstLine="709"/>
        <w:jc w:val="both"/>
      </w:pPr>
      <w:r>
        <w:rPr>
          <w:rStyle w:val="a8"/>
          <w:szCs w:val="26"/>
        </w:rPr>
        <w:t>- занятия с рабочими и служащими по действиям при возникновении чрезвычайных ситуаций (пожара).</w:t>
      </w:r>
    </w:p>
    <w:p w:rsidR="00296F99" w:rsidRDefault="00D927D9">
      <w:pPr>
        <w:ind w:firstLine="709"/>
        <w:jc w:val="both"/>
      </w:pPr>
      <w:r>
        <w:rPr>
          <w:rStyle w:val="a8"/>
          <w:szCs w:val="26"/>
        </w:rPr>
        <w:t>Учения и тренировки проводить по комплексным темам, рассматривая вопросы ликвидации чрезвычайных ситуаций, прогнозируемых на соответствующих объектах, по приведению в готовность и ведению гражданской обороны.</w:t>
      </w:r>
    </w:p>
    <w:p w:rsidR="00296F99" w:rsidRDefault="00D927D9">
      <w:pPr>
        <w:ind w:firstLine="709"/>
        <w:jc w:val="both"/>
      </w:pPr>
      <w:r>
        <w:rPr>
          <w:rStyle w:val="a8"/>
          <w:szCs w:val="26"/>
        </w:rPr>
        <w:t>Оценку обстановки и выработку решений в ходе учений и тренировок по выполнению задач гражданской обороны, ликвидации чрезвычайных ситуаций осуществлять на основе оперативных расчетов с привлечением для обработки информации дежурно-диспетчерского персонала отдела ЕДДС и территориальных центров мониторинга и прогнозирования чрезвычайных ситуаций.</w:t>
      </w:r>
    </w:p>
    <w:p w:rsidR="00296F99" w:rsidRDefault="00D927D9">
      <w:pPr>
        <w:ind w:firstLine="709"/>
        <w:jc w:val="both"/>
      </w:pPr>
      <w:r>
        <w:rPr>
          <w:rStyle w:val="a8"/>
          <w:szCs w:val="26"/>
        </w:rPr>
        <w:t>Использовать информацию о реально складывающейся на территории городского округа Фрязино Московской области обстановки с применением типовых моделей и методик решения оперативных задач.</w:t>
      </w:r>
    </w:p>
    <w:p w:rsidR="00296F99" w:rsidRDefault="00D927D9">
      <w:pPr>
        <w:ind w:firstLine="709"/>
        <w:jc w:val="both"/>
      </w:pPr>
      <w:r>
        <w:rPr>
          <w:rStyle w:val="a8"/>
          <w:szCs w:val="26"/>
        </w:rPr>
        <w:lastRenderedPageBreak/>
        <w:t>При проведении практических мероприятий обеспечить соблюдение мер безопасности.</w:t>
      </w:r>
      <w:bookmarkStart w:id="5" w:name="bookmark23"/>
    </w:p>
    <w:p w:rsidR="00296F99" w:rsidRDefault="00296F99">
      <w:pPr>
        <w:ind w:firstLine="709"/>
        <w:jc w:val="both"/>
      </w:pPr>
    </w:p>
    <w:p w:rsidR="00296F99" w:rsidRDefault="00D927D9">
      <w:pPr>
        <w:jc w:val="center"/>
      </w:pPr>
      <w:r>
        <w:rPr>
          <w:rStyle w:val="15"/>
          <w:bCs/>
          <w:sz w:val="26"/>
          <w:szCs w:val="26"/>
        </w:rPr>
        <w:t>Задачи по подготовке органов управления</w:t>
      </w:r>
      <w:bookmarkEnd w:id="5"/>
    </w:p>
    <w:p w:rsidR="00296F99" w:rsidRDefault="00296F99">
      <w:pPr>
        <w:jc w:val="center"/>
      </w:pPr>
    </w:p>
    <w:p w:rsidR="00296F99" w:rsidRDefault="00D927D9">
      <w:pPr>
        <w:ind w:firstLine="700"/>
        <w:jc w:val="both"/>
      </w:pPr>
      <w:r>
        <w:rPr>
          <w:rStyle w:val="15"/>
          <w:b w:val="0"/>
          <w:bCs/>
          <w:sz w:val="26"/>
          <w:szCs w:val="26"/>
        </w:rPr>
        <w:t>В ходе подготовки органов управления п</w:t>
      </w:r>
      <w:r>
        <w:rPr>
          <w:rStyle w:val="a8"/>
          <w:szCs w:val="26"/>
        </w:rPr>
        <w:t>родолжить работу по выполнению следующих мероприятий:</w:t>
      </w:r>
    </w:p>
    <w:p w:rsidR="00296F99" w:rsidRDefault="00D927D9">
      <w:pPr>
        <w:ind w:firstLine="700"/>
        <w:jc w:val="both"/>
      </w:pPr>
      <w:r>
        <w:rPr>
          <w:sz w:val="26"/>
          <w:szCs w:val="26"/>
        </w:rPr>
        <w:t xml:space="preserve">- </w:t>
      </w:r>
      <w:r>
        <w:rPr>
          <w:rStyle w:val="a8"/>
          <w:szCs w:val="26"/>
        </w:rPr>
        <w:t xml:space="preserve">развитие и внедрение в деятельность органов повседневного управления информационных систем для сбора, обработки, оценки и передачи информации между органами повседневного управления </w:t>
      </w:r>
      <w:proofErr w:type="spellStart"/>
      <w:r>
        <w:rPr>
          <w:rStyle w:val="a8"/>
          <w:szCs w:val="26"/>
        </w:rPr>
        <w:t>Фрязинского</w:t>
      </w:r>
      <w:proofErr w:type="spellEnd"/>
      <w:r>
        <w:rPr>
          <w:rStyle w:val="a8"/>
          <w:szCs w:val="26"/>
        </w:rPr>
        <w:t xml:space="preserve"> городского звена МОСЧС, в том числе при осуществлении мер информационной поддержки принятия решений </w:t>
      </w:r>
      <w:r>
        <w:rPr>
          <w:rStyle w:val="a8"/>
          <w:szCs w:val="26"/>
          <w:lang w:eastAsia="ru-RU"/>
        </w:rPr>
        <w:t>в области ГОЧС</w:t>
      </w:r>
      <w:r>
        <w:rPr>
          <w:rStyle w:val="a8"/>
          <w:szCs w:val="26"/>
        </w:rPr>
        <w:t>;</w:t>
      </w:r>
    </w:p>
    <w:p w:rsidR="00296F99" w:rsidRDefault="00D927D9">
      <w:pPr>
        <w:ind w:firstLine="700"/>
        <w:jc w:val="both"/>
      </w:pPr>
      <w:r>
        <w:rPr>
          <w:rStyle w:val="a8"/>
          <w:szCs w:val="26"/>
        </w:rPr>
        <w:t xml:space="preserve">- повышение оперативности действий при организации управления силами </w:t>
      </w:r>
      <w:proofErr w:type="spellStart"/>
      <w:r>
        <w:rPr>
          <w:rStyle w:val="a8"/>
          <w:szCs w:val="26"/>
        </w:rPr>
        <w:t>Фрязинского</w:t>
      </w:r>
      <w:proofErr w:type="spellEnd"/>
      <w:r>
        <w:rPr>
          <w:rStyle w:val="a8"/>
          <w:szCs w:val="26"/>
        </w:rPr>
        <w:t xml:space="preserve"> городского звена МОСЧС, взаимодействии с оперативными дежурными службами федеральных органов исполнительной власти, организациями системы мониторинга и прогнозирования чрезвычайных ситуаций, органами управления и силами РСЧС, силами гражданской обороны при ликвидации чрезвычайных ситуаций, тушении пожаров, оповещении населения;</w:t>
      </w:r>
    </w:p>
    <w:p w:rsidR="00296F99" w:rsidRDefault="00D927D9">
      <w:pPr>
        <w:ind w:firstLine="700"/>
        <w:jc w:val="both"/>
      </w:pPr>
      <w:r>
        <w:rPr>
          <w:rStyle w:val="a8"/>
          <w:szCs w:val="26"/>
        </w:rPr>
        <w:t>- совершенствование системы мониторинга и прогнозирования возможных чрезвычайных ситуаций на основе рисков их возникновения на объектах территориальной подсистемы РСЧС, своевременное доведение прогноза и контроля выполнения превентивных мероприятий;</w:t>
      </w:r>
    </w:p>
    <w:p w:rsidR="00296F99" w:rsidRDefault="00D927D9">
      <w:pPr>
        <w:ind w:firstLine="700"/>
        <w:jc w:val="both"/>
      </w:pPr>
      <w:r>
        <w:rPr>
          <w:rStyle w:val="a8"/>
          <w:szCs w:val="26"/>
        </w:rPr>
        <w:t xml:space="preserve">- формирование в бюджете </w:t>
      </w:r>
      <w:r>
        <w:rPr>
          <w:rStyle w:val="a8"/>
          <w:szCs w:val="26"/>
          <w:lang w:eastAsia="ru-RU"/>
        </w:rPr>
        <w:t xml:space="preserve">городского округа Фрязино </w:t>
      </w:r>
      <w:r>
        <w:rPr>
          <w:rStyle w:val="a8"/>
          <w:szCs w:val="26"/>
        </w:rPr>
        <w:t>необходимых объемов финансовых средств и их выделение на создание, оснащение техническими средствами и функционирование отдела ЕДДС;</w:t>
      </w:r>
    </w:p>
    <w:p w:rsidR="00296F99" w:rsidRDefault="00D927D9">
      <w:pPr>
        <w:ind w:firstLine="700"/>
        <w:jc w:val="both"/>
      </w:pPr>
      <w:r>
        <w:rPr>
          <w:rStyle w:val="a8"/>
          <w:szCs w:val="26"/>
        </w:rPr>
        <w:t>- организация тесного взаимодействия отдела ЕДДС с диспетчерскими службами по вопросам приема, обработки, передачи и перераспределения информации между диспетчерскими службами и аварийно-спасательными формированиями, реагирования на возникающие чрезвычайные ситуации и происшествия, в том числе с использованием сил и средств системы обеспечения вызова экстренных оперативных служб по единому номеру «112».</w:t>
      </w:r>
    </w:p>
    <w:p w:rsidR="00296F99" w:rsidRDefault="00D927D9">
      <w:pPr>
        <w:ind w:firstLine="700"/>
        <w:jc w:val="both"/>
      </w:pPr>
      <w:r>
        <w:rPr>
          <w:rStyle w:val="a8"/>
          <w:szCs w:val="26"/>
        </w:rPr>
        <w:t>Подготовку дежурно-диспетчерского персонала отдела ЕДДС осуществлять:</w:t>
      </w:r>
    </w:p>
    <w:p w:rsidR="00296F99" w:rsidRDefault="00D927D9">
      <w:pPr>
        <w:ind w:firstLine="700"/>
        <w:jc w:val="both"/>
      </w:pPr>
      <w:r>
        <w:rPr>
          <w:rStyle w:val="a8"/>
          <w:szCs w:val="26"/>
        </w:rPr>
        <w:t xml:space="preserve">- в </w:t>
      </w:r>
      <w:r>
        <w:rPr>
          <w:color w:val="000000"/>
          <w:sz w:val="26"/>
          <w:szCs w:val="26"/>
        </w:rPr>
        <w:t>УМЦ ГКУ МО «</w:t>
      </w:r>
      <w:proofErr w:type="spellStart"/>
      <w:r>
        <w:rPr>
          <w:color w:val="000000"/>
          <w:sz w:val="26"/>
          <w:szCs w:val="26"/>
        </w:rPr>
        <w:t>Спеццентр</w:t>
      </w:r>
      <w:proofErr w:type="spellEnd"/>
      <w:r>
        <w:rPr>
          <w:color w:val="000000"/>
          <w:sz w:val="26"/>
          <w:szCs w:val="26"/>
        </w:rPr>
        <w:t xml:space="preserve"> «Звенигород»</w:t>
      </w:r>
      <w:r>
        <w:rPr>
          <w:rStyle w:val="a8"/>
          <w:szCs w:val="26"/>
        </w:rPr>
        <w:t>, на курсах ГО, учебных центрах и учебных пунктах федеральной противопожарной службы (далее - ФПС), других образовательных организациях, имеющих соответствующие лицензии и программы обучения специалистов указанного вида деятельности;</w:t>
      </w:r>
    </w:p>
    <w:p w:rsidR="00296F99" w:rsidRDefault="00D927D9">
      <w:pPr>
        <w:ind w:firstLine="700"/>
        <w:jc w:val="both"/>
      </w:pPr>
      <w:r>
        <w:rPr>
          <w:rStyle w:val="a8"/>
          <w:szCs w:val="26"/>
        </w:rPr>
        <w:t>- в ходе проведения занятий по профессиональной подготовке (6-8 часов в месяц). Тематику определять исходя из решаемых вопросов и характерных чрезвычайных ситуаций, а также личной подготовленности специалистов;</w:t>
      </w:r>
    </w:p>
    <w:p w:rsidR="00296F99" w:rsidRDefault="00D927D9">
      <w:pPr>
        <w:ind w:firstLine="700"/>
        <w:jc w:val="both"/>
      </w:pPr>
      <w:r>
        <w:rPr>
          <w:rStyle w:val="a8"/>
          <w:szCs w:val="26"/>
        </w:rPr>
        <w:t>- в ходе проведения ежедневных инструктажей заступающих дежурных смен;</w:t>
      </w:r>
    </w:p>
    <w:p w:rsidR="00296F99" w:rsidRDefault="00D927D9">
      <w:pPr>
        <w:ind w:firstLine="700"/>
        <w:jc w:val="both"/>
      </w:pPr>
      <w:r>
        <w:rPr>
          <w:rStyle w:val="a8"/>
          <w:szCs w:val="26"/>
        </w:rPr>
        <w:t>- в ходе проведения тренировок с дежурными сменами отдела ЕДДС, при проведении учений и тренировок с органами управления и силами РСЧС, на которые привлекаются дежурно-диспетчерские службы.</w:t>
      </w:r>
    </w:p>
    <w:p w:rsidR="00296F99" w:rsidRDefault="00D927D9">
      <w:pPr>
        <w:ind w:firstLine="700"/>
        <w:jc w:val="both"/>
      </w:pPr>
      <w:r>
        <w:rPr>
          <w:rStyle w:val="a8"/>
          <w:szCs w:val="26"/>
        </w:rPr>
        <w:t>В ходе подготовки дежурно-диспетчерского персонала отдела ЕДДС особое внимание сосредоточить на организации приема информации об угрозе возникновения или о возникновении чрезвычайных ситуаций, своевременном оповещении органов управления, сил МОСЧС и населения.</w:t>
      </w:r>
    </w:p>
    <w:p w:rsidR="00296F99" w:rsidRDefault="00D927D9">
      <w:pPr>
        <w:ind w:firstLine="700"/>
        <w:jc w:val="both"/>
      </w:pPr>
      <w:r>
        <w:rPr>
          <w:rStyle w:val="a8"/>
          <w:szCs w:val="26"/>
        </w:rPr>
        <w:lastRenderedPageBreak/>
        <w:t>Не реже одного раза в год принимать зачеты, по результатам которых принимать решение о допуске дежурно-диспетчерского персонала отдела ЕДДС к работе.</w:t>
      </w:r>
    </w:p>
    <w:p w:rsidR="00296F99" w:rsidRDefault="00296F99">
      <w:pPr>
        <w:pStyle w:val="af6"/>
        <w:jc w:val="center"/>
      </w:pPr>
    </w:p>
    <w:p w:rsidR="00296F99" w:rsidRDefault="00D927D9">
      <w:pPr>
        <w:pStyle w:val="af6"/>
        <w:jc w:val="center"/>
      </w:pPr>
      <w:r>
        <w:rPr>
          <w:rStyle w:val="a8"/>
          <w:b/>
          <w:bCs/>
          <w:szCs w:val="26"/>
        </w:rPr>
        <w:t>Особенности подготовки НФГО</w:t>
      </w:r>
    </w:p>
    <w:p w:rsidR="00296F99" w:rsidRDefault="00296F99">
      <w:pPr>
        <w:pStyle w:val="af6"/>
        <w:jc w:val="center"/>
      </w:pPr>
    </w:p>
    <w:p w:rsidR="00296F99" w:rsidRDefault="00D927D9">
      <w:pPr>
        <w:ind w:firstLine="720"/>
        <w:jc w:val="both"/>
      </w:pPr>
      <w:r>
        <w:rPr>
          <w:rStyle w:val="a8"/>
          <w:szCs w:val="26"/>
        </w:rPr>
        <w:t>При подготовке руководителей и личного состава НФГО основное внимание уделять организации и проведению практических занятий на натурном участке местности или на территории организации. С этой целью на натурном участке местности или учебных площадках оборудуются места, позволяющие отрабатывать практические действия по выполнению личному составу НФГО задач в соответствии с предназначением.</w:t>
      </w:r>
    </w:p>
    <w:p w:rsidR="00296F99" w:rsidRDefault="00D927D9">
      <w:pPr>
        <w:ind w:firstLine="720"/>
        <w:jc w:val="both"/>
      </w:pPr>
      <w:r>
        <w:rPr>
          <w:rStyle w:val="a8"/>
          <w:szCs w:val="26"/>
        </w:rPr>
        <w:t xml:space="preserve">Подготовку руководителей НФГО проводить в </w:t>
      </w:r>
      <w:r>
        <w:rPr>
          <w:color w:val="000000"/>
          <w:sz w:val="26"/>
          <w:szCs w:val="26"/>
        </w:rPr>
        <w:t>УМЦ ГКУ МО «</w:t>
      </w:r>
      <w:proofErr w:type="spellStart"/>
      <w:r>
        <w:rPr>
          <w:color w:val="000000"/>
          <w:sz w:val="26"/>
          <w:szCs w:val="26"/>
        </w:rPr>
        <w:t>Спеццентр</w:t>
      </w:r>
      <w:proofErr w:type="spellEnd"/>
      <w:r>
        <w:rPr>
          <w:color w:val="000000"/>
          <w:sz w:val="26"/>
          <w:szCs w:val="26"/>
        </w:rPr>
        <w:t xml:space="preserve"> «Звенигород»</w:t>
      </w:r>
      <w:r>
        <w:rPr>
          <w:rStyle w:val="a8"/>
          <w:szCs w:val="26"/>
        </w:rPr>
        <w:t xml:space="preserve"> и других образовательных организациях, осуществляющих свою деятельность по дополнительным профессиональным программам в области гражданской обороны, а также на курсах ГО.</w:t>
      </w:r>
    </w:p>
    <w:p w:rsidR="00296F99" w:rsidRDefault="00D927D9">
      <w:pPr>
        <w:ind w:firstLine="720"/>
        <w:jc w:val="both"/>
      </w:pPr>
      <w:r>
        <w:rPr>
          <w:rStyle w:val="a8"/>
          <w:szCs w:val="26"/>
        </w:rPr>
        <w:t>Подготовка НФГО включает:</w:t>
      </w:r>
    </w:p>
    <w:p w:rsidR="00296F99" w:rsidRDefault="00D927D9">
      <w:pPr>
        <w:ind w:firstLine="720"/>
        <w:jc w:val="both"/>
      </w:pPr>
      <w:r>
        <w:rPr>
          <w:rStyle w:val="a8"/>
          <w:szCs w:val="26"/>
        </w:rPr>
        <w:t xml:space="preserve">- обучение руководителей НФГО по дополнительным профессиональным программам (по программам курсового обучения) в </w:t>
      </w:r>
      <w:r>
        <w:rPr>
          <w:color w:val="000000"/>
          <w:sz w:val="26"/>
          <w:szCs w:val="26"/>
        </w:rPr>
        <w:t>УМЦ ГКУ МО «</w:t>
      </w:r>
      <w:proofErr w:type="spellStart"/>
      <w:r>
        <w:rPr>
          <w:color w:val="000000"/>
          <w:sz w:val="26"/>
          <w:szCs w:val="26"/>
        </w:rPr>
        <w:t>Спеццентр</w:t>
      </w:r>
      <w:proofErr w:type="spellEnd"/>
      <w:r>
        <w:rPr>
          <w:color w:val="000000"/>
          <w:sz w:val="26"/>
          <w:szCs w:val="26"/>
        </w:rPr>
        <w:t xml:space="preserve"> «Звенигород»</w:t>
      </w:r>
      <w:r>
        <w:rPr>
          <w:rStyle w:val="a8"/>
          <w:szCs w:val="26"/>
        </w:rPr>
        <w:t>, курсах ГО и в организациях, осуществляющих образовательную деятельность по дополнительным профессиональным программам в области гражданской обороны в соответствии с приказом МЧС России от 24.04.2020 № 262 «Об утверждении перечня должностных лиц,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 осуществляющих образовательную деятельность по дополнительным профессиональным программам в области гражданской обороны, находящихся в ведении Министерства Российской Федерации по делам гражданской обороны, чрезвычайным ситуациям и ликвидации последствий стихийных бедствий, других федеральных органов исполнительной власти, в других организациях, осуществляющих образовательную деятельность по дополнительным профессиональным программам в области гражданской обороны, в том числе в учебно-методических центрах, а также на курсах гражданской обороны»;</w:t>
      </w:r>
    </w:p>
    <w:p w:rsidR="00296F99" w:rsidRDefault="00D927D9">
      <w:pPr>
        <w:ind w:firstLine="720"/>
        <w:jc w:val="both"/>
      </w:pPr>
      <w:r>
        <w:rPr>
          <w:rStyle w:val="a8"/>
          <w:szCs w:val="26"/>
        </w:rPr>
        <w:t xml:space="preserve">- обучение личного состава НФГО в организациях по месту работы по программе, разработанной в соответствии с требованиями Примерной программы курсового обучения личного состава нештатных формирований </w:t>
      </w:r>
      <w:r>
        <w:rPr>
          <w:rStyle w:val="a8"/>
          <w:bCs/>
          <w:szCs w:val="26"/>
        </w:rPr>
        <w:t>по обеспечению выполнения мероприятий по гражданской обороне</w:t>
      </w:r>
      <w:r>
        <w:rPr>
          <w:rStyle w:val="a8"/>
          <w:szCs w:val="26"/>
        </w:rPr>
        <w:t>;</w:t>
      </w:r>
    </w:p>
    <w:p w:rsidR="00296F99" w:rsidRDefault="00D927D9">
      <w:pPr>
        <w:ind w:firstLine="720"/>
        <w:jc w:val="both"/>
      </w:pPr>
      <w:r>
        <w:rPr>
          <w:rStyle w:val="a8"/>
          <w:szCs w:val="26"/>
        </w:rPr>
        <w:t>- участие НФГО в учениях и тренировках по гражданской обороне и защите от чрезвычайных ситуаций, а также практических мероприятиях по ликвидации последствий аварий и катастроф.</w:t>
      </w:r>
    </w:p>
    <w:p w:rsidR="00296F99" w:rsidRDefault="00D927D9">
      <w:pPr>
        <w:spacing w:after="320"/>
        <w:ind w:firstLine="720"/>
        <w:jc w:val="both"/>
      </w:pPr>
      <w:r>
        <w:rPr>
          <w:rStyle w:val="a8"/>
          <w:szCs w:val="26"/>
        </w:rPr>
        <w:t>Основой проверки готовности НФГО к действиям по предназначению считать качественную организацию и проведение учений (практических тренировок) на реальных объектах или полигоне с выполнением необходимых для данного предприятия задач и нормативов.</w:t>
      </w:r>
    </w:p>
    <w:p w:rsidR="00296F99" w:rsidRDefault="00296F99">
      <w:pPr>
        <w:ind w:firstLine="720"/>
        <w:jc w:val="both"/>
        <w:rPr>
          <w:sz w:val="26"/>
          <w:szCs w:val="26"/>
        </w:rPr>
      </w:pPr>
    </w:p>
    <w:p w:rsidR="00D927D9" w:rsidRDefault="00D927D9">
      <w:pPr>
        <w:ind w:firstLine="720"/>
        <w:jc w:val="both"/>
      </w:pPr>
    </w:p>
    <w:sectPr w:rsidR="00D927D9" w:rsidSect="003421C6">
      <w:headerReference w:type="even" r:id="rId13"/>
      <w:headerReference w:type="default" r:id="rId14"/>
      <w:footerReference w:type="even" r:id="rId15"/>
      <w:footerReference w:type="default" r:id="rId16"/>
      <w:headerReference w:type="first" r:id="rId17"/>
      <w:footerReference w:type="first" r:id="rId18"/>
      <w:pgSz w:w="11906" w:h="16838"/>
      <w:pgMar w:top="568" w:right="567" w:bottom="993" w:left="1701" w:header="1134" w:footer="136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CF4" w:rsidRDefault="00EA3CF4">
      <w:r>
        <w:separator/>
      </w:r>
    </w:p>
  </w:endnote>
  <w:endnote w:type="continuationSeparator" w:id="0">
    <w:p w:rsidR="00EA3CF4" w:rsidRDefault="00EA3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F99" w:rsidRDefault="00296F9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F99" w:rsidRDefault="00296F99">
    <w:pPr>
      <w:widowControl w:val="0"/>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F99" w:rsidRDefault="00296F9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F99" w:rsidRDefault="00296F99"/>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F99" w:rsidRDefault="00296F99">
    <w:pPr>
      <w:widowControl w:val="0"/>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F99" w:rsidRDefault="00296F9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CF4" w:rsidRDefault="00EA3CF4">
      <w:r>
        <w:separator/>
      </w:r>
    </w:p>
  </w:footnote>
  <w:footnote w:type="continuationSeparator" w:id="0">
    <w:p w:rsidR="00EA3CF4" w:rsidRDefault="00EA3C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F99" w:rsidRDefault="00EA3CF4">
    <w:pPr>
      <w:widowControl w:val="0"/>
      <w:rPr>
        <w:sz w:val="2"/>
        <w:szCs w:val="2"/>
      </w:rPr>
    </w:pPr>
    <w:r>
      <w:pict>
        <v:shape id="Фигура2_0" o:spid="_x0000_s2049" style="position:absolute;margin-left:316.1pt;margin-top:28.95pt;width:9.6pt;height:11.3pt;z-index:-251659264;mso-wrap-style:none;mso-position-horizontal:absolute;mso-position-horizontal-relative:page;mso-position-vertical:absolute;mso-position-vertical-relative:page;v-text-anchor:middle" coordsize="" o:spt="100" adj="0,,0" path="m,l-127,r,-127l,-127xe" filled="f" stroked="f" strokecolor="#3465a4">
          <v:stroke color2="#cb9a5b" joinstyle="round"/>
          <v:formulas>
            <v:f eqn="val 1"/>
            <v:f eqn="val 1"/>
            <v:f eqn="sum emuHeight2 0 10800"/>
            <v:f eqn="cos @2 emuHeight2"/>
            <v:f eqn="sum 0 10800 0"/>
            <v:f eqn="sin @4 emuHeight2"/>
            <v:f eqn="sum @3 @5 0"/>
            <v:f eqn="sum @6 10800 0"/>
            <v:f eqn="val 65410"/>
          </v:formulas>
          <v:path o:connecttype="segments" o:connectlocs="0,0;-127,0;-127,-127;0,-127"/>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F99" w:rsidRDefault="00296F9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F99" w:rsidRDefault="00296F9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F99" w:rsidRDefault="00EA3CF4">
    <w:pPr>
      <w:widowControl w:val="0"/>
      <w:rPr>
        <w:sz w:val="2"/>
        <w:szCs w:val="2"/>
      </w:rPr>
    </w:pPr>
    <w:r>
      <w:pict>
        <v:shape id="Фигура2_1" o:spid="_x0000_s2050" style="position:absolute;margin-left:316.1pt;margin-top:28.95pt;width:9.6pt;height:11.3pt;z-index:-251658240;mso-wrap-style:none;mso-position-horizontal:absolute;mso-position-horizontal-relative:page;mso-position-vertical:absolute;mso-position-vertical-relative:page;v-text-anchor:middle" coordsize="" o:spt="100" adj="0,,0" path="m,l-127,r,-127l,-127xe" filled="f" stroked="f" strokecolor="#3465a4">
          <v:stroke color2="#cb9a5b" joinstyle="round"/>
          <v:formulas>
            <v:f eqn="val 1"/>
            <v:f eqn="val 1"/>
            <v:f eqn="sum emuHeight2 0 10800"/>
            <v:f eqn="cos @2 emuHeight2"/>
            <v:f eqn="sum 0 10800 0"/>
            <v:f eqn="sin @4 emuHeight2"/>
            <v:f eqn="sum @3 @5 0"/>
            <v:f eqn="sum @6 10800 0"/>
            <v:f eqn="val 65410"/>
          </v:formulas>
          <v:path o:connecttype="segments" o:connectlocs="0,0;-127,0;-127,-127;0,-127"/>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F99" w:rsidRDefault="00296F9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upperRoman"/>
      <w:lvlText w:val="%1."/>
      <w:lvlJc w:val="left"/>
      <w:pPr>
        <w:tabs>
          <w:tab w:val="num" w:pos="0"/>
        </w:tabs>
        <w:ind w:left="1080" w:hanging="720"/>
      </w:pPr>
      <w:rPr>
        <w:color w:val="00000A"/>
        <w:sz w:val="26"/>
        <w:szCs w:val="26"/>
        <w:lang w:bidi="ru-RU"/>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0000003"/>
    <w:multiLevelType w:val="multilevel"/>
    <w:tmpl w:val="00000003"/>
    <w:name w:val="WW8Num3"/>
    <w:lvl w:ilvl="0">
      <w:start w:val="1"/>
      <w:numFmt w:val="decimal"/>
      <w:lvlText w:val="%1."/>
      <w:lvlJc w:val="left"/>
      <w:pPr>
        <w:tabs>
          <w:tab w:val="num" w:pos="708"/>
        </w:tabs>
        <w:ind w:left="0" w:firstLine="0"/>
      </w:pPr>
      <w:rPr>
        <w:rFonts w:ascii="Times New Roman" w:hAnsi="Times New Roman" w:cs="Times New Roman"/>
        <w:b w:val="0"/>
        <w:i w:val="0"/>
        <w:caps w:val="0"/>
        <w:smallCaps w:val="0"/>
        <w:strike w:val="0"/>
        <w:dstrike w:val="0"/>
        <w:color w:val="000000"/>
        <w:spacing w:val="0"/>
        <w:w w:val="100"/>
        <w:sz w:val="25"/>
        <w:szCs w:val="26"/>
        <w:lang w:eastAsia="ru-RU"/>
      </w:rPr>
    </w:lvl>
    <w:lvl w:ilvl="1">
      <w:start w:val="1"/>
      <w:numFmt w:val="decimal"/>
      <w:lvlText w:val="%2."/>
      <w:lvlJc w:val="left"/>
      <w:pPr>
        <w:tabs>
          <w:tab w:val="num" w:pos="0"/>
        </w:tabs>
        <w:ind w:left="0" w:firstLine="0"/>
      </w:pPr>
      <w:rPr>
        <w:rFonts w:ascii="Times New Roman" w:hAnsi="Times New Roman" w:cs="Times New Roman"/>
        <w:b w:val="0"/>
        <w:i w:val="0"/>
        <w:caps w:val="0"/>
        <w:smallCaps w:val="0"/>
        <w:strike w:val="0"/>
        <w:dstrike w:val="0"/>
        <w:color w:val="000000"/>
        <w:spacing w:val="0"/>
        <w:w w:val="100"/>
        <w:sz w:val="25"/>
        <w:szCs w:val="26"/>
        <w:lang w:eastAsia="ru-RU"/>
      </w:rPr>
    </w:lvl>
    <w:lvl w:ilvl="2">
      <w:start w:val="1"/>
      <w:numFmt w:val="decimal"/>
      <w:lvlText w:val="%3."/>
      <w:lvlJc w:val="left"/>
      <w:pPr>
        <w:tabs>
          <w:tab w:val="num" w:pos="0"/>
        </w:tabs>
        <w:ind w:left="0" w:firstLine="0"/>
      </w:pPr>
      <w:rPr>
        <w:rFonts w:ascii="Times New Roman" w:hAnsi="Times New Roman" w:cs="Times New Roman"/>
        <w:b w:val="0"/>
        <w:i w:val="0"/>
        <w:caps w:val="0"/>
        <w:smallCaps w:val="0"/>
        <w:strike w:val="0"/>
        <w:dstrike w:val="0"/>
        <w:color w:val="000000"/>
        <w:spacing w:val="0"/>
        <w:w w:val="100"/>
        <w:sz w:val="25"/>
        <w:szCs w:val="26"/>
        <w:lang w:eastAsia="ru-RU"/>
      </w:rPr>
    </w:lvl>
    <w:lvl w:ilvl="3">
      <w:start w:val="1"/>
      <w:numFmt w:val="decimal"/>
      <w:lvlText w:val="%4."/>
      <w:lvlJc w:val="left"/>
      <w:pPr>
        <w:tabs>
          <w:tab w:val="num" w:pos="0"/>
        </w:tabs>
        <w:ind w:left="0" w:firstLine="0"/>
      </w:pPr>
      <w:rPr>
        <w:rFonts w:ascii="Times New Roman" w:hAnsi="Times New Roman" w:cs="Times New Roman"/>
        <w:b w:val="0"/>
        <w:i w:val="0"/>
        <w:caps w:val="0"/>
        <w:smallCaps w:val="0"/>
        <w:strike w:val="0"/>
        <w:dstrike w:val="0"/>
        <w:color w:val="000000"/>
        <w:spacing w:val="0"/>
        <w:w w:val="100"/>
        <w:sz w:val="25"/>
        <w:szCs w:val="26"/>
        <w:lang w:eastAsia="ru-RU"/>
      </w:rPr>
    </w:lvl>
    <w:lvl w:ilvl="4">
      <w:start w:val="1"/>
      <w:numFmt w:val="decimal"/>
      <w:lvlText w:val="%5."/>
      <w:lvlJc w:val="left"/>
      <w:pPr>
        <w:tabs>
          <w:tab w:val="num" w:pos="0"/>
        </w:tabs>
        <w:ind w:left="0" w:firstLine="0"/>
      </w:pPr>
      <w:rPr>
        <w:rFonts w:ascii="Times New Roman" w:hAnsi="Times New Roman" w:cs="Times New Roman"/>
        <w:b w:val="0"/>
        <w:i w:val="0"/>
        <w:caps w:val="0"/>
        <w:smallCaps w:val="0"/>
        <w:strike w:val="0"/>
        <w:dstrike w:val="0"/>
        <w:color w:val="000000"/>
        <w:spacing w:val="0"/>
        <w:w w:val="100"/>
        <w:sz w:val="25"/>
        <w:szCs w:val="26"/>
        <w:lang w:eastAsia="ru-RU"/>
      </w:rPr>
    </w:lvl>
    <w:lvl w:ilvl="5">
      <w:start w:val="1"/>
      <w:numFmt w:val="decimal"/>
      <w:lvlText w:val="%6."/>
      <w:lvlJc w:val="left"/>
      <w:pPr>
        <w:tabs>
          <w:tab w:val="num" w:pos="0"/>
        </w:tabs>
        <w:ind w:left="0" w:firstLine="0"/>
      </w:pPr>
      <w:rPr>
        <w:rFonts w:ascii="Times New Roman" w:hAnsi="Times New Roman" w:cs="Times New Roman"/>
        <w:b w:val="0"/>
        <w:i w:val="0"/>
        <w:caps w:val="0"/>
        <w:smallCaps w:val="0"/>
        <w:strike w:val="0"/>
        <w:dstrike w:val="0"/>
        <w:color w:val="000000"/>
        <w:spacing w:val="0"/>
        <w:w w:val="100"/>
        <w:sz w:val="25"/>
        <w:szCs w:val="26"/>
        <w:lang w:eastAsia="ru-RU"/>
      </w:rPr>
    </w:lvl>
    <w:lvl w:ilvl="6">
      <w:start w:val="1"/>
      <w:numFmt w:val="decimal"/>
      <w:lvlText w:val="%7."/>
      <w:lvlJc w:val="left"/>
      <w:pPr>
        <w:tabs>
          <w:tab w:val="num" w:pos="0"/>
        </w:tabs>
        <w:ind w:left="0" w:firstLine="0"/>
      </w:pPr>
      <w:rPr>
        <w:rFonts w:ascii="Times New Roman" w:hAnsi="Times New Roman" w:cs="Times New Roman"/>
        <w:b w:val="0"/>
        <w:i w:val="0"/>
        <w:caps w:val="0"/>
        <w:smallCaps w:val="0"/>
        <w:strike w:val="0"/>
        <w:dstrike w:val="0"/>
        <w:color w:val="000000"/>
        <w:spacing w:val="0"/>
        <w:w w:val="100"/>
        <w:sz w:val="25"/>
        <w:szCs w:val="26"/>
        <w:lang w:eastAsia="ru-RU"/>
      </w:rPr>
    </w:lvl>
    <w:lvl w:ilvl="7">
      <w:start w:val="1"/>
      <w:numFmt w:val="decimal"/>
      <w:lvlText w:val="%8."/>
      <w:lvlJc w:val="left"/>
      <w:pPr>
        <w:tabs>
          <w:tab w:val="num" w:pos="0"/>
        </w:tabs>
        <w:ind w:left="0" w:firstLine="0"/>
      </w:pPr>
      <w:rPr>
        <w:rFonts w:ascii="Times New Roman" w:hAnsi="Times New Roman" w:cs="Times New Roman"/>
        <w:b w:val="0"/>
        <w:i w:val="0"/>
        <w:caps w:val="0"/>
        <w:smallCaps w:val="0"/>
        <w:strike w:val="0"/>
        <w:dstrike w:val="0"/>
        <w:color w:val="000000"/>
        <w:spacing w:val="0"/>
        <w:w w:val="100"/>
        <w:sz w:val="25"/>
        <w:szCs w:val="26"/>
        <w:lang w:eastAsia="ru-RU"/>
      </w:rPr>
    </w:lvl>
    <w:lvl w:ilvl="8">
      <w:start w:val="1"/>
      <w:numFmt w:val="decimal"/>
      <w:lvlText w:val="%9."/>
      <w:lvlJc w:val="left"/>
      <w:pPr>
        <w:tabs>
          <w:tab w:val="num" w:pos="0"/>
        </w:tabs>
        <w:ind w:left="0" w:firstLine="0"/>
      </w:pPr>
      <w:rPr>
        <w:rFonts w:ascii="Times New Roman" w:hAnsi="Times New Roman" w:cs="Times New Roman"/>
        <w:b w:val="0"/>
        <w:i w:val="0"/>
        <w:caps w:val="0"/>
        <w:smallCaps w:val="0"/>
        <w:strike w:val="0"/>
        <w:dstrike w:val="0"/>
        <w:color w:val="000000"/>
        <w:spacing w:val="0"/>
        <w:w w:val="100"/>
        <w:sz w:val="25"/>
        <w:szCs w:val="26"/>
        <w:lang w:eastAsia="ru-RU"/>
      </w:rPr>
    </w:lvl>
  </w:abstractNum>
  <w:abstractNum w:abstractNumId="3">
    <w:nsid w:val="00000004"/>
    <w:multiLevelType w:val="multilevel"/>
    <w:tmpl w:val="00000004"/>
    <w:name w:val="WW8Num11"/>
    <w:lvl w:ilvl="0">
      <w:start w:val="1"/>
      <w:numFmt w:val="none"/>
      <w:pStyle w:val="1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0000005"/>
    <w:multiLevelType w:val="multilevel"/>
    <w:tmpl w:val="00000005"/>
    <w:name w:val="WW8Num13"/>
    <w:lvl w:ilvl="0">
      <w:start w:val="1"/>
      <w:numFmt w:val="none"/>
      <w:pStyle w:val="3"/>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nsid w:val="00000006"/>
    <w:multiLevelType w:val="multilevel"/>
    <w:tmpl w:val="00000006"/>
    <w:name w:val="WW8Num22"/>
    <w:lvl w:ilvl="0">
      <w:start w:val="1"/>
      <w:numFmt w:val="decimal"/>
      <w:lvlText w:val="%1."/>
      <w:lvlJc w:val="left"/>
      <w:pPr>
        <w:tabs>
          <w:tab w:val="num" w:pos="708"/>
        </w:tabs>
        <w:ind w:left="0" w:firstLine="0"/>
      </w:pPr>
      <w:rPr>
        <w:rFonts w:ascii="Times New Roman" w:hAnsi="Times New Roman" w:cs="Times New Roman"/>
        <w:b w:val="0"/>
        <w:i w:val="0"/>
        <w:caps w:val="0"/>
        <w:smallCaps w:val="0"/>
        <w:strike w:val="0"/>
        <w:dstrike w:val="0"/>
        <w:spacing w:val="0"/>
        <w:w w:val="100"/>
        <w:sz w:val="25"/>
        <w:szCs w:val="26"/>
        <w:lang w:eastAsia="ru-RU"/>
      </w:rPr>
    </w:lvl>
    <w:lvl w:ilvl="1">
      <w:start w:val="1"/>
      <w:numFmt w:val="decimal"/>
      <w:lvlText w:val="%2."/>
      <w:lvlJc w:val="left"/>
      <w:pPr>
        <w:tabs>
          <w:tab w:val="num" w:pos="0"/>
        </w:tabs>
        <w:ind w:left="0" w:firstLine="0"/>
      </w:pPr>
      <w:rPr>
        <w:rFonts w:ascii="Times New Roman" w:hAnsi="Times New Roman" w:cs="Times New Roman"/>
        <w:b w:val="0"/>
        <w:i w:val="0"/>
        <w:caps w:val="0"/>
        <w:smallCaps w:val="0"/>
        <w:strike w:val="0"/>
        <w:dstrike w:val="0"/>
        <w:spacing w:val="0"/>
        <w:w w:val="100"/>
        <w:sz w:val="25"/>
        <w:szCs w:val="26"/>
        <w:lang w:eastAsia="ru-RU"/>
      </w:rPr>
    </w:lvl>
    <w:lvl w:ilvl="2">
      <w:start w:val="1"/>
      <w:numFmt w:val="decimal"/>
      <w:lvlText w:val="%3."/>
      <w:lvlJc w:val="left"/>
      <w:pPr>
        <w:tabs>
          <w:tab w:val="num" w:pos="0"/>
        </w:tabs>
        <w:ind w:left="0" w:firstLine="0"/>
      </w:pPr>
      <w:rPr>
        <w:rFonts w:ascii="Times New Roman" w:hAnsi="Times New Roman" w:cs="Times New Roman"/>
        <w:b w:val="0"/>
        <w:i w:val="0"/>
        <w:caps w:val="0"/>
        <w:smallCaps w:val="0"/>
        <w:strike w:val="0"/>
        <w:dstrike w:val="0"/>
        <w:spacing w:val="0"/>
        <w:w w:val="100"/>
        <w:sz w:val="25"/>
        <w:szCs w:val="26"/>
        <w:lang w:eastAsia="ru-RU"/>
      </w:rPr>
    </w:lvl>
    <w:lvl w:ilvl="3">
      <w:start w:val="1"/>
      <w:numFmt w:val="decimal"/>
      <w:lvlText w:val="%4."/>
      <w:lvlJc w:val="left"/>
      <w:pPr>
        <w:tabs>
          <w:tab w:val="num" w:pos="0"/>
        </w:tabs>
        <w:ind w:left="0" w:firstLine="0"/>
      </w:pPr>
      <w:rPr>
        <w:rFonts w:ascii="Times New Roman" w:hAnsi="Times New Roman" w:cs="Times New Roman"/>
        <w:b w:val="0"/>
        <w:i w:val="0"/>
        <w:caps w:val="0"/>
        <w:smallCaps w:val="0"/>
        <w:strike w:val="0"/>
        <w:dstrike w:val="0"/>
        <w:spacing w:val="0"/>
        <w:w w:val="100"/>
        <w:sz w:val="25"/>
        <w:szCs w:val="26"/>
        <w:lang w:eastAsia="ru-RU"/>
      </w:rPr>
    </w:lvl>
    <w:lvl w:ilvl="4">
      <w:start w:val="1"/>
      <w:numFmt w:val="decimal"/>
      <w:lvlText w:val="%5."/>
      <w:lvlJc w:val="left"/>
      <w:pPr>
        <w:tabs>
          <w:tab w:val="num" w:pos="0"/>
        </w:tabs>
        <w:ind w:left="0" w:firstLine="0"/>
      </w:pPr>
      <w:rPr>
        <w:rFonts w:ascii="Times New Roman" w:hAnsi="Times New Roman" w:cs="Times New Roman"/>
        <w:b w:val="0"/>
        <w:i w:val="0"/>
        <w:caps w:val="0"/>
        <w:smallCaps w:val="0"/>
        <w:strike w:val="0"/>
        <w:dstrike w:val="0"/>
        <w:spacing w:val="0"/>
        <w:w w:val="100"/>
        <w:sz w:val="25"/>
        <w:szCs w:val="26"/>
        <w:lang w:eastAsia="ru-RU"/>
      </w:rPr>
    </w:lvl>
    <w:lvl w:ilvl="5">
      <w:start w:val="1"/>
      <w:numFmt w:val="decimal"/>
      <w:lvlText w:val="%6."/>
      <w:lvlJc w:val="left"/>
      <w:pPr>
        <w:tabs>
          <w:tab w:val="num" w:pos="0"/>
        </w:tabs>
        <w:ind w:left="0" w:firstLine="0"/>
      </w:pPr>
      <w:rPr>
        <w:rFonts w:ascii="Times New Roman" w:hAnsi="Times New Roman" w:cs="Times New Roman"/>
        <w:b w:val="0"/>
        <w:i w:val="0"/>
        <w:caps w:val="0"/>
        <w:smallCaps w:val="0"/>
        <w:strike w:val="0"/>
        <w:dstrike w:val="0"/>
        <w:spacing w:val="0"/>
        <w:w w:val="100"/>
        <w:sz w:val="25"/>
        <w:szCs w:val="26"/>
        <w:lang w:eastAsia="ru-RU"/>
      </w:rPr>
    </w:lvl>
    <w:lvl w:ilvl="6">
      <w:start w:val="1"/>
      <w:numFmt w:val="decimal"/>
      <w:lvlText w:val="%7."/>
      <w:lvlJc w:val="left"/>
      <w:pPr>
        <w:tabs>
          <w:tab w:val="num" w:pos="0"/>
        </w:tabs>
        <w:ind w:left="0" w:firstLine="0"/>
      </w:pPr>
      <w:rPr>
        <w:rFonts w:ascii="Times New Roman" w:hAnsi="Times New Roman" w:cs="Times New Roman"/>
        <w:b w:val="0"/>
        <w:i w:val="0"/>
        <w:caps w:val="0"/>
        <w:smallCaps w:val="0"/>
        <w:strike w:val="0"/>
        <w:dstrike w:val="0"/>
        <w:spacing w:val="0"/>
        <w:w w:val="100"/>
        <w:sz w:val="25"/>
        <w:szCs w:val="26"/>
        <w:lang w:eastAsia="ru-RU"/>
      </w:rPr>
    </w:lvl>
    <w:lvl w:ilvl="7">
      <w:start w:val="1"/>
      <w:numFmt w:val="decimal"/>
      <w:lvlText w:val="%8."/>
      <w:lvlJc w:val="left"/>
      <w:pPr>
        <w:tabs>
          <w:tab w:val="num" w:pos="0"/>
        </w:tabs>
        <w:ind w:left="0" w:firstLine="0"/>
      </w:pPr>
      <w:rPr>
        <w:rFonts w:ascii="Times New Roman" w:hAnsi="Times New Roman" w:cs="Times New Roman"/>
        <w:b w:val="0"/>
        <w:i w:val="0"/>
        <w:caps w:val="0"/>
        <w:smallCaps w:val="0"/>
        <w:strike w:val="0"/>
        <w:dstrike w:val="0"/>
        <w:spacing w:val="0"/>
        <w:w w:val="100"/>
        <w:sz w:val="25"/>
        <w:szCs w:val="26"/>
        <w:lang w:eastAsia="ru-RU"/>
      </w:rPr>
    </w:lvl>
    <w:lvl w:ilvl="8">
      <w:start w:val="1"/>
      <w:numFmt w:val="decimal"/>
      <w:lvlText w:val="%9."/>
      <w:lvlJc w:val="left"/>
      <w:pPr>
        <w:tabs>
          <w:tab w:val="num" w:pos="0"/>
        </w:tabs>
        <w:ind w:left="0" w:firstLine="0"/>
      </w:pPr>
      <w:rPr>
        <w:rFonts w:ascii="Times New Roman" w:hAnsi="Times New Roman" w:cs="Times New Roman"/>
        <w:b w:val="0"/>
        <w:i w:val="0"/>
        <w:caps w:val="0"/>
        <w:smallCaps w:val="0"/>
        <w:strike w:val="0"/>
        <w:dstrike w:val="0"/>
        <w:spacing w:val="0"/>
        <w:w w:val="100"/>
        <w:sz w:val="25"/>
        <w:szCs w:val="26"/>
        <w:lang w:eastAsia="ru-RU"/>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CC1"/>
    <w:rsid w:val="00065CC1"/>
    <w:rsid w:val="000B1442"/>
    <w:rsid w:val="001105C4"/>
    <w:rsid w:val="001D7BBE"/>
    <w:rsid w:val="00296F99"/>
    <w:rsid w:val="003421C6"/>
    <w:rsid w:val="00501879"/>
    <w:rsid w:val="005C0282"/>
    <w:rsid w:val="00A278AC"/>
    <w:rsid w:val="00D927D9"/>
    <w:rsid w:val="00DA2E74"/>
    <w:rsid w:val="00EA3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oNotEmbedSmartTags/>
  <w:decimalSymbol w:val=","/>
  <w:listSeparator w:val=";"/>
  <w15:chartTrackingRefBased/>
  <w15:docId w15:val="{9F62FE3B-63C2-48A8-A8F7-3B912E9D7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paragraph" w:styleId="1">
    <w:name w:val="heading 1"/>
    <w:basedOn w:val="a"/>
    <w:next w:val="a0"/>
    <w:qFormat/>
    <w:pPr>
      <w:keepNext/>
      <w:keepLines/>
      <w:spacing w:before="480"/>
      <w:outlineLvl w:val="0"/>
    </w:pPr>
    <w:rPr>
      <w:sz w:val="32"/>
    </w:rPr>
  </w:style>
  <w:style w:type="paragraph" w:styleId="3">
    <w:name w:val="heading 3"/>
    <w:basedOn w:val="a"/>
    <w:next w:val="a0"/>
    <w:qFormat/>
    <w:pPr>
      <w:keepNext/>
      <w:numPr>
        <w:numId w:val="5"/>
      </w:numPr>
      <w:jc w:val="center"/>
      <w:outlineLvl w:val="2"/>
    </w:pPr>
    <w:rPr>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shd w:val="clear" w:color="auto" w:fill="auto"/>
      <w:vertAlign w:val="baseline"/>
      <w:lang w:val="en-US"/>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color w:val="00000A"/>
      <w:sz w:val="26"/>
      <w:szCs w:val="26"/>
      <w:lang w:bidi="ru-RU"/>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b w:val="0"/>
      <w:i w:val="0"/>
      <w:caps w:val="0"/>
      <w:smallCaps w:val="0"/>
      <w:strike w:val="0"/>
      <w:dstrike w:val="0"/>
      <w:color w:val="000000"/>
      <w:spacing w:val="0"/>
      <w:w w:val="100"/>
      <w:sz w:val="25"/>
      <w:szCs w:val="26"/>
      <w:lang w:eastAsia="ru-RU"/>
    </w:rPr>
  </w:style>
  <w:style w:type="character" w:customStyle="1" w:styleId="WW8Num4z0">
    <w:name w:val="WW8Num4z0"/>
    <w:rPr>
      <w:rFonts w:hint="default"/>
      <w:color w:val="000000"/>
      <w:sz w:val="26"/>
    </w:rPr>
  </w:style>
  <w:style w:type="character" w:customStyle="1" w:styleId="WW8Num5z0">
    <w:name w:val="WW8Num5z0"/>
    <w:rPr>
      <w:rFonts w:ascii="Times New Roman" w:hAnsi="Times New Roman" w:cs="Times New Roman" w:hint="default"/>
      <w:b w:val="0"/>
      <w:i w:val="0"/>
      <w:caps w:val="0"/>
      <w:smallCaps w:val="0"/>
      <w:strike w:val="0"/>
      <w:dstrike w:val="0"/>
      <w:spacing w:val="0"/>
      <w:w w:val="100"/>
      <w:sz w:val="25"/>
    </w:rPr>
  </w:style>
  <w:style w:type="character" w:customStyle="1" w:styleId="WW8Num6z0">
    <w:name w:val="WW8Num6z0"/>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shd w:val="clear" w:color="auto" w:fill="auto"/>
      <w:vertAlign w:val="baseline"/>
      <w:lang w:val="ru-RU"/>
    </w:rPr>
  </w:style>
  <w:style w:type="character" w:customStyle="1" w:styleId="WW8Num6z1">
    <w:name w:val="WW8Num6z1"/>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shd w:val="clear" w:color="auto" w:fill="auto"/>
      <w:vertAlign w:val="baseline"/>
      <w:lang w:val="ru-RU"/>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color w:val="000000"/>
      <w:sz w:val="26"/>
    </w:rPr>
  </w:style>
  <w:style w:type="character" w:customStyle="1" w:styleId="WW8Num8z0">
    <w:name w:val="WW8Num8z0"/>
    <w:rPr>
      <w:rFonts w:hint="default"/>
      <w:color w:val="000000"/>
      <w:sz w:val="26"/>
    </w:rPr>
  </w:style>
  <w:style w:type="character" w:customStyle="1" w:styleId="WW8Num9z0">
    <w:name w:val="WW8Num9z0"/>
    <w:rPr>
      <w:rFonts w:hint="default"/>
      <w:color w:val="000000"/>
      <w:sz w:val="26"/>
    </w:rPr>
  </w:style>
  <w:style w:type="character" w:customStyle="1" w:styleId="WW8Num10z0">
    <w:name w:val="WW8Num10z0"/>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shd w:val="clear" w:color="auto" w:fill="auto"/>
      <w:vertAlign w:val="baseline"/>
      <w:lang w:val="ru-RU"/>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shd w:val="clear" w:color="auto" w:fill="auto"/>
      <w:vertAlign w:val="baseline"/>
      <w:lang w:val="ru-RU"/>
    </w:rPr>
  </w:style>
  <w:style w:type="character" w:customStyle="1" w:styleId="WW8Num12z1">
    <w:name w:val="WW8Num12z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shd w:val="clear" w:color="auto" w:fill="auto"/>
      <w:vertAlign w:val="baseline"/>
      <w:lang w:val="en-US"/>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color w:val="000000"/>
      <w:sz w:val="26"/>
    </w:rPr>
  </w:style>
  <w:style w:type="character" w:customStyle="1" w:styleId="WW8Num15z0">
    <w:name w:val="WW8Num15z0"/>
    <w:rPr>
      <w:rFonts w:hint="default"/>
      <w:color w:val="000000"/>
      <w:sz w:val="26"/>
    </w:rPr>
  </w:style>
  <w:style w:type="character" w:customStyle="1" w:styleId="WW8Num16z0">
    <w:name w:val="WW8Num16z0"/>
    <w:rPr>
      <w:rFonts w:ascii="Times New Roman" w:hAnsi="Times New Roman" w:cs="Times New Roman"/>
      <w:b/>
      <w:i w:val="0"/>
      <w:caps w:val="0"/>
      <w:smallCaps w:val="0"/>
      <w:strike w:val="0"/>
      <w:dstrike w:val="0"/>
      <w:spacing w:val="0"/>
      <w:w w:val="100"/>
      <w:sz w:val="24"/>
      <w:lang w:val="en-US"/>
    </w:rPr>
  </w:style>
  <w:style w:type="character" w:customStyle="1" w:styleId="WW8Num16z1">
    <w:name w:val="WW8Num16z1"/>
    <w:rPr>
      <w:rFonts w:ascii="Times New Roman" w:hAnsi="Times New Roman" w:cs="Times New Roman"/>
      <w:b/>
      <w:i w:val="0"/>
      <w:caps w:val="0"/>
      <w:smallCaps w:val="0"/>
      <w:strike w:val="0"/>
      <w:dstrike w:val="0"/>
      <w:spacing w:val="0"/>
      <w:w w:val="100"/>
      <w:sz w:val="24"/>
    </w:rPr>
  </w:style>
  <w:style w:type="character" w:customStyle="1" w:styleId="WW8Num17z0">
    <w:name w:val="WW8Num17z0"/>
    <w:rPr>
      <w:rFonts w:hint="default"/>
      <w:color w:val="000000"/>
      <w:sz w:val="26"/>
    </w:rPr>
  </w:style>
  <w:style w:type="character" w:customStyle="1" w:styleId="WW8Num18z0">
    <w:name w:val="WW8Num18z0"/>
    <w:rPr>
      <w:rFonts w:hint="default"/>
      <w:color w:val="000000"/>
    </w:rPr>
  </w:style>
  <w:style w:type="character" w:customStyle="1" w:styleId="WW8Num19z0">
    <w:name w:val="WW8Num19z0"/>
    <w:rPr>
      <w:rFonts w:hint="default"/>
      <w:color w:val="000000"/>
      <w:sz w:val="26"/>
    </w:rPr>
  </w:style>
  <w:style w:type="character" w:customStyle="1" w:styleId="WW8Num20z0">
    <w:name w:val="WW8Num20z0"/>
    <w:rPr>
      <w:rFonts w:hint="default"/>
      <w:color w:val="000000"/>
      <w:sz w:val="26"/>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Times New Roman" w:hAnsi="Times New Roman" w:cs="Times New Roman"/>
      <w:b w:val="0"/>
      <w:i w:val="0"/>
      <w:caps w:val="0"/>
      <w:smallCaps w:val="0"/>
      <w:strike w:val="0"/>
      <w:dstrike w:val="0"/>
      <w:spacing w:val="0"/>
      <w:w w:val="100"/>
      <w:sz w:val="25"/>
      <w:szCs w:val="26"/>
      <w:lang w:eastAsia="ru-RU"/>
    </w:rPr>
  </w:style>
  <w:style w:type="character" w:customStyle="1" w:styleId="WW8Num23z0">
    <w:name w:val="WW8Num23z0"/>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shd w:val="clear" w:color="auto" w:fill="auto"/>
      <w:vertAlign w:val="baseline"/>
      <w:lang w:val="ru-RU"/>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4">
    <w:name w:val="Основной шрифт абзаца4"/>
  </w:style>
  <w:style w:type="character" w:customStyle="1" w:styleId="30">
    <w:name w:val="Основной шрифт абзаца3"/>
  </w:style>
  <w:style w:type="character" w:customStyle="1" w:styleId="2">
    <w:name w:val="Основной шрифт абзаца2"/>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St3z0">
    <w:name w:val="WW8NumSt3z0"/>
    <w:rPr>
      <w:rFonts w:ascii="Times New Roman" w:hAnsi="Times New Roman" w:cs="Times New Roman"/>
    </w:rPr>
  </w:style>
  <w:style w:type="character" w:customStyle="1" w:styleId="WW8NumSt8z0">
    <w:name w:val="WW8NumSt8z0"/>
    <w:rPr>
      <w:rFonts w:ascii="Times New Roman" w:hAnsi="Times New Roman" w:cs="Times New Roman"/>
    </w:rPr>
  </w:style>
  <w:style w:type="character" w:customStyle="1" w:styleId="WW8NumSt13z0">
    <w:name w:val="WW8NumSt13z0"/>
    <w:rPr>
      <w:rFonts w:ascii="Times New Roman" w:hAnsi="Times New Roman" w:cs="Times New Roman"/>
    </w:rPr>
  </w:style>
  <w:style w:type="character" w:customStyle="1" w:styleId="10">
    <w:name w:val="Основной шрифт абзаца1"/>
  </w:style>
  <w:style w:type="character" w:customStyle="1" w:styleId="FontStyle12">
    <w:name w:val="Font Style12"/>
    <w:rPr>
      <w:rFonts w:ascii="Times New Roman" w:hAnsi="Times New Roman" w:cs="Times New Roman"/>
      <w:sz w:val="26"/>
      <w:szCs w:val="26"/>
    </w:rPr>
  </w:style>
  <w:style w:type="character" w:customStyle="1" w:styleId="FontStyle16">
    <w:name w:val="Font Style16"/>
    <w:rPr>
      <w:rFonts w:ascii="Times New Roman" w:hAnsi="Times New Roman" w:cs="Times New Roman"/>
      <w:b/>
      <w:bCs/>
      <w:sz w:val="26"/>
      <w:szCs w:val="26"/>
    </w:rPr>
  </w:style>
  <w:style w:type="character" w:styleId="a4">
    <w:name w:val="page number"/>
    <w:basedOn w:val="10"/>
  </w:style>
  <w:style w:type="character" w:customStyle="1" w:styleId="a5">
    <w:name w:val="Маркеры списка"/>
    <w:rPr>
      <w:rFonts w:ascii="OpenSymbol" w:eastAsia="OpenSymbol" w:hAnsi="OpenSymbol" w:cs="OpenSymbol"/>
    </w:rPr>
  </w:style>
  <w:style w:type="character" w:customStyle="1" w:styleId="12">
    <w:name w:val="Заголовок 1 Знак"/>
    <w:rPr>
      <w:sz w:val="32"/>
      <w:szCs w:val="24"/>
    </w:rPr>
  </w:style>
  <w:style w:type="character" w:customStyle="1" w:styleId="31">
    <w:name w:val="Заголовок 3 Знак"/>
    <w:rPr>
      <w:b/>
      <w:bCs/>
      <w:sz w:val="44"/>
      <w:szCs w:val="24"/>
    </w:rPr>
  </w:style>
  <w:style w:type="character" w:customStyle="1" w:styleId="a6">
    <w:name w:val="Текст выноски Знак"/>
    <w:rPr>
      <w:rFonts w:ascii="Segoe UI" w:hAnsi="Segoe UI" w:cs="Segoe UI"/>
      <w:sz w:val="18"/>
      <w:szCs w:val="18"/>
      <w:lang w:eastAsia="zh-CN"/>
    </w:rPr>
  </w:style>
  <w:style w:type="character" w:styleId="a7">
    <w:name w:val="Strong"/>
    <w:qFormat/>
    <w:rPr>
      <w:b/>
      <w:bCs/>
    </w:rPr>
  </w:style>
  <w:style w:type="character" w:customStyle="1" w:styleId="Bodytext">
    <w:name w:val="Body text_"/>
    <w:rPr>
      <w:rFonts w:ascii="Times New Roman" w:hAnsi="Times New Roman" w:cs="Times New Roman"/>
      <w:b w:val="0"/>
      <w:i w:val="0"/>
      <w:caps w:val="0"/>
      <w:smallCaps w:val="0"/>
      <w:strike w:val="0"/>
      <w:dstrike w:val="0"/>
      <w:color w:val="000000"/>
      <w:sz w:val="26"/>
      <w:u w:val="none"/>
    </w:rPr>
  </w:style>
  <w:style w:type="character" w:customStyle="1" w:styleId="Bodytext2">
    <w:name w:val="Body text (2)_"/>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Bodytext20">
    <w:name w:val="Body text (2)"/>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bidi="ru-RU"/>
    </w:rPr>
  </w:style>
  <w:style w:type="character" w:customStyle="1" w:styleId="Bodytext4">
    <w:name w:val="Body text (4)_"/>
    <w:rPr>
      <w:rFonts w:ascii="Times New Roman" w:eastAsia="Times New Roman" w:hAnsi="Times New Roman" w:cs="Times New Roman"/>
      <w:b/>
      <w:bCs/>
      <w:i w:val="0"/>
      <w:iCs w:val="0"/>
      <w:caps w:val="0"/>
      <w:smallCaps w:val="0"/>
      <w:strike w:val="0"/>
      <w:dstrike w:val="0"/>
      <w:sz w:val="26"/>
      <w:szCs w:val="26"/>
      <w:u w:val="none"/>
    </w:rPr>
  </w:style>
  <w:style w:type="character" w:customStyle="1" w:styleId="Bodytext4Spacing3pt">
    <w:name w:val="Body text (4) + Spacing 3 pt"/>
    <w:rPr>
      <w:rFonts w:ascii="Times New Roman" w:eastAsia="Times New Roman" w:hAnsi="Times New Roman" w:cs="Times New Roman"/>
      <w:b/>
      <w:bCs/>
      <w:i w:val="0"/>
      <w:iCs w:val="0"/>
      <w:caps w:val="0"/>
      <w:smallCaps w:val="0"/>
      <w:strike w:val="0"/>
      <w:dstrike w:val="0"/>
      <w:color w:val="000000"/>
      <w:spacing w:val="60"/>
      <w:w w:val="100"/>
      <w:sz w:val="26"/>
      <w:szCs w:val="26"/>
      <w:u w:val="none"/>
      <w:lang w:val="ru-RU" w:bidi="ru-RU"/>
    </w:rPr>
  </w:style>
  <w:style w:type="character" w:customStyle="1" w:styleId="Bodytext7">
    <w:name w:val="Body text (7)_"/>
    <w:rPr>
      <w:rFonts w:ascii="Times New Roman" w:eastAsia="Times New Roman" w:hAnsi="Times New Roman" w:cs="Times New Roman"/>
      <w:b w:val="0"/>
      <w:bCs w:val="0"/>
      <w:i/>
      <w:iCs/>
      <w:caps w:val="0"/>
      <w:smallCaps w:val="0"/>
      <w:strike w:val="0"/>
      <w:dstrike w:val="0"/>
      <w:spacing w:val="-20"/>
      <w:sz w:val="36"/>
      <w:szCs w:val="36"/>
      <w:u w:val="none"/>
    </w:rPr>
  </w:style>
  <w:style w:type="character" w:customStyle="1" w:styleId="Bodytext70">
    <w:name w:val="Body text (7)"/>
    <w:rPr>
      <w:rFonts w:ascii="Times New Roman" w:eastAsia="Times New Roman" w:hAnsi="Times New Roman" w:cs="Times New Roman"/>
      <w:b w:val="0"/>
      <w:bCs w:val="0"/>
      <w:i/>
      <w:iCs/>
      <w:caps w:val="0"/>
      <w:smallCaps w:val="0"/>
      <w:strike w:val="0"/>
      <w:dstrike w:val="0"/>
      <w:color w:val="000000"/>
      <w:spacing w:val="-20"/>
      <w:w w:val="100"/>
      <w:sz w:val="36"/>
      <w:szCs w:val="36"/>
      <w:u w:val="single"/>
      <w:lang w:val="ru-RU" w:bidi="ru-RU"/>
    </w:rPr>
  </w:style>
  <w:style w:type="character" w:customStyle="1" w:styleId="Bodytext40">
    <w:name w:val="Body text (4)"/>
    <w:rPr>
      <w:rFonts w:ascii="Times New Roman" w:eastAsia="Times New Roman" w:hAnsi="Times New Roman" w:cs="Times New Roman"/>
      <w:b/>
      <w:bCs/>
      <w:i w:val="0"/>
      <w:iCs w:val="0"/>
      <w:caps w:val="0"/>
      <w:smallCaps w:val="0"/>
      <w:strike w:val="0"/>
      <w:dstrike w:val="0"/>
      <w:color w:val="000000"/>
      <w:spacing w:val="0"/>
      <w:w w:val="100"/>
      <w:sz w:val="26"/>
      <w:szCs w:val="26"/>
      <w:u w:val="none"/>
      <w:lang w:val="ru-RU" w:bidi="ru-RU"/>
    </w:rPr>
  </w:style>
  <w:style w:type="character" w:customStyle="1" w:styleId="Bodytext2Bold">
    <w:name w:val="Body text (2) + Bold"/>
    <w:rPr>
      <w:rFonts w:ascii="Times New Roman" w:eastAsia="Times New Roman" w:hAnsi="Times New Roman" w:cs="Times New Roman"/>
      <w:b/>
      <w:bCs/>
      <w:i w:val="0"/>
      <w:iCs w:val="0"/>
      <w:caps w:val="0"/>
      <w:smallCaps w:val="0"/>
      <w:strike w:val="0"/>
      <w:dstrike w:val="0"/>
      <w:color w:val="000000"/>
      <w:spacing w:val="0"/>
      <w:w w:val="100"/>
      <w:sz w:val="26"/>
      <w:szCs w:val="26"/>
      <w:u w:val="none"/>
      <w:lang w:val="ru-RU" w:bidi="ru-RU"/>
    </w:rPr>
  </w:style>
  <w:style w:type="character" w:customStyle="1" w:styleId="Headerorfooter">
    <w:name w:val="Header or footer_"/>
    <w:rPr>
      <w:rFonts w:ascii="Tahoma" w:eastAsia="Tahoma" w:hAnsi="Tahoma" w:cs="Tahoma"/>
      <w:b w:val="0"/>
      <w:bCs w:val="0"/>
      <w:i w:val="0"/>
      <w:iCs w:val="0"/>
      <w:caps w:val="0"/>
      <w:smallCaps w:val="0"/>
      <w:strike w:val="0"/>
      <w:dstrike w:val="0"/>
      <w:sz w:val="16"/>
      <w:szCs w:val="16"/>
      <w:u w:val="none"/>
    </w:rPr>
  </w:style>
  <w:style w:type="character" w:customStyle="1" w:styleId="Headerorfooter95pt">
    <w:name w:val="Header or footer + 9.5 pt"/>
    <w:rPr>
      <w:rFonts w:ascii="Tahoma" w:eastAsia="Tahoma" w:hAnsi="Tahoma" w:cs="Tahoma"/>
      <w:b w:val="0"/>
      <w:bCs w:val="0"/>
      <w:i w:val="0"/>
      <w:iCs w:val="0"/>
      <w:caps w:val="0"/>
      <w:smallCaps w:val="0"/>
      <w:strike w:val="0"/>
      <w:dstrike w:val="0"/>
      <w:color w:val="000000"/>
      <w:spacing w:val="0"/>
      <w:w w:val="100"/>
      <w:sz w:val="19"/>
      <w:szCs w:val="19"/>
      <w:u w:val="none"/>
      <w:lang w:val="ru-RU" w:bidi="ru-RU"/>
    </w:rPr>
  </w:style>
  <w:style w:type="character" w:customStyle="1" w:styleId="a8">
    <w:name w:val="Основной текст_"/>
    <w:rPr>
      <w:rFonts w:ascii="Times New Roman" w:hAnsi="Times New Roman" w:cs="Times New Roman"/>
      <w:b w:val="0"/>
      <w:i w:val="0"/>
      <w:caps w:val="0"/>
      <w:smallCaps w:val="0"/>
      <w:strike w:val="0"/>
      <w:dstrike w:val="0"/>
      <w:color w:val="000000"/>
      <w:sz w:val="26"/>
      <w:u w:val="none"/>
    </w:rPr>
  </w:style>
  <w:style w:type="character" w:customStyle="1" w:styleId="13">
    <w:name w:val="Основной текст1"/>
    <w:rPr>
      <w:rFonts w:ascii="Times New Roman" w:hAnsi="Times New Roman" w:cs="Times New Roman"/>
      <w:b w:val="0"/>
      <w:i w:val="0"/>
      <w:caps w:val="0"/>
      <w:smallCaps w:val="0"/>
      <w:strike w:val="0"/>
      <w:dstrike w:val="0"/>
      <w:color w:val="000000"/>
      <w:sz w:val="26"/>
      <w:u w:val="none"/>
    </w:rPr>
  </w:style>
  <w:style w:type="character" w:customStyle="1" w:styleId="MalgunGothic6pt">
    <w:name w:val="Îñíîâíîé òåêñò + Malgun Gothic;6 pt"/>
    <w:rPr>
      <w:rFonts w:ascii="Malgun Gothic" w:hAnsi="Malgun Gothic" w:cs="Malgun Gothic"/>
      <w:b w:val="0"/>
      <w:i w:val="0"/>
      <w:caps w:val="0"/>
      <w:smallCaps w:val="0"/>
      <w:strike w:val="0"/>
      <w:dstrike w:val="0"/>
      <w:color w:val="000000"/>
      <w:sz w:val="12"/>
      <w:u w:val="none"/>
    </w:rPr>
  </w:style>
  <w:style w:type="character" w:customStyle="1" w:styleId="20">
    <w:name w:val="Заголовок №2_"/>
    <w:rPr>
      <w:b/>
      <w:bCs/>
      <w:color w:val="2E2E2E"/>
      <w:sz w:val="28"/>
      <w:szCs w:val="28"/>
    </w:rPr>
  </w:style>
  <w:style w:type="character" w:customStyle="1" w:styleId="14">
    <w:name w:val="Основной текст Знак1"/>
    <w:rPr>
      <w:sz w:val="24"/>
      <w:szCs w:val="24"/>
      <w:lang w:eastAsia="zh-CN"/>
    </w:rPr>
  </w:style>
  <w:style w:type="character" w:styleId="a9">
    <w:name w:val="Hyperlink"/>
    <w:rPr>
      <w:color w:val="0000FF"/>
      <w:u w:val="single"/>
    </w:rPr>
  </w:style>
  <w:style w:type="character" w:customStyle="1" w:styleId="21">
    <w:name w:val="Основной текст (2)_"/>
    <w:rPr>
      <w:rFonts w:ascii="Times New Roman" w:hAnsi="Times New Roman" w:cs="Times New Roman"/>
      <w:b/>
      <w:i w:val="0"/>
      <w:caps w:val="0"/>
      <w:smallCaps w:val="0"/>
      <w:strike w:val="0"/>
      <w:dstrike w:val="0"/>
      <w:color w:val="000000"/>
      <w:sz w:val="24"/>
      <w:u w:val="none"/>
    </w:rPr>
  </w:style>
  <w:style w:type="character" w:customStyle="1" w:styleId="15">
    <w:name w:val="Заголовок №1_"/>
    <w:rPr>
      <w:rFonts w:ascii="Times New Roman" w:hAnsi="Times New Roman" w:cs="Times New Roman"/>
      <w:b/>
      <w:i w:val="0"/>
      <w:caps w:val="0"/>
      <w:smallCaps w:val="0"/>
      <w:strike w:val="0"/>
      <w:dstrike w:val="0"/>
      <w:color w:val="000000"/>
      <w:sz w:val="24"/>
      <w:u w:val="none"/>
    </w:rPr>
  </w:style>
  <w:style w:type="character" w:customStyle="1" w:styleId="115pt">
    <w:name w:val="Основной текст + 11;5 pt"/>
    <w:rPr>
      <w:rFonts w:ascii="Times New Roman" w:hAnsi="Times New Roman" w:cs="Times New Roman"/>
      <w:b w:val="0"/>
      <w:i w:val="0"/>
      <w:caps w:val="0"/>
      <w:smallCaps w:val="0"/>
      <w:strike w:val="0"/>
      <w:dstrike w:val="0"/>
      <w:color w:val="000000"/>
      <w:sz w:val="23"/>
      <w:u w:val="none"/>
    </w:rPr>
  </w:style>
  <w:style w:type="character" w:customStyle="1" w:styleId="FontStyle14">
    <w:name w:val="Font Style14"/>
    <w:rPr>
      <w:rFonts w:ascii="Times New Roman" w:hAnsi="Times New Roman" w:cs="Times New Roman"/>
      <w:sz w:val="22"/>
      <w:szCs w:val="22"/>
    </w:rPr>
  </w:style>
  <w:style w:type="character" w:customStyle="1" w:styleId="110">
    <w:name w:val="Заголовок 1 Знак1"/>
    <w:rPr>
      <w:rFonts w:ascii="Calibri Light" w:eastAsia="Times New Roman" w:hAnsi="Calibri Light" w:cs="Times New Roman"/>
      <w:b/>
      <w:bCs/>
      <w:kern w:val="2"/>
      <w:sz w:val="32"/>
      <w:szCs w:val="32"/>
      <w:lang w:eastAsia="zh-CN"/>
    </w:rPr>
  </w:style>
  <w:style w:type="character" w:customStyle="1" w:styleId="310">
    <w:name w:val="Заголовок 3 Знак1"/>
    <w:rPr>
      <w:sz w:val="24"/>
      <w:szCs w:val="24"/>
      <w:u w:val="single"/>
      <w:lang w:eastAsia="zh-CN"/>
    </w:rPr>
  </w:style>
  <w:style w:type="paragraph" w:customStyle="1" w:styleId="aa">
    <w:name w:val="Заголовок"/>
    <w:basedOn w:val="a"/>
    <w:next w:val="a0"/>
    <w:pPr>
      <w:keepNext/>
      <w:spacing w:before="240" w:after="120"/>
    </w:pPr>
    <w:rPr>
      <w:rFonts w:ascii="Liberation Sans" w:eastAsia="Microsoft YaHei" w:hAnsi="Liberation Sans" w:cs="Arial"/>
      <w:sz w:val="28"/>
      <w:szCs w:val="28"/>
    </w:rPr>
  </w:style>
  <w:style w:type="paragraph" w:styleId="a0">
    <w:name w:val="Body Text"/>
    <w:basedOn w:val="a"/>
    <w:pPr>
      <w:spacing w:after="140" w:line="276" w:lineRule="auto"/>
    </w:pPr>
  </w:style>
  <w:style w:type="paragraph" w:styleId="ab">
    <w:name w:val="List"/>
    <w:basedOn w:val="a0"/>
    <w:rPr>
      <w:rFonts w:cs="Mangal"/>
    </w:rPr>
  </w:style>
  <w:style w:type="paragraph" w:styleId="ac">
    <w:name w:val="caption"/>
    <w:basedOn w:val="a"/>
    <w:qFormat/>
    <w:pPr>
      <w:suppressLineNumbers/>
      <w:spacing w:before="120" w:after="120"/>
    </w:pPr>
    <w:rPr>
      <w:rFonts w:cs="Mangal"/>
      <w:i/>
      <w:iCs/>
    </w:rPr>
  </w:style>
  <w:style w:type="paragraph" w:customStyle="1" w:styleId="40">
    <w:name w:val="Указатель4"/>
    <w:basedOn w:val="a"/>
    <w:pPr>
      <w:suppressLineNumbers/>
    </w:pPr>
    <w:rPr>
      <w:rFonts w:cs="Mangal"/>
    </w:rPr>
  </w:style>
  <w:style w:type="paragraph" w:customStyle="1" w:styleId="11">
    <w:name w:val="Заголовок 11"/>
    <w:basedOn w:val="a"/>
    <w:next w:val="a"/>
    <w:pPr>
      <w:keepNext/>
      <w:numPr>
        <w:numId w:val="4"/>
      </w:numPr>
      <w:jc w:val="center"/>
    </w:pPr>
    <w:rPr>
      <w:sz w:val="32"/>
    </w:rPr>
  </w:style>
  <w:style w:type="paragraph" w:customStyle="1" w:styleId="311">
    <w:name w:val="Заголовок 31"/>
    <w:basedOn w:val="a"/>
    <w:next w:val="a"/>
    <w:pPr>
      <w:keepNext/>
      <w:tabs>
        <w:tab w:val="num" w:pos="0"/>
      </w:tabs>
      <w:spacing w:before="60"/>
      <w:jc w:val="center"/>
    </w:pPr>
    <w:rPr>
      <w:b/>
      <w:bCs/>
      <w:sz w:val="44"/>
    </w:rPr>
  </w:style>
  <w:style w:type="paragraph" w:customStyle="1" w:styleId="16">
    <w:name w:val="Название объекта1"/>
    <w:basedOn w:val="a"/>
    <w:pPr>
      <w:suppressLineNumbers/>
      <w:spacing w:before="120" w:after="120"/>
    </w:pPr>
    <w:rPr>
      <w:rFonts w:cs="Arial"/>
      <w:i/>
      <w:iCs/>
    </w:rPr>
  </w:style>
  <w:style w:type="paragraph" w:styleId="ad">
    <w:name w:val="index heading"/>
    <w:basedOn w:val="a"/>
    <w:pPr>
      <w:suppressLineNumbers/>
    </w:pPr>
    <w:rPr>
      <w:rFonts w:cs="Arial"/>
    </w:rPr>
  </w:style>
  <w:style w:type="paragraph" w:customStyle="1" w:styleId="22">
    <w:name w:val="Заголовок2"/>
    <w:basedOn w:val="a"/>
    <w:next w:val="a0"/>
    <w:pPr>
      <w:keepNext/>
      <w:spacing w:before="240" w:after="120"/>
    </w:pPr>
    <w:rPr>
      <w:rFonts w:ascii="Liberation Sans" w:eastAsia="Microsoft YaHei" w:hAnsi="Liberation Sans" w:cs="Mangal"/>
      <w:sz w:val="28"/>
      <w:szCs w:val="28"/>
    </w:rPr>
  </w:style>
  <w:style w:type="paragraph" w:customStyle="1" w:styleId="32">
    <w:name w:val="Название объекта3"/>
    <w:basedOn w:val="a"/>
    <w:pPr>
      <w:suppressLineNumbers/>
      <w:spacing w:before="120" w:after="120"/>
    </w:pPr>
    <w:rPr>
      <w:rFonts w:cs="Arial"/>
      <w:i/>
      <w:iCs/>
    </w:rPr>
  </w:style>
  <w:style w:type="paragraph" w:customStyle="1" w:styleId="33">
    <w:name w:val="Указатель3"/>
    <w:basedOn w:val="a"/>
    <w:pPr>
      <w:suppressLineNumbers/>
    </w:pPr>
    <w:rPr>
      <w:rFonts w:cs="Arial"/>
    </w:rPr>
  </w:style>
  <w:style w:type="paragraph" w:customStyle="1" w:styleId="23">
    <w:name w:val="Название объекта2"/>
    <w:basedOn w:val="a"/>
    <w:pPr>
      <w:suppressLineNumbers/>
      <w:spacing w:before="120" w:after="120"/>
    </w:pPr>
    <w:rPr>
      <w:rFonts w:cs="Mangal"/>
      <w:i/>
      <w:iCs/>
    </w:rPr>
  </w:style>
  <w:style w:type="paragraph" w:customStyle="1" w:styleId="24">
    <w:name w:val="Указатель2"/>
    <w:basedOn w:val="a"/>
    <w:pPr>
      <w:suppressLineNumbers/>
    </w:pPr>
    <w:rPr>
      <w:rFonts w:cs="Mangal"/>
    </w:rPr>
  </w:style>
  <w:style w:type="paragraph" w:customStyle="1" w:styleId="17">
    <w:name w:val="Заголовок1"/>
    <w:basedOn w:val="a"/>
    <w:next w:val="a0"/>
    <w:pPr>
      <w:keepNext/>
      <w:spacing w:before="240" w:after="120"/>
    </w:pPr>
    <w:rPr>
      <w:rFonts w:ascii="Liberation Sans" w:eastAsia="Microsoft YaHei" w:hAnsi="Liberation Sans" w:cs="Mangal"/>
      <w:sz w:val="28"/>
      <w:szCs w:val="28"/>
    </w:rPr>
  </w:style>
  <w:style w:type="paragraph" w:customStyle="1" w:styleId="18">
    <w:name w:val="Название объекта1"/>
    <w:basedOn w:val="a"/>
    <w:pPr>
      <w:suppressLineNumbers/>
      <w:spacing w:before="120" w:after="120"/>
    </w:pPr>
    <w:rPr>
      <w:rFonts w:cs="Mangal"/>
      <w:i/>
      <w:iCs/>
    </w:rPr>
  </w:style>
  <w:style w:type="paragraph" w:customStyle="1" w:styleId="19">
    <w:name w:val="Указатель1"/>
    <w:basedOn w:val="a"/>
    <w:pPr>
      <w:suppressLineNumbers/>
    </w:pPr>
    <w:rPr>
      <w:rFonts w:cs="Mangal"/>
    </w:rPr>
  </w:style>
  <w:style w:type="paragraph" w:customStyle="1" w:styleId="1a">
    <w:name w:val="Знак Знак Знак Знак Знак Знак1 Знак Знак Знак Знак Знак Знак Знак Знак Знак"/>
    <w:basedOn w:val="a"/>
    <w:pPr>
      <w:spacing w:after="160" w:line="240" w:lineRule="exact"/>
    </w:pPr>
    <w:rPr>
      <w:rFonts w:ascii="Verdana" w:hAnsi="Verdana" w:cs="Verdana"/>
      <w:lang w:val="en-US"/>
    </w:rPr>
  </w:style>
  <w:style w:type="paragraph" w:styleId="ae">
    <w:name w:val="Body Text Indent"/>
    <w:basedOn w:val="a"/>
    <w:pPr>
      <w:ind w:firstLine="709"/>
      <w:jc w:val="both"/>
    </w:pPr>
    <w:rPr>
      <w:sz w:val="28"/>
      <w:szCs w:val="20"/>
    </w:rPr>
  </w:style>
  <w:style w:type="paragraph" w:customStyle="1" w:styleId="ConsPlusNormal">
    <w:name w:val="ConsPlusNormal"/>
    <w:pPr>
      <w:widowControl w:val="0"/>
      <w:suppressAutoHyphens/>
    </w:pPr>
    <w:rPr>
      <w:rFonts w:ascii="Arial" w:hAnsi="Arial" w:cs="Arial"/>
      <w:lang w:eastAsia="zh-CN"/>
    </w:rPr>
  </w:style>
  <w:style w:type="paragraph" w:customStyle="1" w:styleId="1b">
    <w:name w:val="Знак Знак Знак Знак Знак Знак1 Знак Знак Знак Знак Знак Знак Знак Знак Знак Знак Знак Знак"/>
    <w:basedOn w:val="a"/>
    <w:pPr>
      <w:spacing w:after="160" w:line="240" w:lineRule="exact"/>
    </w:pPr>
    <w:rPr>
      <w:rFonts w:ascii="Verdana" w:hAnsi="Verdana" w:cs="Verdana"/>
      <w:lang w:val="en-US"/>
    </w:rPr>
  </w:style>
  <w:style w:type="paragraph" w:customStyle="1" w:styleId="ConsNonformat">
    <w:name w:val="ConsNonformat"/>
    <w:pPr>
      <w:widowControl w:val="0"/>
      <w:suppressAutoHyphens/>
    </w:pPr>
    <w:rPr>
      <w:rFonts w:ascii="Courier New" w:hAnsi="Courier New" w:cs="Courier New"/>
      <w:lang w:eastAsia="zh-CN"/>
    </w:rPr>
  </w:style>
  <w:style w:type="paragraph" w:customStyle="1" w:styleId="ConsNormal">
    <w:name w:val="ConsNormal"/>
    <w:pPr>
      <w:widowControl w:val="0"/>
      <w:suppressAutoHyphens/>
      <w:ind w:firstLine="720"/>
    </w:pPr>
    <w:rPr>
      <w:rFonts w:ascii="Arial" w:hAnsi="Arial" w:cs="Arial"/>
      <w:lang w:eastAsia="zh-CN"/>
    </w:rPr>
  </w:style>
  <w:style w:type="paragraph" w:customStyle="1" w:styleId="Style6">
    <w:name w:val="Style6"/>
    <w:basedOn w:val="a"/>
    <w:pPr>
      <w:widowControl w:val="0"/>
      <w:spacing w:line="323" w:lineRule="exact"/>
      <w:ind w:firstLine="701"/>
      <w:jc w:val="both"/>
    </w:pPr>
  </w:style>
  <w:style w:type="paragraph" w:customStyle="1" w:styleId="Style8">
    <w:name w:val="Style8"/>
    <w:basedOn w:val="a"/>
    <w:pPr>
      <w:widowControl w:val="0"/>
      <w:spacing w:line="326" w:lineRule="exact"/>
      <w:ind w:firstLine="715"/>
    </w:pPr>
  </w:style>
  <w:style w:type="paragraph" w:customStyle="1" w:styleId="Style9">
    <w:name w:val="Style9"/>
    <w:basedOn w:val="a"/>
    <w:pPr>
      <w:widowControl w:val="0"/>
      <w:spacing w:line="337" w:lineRule="exact"/>
      <w:jc w:val="both"/>
    </w:pPr>
  </w:style>
  <w:style w:type="paragraph" w:customStyle="1" w:styleId="Style5">
    <w:name w:val="Style5"/>
    <w:basedOn w:val="a"/>
    <w:pPr>
      <w:widowControl w:val="0"/>
      <w:jc w:val="center"/>
    </w:pPr>
  </w:style>
  <w:style w:type="paragraph" w:customStyle="1" w:styleId="af">
    <w:name w:val="Верхний и нижний колонтитулы"/>
    <w:basedOn w:val="a"/>
    <w:pPr>
      <w:suppressLineNumbers/>
    </w:pPr>
  </w:style>
  <w:style w:type="paragraph" w:customStyle="1" w:styleId="af0">
    <w:name w:val="Колонтитул"/>
    <w:basedOn w:val="a"/>
  </w:style>
  <w:style w:type="paragraph" w:customStyle="1" w:styleId="1c">
    <w:name w:val="Верхний колонтитул1"/>
    <w:basedOn w:val="a"/>
  </w:style>
  <w:style w:type="paragraph" w:customStyle="1" w:styleId="1d">
    <w:name w:val="Нижний колонтитул1"/>
    <w:basedOn w:val="a"/>
  </w:style>
  <w:style w:type="paragraph" w:customStyle="1" w:styleId="af1">
    <w:name w:val="Содержимое таблицы"/>
    <w:basedOn w:val="a"/>
    <w:pPr>
      <w:suppressLineNumbers/>
    </w:pPr>
  </w:style>
  <w:style w:type="paragraph" w:customStyle="1" w:styleId="af2">
    <w:name w:val="Заголовок таблицы"/>
    <w:basedOn w:val="af1"/>
    <w:pPr>
      <w:jc w:val="center"/>
    </w:pPr>
    <w:rPr>
      <w:b/>
      <w:bCs/>
    </w:rPr>
  </w:style>
  <w:style w:type="paragraph" w:customStyle="1" w:styleId="af3">
    <w:name w:val="Содержимое врезки"/>
    <w:basedOn w:val="a"/>
  </w:style>
  <w:style w:type="paragraph" w:customStyle="1" w:styleId="1e">
    <w:name w:val="Обычный (веб)1"/>
    <w:basedOn w:val="a"/>
    <w:pPr>
      <w:spacing w:before="49" w:after="142" w:line="288" w:lineRule="auto"/>
    </w:pPr>
    <w:rPr>
      <w:color w:val="000000"/>
    </w:rPr>
  </w:style>
  <w:style w:type="paragraph" w:styleId="af4">
    <w:name w:val="List Paragraph"/>
    <w:basedOn w:val="a"/>
    <w:qFormat/>
    <w:pPr>
      <w:ind w:left="720"/>
      <w:contextualSpacing/>
    </w:pPr>
  </w:style>
  <w:style w:type="paragraph" w:styleId="af5">
    <w:name w:val="Balloon Text"/>
    <w:basedOn w:val="a"/>
    <w:rPr>
      <w:rFonts w:ascii="Segoe UI" w:hAnsi="Segoe UI" w:cs="Segoe UI"/>
      <w:sz w:val="18"/>
      <w:szCs w:val="18"/>
    </w:rPr>
  </w:style>
  <w:style w:type="paragraph" w:styleId="af6">
    <w:name w:val="No Spacing"/>
    <w:qFormat/>
    <w:pPr>
      <w:suppressAutoHyphens/>
    </w:pPr>
    <w:rPr>
      <w:rFonts w:ascii="Liberation Serif" w:eastAsia="NSimSun" w:hAnsi="Liberation Serif" w:cs="Mangal"/>
      <w:sz w:val="24"/>
      <w:szCs w:val="24"/>
      <w:lang w:eastAsia="zh-CN" w:bidi="hi-IN"/>
    </w:rPr>
  </w:style>
  <w:style w:type="paragraph" w:customStyle="1" w:styleId="25">
    <w:name w:val="Заголовок №2"/>
    <w:basedOn w:val="a"/>
    <w:pPr>
      <w:widowControl w:val="0"/>
      <w:spacing w:after="440"/>
      <w:jc w:val="center"/>
    </w:pPr>
    <w:rPr>
      <w:b/>
      <w:bCs/>
      <w:color w:val="2E2E2E"/>
      <w:sz w:val="28"/>
      <w:szCs w:val="28"/>
    </w:rPr>
  </w:style>
  <w:style w:type="paragraph" w:customStyle="1" w:styleId="26">
    <w:name w:val="Основной текст (2)"/>
    <w:basedOn w:val="a"/>
    <w:pPr>
      <w:shd w:val="clear" w:color="auto" w:fill="FFFFFF"/>
      <w:spacing w:line="302" w:lineRule="exact"/>
      <w:jc w:val="center"/>
    </w:pPr>
    <w:rPr>
      <w:rFonts w:eastAsia="NSimSun" w:cs="Arial"/>
      <w:b/>
      <w:kern w:val="2"/>
      <w:lang w:bidi="hi-IN"/>
    </w:rPr>
  </w:style>
  <w:style w:type="paragraph" w:customStyle="1" w:styleId="1f">
    <w:name w:val="Заголовок №1"/>
    <w:basedOn w:val="a"/>
    <w:pPr>
      <w:shd w:val="clear" w:color="auto" w:fill="FFFFFF"/>
      <w:spacing w:before="180" w:after="360" w:line="0" w:lineRule="atLeast"/>
      <w:jc w:val="center"/>
    </w:pPr>
    <w:rPr>
      <w:rFonts w:eastAsia="NSimSun" w:cs="Arial"/>
      <w:b/>
      <w:kern w:val="2"/>
      <w:lang w:bidi="hi-IN"/>
    </w:rPr>
  </w:style>
  <w:style w:type="paragraph" w:styleId="af7">
    <w:name w:val="header"/>
    <w:basedOn w:val="af"/>
    <w:pPr>
      <w:tabs>
        <w:tab w:val="center" w:pos="4819"/>
        <w:tab w:val="right" w:pos="9638"/>
      </w:tabs>
    </w:pPr>
  </w:style>
  <w:style w:type="paragraph" w:styleId="af8">
    <w:name w:val="footer"/>
    <w:basedOn w:val="af"/>
    <w:pPr>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10965</Words>
  <Characters>62504</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ПОСТАНОВЛЕНИЕ (проект)</vt:lpstr>
    </vt:vector>
  </TitlesOfParts>
  <Company/>
  <LinksUpToDate>false</LinksUpToDate>
  <CharactersWithSpaces>73323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(проект)</dc:title>
  <dc:subject/>
  <dc:creator>Некрасов</dc:creator>
  <cp:keywords/>
  <cp:lastModifiedBy>SW Tech AIO</cp:lastModifiedBy>
  <cp:revision>10</cp:revision>
  <cp:lastPrinted>2024-03-21T14:09:00Z</cp:lastPrinted>
  <dcterms:created xsi:type="dcterms:W3CDTF">2024-03-21T13:18:00Z</dcterms:created>
  <dcterms:modified xsi:type="dcterms:W3CDTF">2024-03-21T14:12:00Z</dcterms:modified>
</cp:coreProperties>
</file>